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92B" w:rsidRDefault="0022220C" w:rsidP="000C4012">
      <w:pPr>
        <w:spacing w:before="7" w:line="700" w:lineRule="exact"/>
        <w:rPr>
          <w:sz w:val="66"/>
          <w:szCs w:val="66"/>
        </w:rPr>
      </w:pPr>
      <w:r w:rsidRPr="000A6213">
        <w:rPr>
          <w:b/>
          <w:bCs/>
          <w:noProof/>
          <w:kern w:val="36"/>
          <w:sz w:val="48"/>
          <w:szCs w:val="48"/>
          <w:lang w:eastAsia="en-IN"/>
        </w:rPr>
        <w:drawing>
          <wp:anchor distT="0" distB="0" distL="0" distR="0" simplePos="0" relativeHeight="251654656" behindDoc="1" locked="0" layoutInCell="1" allowOverlap="1" wp14:anchorId="1D50A6EF" wp14:editId="3A20D18E">
            <wp:simplePos x="0" y="0"/>
            <wp:positionH relativeFrom="page">
              <wp:posOffset>1009650</wp:posOffset>
            </wp:positionH>
            <wp:positionV relativeFrom="page">
              <wp:posOffset>447675</wp:posOffset>
            </wp:positionV>
            <wp:extent cx="1190625" cy="523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90625" cy="523875"/>
                    </a:xfrm>
                    <a:prstGeom prst="rect">
                      <a:avLst/>
                    </a:prstGeom>
                  </pic:spPr>
                </pic:pic>
              </a:graphicData>
            </a:graphic>
            <wp14:sizeRelH relativeFrom="margin">
              <wp14:pctWidth>0</wp14:pctWidth>
            </wp14:sizeRelH>
            <wp14:sizeRelV relativeFrom="margin">
              <wp14:pctHeight>0</wp14:pctHeight>
            </wp14:sizeRelV>
          </wp:anchor>
        </w:drawing>
      </w:r>
    </w:p>
    <w:p w:rsidR="00BD492B" w:rsidRDefault="000C4012">
      <w:pPr>
        <w:spacing w:line="200" w:lineRule="exact"/>
        <w:ind w:left="1430"/>
        <w:rPr>
          <w:sz w:val="22"/>
          <w:szCs w:val="22"/>
        </w:rPr>
      </w:pPr>
      <w:r>
        <w:rPr>
          <w:color w:val="919191"/>
          <w:w w:val="110"/>
          <w:position w:val="1"/>
          <w:sz w:val="26"/>
          <w:szCs w:val="26"/>
        </w:rPr>
        <w:t>~</w:t>
      </w:r>
      <w:r>
        <w:rPr>
          <w:color w:val="919191"/>
          <w:w w:val="110"/>
          <w:position w:val="1"/>
          <w:sz w:val="26"/>
          <w:szCs w:val="26"/>
        </w:rPr>
        <w:tab/>
      </w:r>
      <w:r>
        <w:rPr>
          <w:color w:val="919191"/>
          <w:w w:val="110"/>
          <w:position w:val="1"/>
          <w:sz w:val="26"/>
          <w:szCs w:val="26"/>
        </w:rPr>
        <w:tab/>
      </w:r>
      <w:r>
        <w:rPr>
          <w:color w:val="919191"/>
          <w:w w:val="110"/>
          <w:position w:val="1"/>
          <w:sz w:val="26"/>
          <w:szCs w:val="26"/>
        </w:rPr>
        <w:tab/>
      </w:r>
      <w:r w:rsidR="004965B9">
        <w:rPr>
          <w:color w:val="5D5D5D"/>
          <w:position w:val="1"/>
          <w:sz w:val="22"/>
          <w:szCs w:val="22"/>
        </w:rPr>
        <w:t>LIC</w:t>
      </w:r>
      <w:r w:rsidR="004965B9">
        <w:rPr>
          <w:color w:val="5D5D5D"/>
          <w:spacing w:val="3"/>
          <w:position w:val="1"/>
          <w:sz w:val="22"/>
          <w:szCs w:val="22"/>
        </w:rPr>
        <w:t xml:space="preserve"> </w:t>
      </w:r>
      <w:r w:rsidR="004965B9">
        <w:rPr>
          <w:color w:val="5D5D5D"/>
          <w:position w:val="1"/>
          <w:sz w:val="22"/>
          <w:szCs w:val="22"/>
        </w:rPr>
        <w:t>of</w:t>
      </w:r>
      <w:r w:rsidR="004965B9">
        <w:rPr>
          <w:color w:val="5D5D5D"/>
          <w:spacing w:val="1"/>
          <w:position w:val="1"/>
          <w:sz w:val="22"/>
          <w:szCs w:val="22"/>
        </w:rPr>
        <w:t xml:space="preserve"> </w:t>
      </w:r>
      <w:proofErr w:type="spellStart"/>
      <w:r w:rsidR="004965B9">
        <w:rPr>
          <w:color w:val="5D5D5D"/>
          <w:position w:val="1"/>
          <w:sz w:val="22"/>
          <w:szCs w:val="22"/>
        </w:rPr>
        <w:t>India</w:t>
      </w:r>
      <w:proofErr w:type="gramStart"/>
      <w:r w:rsidR="004965B9">
        <w:rPr>
          <w:color w:val="5D5D5D"/>
          <w:position w:val="1"/>
          <w:sz w:val="22"/>
          <w:szCs w:val="22"/>
        </w:rPr>
        <w:t>:Divisional</w:t>
      </w:r>
      <w:proofErr w:type="spellEnd"/>
      <w:proofErr w:type="gramEnd"/>
      <w:r w:rsidR="004965B9">
        <w:rPr>
          <w:color w:val="5D5D5D"/>
          <w:spacing w:val="-21"/>
          <w:position w:val="1"/>
          <w:sz w:val="22"/>
          <w:szCs w:val="22"/>
        </w:rPr>
        <w:t xml:space="preserve"> </w:t>
      </w:r>
      <w:r w:rsidR="004965B9">
        <w:rPr>
          <w:color w:val="5D5D5D"/>
          <w:position w:val="1"/>
          <w:sz w:val="22"/>
          <w:szCs w:val="22"/>
        </w:rPr>
        <w:t>Office;Machilipatnam-521001</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10" w:line="280" w:lineRule="exact"/>
        <w:rPr>
          <w:sz w:val="28"/>
          <w:szCs w:val="28"/>
        </w:rPr>
      </w:pPr>
    </w:p>
    <w:p w:rsidR="00BD492B" w:rsidRDefault="004965B9">
      <w:pPr>
        <w:ind w:left="3777" w:right="2417"/>
        <w:jc w:val="center"/>
        <w:rPr>
          <w:rFonts w:ascii="Arial" w:eastAsia="Arial" w:hAnsi="Arial" w:cs="Arial"/>
          <w:sz w:val="38"/>
          <w:szCs w:val="38"/>
        </w:rPr>
      </w:pPr>
      <w:r>
        <w:rPr>
          <w:rFonts w:ascii="Arial" w:eastAsia="Arial" w:hAnsi="Arial" w:cs="Arial"/>
          <w:color w:val="5D5D5D"/>
          <w:sz w:val="38"/>
          <w:szCs w:val="38"/>
        </w:rPr>
        <w:t>Tender</w:t>
      </w:r>
      <w:r>
        <w:rPr>
          <w:rFonts w:ascii="Arial" w:eastAsia="Arial" w:hAnsi="Arial" w:cs="Arial"/>
          <w:color w:val="5D5D5D"/>
          <w:spacing w:val="73"/>
          <w:sz w:val="38"/>
          <w:szCs w:val="38"/>
        </w:rPr>
        <w:t xml:space="preserve"> </w:t>
      </w:r>
      <w:r>
        <w:rPr>
          <w:rFonts w:ascii="Arial" w:eastAsia="Arial" w:hAnsi="Arial" w:cs="Arial"/>
          <w:color w:val="5D5D5D"/>
          <w:sz w:val="38"/>
          <w:szCs w:val="38"/>
        </w:rPr>
        <w:t>No.</w:t>
      </w:r>
      <w:r>
        <w:rPr>
          <w:rFonts w:ascii="Arial" w:eastAsia="Arial" w:hAnsi="Arial" w:cs="Arial"/>
          <w:color w:val="5D5D5D"/>
          <w:spacing w:val="28"/>
          <w:sz w:val="38"/>
          <w:szCs w:val="38"/>
        </w:rPr>
        <w:t xml:space="preserve"> </w:t>
      </w:r>
      <w:r w:rsidR="00A42579">
        <w:rPr>
          <w:rFonts w:ascii="Arial" w:eastAsia="Arial" w:hAnsi="Arial" w:cs="Arial"/>
          <w:color w:val="5D5D5D"/>
          <w:spacing w:val="28"/>
          <w:sz w:val="38"/>
          <w:szCs w:val="38"/>
        </w:rPr>
        <w:t>4</w:t>
      </w:r>
      <w:r>
        <w:rPr>
          <w:rFonts w:ascii="Arial" w:eastAsia="Arial" w:hAnsi="Arial" w:cs="Arial"/>
          <w:color w:val="5D5D5D"/>
          <w:sz w:val="38"/>
          <w:szCs w:val="38"/>
        </w:rPr>
        <w:t>/</w:t>
      </w:r>
      <w:r w:rsidR="00D93BCA">
        <w:rPr>
          <w:rFonts w:ascii="Arial" w:eastAsia="Arial" w:hAnsi="Arial" w:cs="Arial"/>
          <w:color w:val="5D5D5D"/>
          <w:sz w:val="38"/>
          <w:szCs w:val="38"/>
        </w:rPr>
        <w:t>25-26</w:t>
      </w:r>
    </w:p>
    <w:p w:rsidR="00BD492B" w:rsidRDefault="00BD492B">
      <w:pPr>
        <w:spacing w:line="200" w:lineRule="exact"/>
      </w:pPr>
    </w:p>
    <w:p w:rsidR="00BD492B" w:rsidRDefault="00BD492B">
      <w:pPr>
        <w:spacing w:line="200" w:lineRule="exact"/>
      </w:pPr>
    </w:p>
    <w:p w:rsidR="00BD492B" w:rsidRDefault="00BD492B">
      <w:pPr>
        <w:spacing w:before="13" w:line="220" w:lineRule="exact"/>
        <w:rPr>
          <w:sz w:val="22"/>
          <w:szCs w:val="22"/>
        </w:rPr>
      </w:pPr>
    </w:p>
    <w:p w:rsidR="00BD492B" w:rsidRDefault="004965B9">
      <w:pPr>
        <w:ind w:left="1550"/>
        <w:rPr>
          <w:rFonts w:ascii="Arial" w:eastAsia="Arial" w:hAnsi="Arial" w:cs="Arial"/>
          <w:sz w:val="38"/>
          <w:szCs w:val="38"/>
        </w:rPr>
      </w:pPr>
      <w:r>
        <w:rPr>
          <w:rFonts w:ascii="Arial" w:eastAsia="Arial" w:hAnsi="Arial" w:cs="Arial"/>
          <w:color w:val="5D5D5D"/>
          <w:sz w:val="38"/>
          <w:szCs w:val="38"/>
        </w:rPr>
        <w:t>Tender</w:t>
      </w:r>
      <w:r>
        <w:rPr>
          <w:rFonts w:ascii="Arial" w:eastAsia="Arial" w:hAnsi="Arial" w:cs="Arial"/>
          <w:color w:val="5D5D5D"/>
          <w:spacing w:val="63"/>
          <w:sz w:val="38"/>
          <w:szCs w:val="38"/>
        </w:rPr>
        <w:t xml:space="preserve"> </w:t>
      </w:r>
      <w:r>
        <w:rPr>
          <w:rFonts w:ascii="Arial" w:eastAsia="Arial" w:hAnsi="Arial" w:cs="Arial"/>
          <w:color w:val="5D5D5D"/>
          <w:sz w:val="38"/>
          <w:szCs w:val="38"/>
        </w:rPr>
        <w:t>for</w:t>
      </w:r>
      <w:r>
        <w:rPr>
          <w:rFonts w:ascii="Arial" w:eastAsia="Arial" w:hAnsi="Arial" w:cs="Arial"/>
          <w:color w:val="5D5D5D"/>
          <w:spacing w:val="80"/>
          <w:sz w:val="38"/>
          <w:szCs w:val="38"/>
        </w:rPr>
        <w:t xml:space="preserve"> </w:t>
      </w:r>
      <w:r>
        <w:rPr>
          <w:rFonts w:ascii="Arial" w:eastAsia="Arial" w:hAnsi="Arial" w:cs="Arial"/>
          <w:color w:val="5D5D5D"/>
          <w:sz w:val="38"/>
          <w:szCs w:val="38"/>
        </w:rPr>
        <w:t>supply</w:t>
      </w:r>
      <w:r>
        <w:rPr>
          <w:rFonts w:ascii="Arial" w:eastAsia="Arial" w:hAnsi="Arial" w:cs="Arial"/>
          <w:color w:val="5D5D5D"/>
          <w:spacing w:val="49"/>
          <w:sz w:val="38"/>
          <w:szCs w:val="38"/>
        </w:rPr>
        <w:t xml:space="preserve"> </w:t>
      </w:r>
      <w:r>
        <w:rPr>
          <w:rFonts w:ascii="Arial" w:eastAsia="Arial" w:hAnsi="Arial" w:cs="Arial"/>
          <w:color w:val="5D5D5D"/>
          <w:sz w:val="38"/>
          <w:szCs w:val="38"/>
        </w:rPr>
        <w:t>of</w:t>
      </w:r>
      <w:r>
        <w:rPr>
          <w:rFonts w:ascii="Arial" w:eastAsia="Arial" w:hAnsi="Arial" w:cs="Arial"/>
          <w:color w:val="5D5D5D"/>
          <w:spacing w:val="53"/>
          <w:sz w:val="38"/>
          <w:szCs w:val="38"/>
        </w:rPr>
        <w:t xml:space="preserve"> </w:t>
      </w:r>
      <w:proofErr w:type="gramStart"/>
      <w:r>
        <w:rPr>
          <w:rFonts w:ascii="Arial" w:eastAsia="Arial" w:hAnsi="Arial" w:cs="Arial"/>
          <w:color w:val="5D5D5D"/>
          <w:sz w:val="38"/>
          <w:szCs w:val="38"/>
        </w:rPr>
        <w:t xml:space="preserve">Computer </w:t>
      </w:r>
      <w:r>
        <w:rPr>
          <w:rFonts w:ascii="Arial" w:eastAsia="Arial" w:hAnsi="Arial" w:cs="Arial"/>
          <w:color w:val="5D5D5D"/>
          <w:spacing w:val="7"/>
          <w:sz w:val="38"/>
          <w:szCs w:val="38"/>
        </w:rPr>
        <w:t xml:space="preserve"> </w:t>
      </w:r>
      <w:r>
        <w:rPr>
          <w:rFonts w:ascii="Arial" w:eastAsia="Arial" w:hAnsi="Arial" w:cs="Arial"/>
          <w:color w:val="5D5D5D"/>
          <w:sz w:val="38"/>
          <w:szCs w:val="38"/>
        </w:rPr>
        <w:t>Consumables</w:t>
      </w:r>
      <w:proofErr w:type="gramEnd"/>
      <w:r>
        <w:rPr>
          <w:rFonts w:ascii="Arial" w:eastAsia="Arial" w:hAnsi="Arial" w:cs="Arial"/>
          <w:color w:val="5D5D5D"/>
          <w:spacing w:val="62"/>
          <w:sz w:val="38"/>
          <w:szCs w:val="38"/>
        </w:rPr>
        <w:t xml:space="preserve"> </w:t>
      </w:r>
      <w:r>
        <w:rPr>
          <w:rFonts w:ascii="Arial" w:eastAsia="Arial" w:hAnsi="Arial" w:cs="Arial"/>
          <w:color w:val="5D5D5D"/>
          <w:sz w:val="38"/>
          <w:szCs w:val="38"/>
        </w:rPr>
        <w:t>under</w:t>
      </w:r>
    </w:p>
    <w:p w:rsidR="00BD492B" w:rsidRDefault="004965B9">
      <w:pPr>
        <w:spacing w:before="46" w:line="480" w:lineRule="exact"/>
        <w:ind w:left="1454"/>
        <w:rPr>
          <w:sz w:val="44"/>
          <w:szCs w:val="44"/>
        </w:rPr>
      </w:pPr>
      <w:r>
        <w:rPr>
          <w:rFonts w:ascii="Arial" w:eastAsia="Arial" w:hAnsi="Arial" w:cs="Arial"/>
          <w:color w:val="5D5D5D"/>
          <w:w w:val="88"/>
          <w:position w:val="-1"/>
          <w:sz w:val="38"/>
          <w:szCs w:val="38"/>
        </w:rPr>
        <w:t>ARC</w:t>
      </w:r>
      <w:r>
        <w:rPr>
          <w:rFonts w:ascii="Arial" w:eastAsia="Arial" w:hAnsi="Arial" w:cs="Arial"/>
          <w:color w:val="5D5D5D"/>
          <w:spacing w:val="23"/>
          <w:w w:val="88"/>
          <w:position w:val="-1"/>
          <w:sz w:val="38"/>
          <w:szCs w:val="38"/>
        </w:rPr>
        <w:t xml:space="preserve"> </w:t>
      </w:r>
      <w:r>
        <w:rPr>
          <w:rFonts w:ascii="Arial" w:eastAsia="Arial" w:hAnsi="Arial" w:cs="Arial"/>
          <w:color w:val="5D5D5D"/>
          <w:position w:val="-1"/>
          <w:sz w:val="38"/>
          <w:szCs w:val="38"/>
        </w:rPr>
        <w:t>to</w:t>
      </w:r>
      <w:r>
        <w:rPr>
          <w:rFonts w:ascii="Arial" w:eastAsia="Arial" w:hAnsi="Arial" w:cs="Arial"/>
          <w:color w:val="5D5D5D"/>
          <w:spacing w:val="82"/>
          <w:position w:val="-1"/>
          <w:sz w:val="38"/>
          <w:szCs w:val="38"/>
        </w:rPr>
        <w:t xml:space="preserve"> </w:t>
      </w:r>
      <w:r>
        <w:rPr>
          <w:rFonts w:ascii="Arial" w:eastAsia="Arial" w:hAnsi="Arial" w:cs="Arial"/>
          <w:color w:val="5D5D5D"/>
          <w:w w:val="82"/>
          <w:position w:val="-1"/>
          <w:sz w:val="38"/>
          <w:szCs w:val="38"/>
        </w:rPr>
        <w:t>LIC</w:t>
      </w:r>
      <w:r>
        <w:rPr>
          <w:rFonts w:ascii="Arial" w:eastAsia="Arial" w:hAnsi="Arial" w:cs="Arial"/>
          <w:color w:val="5D5D5D"/>
          <w:spacing w:val="48"/>
          <w:w w:val="82"/>
          <w:position w:val="-1"/>
          <w:sz w:val="38"/>
          <w:szCs w:val="38"/>
        </w:rPr>
        <w:t xml:space="preserve"> </w:t>
      </w:r>
      <w:r>
        <w:rPr>
          <w:rFonts w:ascii="Arial" w:eastAsia="Arial" w:hAnsi="Arial" w:cs="Arial"/>
          <w:color w:val="5D5D5D"/>
          <w:position w:val="-1"/>
          <w:sz w:val="38"/>
          <w:szCs w:val="38"/>
        </w:rPr>
        <w:t>of</w:t>
      </w:r>
      <w:r>
        <w:rPr>
          <w:rFonts w:ascii="Arial" w:eastAsia="Arial" w:hAnsi="Arial" w:cs="Arial"/>
          <w:color w:val="5D5D5D"/>
          <w:spacing w:val="58"/>
          <w:position w:val="-1"/>
          <w:sz w:val="38"/>
          <w:szCs w:val="38"/>
        </w:rPr>
        <w:t xml:space="preserve"> </w:t>
      </w:r>
      <w:proofErr w:type="spellStart"/>
      <w:r>
        <w:rPr>
          <w:rFonts w:ascii="Arial" w:eastAsia="Arial" w:hAnsi="Arial" w:cs="Arial"/>
          <w:color w:val="5D5D5D"/>
          <w:position w:val="-1"/>
          <w:sz w:val="38"/>
          <w:szCs w:val="38"/>
        </w:rPr>
        <w:t>lndia</w:t>
      </w:r>
      <w:proofErr w:type="gramStart"/>
      <w:r>
        <w:rPr>
          <w:rFonts w:ascii="Arial" w:eastAsia="Arial" w:hAnsi="Arial" w:cs="Arial"/>
          <w:color w:val="5D5D5D"/>
          <w:position w:val="-1"/>
          <w:sz w:val="38"/>
          <w:szCs w:val="38"/>
        </w:rPr>
        <w:t>,Divisional</w:t>
      </w:r>
      <w:proofErr w:type="spellEnd"/>
      <w:proofErr w:type="gramEnd"/>
      <w:r>
        <w:rPr>
          <w:rFonts w:ascii="Arial" w:eastAsia="Arial" w:hAnsi="Arial" w:cs="Arial"/>
          <w:color w:val="5D5D5D"/>
          <w:position w:val="-1"/>
          <w:sz w:val="38"/>
          <w:szCs w:val="38"/>
        </w:rPr>
        <w:t xml:space="preserve"> </w:t>
      </w:r>
      <w:r>
        <w:rPr>
          <w:rFonts w:ascii="Arial" w:eastAsia="Arial" w:hAnsi="Arial" w:cs="Arial"/>
          <w:color w:val="5D5D5D"/>
          <w:spacing w:val="49"/>
          <w:position w:val="-1"/>
          <w:sz w:val="38"/>
          <w:szCs w:val="38"/>
        </w:rPr>
        <w:t xml:space="preserve"> </w:t>
      </w:r>
      <w:r>
        <w:rPr>
          <w:rFonts w:ascii="Arial" w:eastAsia="Arial" w:hAnsi="Arial" w:cs="Arial"/>
          <w:color w:val="5D5D5D"/>
          <w:position w:val="-1"/>
          <w:sz w:val="38"/>
          <w:szCs w:val="38"/>
        </w:rPr>
        <w:t>Office</w:t>
      </w:r>
      <w:r>
        <w:rPr>
          <w:rFonts w:ascii="Arial" w:eastAsia="Arial" w:hAnsi="Arial" w:cs="Arial"/>
          <w:color w:val="5D5D5D"/>
          <w:spacing w:val="54"/>
          <w:position w:val="-1"/>
          <w:sz w:val="38"/>
          <w:szCs w:val="38"/>
        </w:rPr>
        <w:t xml:space="preserve"> </w:t>
      </w:r>
      <w:r>
        <w:rPr>
          <w:rFonts w:ascii="Arial" w:eastAsia="Arial" w:hAnsi="Arial" w:cs="Arial"/>
          <w:color w:val="5D5D5D"/>
          <w:w w:val="80"/>
          <w:position w:val="-1"/>
          <w:sz w:val="38"/>
          <w:szCs w:val="38"/>
        </w:rPr>
        <w:t>-</w:t>
      </w:r>
      <w:r>
        <w:rPr>
          <w:rFonts w:ascii="Arial" w:eastAsia="Arial" w:hAnsi="Arial" w:cs="Arial"/>
          <w:color w:val="5D5D5D"/>
          <w:spacing w:val="64"/>
          <w:w w:val="80"/>
          <w:position w:val="-1"/>
          <w:sz w:val="38"/>
          <w:szCs w:val="38"/>
        </w:rPr>
        <w:t xml:space="preserve"> </w:t>
      </w:r>
      <w:proofErr w:type="spellStart"/>
      <w:r>
        <w:rPr>
          <w:color w:val="5D5D5D"/>
          <w:w w:val="97"/>
          <w:position w:val="-1"/>
          <w:sz w:val="44"/>
          <w:szCs w:val="44"/>
        </w:rPr>
        <w:t>Ma</w:t>
      </w:r>
      <w:r>
        <w:rPr>
          <w:color w:val="5D5D5D"/>
          <w:spacing w:val="-1"/>
          <w:w w:val="97"/>
          <w:position w:val="-1"/>
          <w:sz w:val="44"/>
          <w:szCs w:val="44"/>
        </w:rPr>
        <w:t>c</w:t>
      </w:r>
      <w:r>
        <w:rPr>
          <w:color w:val="727272"/>
          <w:w w:val="86"/>
          <w:position w:val="-1"/>
          <w:sz w:val="44"/>
          <w:szCs w:val="44"/>
        </w:rPr>
        <w:t>h</w:t>
      </w:r>
      <w:r>
        <w:rPr>
          <w:color w:val="5D5D5D"/>
          <w:w w:val="77"/>
          <w:position w:val="-1"/>
          <w:sz w:val="44"/>
          <w:szCs w:val="44"/>
        </w:rPr>
        <w:t>il</w:t>
      </w:r>
      <w:r>
        <w:rPr>
          <w:color w:val="5D5D5D"/>
          <w:spacing w:val="-1"/>
          <w:w w:val="77"/>
          <w:position w:val="-1"/>
          <w:sz w:val="44"/>
          <w:szCs w:val="44"/>
        </w:rPr>
        <w:t>i</w:t>
      </w:r>
      <w:r>
        <w:rPr>
          <w:color w:val="727272"/>
          <w:w w:val="88"/>
          <w:position w:val="-1"/>
          <w:sz w:val="44"/>
          <w:szCs w:val="44"/>
        </w:rPr>
        <w:t>p</w:t>
      </w:r>
      <w:r>
        <w:rPr>
          <w:color w:val="5D5D5D"/>
          <w:w w:val="111"/>
          <w:position w:val="-1"/>
          <w:sz w:val="44"/>
          <w:szCs w:val="44"/>
        </w:rPr>
        <w:t>a</w:t>
      </w:r>
      <w:r>
        <w:rPr>
          <w:color w:val="5D5D5D"/>
          <w:spacing w:val="-1"/>
          <w:w w:val="111"/>
          <w:position w:val="-1"/>
          <w:sz w:val="44"/>
          <w:szCs w:val="44"/>
        </w:rPr>
        <w:t>t</w:t>
      </w:r>
      <w:r>
        <w:rPr>
          <w:color w:val="727272"/>
          <w:w w:val="84"/>
          <w:position w:val="-1"/>
          <w:sz w:val="44"/>
          <w:szCs w:val="44"/>
        </w:rPr>
        <w:t>n</w:t>
      </w:r>
      <w:r>
        <w:rPr>
          <w:color w:val="5D5D5D"/>
          <w:w w:val="90"/>
          <w:position w:val="-1"/>
          <w:sz w:val="44"/>
          <w:szCs w:val="44"/>
        </w:rPr>
        <w:t>a</w:t>
      </w:r>
      <w:r>
        <w:rPr>
          <w:color w:val="727272"/>
          <w:w w:val="91"/>
          <w:position w:val="-1"/>
          <w:sz w:val="44"/>
          <w:szCs w:val="44"/>
        </w:rPr>
        <w:t>m</w:t>
      </w:r>
      <w:proofErr w:type="spellEnd"/>
    </w:p>
    <w:p w:rsidR="00BD492B" w:rsidRDefault="00BD492B">
      <w:pPr>
        <w:spacing w:before="7" w:line="120" w:lineRule="exact"/>
        <w:rPr>
          <w:sz w:val="13"/>
          <w:szCs w:val="13"/>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sectPr w:rsidR="00BD492B">
          <w:pgSz w:w="11920" w:h="16840"/>
          <w:pgMar w:top="360" w:right="920" w:bottom="280" w:left="240" w:header="720" w:footer="720" w:gutter="0"/>
          <w:cols w:space="720"/>
        </w:sectPr>
      </w:pPr>
    </w:p>
    <w:p w:rsidR="00BD492B" w:rsidRDefault="000C4012">
      <w:pPr>
        <w:spacing w:before="7" w:line="220" w:lineRule="exact"/>
        <w:rPr>
          <w:sz w:val="22"/>
          <w:szCs w:val="22"/>
        </w:rPr>
      </w:pPr>
      <w:r>
        <w:lastRenderedPageBreak/>
        <w:pict>
          <v:group id="_x0000_s1965" style="position:absolute;margin-left:1pt;margin-top:98.7pt;width:0;height:258pt;z-index:-251686912;mso-position-horizontal-relative:page;mso-position-vertical-relative:page" coordorigin="20,1974" coordsize="0,5160">
            <v:shape id="_x0000_s1966" style="position:absolute;left:20;top:1974;width:0;height:5160" coordorigin="20,1974" coordsize="0,5160" path="m20,7134r,-5160e" filled="f" strokecolor="#c6c6c6" strokeweight="1pt">
              <v:path arrowok="t"/>
            </v:shape>
            <w10:wrap anchorx="page" anchory="page"/>
          </v:group>
        </w:pict>
      </w:r>
      <w:r>
        <w:pict>
          <v:group id="_x0000_s1963" style="position:absolute;margin-left:5pt;margin-top:55.7pt;width:0;height:41pt;z-index:-251687936;mso-position-horizontal-relative:page;mso-position-vertical-relative:page" coordorigin="100,1114" coordsize="0,820">
            <v:shape id="_x0000_s1964" style="position:absolute;left:100;top:1114;width:0;height:820" coordorigin="100,1114" coordsize="0,820" path="m100,1934r,-820e" filled="f" strokecolor="#d6d6d6" strokeweight="1pt">
              <v:path arrowok="t"/>
            </v:shape>
            <w10:wrap anchorx="page" anchory="page"/>
          </v:group>
        </w:pict>
      </w:r>
      <w:r>
        <w:pict>
          <v:group id="_x0000_s1960" style="position:absolute;margin-left:72.5pt;margin-top:755.5pt;width:483pt;height:54.25pt;z-index:-251688960;mso-position-horizontal-relative:page;mso-position-vertical-relative:page" coordorigin="1450,15110" coordsize="9660,1085">
            <v:shape id="_x0000_s1962" type="#_x0000_t75" style="position:absolute;left:1834;top:15110;width:279;height:1085">
              <v:imagedata r:id="rId9" o:title=""/>
            </v:shape>
            <v:shape id="_x0000_s1961" style="position:absolute;left:1480;top:15174;width:9600;height:0" coordorigin="1480,15174" coordsize="9600,0" path="m1480,15174r9600,e" filled="f" strokecolor="#a3a3a3" strokeweight="3pt">
              <v:path arrowok="t"/>
            </v:shape>
            <w10:wrap anchorx="page" anchory="page"/>
          </v:group>
        </w:pict>
      </w:r>
    </w:p>
    <w:p w:rsidR="00BD492B" w:rsidRDefault="004965B9">
      <w:pPr>
        <w:ind w:left="115" w:right="-47"/>
        <w:rPr>
          <w:sz w:val="18"/>
          <w:szCs w:val="18"/>
        </w:rPr>
      </w:pPr>
      <w:r>
        <w:rPr>
          <w:color w:val="A3A3A3"/>
          <w:w w:val="54"/>
          <w:sz w:val="18"/>
          <w:szCs w:val="18"/>
        </w:rPr>
        <w:t>..........</w:t>
      </w:r>
    </w:p>
    <w:p w:rsidR="00BD492B" w:rsidRDefault="004965B9">
      <w:pPr>
        <w:spacing w:before="14"/>
        <w:ind w:left="1139" w:right="1507"/>
        <w:jc w:val="center"/>
        <w:rPr>
          <w:rFonts w:ascii="Arial" w:eastAsia="Arial" w:hAnsi="Arial" w:cs="Arial"/>
          <w:sz w:val="36"/>
          <w:szCs w:val="36"/>
        </w:rPr>
      </w:pPr>
      <w:r>
        <w:br w:type="column"/>
      </w:r>
      <w:r>
        <w:rPr>
          <w:rFonts w:ascii="Arial" w:eastAsia="Arial" w:hAnsi="Arial" w:cs="Arial"/>
          <w:color w:val="5D5D5D"/>
          <w:sz w:val="36"/>
          <w:szCs w:val="36"/>
        </w:rPr>
        <w:lastRenderedPageBreak/>
        <w:t>Date</w:t>
      </w:r>
      <w:r>
        <w:rPr>
          <w:rFonts w:ascii="Arial" w:eastAsia="Arial" w:hAnsi="Arial" w:cs="Arial"/>
          <w:color w:val="5D5D5D"/>
          <w:spacing w:val="9"/>
          <w:sz w:val="36"/>
          <w:szCs w:val="36"/>
        </w:rPr>
        <w:t xml:space="preserve"> </w:t>
      </w:r>
      <w:r>
        <w:rPr>
          <w:rFonts w:ascii="Arial" w:eastAsia="Arial" w:hAnsi="Arial" w:cs="Arial"/>
          <w:color w:val="5D5D5D"/>
          <w:sz w:val="36"/>
          <w:szCs w:val="36"/>
        </w:rPr>
        <w:t>of</w:t>
      </w:r>
      <w:r>
        <w:rPr>
          <w:rFonts w:ascii="Arial" w:eastAsia="Arial" w:hAnsi="Arial" w:cs="Arial"/>
          <w:color w:val="5D5D5D"/>
          <w:spacing w:val="42"/>
          <w:sz w:val="36"/>
          <w:szCs w:val="36"/>
        </w:rPr>
        <w:t xml:space="preserve"> </w:t>
      </w:r>
      <w:r>
        <w:rPr>
          <w:rFonts w:ascii="Arial" w:eastAsia="Arial" w:hAnsi="Arial" w:cs="Arial"/>
          <w:color w:val="5D5D5D"/>
          <w:sz w:val="36"/>
          <w:szCs w:val="36"/>
        </w:rPr>
        <w:t>Issue</w:t>
      </w:r>
      <w:r>
        <w:rPr>
          <w:rFonts w:ascii="Arial" w:eastAsia="Arial" w:hAnsi="Arial" w:cs="Arial"/>
          <w:color w:val="5D5D5D"/>
          <w:spacing w:val="-48"/>
          <w:sz w:val="36"/>
          <w:szCs w:val="36"/>
        </w:rPr>
        <w:t xml:space="preserve"> </w:t>
      </w:r>
      <w:r>
        <w:rPr>
          <w:rFonts w:ascii="Arial" w:eastAsia="Arial" w:hAnsi="Arial" w:cs="Arial"/>
          <w:color w:val="5D5D5D"/>
          <w:sz w:val="36"/>
          <w:szCs w:val="36"/>
        </w:rPr>
        <w:t>of</w:t>
      </w:r>
      <w:r>
        <w:rPr>
          <w:rFonts w:ascii="Arial" w:eastAsia="Arial" w:hAnsi="Arial" w:cs="Arial"/>
          <w:color w:val="5D5D5D"/>
          <w:spacing w:val="22"/>
          <w:sz w:val="36"/>
          <w:szCs w:val="36"/>
        </w:rPr>
        <w:t xml:space="preserve"> </w:t>
      </w:r>
      <w:r>
        <w:rPr>
          <w:rFonts w:ascii="Arial" w:eastAsia="Arial" w:hAnsi="Arial" w:cs="Arial"/>
          <w:color w:val="5D5D5D"/>
          <w:sz w:val="36"/>
          <w:szCs w:val="36"/>
        </w:rPr>
        <w:t xml:space="preserve">Tender:   </w:t>
      </w:r>
      <w:r>
        <w:rPr>
          <w:rFonts w:ascii="Arial" w:eastAsia="Arial" w:hAnsi="Arial" w:cs="Arial"/>
          <w:color w:val="5D5D5D"/>
          <w:spacing w:val="7"/>
          <w:sz w:val="36"/>
          <w:szCs w:val="36"/>
        </w:rPr>
        <w:t xml:space="preserve"> </w:t>
      </w:r>
      <w:r w:rsidR="00D93BCA">
        <w:rPr>
          <w:rFonts w:ascii="Arial" w:eastAsia="Arial" w:hAnsi="Arial" w:cs="Arial"/>
          <w:color w:val="5D5D5D"/>
          <w:sz w:val="36"/>
          <w:szCs w:val="36"/>
        </w:rPr>
        <w:t>30-01-2026</w:t>
      </w:r>
    </w:p>
    <w:p w:rsidR="00BD492B" w:rsidRDefault="004965B9">
      <w:pPr>
        <w:spacing w:before="71"/>
        <w:ind w:left="1700" w:right="2044"/>
        <w:jc w:val="center"/>
        <w:rPr>
          <w:rFonts w:ascii="Arial" w:eastAsia="Arial" w:hAnsi="Arial" w:cs="Arial"/>
          <w:sz w:val="36"/>
          <w:szCs w:val="36"/>
        </w:rPr>
      </w:pPr>
      <w:r>
        <w:rPr>
          <w:rFonts w:ascii="Arial" w:eastAsia="Arial" w:hAnsi="Arial" w:cs="Arial"/>
          <w:color w:val="5D5D5D"/>
          <w:sz w:val="36"/>
          <w:szCs w:val="36"/>
        </w:rPr>
        <w:t>Pre</w:t>
      </w:r>
      <w:r>
        <w:rPr>
          <w:rFonts w:ascii="Arial" w:eastAsia="Arial" w:hAnsi="Arial" w:cs="Arial"/>
          <w:color w:val="5D5D5D"/>
          <w:spacing w:val="-22"/>
          <w:sz w:val="36"/>
          <w:szCs w:val="36"/>
        </w:rPr>
        <w:t xml:space="preserve"> </w:t>
      </w:r>
      <w:r>
        <w:rPr>
          <w:rFonts w:ascii="Arial" w:eastAsia="Arial" w:hAnsi="Arial" w:cs="Arial"/>
          <w:color w:val="5D5D5D"/>
          <w:sz w:val="36"/>
          <w:szCs w:val="36"/>
        </w:rPr>
        <w:t>bid</w:t>
      </w:r>
      <w:r>
        <w:rPr>
          <w:rFonts w:ascii="Arial" w:eastAsia="Arial" w:hAnsi="Arial" w:cs="Arial"/>
          <w:color w:val="5D5D5D"/>
          <w:spacing w:val="29"/>
          <w:sz w:val="36"/>
          <w:szCs w:val="36"/>
        </w:rPr>
        <w:t xml:space="preserve"> </w:t>
      </w:r>
      <w:proofErr w:type="gramStart"/>
      <w:r>
        <w:rPr>
          <w:rFonts w:ascii="Arial" w:eastAsia="Arial" w:hAnsi="Arial" w:cs="Arial"/>
          <w:color w:val="5D5D5D"/>
          <w:sz w:val="36"/>
          <w:szCs w:val="36"/>
        </w:rPr>
        <w:t>meeting</w:t>
      </w:r>
      <w:r>
        <w:rPr>
          <w:rFonts w:ascii="Arial" w:eastAsia="Arial" w:hAnsi="Arial" w:cs="Arial"/>
          <w:color w:val="5D5D5D"/>
          <w:spacing w:val="93"/>
          <w:sz w:val="36"/>
          <w:szCs w:val="36"/>
        </w:rPr>
        <w:t xml:space="preserve"> </w:t>
      </w:r>
      <w:r>
        <w:rPr>
          <w:rFonts w:ascii="Arial" w:eastAsia="Arial" w:hAnsi="Arial" w:cs="Arial"/>
          <w:color w:val="5D5D5D"/>
          <w:w w:val="57"/>
          <w:sz w:val="36"/>
          <w:szCs w:val="36"/>
        </w:rPr>
        <w:t>:</w:t>
      </w:r>
      <w:proofErr w:type="gramEnd"/>
      <w:r>
        <w:rPr>
          <w:rFonts w:ascii="Arial" w:eastAsia="Arial" w:hAnsi="Arial" w:cs="Arial"/>
          <w:color w:val="5D5D5D"/>
          <w:w w:val="57"/>
          <w:sz w:val="36"/>
          <w:szCs w:val="36"/>
        </w:rPr>
        <w:t xml:space="preserve">      </w:t>
      </w:r>
      <w:r>
        <w:rPr>
          <w:rFonts w:ascii="Arial" w:eastAsia="Arial" w:hAnsi="Arial" w:cs="Arial"/>
          <w:color w:val="5D5D5D"/>
          <w:spacing w:val="16"/>
          <w:w w:val="57"/>
          <w:sz w:val="36"/>
          <w:szCs w:val="36"/>
        </w:rPr>
        <w:t xml:space="preserve"> </w:t>
      </w:r>
      <w:r w:rsidR="00D93BCA">
        <w:rPr>
          <w:rFonts w:ascii="Arial" w:eastAsia="Arial" w:hAnsi="Arial" w:cs="Arial"/>
          <w:color w:val="5D5D5D"/>
          <w:sz w:val="36"/>
          <w:szCs w:val="36"/>
        </w:rPr>
        <w:t xml:space="preserve">05-02-2026, 11.00 AM at Divisional Office, </w:t>
      </w:r>
      <w:proofErr w:type="spellStart"/>
      <w:r w:rsidR="00D93BCA">
        <w:rPr>
          <w:rFonts w:ascii="Arial" w:eastAsia="Arial" w:hAnsi="Arial" w:cs="Arial"/>
          <w:color w:val="5D5D5D"/>
          <w:sz w:val="36"/>
          <w:szCs w:val="36"/>
        </w:rPr>
        <w:t>Machilipatnam</w:t>
      </w:r>
      <w:proofErr w:type="spellEnd"/>
    </w:p>
    <w:p w:rsidR="00BD492B" w:rsidRDefault="004965B9">
      <w:pPr>
        <w:spacing w:before="75"/>
        <w:ind w:left="-18" w:right="345"/>
        <w:jc w:val="center"/>
        <w:rPr>
          <w:rFonts w:ascii="Arial" w:eastAsia="Arial" w:hAnsi="Arial" w:cs="Arial"/>
          <w:sz w:val="36"/>
          <w:szCs w:val="36"/>
        </w:rPr>
      </w:pPr>
      <w:r>
        <w:rPr>
          <w:rFonts w:ascii="Arial" w:eastAsia="Arial" w:hAnsi="Arial" w:cs="Arial"/>
          <w:color w:val="5D5D5D"/>
          <w:sz w:val="36"/>
          <w:szCs w:val="36"/>
        </w:rPr>
        <w:t>Last</w:t>
      </w:r>
      <w:r>
        <w:rPr>
          <w:rFonts w:ascii="Arial" w:eastAsia="Arial" w:hAnsi="Arial" w:cs="Arial"/>
          <w:color w:val="5D5D5D"/>
          <w:spacing w:val="-22"/>
          <w:sz w:val="36"/>
          <w:szCs w:val="36"/>
        </w:rPr>
        <w:t xml:space="preserve"> </w:t>
      </w:r>
      <w:r>
        <w:rPr>
          <w:rFonts w:ascii="Arial" w:eastAsia="Arial" w:hAnsi="Arial" w:cs="Arial"/>
          <w:color w:val="5D5D5D"/>
          <w:sz w:val="36"/>
          <w:szCs w:val="36"/>
        </w:rPr>
        <w:t>Date</w:t>
      </w:r>
      <w:r>
        <w:rPr>
          <w:rFonts w:ascii="Arial" w:eastAsia="Arial" w:hAnsi="Arial" w:cs="Arial"/>
          <w:color w:val="5D5D5D"/>
          <w:spacing w:val="4"/>
          <w:sz w:val="36"/>
          <w:szCs w:val="36"/>
        </w:rPr>
        <w:t xml:space="preserve"> </w:t>
      </w:r>
      <w:r>
        <w:rPr>
          <w:rFonts w:ascii="Arial" w:eastAsia="Arial" w:hAnsi="Arial" w:cs="Arial"/>
          <w:color w:val="5D5D5D"/>
          <w:sz w:val="36"/>
          <w:szCs w:val="36"/>
        </w:rPr>
        <w:t>to</w:t>
      </w:r>
      <w:r>
        <w:rPr>
          <w:rFonts w:ascii="Arial" w:eastAsia="Arial" w:hAnsi="Arial" w:cs="Arial"/>
          <w:color w:val="5D5D5D"/>
          <w:spacing w:val="46"/>
          <w:sz w:val="36"/>
          <w:szCs w:val="36"/>
        </w:rPr>
        <w:t xml:space="preserve"> </w:t>
      </w:r>
      <w:proofErr w:type="gramStart"/>
      <w:r>
        <w:rPr>
          <w:rFonts w:ascii="Arial" w:eastAsia="Arial" w:hAnsi="Arial" w:cs="Arial"/>
          <w:color w:val="5D5D5D"/>
          <w:sz w:val="36"/>
          <w:szCs w:val="36"/>
        </w:rPr>
        <w:t>Submit</w:t>
      </w:r>
      <w:proofErr w:type="gramEnd"/>
      <w:r>
        <w:rPr>
          <w:rFonts w:ascii="Arial" w:eastAsia="Arial" w:hAnsi="Arial" w:cs="Arial"/>
          <w:color w:val="5D5D5D"/>
          <w:spacing w:val="33"/>
          <w:sz w:val="36"/>
          <w:szCs w:val="36"/>
        </w:rPr>
        <w:t xml:space="preserve"> </w:t>
      </w:r>
      <w:r>
        <w:rPr>
          <w:rFonts w:ascii="Arial" w:eastAsia="Arial" w:hAnsi="Arial" w:cs="Arial"/>
          <w:color w:val="5D5D5D"/>
          <w:sz w:val="36"/>
          <w:szCs w:val="36"/>
        </w:rPr>
        <w:t>the</w:t>
      </w:r>
      <w:r>
        <w:rPr>
          <w:rFonts w:ascii="Arial" w:eastAsia="Arial" w:hAnsi="Arial" w:cs="Arial"/>
          <w:color w:val="5D5D5D"/>
          <w:spacing w:val="58"/>
          <w:sz w:val="36"/>
          <w:szCs w:val="36"/>
        </w:rPr>
        <w:t xml:space="preserve"> </w:t>
      </w:r>
      <w:r>
        <w:rPr>
          <w:rFonts w:ascii="Arial" w:eastAsia="Arial" w:hAnsi="Arial" w:cs="Arial"/>
          <w:color w:val="5D5D5D"/>
          <w:sz w:val="36"/>
          <w:szCs w:val="36"/>
        </w:rPr>
        <w:t>sealed</w:t>
      </w:r>
      <w:r>
        <w:rPr>
          <w:rFonts w:ascii="Arial" w:eastAsia="Arial" w:hAnsi="Arial" w:cs="Arial"/>
          <w:color w:val="5D5D5D"/>
          <w:spacing w:val="-13"/>
          <w:sz w:val="36"/>
          <w:szCs w:val="36"/>
        </w:rPr>
        <w:t xml:space="preserve"> </w:t>
      </w:r>
      <w:r>
        <w:rPr>
          <w:rFonts w:ascii="Arial" w:eastAsia="Arial" w:hAnsi="Arial" w:cs="Arial"/>
          <w:color w:val="5D5D5D"/>
          <w:sz w:val="36"/>
          <w:szCs w:val="36"/>
        </w:rPr>
        <w:t>tenders:</w:t>
      </w:r>
      <w:r>
        <w:rPr>
          <w:rFonts w:ascii="Arial" w:eastAsia="Arial" w:hAnsi="Arial" w:cs="Arial"/>
          <w:color w:val="5D5D5D"/>
          <w:spacing w:val="83"/>
          <w:sz w:val="36"/>
          <w:szCs w:val="36"/>
        </w:rPr>
        <w:t xml:space="preserve"> </w:t>
      </w:r>
      <w:r w:rsidR="00D93BCA">
        <w:rPr>
          <w:rFonts w:ascii="Arial" w:eastAsia="Arial" w:hAnsi="Arial" w:cs="Arial"/>
          <w:color w:val="5D5D5D"/>
          <w:sz w:val="36"/>
          <w:szCs w:val="36"/>
        </w:rPr>
        <w:t>10-02-2026 at 5.30 pm</w:t>
      </w:r>
    </w:p>
    <w:p w:rsidR="00BD492B" w:rsidRDefault="004965B9">
      <w:pPr>
        <w:spacing w:before="75"/>
        <w:ind w:left="-47" w:right="349"/>
        <w:jc w:val="center"/>
        <w:rPr>
          <w:rFonts w:ascii="Arial" w:eastAsia="Arial" w:hAnsi="Arial" w:cs="Arial"/>
          <w:sz w:val="36"/>
          <w:szCs w:val="36"/>
        </w:rPr>
        <w:sectPr w:rsidR="00BD492B">
          <w:type w:val="continuous"/>
          <w:pgSz w:w="11920" w:h="16840"/>
          <w:pgMar w:top="360" w:right="920" w:bottom="280" w:left="240" w:header="720" w:footer="720" w:gutter="0"/>
          <w:cols w:num="2" w:space="720" w:equalWidth="0">
            <w:col w:w="359" w:space="1513"/>
            <w:col w:w="8888"/>
          </w:cols>
        </w:sectPr>
      </w:pPr>
      <w:r>
        <w:rPr>
          <w:rFonts w:ascii="Arial" w:eastAsia="Arial" w:hAnsi="Arial" w:cs="Arial"/>
          <w:color w:val="5D5D5D"/>
          <w:sz w:val="36"/>
          <w:szCs w:val="36"/>
        </w:rPr>
        <w:t>Opening</w:t>
      </w:r>
      <w:r>
        <w:rPr>
          <w:rFonts w:ascii="Arial" w:eastAsia="Arial" w:hAnsi="Arial" w:cs="Arial"/>
          <w:color w:val="5D5D5D"/>
          <w:spacing w:val="32"/>
          <w:sz w:val="36"/>
          <w:szCs w:val="36"/>
        </w:rPr>
        <w:t xml:space="preserve"> </w:t>
      </w:r>
      <w:r>
        <w:rPr>
          <w:rFonts w:ascii="Arial" w:eastAsia="Arial" w:hAnsi="Arial" w:cs="Arial"/>
          <w:color w:val="5D5D5D"/>
          <w:sz w:val="36"/>
          <w:szCs w:val="36"/>
        </w:rPr>
        <w:t>of</w:t>
      </w:r>
      <w:r>
        <w:rPr>
          <w:rFonts w:ascii="Arial" w:eastAsia="Arial" w:hAnsi="Arial" w:cs="Arial"/>
          <w:color w:val="5D5D5D"/>
          <w:spacing w:val="22"/>
          <w:sz w:val="36"/>
          <w:szCs w:val="36"/>
        </w:rPr>
        <w:t xml:space="preserve"> </w:t>
      </w:r>
      <w:r>
        <w:rPr>
          <w:rFonts w:ascii="Arial" w:eastAsia="Arial" w:hAnsi="Arial" w:cs="Arial"/>
          <w:color w:val="5D5D5D"/>
          <w:sz w:val="36"/>
          <w:szCs w:val="36"/>
        </w:rPr>
        <w:t>Technical</w:t>
      </w:r>
      <w:r>
        <w:rPr>
          <w:rFonts w:ascii="Arial" w:eastAsia="Arial" w:hAnsi="Arial" w:cs="Arial"/>
          <w:color w:val="5D5D5D"/>
          <w:spacing w:val="16"/>
          <w:sz w:val="36"/>
          <w:szCs w:val="36"/>
        </w:rPr>
        <w:t xml:space="preserve"> </w:t>
      </w:r>
      <w:r>
        <w:rPr>
          <w:rFonts w:ascii="Arial" w:eastAsia="Arial" w:hAnsi="Arial" w:cs="Arial"/>
          <w:color w:val="5D5D5D"/>
          <w:sz w:val="36"/>
          <w:szCs w:val="36"/>
        </w:rPr>
        <w:t xml:space="preserve">Bid: </w:t>
      </w:r>
      <w:r>
        <w:rPr>
          <w:rFonts w:ascii="Arial" w:eastAsia="Arial" w:hAnsi="Arial" w:cs="Arial"/>
          <w:color w:val="5D5D5D"/>
          <w:spacing w:val="6"/>
          <w:sz w:val="36"/>
          <w:szCs w:val="36"/>
        </w:rPr>
        <w:t xml:space="preserve"> </w:t>
      </w:r>
      <w:r w:rsidR="00D93BCA">
        <w:rPr>
          <w:rFonts w:ascii="Arial" w:eastAsia="Arial" w:hAnsi="Arial" w:cs="Arial"/>
          <w:color w:val="5D5D5D"/>
          <w:sz w:val="36"/>
          <w:szCs w:val="36"/>
        </w:rPr>
        <w:t>11-02-2026</w:t>
      </w:r>
      <w:r>
        <w:rPr>
          <w:rFonts w:ascii="Arial" w:eastAsia="Arial" w:hAnsi="Arial" w:cs="Arial"/>
          <w:color w:val="5D5D5D"/>
          <w:spacing w:val="3"/>
          <w:sz w:val="36"/>
          <w:szCs w:val="36"/>
        </w:rPr>
        <w:t xml:space="preserve"> </w:t>
      </w:r>
      <w:proofErr w:type="gramStart"/>
      <w:r>
        <w:rPr>
          <w:rFonts w:ascii="Arial" w:eastAsia="Arial" w:hAnsi="Arial" w:cs="Arial"/>
          <w:color w:val="5D5D5D"/>
          <w:sz w:val="36"/>
          <w:szCs w:val="36"/>
        </w:rPr>
        <w:t>at</w:t>
      </w:r>
      <w:r>
        <w:rPr>
          <w:rFonts w:ascii="Arial" w:eastAsia="Arial" w:hAnsi="Arial" w:cs="Arial"/>
          <w:color w:val="5D5D5D"/>
          <w:spacing w:val="46"/>
          <w:sz w:val="36"/>
          <w:szCs w:val="36"/>
        </w:rPr>
        <w:t xml:space="preserve"> </w:t>
      </w:r>
      <w:r w:rsidR="00D93BCA">
        <w:rPr>
          <w:rFonts w:ascii="Arial" w:eastAsia="Arial" w:hAnsi="Arial" w:cs="Arial"/>
          <w:color w:val="5D5D5D"/>
          <w:sz w:val="36"/>
          <w:szCs w:val="36"/>
        </w:rPr>
        <w:t xml:space="preserve"> 11.00AM</w:t>
      </w:r>
      <w:proofErr w:type="gramEnd"/>
    </w:p>
    <w:p w:rsidR="00BD492B" w:rsidRPr="00D93BCA" w:rsidRDefault="000C4012" w:rsidP="00D93BCA">
      <w:pPr>
        <w:spacing w:before="16" w:line="660" w:lineRule="exact"/>
        <w:rPr>
          <w:rFonts w:ascii="Arial" w:eastAsia="Arial" w:hAnsi="Arial" w:cs="Arial"/>
          <w:sz w:val="60"/>
          <w:szCs w:val="60"/>
        </w:rPr>
      </w:pPr>
      <w:r>
        <w:lastRenderedPageBreak/>
        <w:pict>
          <v:group id="_x0000_s1958" style="position:absolute;margin-left:1pt;margin-top:76.7pt;width:0;height:378pt;z-index:-251684864;mso-position-horizontal-relative:page;mso-position-vertical-relative:page" coordorigin="20,1534" coordsize="0,7560">
            <v:shape id="_x0000_s1959" style="position:absolute;left:20;top:1534;width:0;height:7560" coordorigin="20,1534" coordsize="0,7560" path="m20,9094r,-7560e" filled="f" strokecolor="#c6c6c6" strokeweight="1pt">
              <v:path arrowok="t"/>
            </v:shape>
            <w10:wrap anchorx="page" anchory="page"/>
          </v:group>
        </w:pict>
      </w:r>
    </w:p>
    <w:p w:rsidR="00BD492B" w:rsidRDefault="00BD492B">
      <w:pPr>
        <w:spacing w:before="5" w:line="120" w:lineRule="exact"/>
        <w:rPr>
          <w:sz w:val="13"/>
          <w:szCs w:val="13"/>
        </w:rPr>
      </w:pPr>
    </w:p>
    <w:p w:rsidR="00BD492B" w:rsidRDefault="00BD492B">
      <w:pPr>
        <w:spacing w:line="200" w:lineRule="exact"/>
      </w:pPr>
    </w:p>
    <w:p w:rsidR="00BD492B" w:rsidRDefault="004965B9">
      <w:pPr>
        <w:ind w:left="1135" w:right="279"/>
        <w:jc w:val="center"/>
        <w:rPr>
          <w:rFonts w:ascii="Arial" w:eastAsia="Arial" w:hAnsi="Arial" w:cs="Arial"/>
          <w:sz w:val="38"/>
          <w:szCs w:val="38"/>
        </w:rPr>
      </w:pPr>
      <w:r>
        <w:rPr>
          <w:rFonts w:ascii="Arial" w:eastAsia="Arial" w:hAnsi="Arial" w:cs="Arial"/>
          <w:color w:val="565656"/>
          <w:sz w:val="38"/>
          <w:szCs w:val="38"/>
        </w:rPr>
        <w:t>Tender</w:t>
      </w:r>
      <w:r>
        <w:rPr>
          <w:rFonts w:ascii="Arial" w:eastAsia="Arial" w:hAnsi="Arial" w:cs="Arial"/>
          <w:color w:val="565656"/>
          <w:spacing w:val="54"/>
          <w:sz w:val="38"/>
          <w:szCs w:val="38"/>
        </w:rPr>
        <w:t xml:space="preserve"> </w:t>
      </w:r>
      <w:r>
        <w:rPr>
          <w:rFonts w:ascii="Arial" w:eastAsia="Arial" w:hAnsi="Arial" w:cs="Arial"/>
          <w:color w:val="565656"/>
          <w:sz w:val="38"/>
          <w:szCs w:val="38"/>
        </w:rPr>
        <w:t>for</w:t>
      </w:r>
      <w:r>
        <w:rPr>
          <w:rFonts w:ascii="Arial" w:eastAsia="Arial" w:hAnsi="Arial" w:cs="Arial"/>
          <w:color w:val="565656"/>
          <w:spacing w:val="80"/>
          <w:sz w:val="38"/>
          <w:szCs w:val="38"/>
        </w:rPr>
        <w:t xml:space="preserve"> </w:t>
      </w:r>
      <w:r>
        <w:rPr>
          <w:rFonts w:ascii="Arial" w:eastAsia="Arial" w:hAnsi="Arial" w:cs="Arial"/>
          <w:color w:val="565656"/>
          <w:sz w:val="38"/>
          <w:szCs w:val="38"/>
        </w:rPr>
        <w:t>supply</w:t>
      </w:r>
      <w:r>
        <w:rPr>
          <w:rFonts w:ascii="Arial" w:eastAsia="Arial" w:hAnsi="Arial" w:cs="Arial"/>
          <w:color w:val="565656"/>
          <w:spacing w:val="58"/>
          <w:sz w:val="38"/>
          <w:szCs w:val="38"/>
        </w:rPr>
        <w:t xml:space="preserve"> </w:t>
      </w:r>
      <w:r>
        <w:rPr>
          <w:rFonts w:ascii="Arial" w:eastAsia="Arial" w:hAnsi="Arial" w:cs="Arial"/>
          <w:color w:val="565656"/>
          <w:sz w:val="38"/>
          <w:szCs w:val="38"/>
        </w:rPr>
        <w:t>of</w:t>
      </w:r>
      <w:r>
        <w:rPr>
          <w:rFonts w:ascii="Arial" w:eastAsia="Arial" w:hAnsi="Arial" w:cs="Arial"/>
          <w:color w:val="565656"/>
          <w:spacing w:val="43"/>
          <w:sz w:val="38"/>
          <w:szCs w:val="38"/>
        </w:rPr>
        <w:t xml:space="preserve"> </w:t>
      </w:r>
      <w:proofErr w:type="gramStart"/>
      <w:r>
        <w:rPr>
          <w:rFonts w:ascii="Arial" w:eastAsia="Arial" w:hAnsi="Arial" w:cs="Arial"/>
          <w:color w:val="565656"/>
          <w:sz w:val="38"/>
          <w:szCs w:val="38"/>
        </w:rPr>
        <w:t xml:space="preserve">Computer </w:t>
      </w:r>
      <w:r>
        <w:rPr>
          <w:rFonts w:ascii="Arial" w:eastAsia="Arial" w:hAnsi="Arial" w:cs="Arial"/>
          <w:color w:val="565656"/>
          <w:spacing w:val="17"/>
          <w:sz w:val="38"/>
          <w:szCs w:val="38"/>
        </w:rPr>
        <w:t xml:space="preserve"> </w:t>
      </w:r>
      <w:r>
        <w:rPr>
          <w:rFonts w:ascii="Arial" w:eastAsia="Arial" w:hAnsi="Arial" w:cs="Arial"/>
          <w:color w:val="565656"/>
          <w:sz w:val="38"/>
          <w:szCs w:val="38"/>
        </w:rPr>
        <w:t>Consumables</w:t>
      </w:r>
      <w:proofErr w:type="gramEnd"/>
      <w:r>
        <w:rPr>
          <w:rFonts w:ascii="Arial" w:eastAsia="Arial" w:hAnsi="Arial" w:cs="Arial"/>
          <w:color w:val="565656"/>
          <w:spacing w:val="48"/>
          <w:sz w:val="38"/>
          <w:szCs w:val="38"/>
        </w:rPr>
        <w:t xml:space="preserve"> </w:t>
      </w:r>
      <w:r>
        <w:rPr>
          <w:rFonts w:ascii="Arial" w:eastAsia="Arial" w:hAnsi="Arial" w:cs="Arial"/>
          <w:color w:val="565656"/>
          <w:sz w:val="38"/>
          <w:szCs w:val="38"/>
        </w:rPr>
        <w:t>under</w:t>
      </w:r>
    </w:p>
    <w:p w:rsidR="00BD492B" w:rsidRDefault="004965B9">
      <w:pPr>
        <w:spacing w:before="96"/>
        <w:ind w:left="4020" w:right="3123"/>
        <w:jc w:val="center"/>
        <w:rPr>
          <w:rFonts w:ascii="Arial" w:eastAsia="Arial" w:hAnsi="Arial" w:cs="Arial"/>
          <w:sz w:val="38"/>
          <w:szCs w:val="38"/>
        </w:rPr>
      </w:pPr>
      <w:r>
        <w:rPr>
          <w:rFonts w:ascii="Arial" w:eastAsia="Arial" w:hAnsi="Arial" w:cs="Arial"/>
          <w:color w:val="565656"/>
          <w:w w:val="88"/>
          <w:sz w:val="38"/>
          <w:szCs w:val="38"/>
        </w:rPr>
        <w:t>ARC</w:t>
      </w:r>
      <w:r>
        <w:rPr>
          <w:rFonts w:ascii="Arial" w:eastAsia="Arial" w:hAnsi="Arial" w:cs="Arial"/>
          <w:color w:val="565656"/>
          <w:spacing w:val="27"/>
          <w:w w:val="88"/>
          <w:sz w:val="38"/>
          <w:szCs w:val="38"/>
        </w:rPr>
        <w:t xml:space="preserve"> </w:t>
      </w:r>
      <w:proofErr w:type="gramStart"/>
      <w:r>
        <w:rPr>
          <w:rFonts w:ascii="Arial" w:eastAsia="Arial" w:hAnsi="Arial" w:cs="Arial"/>
          <w:color w:val="565656"/>
          <w:sz w:val="38"/>
          <w:szCs w:val="38"/>
        </w:rPr>
        <w:t xml:space="preserve">to </w:t>
      </w:r>
      <w:r>
        <w:rPr>
          <w:rFonts w:ascii="Arial" w:eastAsia="Arial" w:hAnsi="Arial" w:cs="Arial"/>
          <w:color w:val="565656"/>
          <w:spacing w:val="72"/>
          <w:sz w:val="38"/>
          <w:szCs w:val="38"/>
        </w:rPr>
        <w:t xml:space="preserve"> </w:t>
      </w:r>
      <w:r>
        <w:rPr>
          <w:rFonts w:ascii="Arial" w:eastAsia="Arial" w:hAnsi="Arial" w:cs="Arial"/>
          <w:color w:val="565656"/>
          <w:w w:val="82"/>
          <w:sz w:val="38"/>
          <w:szCs w:val="38"/>
        </w:rPr>
        <w:t>LIC</w:t>
      </w:r>
      <w:proofErr w:type="gramEnd"/>
      <w:r>
        <w:rPr>
          <w:rFonts w:ascii="Arial" w:eastAsia="Arial" w:hAnsi="Arial" w:cs="Arial"/>
          <w:color w:val="565656"/>
          <w:spacing w:val="38"/>
          <w:w w:val="82"/>
          <w:sz w:val="38"/>
          <w:szCs w:val="38"/>
        </w:rPr>
        <w:t xml:space="preserve"> </w:t>
      </w:r>
      <w:r>
        <w:rPr>
          <w:rFonts w:ascii="Arial" w:eastAsia="Arial" w:hAnsi="Arial" w:cs="Arial"/>
          <w:color w:val="565656"/>
          <w:sz w:val="38"/>
          <w:szCs w:val="38"/>
        </w:rPr>
        <w:t>of</w:t>
      </w:r>
      <w:r>
        <w:rPr>
          <w:rFonts w:ascii="Arial" w:eastAsia="Arial" w:hAnsi="Arial" w:cs="Arial"/>
          <w:color w:val="565656"/>
          <w:spacing w:val="63"/>
          <w:sz w:val="38"/>
          <w:szCs w:val="38"/>
        </w:rPr>
        <w:t xml:space="preserve"> </w:t>
      </w:r>
      <w:r>
        <w:rPr>
          <w:rFonts w:ascii="Arial" w:eastAsia="Arial" w:hAnsi="Arial" w:cs="Arial"/>
          <w:color w:val="565656"/>
          <w:sz w:val="38"/>
          <w:szCs w:val="38"/>
        </w:rPr>
        <w:t>India</w:t>
      </w:r>
    </w:p>
    <w:p w:rsidR="00BD492B" w:rsidRDefault="004965B9">
      <w:pPr>
        <w:spacing w:before="96"/>
        <w:ind w:left="2052" w:right="1158"/>
        <w:jc w:val="center"/>
        <w:rPr>
          <w:rFonts w:ascii="Arial" w:eastAsia="Arial" w:hAnsi="Arial" w:cs="Arial"/>
          <w:sz w:val="38"/>
          <w:szCs w:val="38"/>
        </w:rPr>
      </w:pPr>
      <w:r>
        <w:rPr>
          <w:rFonts w:ascii="Arial" w:eastAsia="Arial" w:hAnsi="Arial" w:cs="Arial"/>
          <w:color w:val="565656"/>
          <w:sz w:val="38"/>
          <w:szCs w:val="38"/>
        </w:rPr>
        <w:t>Divisional</w:t>
      </w:r>
      <w:r>
        <w:rPr>
          <w:rFonts w:ascii="Arial" w:eastAsia="Arial" w:hAnsi="Arial" w:cs="Arial"/>
          <w:color w:val="565656"/>
          <w:spacing w:val="68"/>
          <w:sz w:val="38"/>
          <w:szCs w:val="38"/>
        </w:rPr>
        <w:t xml:space="preserve"> </w:t>
      </w:r>
      <w:r>
        <w:rPr>
          <w:rFonts w:ascii="Arial" w:eastAsia="Arial" w:hAnsi="Arial" w:cs="Arial"/>
          <w:color w:val="565656"/>
          <w:sz w:val="38"/>
          <w:szCs w:val="38"/>
        </w:rPr>
        <w:t xml:space="preserve">Office  </w:t>
      </w:r>
      <w:r>
        <w:rPr>
          <w:rFonts w:ascii="Arial" w:eastAsia="Arial" w:hAnsi="Arial" w:cs="Arial"/>
          <w:color w:val="565656"/>
          <w:spacing w:val="59"/>
          <w:sz w:val="38"/>
          <w:szCs w:val="38"/>
        </w:rPr>
        <w:t xml:space="preserve"> </w:t>
      </w:r>
      <w:proofErr w:type="spellStart"/>
      <w:r>
        <w:rPr>
          <w:rFonts w:ascii="Arial" w:eastAsia="Arial" w:hAnsi="Arial" w:cs="Arial"/>
          <w:color w:val="565656"/>
          <w:sz w:val="38"/>
          <w:szCs w:val="38"/>
        </w:rPr>
        <w:t>Machilipatnam</w:t>
      </w:r>
      <w:proofErr w:type="spellEnd"/>
      <w:r>
        <w:rPr>
          <w:rFonts w:ascii="Arial" w:eastAsia="Arial" w:hAnsi="Arial" w:cs="Arial"/>
          <w:color w:val="565656"/>
          <w:sz w:val="38"/>
          <w:szCs w:val="38"/>
        </w:rPr>
        <w:t xml:space="preserve">  </w:t>
      </w:r>
      <w:r>
        <w:rPr>
          <w:rFonts w:ascii="Arial" w:eastAsia="Arial" w:hAnsi="Arial" w:cs="Arial"/>
          <w:color w:val="565656"/>
          <w:spacing w:val="13"/>
          <w:sz w:val="38"/>
          <w:szCs w:val="38"/>
        </w:rPr>
        <w:t xml:space="preserve"> </w:t>
      </w:r>
      <w:r>
        <w:rPr>
          <w:rFonts w:ascii="Arial" w:eastAsia="Arial" w:hAnsi="Arial" w:cs="Arial"/>
          <w:color w:val="565656"/>
          <w:sz w:val="38"/>
          <w:szCs w:val="38"/>
        </w:rPr>
        <w:t>Division</w:t>
      </w:r>
    </w:p>
    <w:p w:rsidR="00BD492B" w:rsidRDefault="00BD492B">
      <w:pPr>
        <w:spacing w:before="7" w:line="180" w:lineRule="exact"/>
        <w:rPr>
          <w:sz w:val="18"/>
          <w:szCs w:val="18"/>
        </w:rPr>
      </w:pPr>
    </w:p>
    <w:p w:rsidR="00BD492B" w:rsidRDefault="00BD492B">
      <w:pPr>
        <w:spacing w:line="200" w:lineRule="exact"/>
      </w:pPr>
    </w:p>
    <w:p w:rsidR="00BD492B" w:rsidRDefault="00BD492B">
      <w:pPr>
        <w:spacing w:line="200" w:lineRule="exact"/>
      </w:pPr>
    </w:p>
    <w:p w:rsidR="00BD492B" w:rsidRPr="00E81C5C" w:rsidRDefault="004965B9">
      <w:pPr>
        <w:ind w:left="1730" w:right="792"/>
        <w:jc w:val="center"/>
        <w:rPr>
          <w:rFonts w:ascii="Arial" w:eastAsia="Arial" w:hAnsi="Arial" w:cs="Arial"/>
          <w:sz w:val="18"/>
          <w:szCs w:val="18"/>
        </w:rPr>
      </w:pPr>
      <w:r w:rsidRPr="00E81C5C">
        <w:rPr>
          <w:rFonts w:ascii="Arial" w:eastAsia="Arial" w:hAnsi="Arial" w:cs="Arial"/>
          <w:color w:val="565656"/>
          <w:sz w:val="18"/>
          <w:szCs w:val="18"/>
        </w:rPr>
        <w:t>The</w:t>
      </w:r>
      <w:r w:rsidRPr="00E81C5C">
        <w:rPr>
          <w:rFonts w:ascii="Arial" w:eastAsia="Arial" w:hAnsi="Arial" w:cs="Arial"/>
          <w:color w:val="565656"/>
          <w:spacing w:val="-27"/>
          <w:sz w:val="18"/>
          <w:szCs w:val="18"/>
        </w:rPr>
        <w:t xml:space="preserve"> </w:t>
      </w:r>
      <w:r w:rsidRPr="00E81C5C">
        <w:rPr>
          <w:rFonts w:ascii="Arial" w:eastAsia="Arial" w:hAnsi="Arial" w:cs="Arial"/>
          <w:color w:val="565656"/>
          <w:sz w:val="18"/>
          <w:szCs w:val="18"/>
        </w:rPr>
        <w:t>total</w:t>
      </w:r>
      <w:r w:rsidRPr="00E81C5C">
        <w:rPr>
          <w:rFonts w:ascii="Arial" w:eastAsia="Arial" w:hAnsi="Arial" w:cs="Arial"/>
          <w:color w:val="565656"/>
          <w:spacing w:val="61"/>
          <w:sz w:val="18"/>
          <w:szCs w:val="18"/>
        </w:rPr>
        <w:t xml:space="preserve"> </w:t>
      </w:r>
      <w:r w:rsidRPr="00E81C5C">
        <w:rPr>
          <w:rFonts w:ascii="Arial" w:eastAsia="Arial" w:hAnsi="Arial" w:cs="Arial"/>
          <w:color w:val="565656"/>
          <w:sz w:val="18"/>
          <w:szCs w:val="18"/>
        </w:rPr>
        <w:t>number</w:t>
      </w:r>
      <w:r w:rsidRPr="00E81C5C">
        <w:rPr>
          <w:rFonts w:ascii="Arial" w:eastAsia="Arial" w:hAnsi="Arial" w:cs="Arial"/>
          <w:color w:val="565656"/>
          <w:spacing w:val="28"/>
          <w:sz w:val="18"/>
          <w:szCs w:val="18"/>
        </w:rPr>
        <w:t xml:space="preserve"> </w:t>
      </w:r>
      <w:r w:rsidRPr="00E81C5C">
        <w:rPr>
          <w:rFonts w:ascii="Arial" w:eastAsia="Arial" w:hAnsi="Arial" w:cs="Arial"/>
          <w:color w:val="565656"/>
          <w:sz w:val="18"/>
          <w:szCs w:val="18"/>
        </w:rPr>
        <w:t>of</w:t>
      </w:r>
      <w:r w:rsidRPr="00E81C5C">
        <w:rPr>
          <w:rFonts w:ascii="Arial" w:eastAsia="Arial" w:hAnsi="Arial" w:cs="Arial"/>
          <w:color w:val="565656"/>
          <w:spacing w:val="19"/>
          <w:sz w:val="18"/>
          <w:szCs w:val="18"/>
        </w:rPr>
        <w:t xml:space="preserve"> </w:t>
      </w:r>
      <w:r w:rsidRPr="00E81C5C">
        <w:rPr>
          <w:rFonts w:ascii="Arial" w:eastAsia="Arial" w:hAnsi="Arial" w:cs="Arial"/>
          <w:color w:val="565656"/>
          <w:sz w:val="18"/>
          <w:szCs w:val="18"/>
        </w:rPr>
        <w:t>pages</w:t>
      </w:r>
      <w:r w:rsidRPr="00E81C5C">
        <w:rPr>
          <w:rFonts w:ascii="Arial" w:eastAsia="Arial" w:hAnsi="Arial" w:cs="Arial"/>
          <w:color w:val="565656"/>
          <w:spacing w:val="-32"/>
          <w:sz w:val="18"/>
          <w:szCs w:val="18"/>
        </w:rPr>
        <w:t xml:space="preserve"> </w:t>
      </w:r>
      <w:r w:rsidRPr="00E81C5C">
        <w:rPr>
          <w:rFonts w:ascii="Arial" w:eastAsia="Arial" w:hAnsi="Arial" w:cs="Arial"/>
          <w:color w:val="565656"/>
          <w:sz w:val="18"/>
          <w:szCs w:val="18"/>
        </w:rPr>
        <w:t>of</w:t>
      </w:r>
      <w:r w:rsidRPr="00E81C5C">
        <w:rPr>
          <w:rFonts w:ascii="Arial" w:eastAsia="Arial" w:hAnsi="Arial" w:cs="Arial"/>
          <w:color w:val="565656"/>
          <w:spacing w:val="5"/>
          <w:sz w:val="18"/>
          <w:szCs w:val="18"/>
        </w:rPr>
        <w:t xml:space="preserve"> </w:t>
      </w:r>
      <w:r w:rsidRPr="00E81C5C">
        <w:rPr>
          <w:rFonts w:ascii="Arial" w:eastAsia="Arial" w:hAnsi="Arial" w:cs="Arial"/>
          <w:color w:val="565656"/>
          <w:sz w:val="18"/>
          <w:szCs w:val="18"/>
        </w:rPr>
        <w:t>the</w:t>
      </w:r>
      <w:r w:rsidRPr="00E81C5C">
        <w:rPr>
          <w:rFonts w:ascii="Arial" w:eastAsia="Arial" w:hAnsi="Arial" w:cs="Arial"/>
          <w:color w:val="565656"/>
          <w:spacing w:val="12"/>
          <w:sz w:val="18"/>
          <w:szCs w:val="18"/>
        </w:rPr>
        <w:t xml:space="preserve"> </w:t>
      </w:r>
      <w:r w:rsidRPr="00E81C5C">
        <w:rPr>
          <w:rFonts w:ascii="Arial" w:eastAsia="Arial" w:hAnsi="Arial" w:cs="Arial"/>
          <w:color w:val="565656"/>
          <w:sz w:val="18"/>
          <w:szCs w:val="18"/>
        </w:rPr>
        <w:t>Tender</w:t>
      </w:r>
      <w:r w:rsidRPr="00E81C5C">
        <w:rPr>
          <w:rFonts w:ascii="Arial" w:eastAsia="Arial" w:hAnsi="Arial" w:cs="Arial"/>
          <w:color w:val="565656"/>
          <w:spacing w:val="10"/>
          <w:sz w:val="18"/>
          <w:szCs w:val="18"/>
        </w:rPr>
        <w:t xml:space="preserve"> </w:t>
      </w:r>
      <w:r w:rsidRPr="00E81C5C">
        <w:rPr>
          <w:rFonts w:ascii="Arial" w:eastAsia="Arial" w:hAnsi="Arial" w:cs="Arial"/>
          <w:color w:val="565656"/>
          <w:sz w:val="18"/>
          <w:szCs w:val="18"/>
        </w:rPr>
        <w:t>Document</w:t>
      </w:r>
      <w:r w:rsidRPr="00E81C5C">
        <w:rPr>
          <w:rFonts w:ascii="Arial" w:eastAsia="Arial" w:hAnsi="Arial" w:cs="Arial"/>
          <w:color w:val="565656"/>
          <w:spacing w:val="36"/>
          <w:sz w:val="18"/>
          <w:szCs w:val="18"/>
        </w:rPr>
        <w:t xml:space="preserve"> </w:t>
      </w:r>
      <w:r w:rsidRPr="00E81C5C">
        <w:rPr>
          <w:rFonts w:ascii="Arial" w:eastAsia="Arial" w:hAnsi="Arial" w:cs="Arial"/>
          <w:color w:val="565656"/>
          <w:sz w:val="18"/>
          <w:szCs w:val="18"/>
        </w:rPr>
        <w:t>is</w:t>
      </w:r>
      <w:r w:rsidRPr="00E81C5C">
        <w:rPr>
          <w:rFonts w:ascii="Arial" w:eastAsia="Arial" w:hAnsi="Arial" w:cs="Arial"/>
          <w:color w:val="565656"/>
          <w:spacing w:val="-18"/>
          <w:sz w:val="18"/>
          <w:szCs w:val="18"/>
        </w:rPr>
        <w:t xml:space="preserve"> </w:t>
      </w:r>
      <w:r w:rsidR="000C686C">
        <w:rPr>
          <w:rFonts w:ascii="Arial" w:eastAsia="Arial" w:hAnsi="Arial" w:cs="Arial"/>
          <w:color w:val="565656"/>
          <w:sz w:val="18"/>
          <w:szCs w:val="18"/>
        </w:rPr>
        <w:t xml:space="preserve">24 </w:t>
      </w:r>
      <w:r w:rsidRPr="00E81C5C">
        <w:rPr>
          <w:rFonts w:ascii="Arial" w:eastAsia="Arial" w:hAnsi="Arial" w:cs="Arial"/>
          <w:color w:val="565656"/>
          <w:sz w:val="18"/>
          <w:szCs w:val="18"/>
        </w:rPr>
        <w:t>(from</w:t>
      </w:r>
      <w:r w:rsidRPr="00E81C5C">
        <w:rPr>
          <w:rFonts w:ascii="Arial" w:eastAsia="Arial" w:hAnsi="Arial" w:cs="Arial"/>
          <w:color w:val="565656"/>
          <w:spacing w:val="6"/>
          <w:sz w:val="18"/>
          <w:szCs w:val="18"/>
        </w:rPr>
        <w:t xml:space="preserve"> </w:t>
      </w:r>
      <w:r w:rsidRPr="00E81C5C">
        <w:rPr>
          <w:rFonts w:ascii="Arial" w:eastAsia="Arial" w:hAnsi="Arial" w:cs="Arial"/>
          <w:color w:val="565656"/>
          <w:sz w:val="18"/>
          <w:szCs w:val="18"/>
        </w:rPr>
        <w:t>cover</w:t>
      </w:r>
      <w:r w:rsidRPr="00E81C5C">
        <w:rPr>
          <w:rFonts w:ascii="Arial" w:eastAsia="Arial" w:hAnsi="Arial" w:cs="Arial"/>
          <w:color w:val="565656"/>
          <w:spacing w:val="11"/>
          <w:sz w:val="18"/>
          <w:szCs w:val="18"/>
        </w:rPr>
        <w:t xml:space="preserve"> </w:t>
      </w:r>
      <w:r w:rsidRPr="00E81C5C">
        <w:rPr>
          <w:rFonts w:ascii="Arial" w:eastAsia="Arial" w:hAnsi="Arial" w:cs="Arial"/>
          <w:color w:val="565656"/>
          <w:sz w:val="18"/>
          <w:szCs w:val="18"/>
        </w:rPr>
        <w:t>page</w:t>
      </w:r>
      <w:r w:rsidRPr="00E81C5C">
        <w:rPr>
          <w:rFonts w:ascii="Arial" w:eastAsia="Arial" w:hAnsi="Arial" w:cs="Arial"/>
          <w:color w:val="565656"/>
          <w:spacing w:val="-22"/>
          <w:sz w:val="18"/>
          <w:szCs w:val="18"/>
        </w:rPr>
        <w:t xml:space="preserve"> </w:t>
      </w:r>
      <w:r w:rsidRPr="00E81C5C">
        <w:rPr>
          <w:rFonts w:ascii="Arial" w:eastAsia="Arial" w:hAnsi="Arial" w:cs="Arial"/>
          <w:color w:val="565656"/>
          <w:sz w:val="18"/>
          <w:szCs w:val="18"/>
        </w:rPr>
        <w:t>to</w:t>
      </w:r>
      <w:r w:rsidRPr="00E81C5C">
        <w:rPr>
          <w:rFonts w:ascii="Arial" w:eastAsia="Arial" w:hAnsi="Arial" w:cs="Arial"/>
          <w:color w:val="565656"/>
          <w:spacing w:val="34"/>
          <w:sz w:val="18"/>
          <w:szCs w:val="18"/>
        </w:rPr>
        <w:t xml:space="preserve"> </w:t>
      </w:r>
      <w:r w:rsidRPr="00E81C5C">
        <w:rPr>
          <w:rFonts w:ascii="Arial" w:eastAsia="Arial" w:hAnsi="Arial" w:cs="Arial"/>
          <w:color w:val="565656"/>
          <w:sz w:val="18"/>
          <w:szCs w:val="18"/>
        </w:rPr>
        <w:t>Pre</w:t>
      </w:r>
    </w:p>
    <w:p w:rsidR="00BD492B" w:rsidRPr="00E81C5C" w:rsidRDefault="00D93BCA">
      <w:pPr>
        <w:spacing w:before="36"/>
        <w:ind w:left="1217"/>
        <w:rPr>
          <w:sz w:val="18"/>
          <w:szCs w:val="18"/>
        </w:rPr>
      </w:pPr>
      <w:r w:rsidRPr="00E81C5C">
        <w:rPr>
          <w:color w:val="565656"/>
          <w:w w:val="110"/>
          <w:sz w:val="18"/>
          <w:szCs w:val="18"/>
        </w:rPr>
        <w:t xml:space="preserve">          </w:t>
      </w:r>
      <w:r w:rsidR="004965B9" w:rsidRPr="00E81C5C">
        <w:rPr>
          <w:color w:val="565656"/>
          <w:w w:val="110"/>
          <w:sz w:val="18"/>
          <w:szCs w:val="18"/>
        </w:rPr>
        <w:t>Contract</w:t>
      </w:r>
      <w:r w:rsidR="004965B9" w:rsidRPr="00E81C5C">
        <w:rPr>
          <w:color w:val="565656"/>
          <w:spacing w:val="23"/>
          <w:w w:val="110"/>
          <w:sz w:val="18"/>
          <w:szCs w:val="18"/>
        </w:rPr>
        <w:t xml:space="preserve"> </w:t>
      </w:r>
      <w:proofErr w:type="gramStart"/>
      <w:r w:rsidR="004965B9" w:rsidRPr="00E81C5C">
        <w:rPr>
          <w:color w:val="565656"/>
          <w:sz w:val="18"/>
          <w:szCs w:val="18"/>
        </w:rPr>
        <w:t xml:space="preserve">Integrity </w:t>
      </w:r>
      <w:r w:rsidR="004965B9" w:rsidRPr="00E81C5C">
        <w:rPr>
          <w:color w:val="565656"/>
          <w:spacing w:val="35"/>
          <w:sz w:val="18"/>
          <w:szCs w:val="18"/>
        </w:rPr>
        <w:t xml:space="preserve"> </w:t>
      </w:r>
      <w:r w:rsidR="004965B9" w:rsidRPr="00E81C5C">
        <w:rPr>
          <w:color w:val="565656"/>
          <w:sz w:val="18"/>
          <w:szCs w:val="18"/>
        </w:rPr>
        <w:t>Pact</w:t>
      </w:r>
      <w:proofErr w:type="gramEnd"/>
      <w:r w:rsidR="004965B9" w:rsidRPr="00E81C5C">
        <w:rPr>
          <w:color w:val="565656"/>
          <w:spacing w:val="46"/>
          <w:sz w:val="18"/>
          <w:szCs w:val="18"/>
        </w:rPr>
        <w:t xml:space="preserve"> </w:t>
      </w:r>
      <w:r w:rsidR="004965B9" w:rsidRPr="00E81C5C">
        <w:rPr>
          <w:color w:val="565656"/>
          <w:w w:val="66"/>
          <w:sz w:val="18"/>
          <w:szCs w:val="18"/>
        </w:rPr>
        <w:t>)</w:t>
      </w:r>
    </w:p>
    <w:p w:rsidR="00BD492B" w:rsidRPr="00E81C5C" w:rsidRDefault="00BD492B">
      <w:pPr>
        <w:spacing w:before="2" w:line="120" w:lineRule="exact"/>
        <w:rPr>
          <w:sz w:val="18"/>
          <w:szCs w:val="18"/>
        </w:rPr>
      </w:pPr>
    </w:p>
    <w:p w:rsidR="00BD492B" w:rsidRPr="00E81C5C" w:rsidRDefault="00BD492B">
      <w:pPr>
        <w:spacing w:line="200" w:lineRule="exact"/>
        <w:rPr>
          <w:sz w:val="18"/>
          <w:szCs w:val="18"/>
        </w:rPr>
      </w:pPr>
    </w:p>
    <w:p w:rsidR="00BD492B" w:rsidRDefault="004965B9" w:rsidP="00E81C5C">
      <w:pPr>
        <w:spacing w:line="280" w:lineRule="auto"/>
        <w:ind w:left="1212" w:right="864" w:firstLine="1282"/>
      </w:pPr>
      <w:r w:rsidRPr="00E81C5C">
        <w:rPr>
          <w:rFonts w:ascii="Arial" w:eastAsia="Arial" w:hAnsi="Arial" w:cs="Arial"/>
          <w:color w:val="565656"/>
          <w:w w:val="88"/>
          <w:sz w:val="18"/>
          <w:szCs w:val="18"/>
        </w:rPr>
        <w:t>Each</w:t>
      </w:r>
      <w:r w:rsidRPr="00E81C5C">
        <w:rPr>
          <w:rFonts w:ascii="Arial" w:eastAsia="Arial" w:hAnsi="Arial" w:cs="Arial"/>
          <w:color w:val="565656"/>
          <w:spacing w:val="18"/>
          <w:w w:val="88"/>
          <w:sz w:val="18"/>
          <w:szCs w:val="18"/>
        </w:rPr>
        <w:t xml:space="preserve"> </w:t>
      </w:r>
      <w:r w:rsidRPr="00E81C5C">
        <w:rPr>
          <w:rFonts w:ascii="Arial" w:eastAsia="Arial" w:hAnsi="Arial" w:cs="Arial"/>
          <w:color w:val="565656"/>
          <w:w w:val="88"/>
          <w:sz w:val="18"/>
          <w:szCs w:val="18"/>
        </w:rPr>
        <w:t>page</w:t>
      </w:r>
      <w:r w:rsidRPr="00E81C5C">
        <w:rPr>
          <w:rFonts w:ascii="Arial" w:eastAsia="Arial" w:hAnsi="Arial" w:cs="Arial"/>
          <w:color w:val="565656"/>
          <w:spacing w:val="-27"/>
          <w:w w:val="88"/>
          <w:sz w:val="18"/>
          <w:szCs w:val="18"/>
        </w:rPr>
        <w:t xml:space="preserve"> </w:t>
      </w:r>
      <w:r w:rsidRPr="00E81C5C">
        <w:rPr>
          <w:rFonts w:ascii="Arial" w:eastAsia="Arial" w:hAnsi="Arial" w:cs="Arial"/>
          <w:color w:val="565656"/>
          <w:sz w:val="18"/>
          <w:szCs w:val="18"/>
        </w:rPr>
        <w:t>of</w:t>
      </w:r>
      <w:r w:rsidRPr="00E81C5C">
        <w:rPr>
          <w:rFonts w:ascii="Arial" w:eastAsia="Arial" w:hAnsi="Arial" w:cs="Arial"/>
          <w:color w:val="565656"/>
          <w:spacing w:val="5"/>
          <w:sz w:val="18"/>
          <w:szCs w:val="18"/>
        </w:rPr>
        <w:t xml:space="preserve"> </w:t>
      </w:r>
      <w:r w:rsidRPr="00E81C5C">
        <w:rPr>
          <w:rFonts w:ascii="Arial" w:eastAsia="Arial" w:hAnsi="Arial" w:cs="Arial"/>
          <w:color w:val="565656"/>
          <w:sz w:val="18"/>
          <w:szCs w:val="18"/>
        </w:rPr>
        <w:t>the</w:t>
      </w:r>
      <w:r w:rsidRPr="00E81C5C">
        <w:rPr>
          <w:rFonts w:ascii="Arial" w:eastAsia="Arial" w:hAnsi="Arial" w:cs="Arial"/>
          <w:color w:val="565656"/>
          <w:spacing w:val="8"/>
          <w:sz w:val="18"/>
          <w:szCs w:val="18"/>
        </w:rPr>
        <w:t xml:space="preserve"> </w:t>
      </w:r>
      <w:r w:rsidRPr="00E81C5C">
        <w:rPr>
          <w:rFonts w:ascii="Arial" w:eastAsia="Arial" w:hAnsi="Arial" w:cs="Arial"/>
          <w:color w:val="565656"/>
          <w:sz w:val="18"/>
          <w:szCs w:val="18"/>
        </w:rPr>
        <w:t>Tender Document</w:t>
      </w:r>
      <w:r w:rsidRPr="00E81C5C">
        <w:rPr>
          <w:rFonts w:ascii="Arial" w:eastAsia="Arial" w:hAnsi="Arial" w:cs="Arial"/>
          <w:color w:val="565656"/>
          <w:spacing w:val="2"/>
          <w:sz w:val="18"/>
          <w:szCs w:val="18"/>
        </w:rPr>
        <w:t xml:space="preserve"> </w:t>
      </w:r>
      <w:r w:rsidRPr="00E81C5C">
        <w:rPr>
          <w:rFonts w:ascii="Arial" w:eastAsia="Arial" w:hAnsi="Arial" w:cs="Arial"/>
          <w:color w:val="565656"/>
          <w:sz w:val="18"/>
          <w:szCs w:val="18"/>
        </w:rPr>
        <w:t>must</w:t>
      </w:r>
      <w:r w:rsidRPr="00E81C5C">
        <w:rPr>
          <w:rFonts w:ascii="Arial" w:eastAsia="Arial" w:hAnsi="Arial" w:cs="Arial"/>
          <w:color w:val="565656"/>
          <w:spacing w:val="10"/>
          <w:sz w:val="18"/>
          <w:szCs w:val="18"/>
        </w:rPr>
        <w:t xml:space="preserve"> </w:t>
      </w:r>
      <w:r w:rsidR="00D93BCA" w:rsidRPr="00E81C5C">
        <w:rPr>
          <w:rFonts w:ascii="Arial" w:eastAsia="Arial" w:hAnsi="Arial" w:cs="Arial"/>
          <w:color w:val="565656"/>
          <w:spacing w:val="10"/>
          <w:sz w:val="18"/>
          <w:szCs w:val="18"/>
        </w:rPr>
        <w:t xml:space="preserve">    </w:t>
      </w:r>
      <w:r w:rsidRPr="00E81C5C">
        <w:rPr>
          <w:rFonts w:ascii="Arial" w:eastAsia="Arial" w:hAnsi="Arial" w:cs="Arial"/>
          <w:color w:val="565656"/>
          <w:sz w:val="18"/>
          <w:szCs w:val="18"/>
        </w:rPr>
        <w:t>be</w:t>
      </w:r>
      <w:r w:rsidRPr="00E81C5C">
        <w:rPr>
          <w:rFonts w:ascii="Arial" w:eastAsia="Arial" w:hAnsi="Arial" w:cs="Arial"/>
          <w:color w:val="565656"/>
          <w:spacing w:val="-8"/>
          <w:sz w:val="18"/>
          <w:szCs w:val="18"/>
        </w:rPr>
        <w:t xml:space="preserve"> </w:t>
      </w:r>
      <w:r w:rsidRPr="00E81C5C">
        <w:rPr>
          <w:rFonts w:ascii="Arial" w:eastAsia="Arial" w:hAnsi="Arial" w:cs="Arial"/>
          <w:color w:val="565656"/>
          <w:sz w:val="18"/>
          <w:szCs w:val="18"/>
        </w:rPr>
        <w:t>signed</w:t>
      </w:r>
      <w:r w:rsidRPr="00E81C5C">
        <w:rPr>
          <w:rFonts w:ascii="Arial" w:eastAsia="Arial" w:hAnsi="Arial" w:cs="Arial"/>
          <w:color w:val="565656"/>
          <w:spacing w:val="-23"/>
          <w:sz w:val="18"/>
          <w:szCs w:val="18"/>
        </w:rPr>
        <w:t xml:space="preserve"> </w:t>
      </w:r>
      <w:r w:rsidRPr="00E81C5C">
        <w:rPr>
          <w:rFonts w:ascii="Arial" w:eastAsia="Arial" w:hAnsi="Arial" w:cs="Arial"/>
          <w:color w:val="565656"/>
          <w:sz w:val="18"/>
          <w:szCs w:val="18"/>
        </w:rPr>
        <w:t>and</w:t>
      </w:r>
      <w:r w:rsidRPr="00E81C5C">
        <w:rPr>
          <w:rFonts w:ascii="Arial" w:eastAsia="Arial" w:hAnsi="Arial" w:cs="Arial"/>
          <w:color w:val="565656"/>
          <w:spacing w:val="-15"/>
          <w:sz w:val="18"/>
          <w:szCs w:val="18"/>
        </w:rPr>
        <w:t xml:space="preserve"> </w:t>
      </w:r>
      <w:r w:rsidRPr="00E81C5C">
        <w:rPr>
          <w:rFonts w:ascii="Arial" w:eastAsia="Arial" w:hAnsi="Arial" w:cs="Arial"/>
          <w:color w:val="565656"/>
          <w:sz w:val="18"/>
          <w:szCs w:val="18"/>
        </w:rPr>
        <w:t>stamped</w:t>
      </w:r>
      <w:r w:rsidRPr="00E81C5C">
        <w:rPr>
          <w:rFonts w:ascii="Arial" w:eastAsia="Arial" w:hAnsi="Arial" w:cs="Arial"/>
          <w:color w:val="565656"/>
          <w:spacing w:val="7"/>
          <w:sz w:val="18"/>
          <w:szCs w:val="18"/>
        </w:rPr>
        <w:t xml:space="preserve"> </w:t>
      </w:r>
      <w:r w:rsidRPr="00E81C5C">
        <w:rPr>
          <w:rFonts w:ascii="Arial" w:eastAsia="Arial" w:hAnsi="Arial" w:cs="Arial"/>
          <w:color w:val="565656"/>
          <w:sz w:val="18"/>
          <w:szCs w:val="18"/>
        </w:rPr>
        <w:t>by</w:t>
      </w:r>
      <w:r w:rsidRPr="00E81C5C">
        <w:rPr>
          <w:rFonts w:ascii="Arial" w:eastAsia="Arial" w:hAnsi="Arial" w:cs="Arial"/>
          <w:color w:val="565656"/>
          <w:spacing w:val="-10"/>
          <w:sz w:val="18"/>
          <w:szCs w:val="18"/>
        </w:rPr>
        <w:t xml:space="preserve"> </w:t>
      </w:r>
      <w:r w:rsidRPr="00E81C5C">
        <w:rPr>
          <w:rFonts w:ascii="Arial" w:eastAsia="Arial" w:hAnsi="Arial" w:cs="Arial"/>
          <w:color w:val="565656"/>
          <w:sz w:val="18"/>
          <w:szCs w:val="18"/>
        </w:rPr>
        <w:t>the Authorized</w:t>
      </w:r>
      <w:r w:rsidRPr="00E81C5C">
        <w:rPr>
          <w:rFonts w:ascii="Arial" w:eastAsia="Arial" w:hAnsi="Arial" w:cs="Arial"/>
          <w:color w:val="565656"/>
          <w:spacing w:val="20"/>
          <w:sz w:val="18"/>
          <w:szCs w:val="18"/>
        </w:rPr>
        <w:t xml:space="preserve"> </w:t>
      </w:r>
      <w:r w:rsidRPr="00E81C5C">
        <w:rPr>
          <w:rFonts w:ascii="Arial" w:eastAsia="Arial" w:hAnsi="Arial" w:cs="Arial"/>
          <w:color w:val="565656"/>
          <w:sz w:val="18"/>
          <w:szCs w:val="18"/>
        </w:rPr>
        <w:t>Signatory</w:t>
      </w:r>
      <w:r w:rsidRPr="00E81C5C">
        <w:rPr>
          <w:rFonts w:ascii="Arial" w:eastAsia="Arial" w:hAnsi="Arial" w:cs="Arial"/>
          <w:color w:val="565656"/>
          <w:spacing w:val="-21"/>
          <w:sz w:val="18"/>
          <w:szCs w:val="18"/>
        </w:rPr>
        <w:t xml:space="preserve"> </w:t>
      </w:r>
      <w:r w:rsidRPr="00E81C5C">
        <w:rPr>
          <w:rFonts w:ascii="Arial" w:eastAsia="Arial" w:hAnsi="Arial" w:cs="Arial"/>
          <w:color w:val="565656"/>
          <w:sz w:val="18"/>
          <w:szCs w:val="18"/>
        </w:rPr>
        <w:t>of</w:t>
      </w:r>
      <w:r w:rsidRPr="00E81C5C">
        <w:rPr>
          <w:rFonts w:ascii="Arial" w:eastAsia="Arial" w:hAnsi="Arial" w:cs="Arial"/>
          <w:color w:val="565656"/>
          <w:spacing w:val="10"/>
          <w:sz w:val="18"/>
          <w:szCs w:val="18"/>
        </w:rPr>
        <w:t xml:space="preserve"> </w:t>
      </w:r>
      <w:r w:rsidRPr="00E81C5C">
        <w:rPr>
          <w:rFonts w:ascii="Arial" w:eastAsia="Arial" w:hAnsi="Arial" w:cs="Arial"/>
          <w:color w:val="565656"/>
          <w:sz w:val="18"/>
          <w:szCs w:val="18"/>
        </w:rPr>
        <w:t>the</w:t>
      </w:r>
      <w:r w:rsidRPr="00E81C5C">
        <w:rPr>
          <w:rFonts w:ascii="Arial" w:eastAsia="Arial" w:hAnsi="Arial" w:cs="Arial"/>
          <w:color w:val="565656"/>
          <w:spacing w:val="22"/>
          <w:sz w:val="18"/>
          <w:szCs w:val="18"/>
        </w:rPr>
        <w:t xml:space="preserve"> </w:t>
      </w:r>
      <w:r w:rsidRPr="00E81C5C">
        <w:rPr>
          <w:rFonts w:ascii="Arial" w:eastAsia="Arial" w:hAnsi="Arial" w:cs="Arial"/>
          <w:color w:val="565656"/>
          <w:sz w:val="18"/>
          <w:szCs w:val="18"/>
        </w:rPr>
        <w:t>Bidder</w:t>
      </w:r>
      <w:r w:rsidRPr="00E81C5C">
        <w:rPr>
          <w:rFonts w:ascii="Arial" w:eastAsia="Arial" w:hAnsi="Arial" w:cs="Arial"/>
          <w:color w:val="565656"/>
          <w:spacing w:val="-6"/>
          <w:sz w:val="18"/>
          <w:szCs w:val="18"/>
        </w:rPr>
        <w:t xml:space="preserve"> </w:t>
      </w:r>
      <w:r w:rsidRPr="00E81C5C">
        <w:rPr>
          <w:rFonts w:ascii="Arial" w:eastAsia="Arial" w:hAnsi="Arial" w:cs="Arial"/>
          <w:color w:val="565656"/>
          <w:sz w:val="18"/>
          <w:szCs w:val="18"/>
        </w:rPr>
        <w:t>before</w:t>
      </w:r>
      <w:r w:rsidRPr="00E81C5C">
        <w:rPr>
          <w:rFonts w:ascii="Arial" w:eastAsia="Arial" w:hAnsi="Arial" w:cs="Arial"/>
          <w:color w:val="565656"/>
          <w:spacing w:val="6"/>
          <w:sz w:val="18"/>
          <w:szCs w:val="18"/>
        </w:rPr>
        <w:t xml:space="preserve"> </w:t>
      </w:r>
      <w:r w:rsidRPr="00E81C5C">
        <w:rPr>
          <w:rFonts w:ascii="Arial" w:eastAsia="Arial" w:hAnsi="Arial" w:cs="Arial"/>
          <w:color w:val="565656"/>
          <w:sz w:val="18"/>
          <w:szCs w:val="18"/>
        </w:rPr>
        <w:t>submission.</w:t>
      </w:r>
      <w:r w:rsidRPr="00E81C5C">
        <w:rPr>
          <w:rFonts w:ascii="Arial" w:eastAsia="Arial" w:hAnsi="Arial" w:cs="Arial"/>
          <w:color w:val="565656"/>
          <w:spacing w:val="-8"/>
          <w:sz w:val="18"/>
          <w:szCs w:val="18"/>
        </w:rPr>
        <w:t xml:space="preserve"> </w:t>
      </w:r>
      <w:r w:rsidRPr="00E81C5C">
        <w:rPr>
          <w:rFonts w:ascii="Arial" w:eastAsia="Arial" w:hAnsi="Arial" w:cs="Arial"/>
          <w:color w:val="565656"/>
          <w:sz w:val="18"/>
          <w:szCs w:val="18"/>
        </w:rPr>
        <w:t>Relevant</w:t>
      </w:r>
      <w:r w:rsidRPr="00E81C5C">
        <w:rPr>
          <w:rFonts w:ascii="Arial" w:eastAsia="Arial" w:hAnsi="Arial" w:cs="Arial"/>
          <w:color w:val="565656"/>
          <w:spacing w:val="-27"/>
          <w:sz w:val="18"/>
          <w:szCs w:val="18"/>
        </w:rPr>
        <w:t xml:space="preserve"> </w:t>
      </w:r>
      <w:r w:rsidRPr="00E81C5C">
        <w:rPr>
          <w:rFonts w:ascii="Arial" w:eastAsia="Arial" w:hAnsi="Arial" w:cs="Arial"/>
          <w:color w:val="565656"/>
          <w:sz w:val="18"/>
          <w:szCs w:val="18"/>
        </w:rPr>
        <w:t>papers</w:t>
      </w:r>
      <w:r w:rsidRPr="00E81C5C">
        <w:rPr>
          <w:rFonts w:ascii="Arial" w:eastAsia="Arial" w:hAnsi="Arial" w:cs="Arial"/>
          <w:color w:val="565656"/>
          <w:spacing w:val="-33"/>
          <w:sz w:val="18"/>
          <w:szCs w:val="18"/>
        </w:rPr>
        <w:t xml:space="preserve"> </w:t>
      </w:r>
      <w:r w:rsidRPr="00E81C5C">
        <w:rPr>
          <w:rFonts w:ascii="Arial" w:eastAsia="Arial" w:hAnsi="Arial" w:cs="Arial"/>
          <w:color w:val="565656"/>
          <w:sz w:val="18"/>
          <w:szCs w:val="18"/>
        </w:rPr>
        <w:t>with</w:t>
      </w:r>
      <w:r w:rsidRPr="00E81C5C">
        <w:rPr>
          <w:rFonts w:ascii="Arial" w:eastAsia="Arial" w:hAnsi="Arial" w:cs="Arial"/>
          <w:color w:val="565656"/>
          <w:spacing w:val="42"/>
          <w:sz w:val="18"/>
          <w:szCs w:val="18"/>
        </w:rPr>
        <w:t xml:space="preserve"> </w:t>
      </w:r>
      <w:r w:rsidRPr="00E81C5C">
        <w:rPr>
          <w:rFonts w:ascii="Arial" w:eastAsia="Arial" w:hAnsi="Arial" w:cs="Arial"/>
          <w:color w:val="565656"/>
          <w:sz w:val="18"/>
          <w:szCs w:val="18"/>
        </w:rPr>
        <w:t>page</w:t>
      </w:r>
      <w:r w:rsidRPr="00E81C5C">
        <w:rPr>
          <w:rFonts w:ascii="Arial" w:eastAsia="Arial" w:hAnsi="Arial" w:cs="Arial"/>
          <w:color w:val="565656"/>
          <w:spacing w:val="-18"/>
          <w:sz w:val="18"/>
          <w:szCs w:val="18"/>
        </w:rPr>
        <w:t xml:space="preserve"> </w:t>
      </w:r>
      <w:r w:rsidRPr="00E81C5C">
        <w:rPr>
          <w:rFonts w:ascii="Arial" w:eastAsia="Arial" w:hAnsi="Arial" w:cs="Arial"/>
          <w:color w:val="565656"/>
          <w:sz w:val="18"/>
          <w:szCs w:val="18"/>
        </w:rPr>
        <w:t>no</w:t>
      </w:r>
      <w:r w:rsidRPr="00E81C5C">
        <w:rPr>
          <w:rFonts w:ascii="Arial" w:eastAsia="Arial" w:hAnsi="Arial" w:cs="Arial"/>
          <w:color w:val="565656"/>
          <w:spacing w:val="-3"/>
          <w:sz w:val="18"/>
          <w:szCs w:val="18"/>
        </w:rPr>
        <w:t xml:space="preserve"> </w:t>
      </w:r>
      <w:r w:rsidRPr="00E81C5C">
        <w:rPr>
          <w:rFonts w:ascii="Arial" w:eastAsia="Arial" w:hAnsi="Arial" w:cs="Arial"/>
          <w:color w:val="565656"/>
          <w:sz w:val="18"/>
          <w:szCs w:val="18"/>
        </w:rPr>
        <w:t>as per</w:t>
      </w:r>
      <w:r w:rsidRPr="00E81C5C">
        <w:rPr>
          <w:rFonts w:ascii="Arial" w:eastAsia="Arial" w:hAnsi="Arial" w:cs="Arial"/>
          <w:color w:val="565656"/>
          <w:spacing w:val="-5"/>
          <w:sz w:val="18"/>
          <w:szCs w:val="18"/>
        </w:rPr>
        <w:t xml:space="preserve"> </w:t>
      </w:r>
      <w:r w:rsidRPr="00E81C5C">
        <w:rPr>
          <w:rFonts w:ascii="Arial" w:eastAsia="Arial" w:hAnsi="Arial" w:cs="Arial"/>
          <w:color w:val="565656"/>
          <w:sz w:val="18"/>
          <w:szCs w:val="18"/>
        </w:rPr>
        <w:t>check</w:t>
      </w:r>
      <w:r w:rsidRPr="00E81C5C">
        <w:rPr>
          <w:rFonts w:ascii="Arial" w:eastAsia="Arial" w:hAnsi="Arial" w:cs="Arial"/>
          <w:color w:val="565656"/>
          <w:spacing w:val="-16"/>
          <w:sz w:val="18"/>
          <w:szCs w:val="18"/>
        </w:rPr>
        <w:t xml:space="preserve"> </w:t>
      </w:r>
      <w:r w:rsidRPr="00E81C5C">
        <w:rPr>
          <w:rFonts w:ascii="Arial" w:eastAsia="Arial" w:hAnsi="Arial" w:cs="Arial"/>
          <w:color w:val="565656"/>
          <w:sz w:val="18"/>
          <w:szCs w:val="18"/>
        </w:rPr>
        <w:t>list</w:t>
      </w:r>
      <w:r w:rsidRPr="00E81C5C">
        <w:rPr>
          <w:rFonts w:ascii="Arial" w:eastAsia="Arial" w:hAnsi="Arial" w:cs="Arial"/>
          <w:color w:val="565656"/>
          <w:spacing w:val="6"/>
          <w:sz w:val="18"/>
          <w:szCs w:val="18"/>
        </w:rPr>
        <w:t xml:space="preserve"> </w:t>
      </w:r>
      <w:r w:rsidRPr="00E81C5C">
        <w:rPr>
          <w:rFonts w:ascii="Arial" w:eastAsia="Arial" w:hAnsi="Arial" w:cs="Arial"/>
          <w:color w:val="565656"/>
          <w:sz w:val="18"/>
          <w:szCs w:val="18"/>
        </w:rPr>
        <w:t>must</w:t>
      </w:r>
      <w:r w:rsidRPr="00E81C5C">
        <w:rPr>
          <w:rFonts w:ascii="Arial" w:eastAsia="Arial" w:hAnsi="Arial" w:cs="Arial"/>
          <w:color w:val="565656"/>
          <w:spacing w:val="5"/>
          <w:sz w:val="18"/>
          <w:szCs w:val="18"/>
        </w:rPr>
        <w:t xml:space="preserve"> </w:t>
      </w:r>
      <w:r w:rsidRPr="00E81C5C">
        <w:rPr>
          <w:rFonts w:ascii="Arial" w:eastAsia="Arial" w:hAnsi="Arial" w:cs="Arial"/>
          <w:color w:val="565656"/>
          <w:sz w:val="18"/>
          <w:szCs w:val="18"/>
        </w:rPr>
        <w:t>be</w:t>
      </w:r>
      <w:r w:rsidRPr="00E81C5C">
        <w:rPr>
          <w:rFonts w:ascii="Arial" w:eastAsia="Arial" w:hAnsi="Arial" w:cs="Arial"/>
          <w:color w:val="565656"/>
          <w:spacing w:val="-8"/>
          <w:sz w:val="18"/>
          <w:szCs w:val="18"/>
        </w:rPr>
        <w:t xml:space="preserve"> </w:t>
      </w:r>
      <w:r w:rsidRPr="00E81C5C">
        <w:rPr>
          <w:rFonts w:ascii="Arial" w:eastAsia="Arial" w:hAnsi="Arial" w:cs="Arial"/>
          <w:color w:val="565656"/>
          <w:sz w:val="18"/>
          <w:szCs w:val="18"/>
        </w:rPr>
        <w:t>attached.</w:t>
      </w:r>
      <w:r w:rsidR="000C4012">
        <w:pict>
          <v:shapetype id="_x0000_t202" coordsize="21600,21600" o:spt="202" path="m,l,21600r21600,l21600,xe">
            <v:stroke joinstyle="miter"/>
            <v:path gradientshapeok="t" o:connecttype="rect"/>
          </v:shapetype>
          <v:shape id="_x0000_s1957" type="#_x0000_t202" style="position:absolute;left:0;text-align:left;margin-left:153pt;margin-top:3.95pt;width:3.55pt;height:3.55pt;z-index:-251683840;mso-position-horizontal-relative:page;mso-position-vertical-relative:text" filled="f" stroked="f">
            <v:textbox inset="0,0,0,0">
              <w:txbxContent>
                <w:p w:rsidR="000C4012" w:rsidRDefault="000C4012"/>
              </w:txbxContent>
            </v:textbox>
            <w10:wrap anchorx="page"/>
          </v:shape>
        </w:pict>
      </w:r>
    </w:p>
    <w:p w:rsidR="00D93BCA" w:rsidRDefault="000C4012">
      <w:pPr>
        <w:spacing w:before="24"/>
        <w:ind w:left="108"/>
        <w:rPr>
          <w:rFonts w:ascii="Arial" w:eastAsia="Arial" w:hAnsi="Arial" w:cs="Arial"/>
          <w:sz w:val="28"/>
          <w:szCs w:val="28"/>
        </w:rPr>
      </w:pPr>
      <w:r>
        <w:pict>
          <v:group id="_x0000_s1954" style="position:absolute;left:0;text-align:left;margin-left:74.5pt;margin-top:757.9pt;width:484pt;height:54.25pt;z-index:-251685888;mso-position-horizontal-relative:page;mso-position-vertical-relative:page" coordorigin="1490,15158" coordsize="9680,1085">
            <v:shape id="_x0000_s1956" type="#_x0000_t75" style="position:absolute;left:1872;top:15158;width:298;height:1085">
              <v:imagedata r:id="rId10" o:title=""/>
            </v:shape>
            <v:shape id="_x0000_s1955" style="position:absolute;left:1520;top:15214;width:9620;height:0" coordorigin="1520,15214" coordsize="9620,0" path="m1520,15214r9620,e" filled="f" strokecolor="#9c9c9c" strokeweight="3pt">
              <v:path arrowok="t"/>
            </v:shape>
            <w10:wrap anchorx="page" anchory="page"/>
          </v:group>
        </w:pict>
      </w:r>
      <w:r w:rsidR="004965B9">
        <w:rPr>
          <w:rFonts w:ascii="Arial" w:eastAsia="Arial" w:hAnsi="Arial" w:cs="Arial"/>
          <w:i/>
          <w:color w:val="C6C6C6"/>
          <w:w w:val="110"/>
          <w:sz w:val="28"/>
          <w:szCs w:val="28"/>
        </w:rPr>
        <w:t>)</w:t>
      </w:r>
      <w:r w:rsidR="00E81C5C">
        <w:rPr>
          <w:rFonts w:ascii="Arial" w:eastAsia="Arial" w:hAnsi="Arial" w:cs="Arial"/>
          <w:i/>
          <w:color w:val="C6C6C6"/>
          <w:w w:val="110"/>
          <w:sz w:val="28"/>
          <w:szCs w:val="28"/>
        </w:rPr>
        <w:tab/>
      </w:r>
      <w:r w:rsidR="00E81C5C">
        <w:rPr>
          <w:rFonts w:ascii="Arial" w:eastAsia="Arial" w:hAnsi="Arial" w:cs="Arial"/>
          <w:i/>
          <w:color w:val="C6C6C6"/>
          <w:w w:val="110"/>
          <w:sz w:val="28"/>
          <w:szCs w:val="28"/>
        </w:rPr>
        <w:tab/>
      </w:r>
      <w:r w:rsidR="00E81C5C">
        <w:rPr>
          <w:rFonts w:ascii="Arial" w:eastAsia="Arial" w:hAnsi="Arial" w:cs="Arial"/>
          <w:i/>
          <w:color w:val="C6C6C6"/>
          <w:w w:val="110"/>
          <w:sz w:val="28"/>
          <w:szCs w:val="28"/>
        </w:rPr>
        <w:tab/>
      </w:r>
      <w:r w:rsidR="00E81C5C">
        <w:rPr>
          <w:rFonts w:ascii="Arial" w:eastAsia="Arial" w:hAnsi="Arial" w:cs="Arial"/>
          <w:i/>
          <w:color w:val="C6C6C6"/>
          <w:w w:val="110"/>
          <w:sz w:val="28"/>
          <w:szCs w:val="28"/>
        </w:rPr>
        <w:tab/>
      </w:r>
      <w:r w:rsidR="00E81C5C">
        <w:rPr>
          <w:rFonts w:ascii="Arial" w:eastAsia="Arial" w:hAnsi="Arial" w:cs="Arial"/>
          <w:i/>
          <w:color w:val="C6C6C6"/>
          <w:w w:val="110"/>
          <w:sz w:val="28"/>
          <w:szCs w:val="28"/>
        </w:rPr>
        <w:tab/>
      </w:r>
      <w:r w:rsidR="00E81C5C">
        <w:rPr>
          <w:rFonts w:ascii="Arial" w:eastAsia="Arial" w:hAnsi="Arial" w:cs="Arial"/>
          <w:i/>
          <w:color w:val="C6C6C6"/>
          <w:w w:val="110"/>
          <w:sz w:val="28"/>
          <w:szCs w:val="28"/>
        </w:rPr>
        <w:tab/>
        <w:t>INDEX</w:t>
      </w:r>
    </w:p>
    <w:tbl>
      <w:tblPr>
        <w:tblW w:w="0" w:type="auto"/>
        <w:tblLayout w:type="fixed"/>
        <w:tblCellMar>
          <w:left w:w="0" w:type="dxa"/>
          <w:right w:w="0" w:type="dxa"/>
        </w:tblCellMar>
        <w:tblLook w:val="01E0" w:firstRow="1" w:lastRow="1" w:firstColumn="1" w:lastColumn="1" w:noHBand="0" w:noVBand="0"/>
      </w:tblPr>
      <w:tblGrid>
        <w:gridCol w:w="1260"/>
        <w:gridCol w:w="2680"/>
        <w:gridCol w:w="1860"/>
        <w:gridCol w:w="1700"/>
        <w:gridCol w:w="1980"/>
      </w:tblGrid>
      <w:tr w:rsidR="00D93BCA" w:rsidTr="00D93BCA">
        <w:trPr>
          <w:trHeight w:hRule="exact" w:val="760"/>
        </w:trPr>
        <w:tc>
          <w:tcPr>
            <w:tcW w:w="1260" w:type="dxa"/>
            <w:tcBorders>
              <w:top w:val="single" w:sz="8" w:space="0" w:color="777777"/>
              <w:left w:val="nil"/>
              <w:bottom w:val="single" w:sz="8" w:space="0" w:color="777777"/>
              <w:right w:val="nil"/>
            </w:tcBorders>
          </w:tcPr>
          <w:p w:rsidR="00D93BCA" w:rsidRDefault="00D93BCA" w:rsidP="00D93BCA">
            <w:pPr>
              <w:spacing w:before="8" w:line="100" w:lineRule="exact"/>
              <w:rPr>
                <w:sz w:val="10"/>
                <w:szCs w:val="10"/>
              </w:rPr>
            </w:pPr>
          </w:p>
          <w:p w:rsidR="00D93BCA" w:rsidRDefault="00D93BCA" w:rsidP="00D93BCA">
            <w:pPr>
              <w:ind w:left="423"/>
              <w:rPr>
                <w:rFonts w:ascii="Arial" w:eastAsia="Arial" w:hAnsi="Arial" w:cs="Arial"/>
                <w:sz w:val="22"/>
                <w:szCs w:val="22"/>
              </w:rPr>
            </w:pPr>
            <w:proofErr w:type="spellStart"/>
            <w:r>
              <w:rPr>
                <w:rFonts w:ascii="Arial" w:eastAsia="Arial" w:hAnsi="Arial" w:cs="Arial"/>
                <w:color w:val="565656"/>
                <w:sz w:val="22"/>
                <w:szCs w:val="22"/>
              </w:rPr>
              <w:t>SI.No</w:t>
            </w:r>
            <w:proofErr w:type="spellEnd"/>
          </w:p>
        </w:tc>
        <w:tc>
          <w:tcPr>
            <w:tcW w:w="2680" w:type="dxa"/>
            <w:tcBorders>
              <w:top w:val="single" w:sz="8" w:space="0" w:color="9C9C9C"/>
              <w:left w:val="nil"/>
              <w:bottom w:val="single" w:sz="8" w:space="0" w:color="777777"/>
              <w:right w:val="nil"/>
            </w:tcBorders>
          </w:tcPr>
          <w:p w:rsidR="00D93BCA" w:rsidRDefault="00D93BCA" w:rsidP="00D93BCA">
            <w:pPr>
              <w:spacing w:before="16" w:line="240" w:lineRule="exact"/>
              <w:rPr>
                <w:sz w:val="24"/>
                <w:szCs w:val="24"/>
              </w:rPr>
            </w:pPr>
          </w:p>
          <w:p w:rsidR="00D93BCA" w:rsidRDefault="00D93BCA" w:rsidP="00D93BCA">
            <w:pPr>
              <w:ind w:left="838"/>
              <w:rPr>
                <w:rFonts w:ascii="Arial" w:eastAsia="Arial" w:hAnsi="Arial" w:cs="Arial"/>
                <w:sz w:val="22"/>
                <w:szCs w:val="22"/>
              </w:rPr>
            </w:pPr>
            <w:r>
              <w:rPr>
                <w:rFonts w:ascii="Arial" w:eastAsia="Arial" w:hAnsi="Arial" w:cs="Arial"/>
                <w:color w:val="565656"/>
                <w:sz w:val="22"/>
                <w:szCs w:val="22"/>
              </w:rPr>
              <w:t>Description</w:t>
            </w:r>
          </w:p>
        </w:tc>
        <w:tc>
          <w:tcPr>
            <w:tcW w:w="1860" w:type="dxa"/>
            <w:tcBorders>
              <w:top w:val="single" w:sz="8" w:space="0" w:color="9C9C9C"/>
              <w:left w:val="nil"/>
              <w:bottom w:val="single" w:sz="8" w:space="0" w:color="777777"/>
              <w:right w:val="nil"/>
            </w:tcBorders>
          </w:tcPr>
          <w:p w:rsidR="00D93BCA" w:rsidRDefault="00D93BCA" w:rsidP="00D93BCA">
            <w:pPr>
              <w:spacing w:before="13" w:line="200" w:lineRule="exact"/>
            </w:pPr>
          </w:p>
          <w:p w:rsidR="00D93BCA" w:rsidRDefault="00D93BCA" w:rsidP="00D93BCA">
            <w:pPr>
              <w:ind w:left="890"/>
              <w:rPr>
                <w:rFonts w:ascii="Arial" w:eastAsia="Arial" w:hAnsi="Arial" w:cs="Arial"/>
                <w:sz w:val="22"/>
                <w:szCs w:val="22"/>
              </w:rPr>
            </w:pPr>
            <w:r>
              <w:rPr>
                <w:rFonts w:ascii="Arial" w:eastAsia="Arial" w:hAnsi="Arial" w:cs="Arial"/>
                <w:color w:val="565656"/>
                <w:sz w:val="22"/>
                <w:szCs w:val="22"/>
              </w:rPr>
              <w:t>Page</w:t>
            </w:r>
          </w:p>
          <w:p w:rsidR="00D93BCA" w:rsidRDefault="00D93BCA" w:rsidP="00D93BCA">
            <w:pPr>
              <w:spacing w:before="25" w:line="240" w:lineRule="exact"/>
              <w:ind w:left="467"/>
              <w:rPr>
                <w:rFonts w:ascii="Arial" w:eastAsia="Arial" w:hAnsi="Arial" w:cs="Arial"/>
                <w:sz w:val="22"/>
                <w:szCs w:val="22"/>
              </w:rPr>
            </w:pPr>
            <w:r>
              <w:rPr>
                <w:rFonts w:ascii="Arial" w:eastAsia="Arial" w:hAnsi="Arial" w:cs="Arial"/>
                <w:color w:val="565656"/>
                <w:position w:val="-1"/>
                <w:sz w:val="22"/>
                <w:szCs w:val="22"/>
              </w:rPr>
              <w:t>From</w:t>
            </w:r>
            <w:r>
              <w:rPr>
                <w:rFonts w:ascii="Arial" w:eastAsia="Arial" w:hAnsi="Arial" w:cs="Arial"/>
                <w:color w:val="565656"/>
                <w:spacing w:val="-8"/>
                <w:position w:val="-1"/>
                <w:sz w:val="22"/>
                <w:szCs w:val="22"/>
              </w:rPr>
              <w:t xml:space="preserve"> </w:t>
            </w:r>
            <w:r>
              <w:rPr>
                <w:rFonts w:ascii="Arial" w:eastAsia="Arial" w:hAnsi="Arial" w:cs="Arial"/>
                <w:color w:val="565656"/>
                <w:position w:val="-1"/>
                <w:sz w:val="22"/>
                <w:szCs w:val="22"/>
              </w:rPr>
              <w:t>&amp;</w:t>
            </w:r>
            <w:r>
              <w:rPr>
                <w:rFonts w:ascii="Arial" w:eastAsia="Arial" w:hAnsi="Arial" w:cs="Arial"/>
                <w:color w:val="565656"/>
                <w:spacing w:val="-1"/>
                <w:position w:val="-1"/>
                <w:sz w:val="22"/>
                <w:szCs w:val="22"/>
              </w:rPr>
              <w:t xml:space="preserve"> </w:t>
            </w:r>
            <w:r>
              <w:rPr>
                <w:rFonts w:ascii="Arial" w:eastAsia="Arial" w:hAnsi="Arial" w:cs="Arial"/>
                <w:color w:val="565656"/>
                <w:position w:val="-1"/>
                <w:sz w:val="22"/>
                <w:szCs w:val="22"/>
              </w:rPr>
              <w:t>To</w:t>
            </w:r>
          </w:p>
        </w:tc>
        <w:tc>
          <w:tcPr>
            <w:tcW w:w="1700" w:type="dxa"/>
            <w:tcBorders>
              <w:top w:val="single" w:sz="8" w:space="0" w:color="9C9C9C"/>
              <w:left w:val="nil"/>
              <w:bottom w:val="single" w:sz="8" w:space="0" w:color="777777"/>
              <w:right w:val="nil"/>
            </w:tcBorders>
          </w:tcPr>
          <w:p w:rsidR="00D93BCA" w:rsidRDefault="00D93BCA" w:rsidP="00D93BCA">
            <w:pPr>
              <w:spacing w:before="8" w:line="100" w:lineRule="exact"/>
              <w:rPr>
                <w:sz w:val="10"/>
                <w:szCs w:val="10"/>
              </w:rPr>
            </w:pPr>
          </w:p>
          <w:p w:rsidR="00D93BCA" w:rsidRDefault="00D93BCA" w:rsidP="00D93BCA">
            <w:pPr>
              <w:ind w:left="590"/>
              <w:rPr>
                <w:rFonts w:ascii="Arial" w:eastAsia="Arial" w:hAnsi="Arial" w:cs="Arial"/>
                <w:sz w:val="22"/>
                <w:szCs w:val="22"/>
              </w:rPr>
            </w:pPr>
            <w:r>
              <w:rPr>
                <w:rFonts w:ascii="Arial" w:eastAsia="Arial" w:hAnsi="Arial" w:cs="Arial"/>
                <w:color w:val="565656"/>
                <w:w w:val="94"/>
                <w:sz w:val="22"/>
                <w:szCs w:val="22"/>
              </w:rPr>
              <w:t>No</w:t>
            </w:r>
            <w:r>
              <w:rPr>
                <w:rFonts w:ascii="Arial" w:eastAsia="Arial" w:hAnsi="Arial" w:cs="Arial"/>
                <w:color w:val="777777"/>
                <w:w w:val="49"/>
                <w:sz w:val="22"/>
                <w:szCs w:val="22"/>
              </w:rPr>
              <w:t>.</w:t>
            </w:r>
            <w:r>
              <w:rPr>
                <w:rFonts w:ascii="Arial" w:eastAsia="Arial" w:hAnsi="Arial" w:cs="Arial"/>
                <w:color w:val="777777"/>
                <w:spacing w:val="29"/>
                <w:sz w:val="22"/>
                <w:szCs w:val="22"/>
              </w:rPr>
              <w:t xml:space="preserve"> </w:t>
            </w:r>
            <w:r>
              <w:rPr>
                <w:rFonts w:ascii="Arial" w:eastAsia="Arial" w:hAnsi="Arial" w:cs="Arial"/>
                <w:color w:val="565656"/>
                <w:sz w:val="22"/>
                <w:szCs w:val="22"/>
              </w:rPr>
              <w:t>of</w:t>
            </w:r>
          </w:p>
          <w:p w:rsidR="00D93BCA" w:rsidRDefault="00D93BCA" w:rsidP="00D93BCA">
            <w:pPr>
              <w:spacing w:before="40"/>
              <w:ind w:left="614"/>
              <w:rPr>
                <w:rFonts w:ascii="Arial" w:eastAsia="Arial" w:hAnsi="Arial" w:cs="Arial"/>
                <w:sz w:val="22"/>
                <w:szCs w:val="22"/>
              </w:rPr>
            </w:pPr>
            <w:r>
              <w:rPr>
                <w:rFonts w:ascii="Arial" w:eastAsia="Arial" w:hAnsi="Arial" w:cs="Arial"/>
                <w:color w:val="565656"/>
                <w:sz w:val="22"/>
                <w:szCs w:val="22"/>
              </w:rPr>
              <w:t>Pages</w:t>
            </w:r>
          </w:p>
        </w:tc>
        <w:tc>
          <w:tcPr>
            <w:tcW w:w="1980" w:type="dxa"/>
            <w:tcBorders>
              <w:top w:val="single" w:sz="8" w:space="0" w:color="8E8E8E"/>
              <w:left w:val="nil"/>
              <w:bottom w:val="single" w:sz="8" w:space="0" w:color="777777"/>
              <w:right w:val="nil"/>
            </w:tcBorders>
          </w:tcPr>
          <w:p w:rsidR="00D93BCA" w:rsidRDefault="00D93BCA" w:rsidP="00D93BCA">
            <w:pPr>
              <w:spacing w:line="200" w:lineRule="exact"/>
            </w:pPr>
          </w:p>
          <w:p w:rsidR="00D93BCA" w:rsidRDefault="00D93BCA" w:rsidP="00D93BCA">
            <w:pPr>
              <w:spacing w:before="14" w:line="220" w:lineRule="exact"/>
              <w:rPr>
                <w:sz w:val="22"/>
                <w:szCs w:val="22"/>
              </w:rPr>
            </w:pPr>
          </w:p>
          <w:p w:rsidR="00D93BCA" w:rsidRDefault="00D93BCA" w:rsidP="00D93BCA">
            <w:pPr>
              <w:ind w:left="862"/>
              <w:rPr>
                <w:rFonts w:ascii="Arial" w:eastAsia="Arial" w:hAnsi="Arial" w:cs="Arial"/>
                <w:sz w:val="22"/>
                <w:szCs w:val="22"/>
              </w:rPr>
            </w:pPr>
            <w:r>
              <w:rPr>
                <w:rFonts w:ascii="Arial" w:eastAsia="Arial" w:hAnsi="Arial" w:cs="Arial"/>
                <w:color w:val="565656"/>
                <w:sz w:val="22"/>
                <w:szCs w:val="22"/>
              </w:rPr>
              <w:t>Remarks</w:t>
            </w:r>
          </w:p>
        </w:tc>
      </w:tr>
      <w:tr w:rsidR="00D93BCA" w:rsidTr="00D93BCA">
        <w:trPr>
          <w:trHeight w:hRule="exact" w:val="400"/>
        </w:trPr>
        <w:tc>
          <w:tcPr>
            <w:tcW w:w="1260" w:type="dxa"/>
          </w:tcPr>
          <w:p w:rsidR="00D93BCA" w:rsidRDefault="00D93BCA" w:rsidP="00D93BCA">
            <w:pPr>
              <w:spacing w:before="6" w:line="120" w:lineRule="exact"/>
              <w:rPr>
                <w:sz w:val="13"/>
                <w:szCs w:val="13"/>
              </w:rPr>
            </w:pPr>
          </w:p>
          <w:p w:rsidR="00D93BCA" w:rsidRDefault="00D93BCA" w:rsidP="00D93BCA">
            <w:pPr>
              <w:spacing w:line="240" w:lineRule="exact"/>
              <w:ind w:left="578" w:right="521"/>
              <w:jc w:val="center"/>
              <w:rPr>
                <w:sz w:val="22"/>
                <w:szCs w:val="22"/>
              </w:rPr>
            </w:pPr>
            <w:r>
              <w:rPr>
                <w:color w:val="565656"/>
                <w:w w:val="71"/>
                <w:position w:val="-1"/>
                <w:sz w:val="22"/>
                <w:szCs w:val="22"/>
              </w:rPr>
              <w:t>1</w:t>
            </w:r>
          </w:p>
        </w:tc>
        <w:tc>
          <w:tcPr>
            <w:tcW w:w="2680" w:type="dxa"/>
          </w:tcPr>
          <w:p w:rsidR="00D93BCA" w:rsidRDefault="00D93BCA" w:rsidP="00D93BCA">
            <w:pPr>
              <w:spacing w:before="5" w:line="120" w:lineRule="exact"/>
              <w:rPr>
                <w:sz w:val="13"/>
                <w:szCs w:val="13"/>
              </w:rPr>
            </w:pPr>
          </w:p>
          <w:p w:rsidR="00D93BCA" w:rsidRDefault="00D93BCA" w:rsidP="00D93BCA">
            <w:pPr>
              <w:spacing w:line="240" w:lineRule="exact"/>
              <w:ind w:left="181"/>
              <w:rPr>
                <w:rFonts w:ascii="Arial" w:eastAsia="Arial" w:hAnsi="Arial" w:cs="Arial"/>
                <w:sz w:val="22"/>
                <w:szCs w:val="22"/>
              </w:rPr>
            </w:pPr>
            <w:r>
              <w:rPr>
                <w:rFonts w:ascii="Arial" w:eastAsia="Arial" w:hAnsi="Arial" w:cs="Arial"/>
                <w:color w:val="565656"/>
                <w:position w:val="-1"/>
                <w:sz w:val="22"/>
                <w:szCs w:val="22"/>
              </w:rPr>
              <w:t>Cover</w:t>
            </w:r>
            <w:r>
              <w:rPr>
                <w:rFonts w:ascii="Arial" w:eastAsia="Arial" w:hAnsi="Arial" w:cs="Arial"/>
                <w:color w:val="565656"/>
                <w:spacing w:val="-24"/>
                <w:position w:val="-1"/>
                <w:sz w:val="22"/>
                <w:szCs w:val="22"/>
              </w:rPr>
              <w:t xml:space="preserve"> </w:t>
            </w:r>
            <w:r>
              <w:rPr>
                <w:rFonts w:ascii="Arial" w:eastAsia="Arial" w:hAnsi="Arial" w:cs="Arial"/>
                <w:color w:val="565656"/>
                <w:position w:val="-1"/>
                <w:sz w:val="22"/>
                <w:szCs w:val="22"/>
              </w:rPr>
              <w:t>page</w:t>
            </w:r>
          </w:p>
        </w:tc>
        <w:tc>
          <w:tcPr>
            <w:tcW w:w="1860" w:type="dxa"/>
            <w:tcBorders>
              <w:top w:val="single" w:sz="8" w:space="0" w:color="777777"/>
              <w:left w:val="single" w:sz="8" w:space="0" w:color="777777"/>
              <w:bottom w:val="single" w:sz="8" w:space="0" w:color="777777"/>
              <w:right w:val="single" w:sz="8" w:space="0" w:color="2A2A2A"/>
            </w:tcBorders>
          </w:tcPr>
          <w:p w:rsidR="00D93BCA" w:rsidRDefault="00D93BCA" w:rsidP="00D93BCA">
            <w:pPr>
              <w:spacing w:before="6" w:line="120" w:lineRule="exact"/>
              <w:rPr>
                <w:sz w:val="13"/>
                <w:szCs w:val="13"/>
              </w:rPr>
            </w:pPr>
          </w:p>
          <w:p w:rsidR="00D93BCA" w:rsidRDefault="00D93BCA" w:rsidP="00D93BCA">
            <w:pPr>
              <w:spacing w:line="240" w:lineRule="exact"/>
              <w:ind w:left="862" w:right="822"/>
              <w:jc w:val="center"/>
              <w:rPr>
                <w:sz w:val="22"/>
                <w:szCs w:val="22"/>
              </w:rPr>
            </w:pPr>
            <w:r>
              <w:rPr>
                <w:color w:val="565656"/>
                <w:w w:val="75"/>
                <w:position w:val="-1"/>
                <w:sz w:val="22"/>
                <w:szCs w:val="22"/>
              </w:rPr>
              <w:t>1</w:t>
            </w:r>
          </w:p>
        </w:tc>
        <w:tc>
          <w:tcPr>
            <w:tcW w:w="1700" w:type="dxa"/>
            <w:tcBorders>
              <w:top w:val="single" w:sz="8" w:space="0" w:color="777777"/>
              <w:left w:val="single" w:sz="8" w:space="0" w:color="2A2A2A"/>
              <w:bottom w:val="single" w:sz="8" w:space="0" w:color="777777"/>
              <w:right w:val="single" w:sz="8" w:space="0" w:color="2A2A2A"/>
            </w:tcBorders>
          </w:tcPr>
          <w:p w:rsidR="00D93BCA" w:rsidRDefault="00D93BCA" w:rsidP="00D93BCA">
            <w:pPr>
              <w:spacing w:before="1" w:line="120" w:lineRule="exact"/>
              <w:rPr>
                <w:sz w:val="13"/>
                <w:szCs w:val="13"/>
              </w:rPr>
            </w:pPr>
          </w:p>
          <w:p w:rsidR="00D93BCA" w:rsidRDefault="00D93BCA" w:rsidP="00D93BCA">
            <w:pPr>
              <w:spacing w:line="240" w:lineRule="exact"/>
              <w:ind w:left="783" w:right="745"/>
              <w:jc w:val="center"/>
              <w:rPr>
                <w:sz w:val="22"/>
                <w:szCs w:val="22"/>
              </w:rPr>
            </w:pPr>
            <w:r>
              <w:rPr>
                <w:color w:val="565656"/>
                <w:w w:val="71"/>
                <w:position w:val="-1"/>
                <w:sz w:val="22"/>
                <w:szCs w:val="22"/>
              </w:rPr>
              <w:t>1</w:t>
            </w:r>
          </w:p>
        </w:tc>
        <w:tc>
          <w:tcPr>
            <w:tcW w:w="1980" w:type="dxa"/>
            <w:tcBorders>
              <w:top w:val="single" w:sz="8" w:space="0" w:color="777777"/>
              <w:left w:val="single" w:sz="8" w:space="0" w:color="2A2A2A"/>
              <w:bottom w:val="single" w:sz="8" w:space="0" w:color="777777"/>
              <w:right w:val="single" w:sz="8" w:space="0" w:color="2A2A2A"/>
            </w:tcBorders>
          </w:tcPr>
          <w:p w:rsidR="00D93BCA" w:rsidRDefault="00D93BCA" w:rsidP="00D93BCA"/>
        </w:tc>
      </w:tr>
      <w:tr w:rsidR="00D93BCA" w:rsidTr="00D93BCA">
        <w:trPr>
          <w:trHeight w:hRule="exact" w:val="380"/>
        </w:trPr>
        <w:tc>
          <w:tcPr>
            <w:tcW w:w="1260" w:type="dxa"/>
          </w:tcPr>
          <w:p w:rsidR="00D93BCA" w:rsidRDefault="00D93BCA" w:rsidP="00D93BCA">
            <w:pPr>
              <w:spacing w:before="5" w:line="100" w:lineRule="exact"/>
              <w:rPr>
                <w:sz w:val="10"/>
                <w:szCs w:val="10"/>
              </w:rPr>
            </w:pPr>
          </w:p>
          <w:p w:rsidR="00D93BCA" w:rsidRDefault="00D93BCA" w:rsidP="00D93BCA">
            <w:pPr>
              <w:ind w:left="569" w:right="526"/>
              <w:jc w:val="center"/>
              <w:rPr>
                <w:sz w:val="22"/>
                <w:szCs w:val="22"/>
              </w:rPr>
            </w:pPr>
            <w:r>
              <w:rPr>
                <w:color w:val="565656"/>
                <w:w w:val="75"/>
                <w:sz w:val="22"/>
                <w:szCs w:val="22"/>
              </w:rPr>
              <w:t>2</w:t>
            </w:r>
          </w:p>
        </w:tc>
        <w:tc>
          <w:tcPr>
            <w:tcW w:w="2680" w:type="dxa"/>
          </w:tcPr>
          <w:p w:rsidR="00D93BCA" w:rsidRDefault="00D93BCA" w:rsidP="00D93BCA">
            <w:pPr>
              <w:spacing w:before="4" w:line="100" w:lineRule="exact"/>
              <w:rPr>
                <w:sz w:val="10"/>
                <w:szCs w:val="10"/>
              </w:rPr>
            </w:pPr>
          </w:p>
          <w:p w:rsidR="00D93BCA" w:rsidRDefault="00D93BCA" w:rsidP="00D93BCA">
            <w:pPr>
              <w:ind w:left="186"/>
              <w:rPr>
                <w:rFonts w:ascii="Arial" w:eastAsia="Arial" w:hAnsi="Arial" w:cs="Arial"/>
                <w:sz w:val="22"/>
                <w:szCs w:val="22"/>
              </w:rPr>
            </w:pPr>
            <w:r>
              <w:rPr>
                <w:rFonts w:ascii="Arial" w:eastAsia="Arial" w:hAnsi="Arial" w:cs="Arial"/>
                <w:color w:val="565656"/>
                <w:sz w:val="22"/>
                <w:szCs w:val="22"/>
              </w:rPr>
              <w:t>Index</w:t>
            </w:r>
          </w:p>
        </w:tc>
        <w:tc>
          <w:tcPr>
            <w:tcW w:w="1860" w:type="dxa"/>
            <w:tcBorders>
              <w:top w:val="single" w:sz="8" w:space="0" w:color="777777"/>
              <w:left w:val="single" w:sz="8" w:space="0" w:color="565656"/>
              <w:bottom w:val="single" w:sz="8" w:space="0" w:color="777777"/>
              <w:right w:val="single" w:sz="8" w:space="0" w:color="2A2A2A"/>
            </w:tcBorders>
          </w:tcPr>
          <w:p w:rsidR="00D93BCA" w:rsidRDefault="00D93BCA" w:rsidP="00D93BCA">
            <w:pPr>
              <w:spacing w:line="100" w:lineRule="exact"/>
              <w:rPr>
                <w:sz w:val="11"/>
                <w:szCs w:val="11"/>
              </w:rPr>
            </w:pPr>
          </w:p>
          <w:p w:rsidR="00D93BCA" w:rsidRDefault="00D93BCA" w:rsidP="00D93BCA">
            <w:pPr>
              <w:spacing w:line="240" w:lineRule="exact"/>
              <w:ind w:left="853" w:right="822"/>
              <w:jc w:val="center"/>
              <w:rPr>
                <w:sz w:val="22"/>
                <w:szCs w:val="22"/>
              </w:rPr>
            </w:pPr>
            <w:r>
              <w:rPr>
                <w:color w:val="565656"/>
                <w:w w:val="84"/>
                <w:position w:val="-1"/>
                <w:sz w:val="22"/>
                <w:szCs w:val="22"/>
              </w:rPr>
              <w:t>2</w:t>
            </w:r>
          </w:p>
        </w:tc>
        <w:tc>
          <w:tcPr>
            <w:tcW w:w="1700" w:type="dxa"/>
            <w:tcBorders>
              <w:top w:val="single" w:sz="8" w:space="0" w:color="777777"/>
              <w:left w:val="single" w:sz="8" w:space="0" w:color="2A2A2A"/>
              <w:bottom w:val="single" w:sz="8" w:space="0" w:color="777777"/>
              <w:right w:val="single" w:sz="8" w:space="0" w:color="2A2A2A"/>
            </w:tcBorders>
          </w:tcPr>
          <w:p w:rsidR="00D93BCA" w:rsidRDefault="00D93BCA" w:rsidP="00D93BCA">
            <w:pPr>
              <w:spacing w:before="4" w:line="100" w:lineRule="exact"/>
              <w:rPr>
                <w:sz w:val="10"/>
                <w:szCs w:val="10"/>
              </w:rPr>
            </w:pPr>
          </w:p>
          <w:p w:rsidR="00D93BCA" w:rsidRDefault="00D93BCA" w:rsidP="00D93BCA">
            <w:pPr>
              <w:ind w:left="778" w:right="738"/>
              <w:jc w:val="center"/>
              <w:rPr>
                <w:rFonts w:ascii="Arial" w:eastAsia="Arial" w:hAnsi="Arial" w:cs="Arial"/>
                <w:sz w:val="22"/>
                <w:szCs w:val="22"/>
              </w:rPr>
            </w:pPr>
            <w:r>
              <w:rPr>
                <w:rFonts w:ascii="Arial" w:eastAsia="Arial" w:hAnsi="Arial" w:cs="Arial"/>
                <w:color w:val="565656"/>
                <w:w w:val="74"/>
                <w:sz w:val="22"/>
                <w:szCs w:val="22"/>
              </w:rPr>
              <w:t>1</w:t>
            </w:r>
          </w:p>
        </w:tc>
        <w:tc>
          <w:tcPr>
            <w:tcW w:w="1980" w:type="dxa"/>
            <w:tcBorders>
              <w:top w:val="single" w:sz="8" w:space="0" w:color="777777"/>
              <w:left w:val="single" w:sz="8" w:space="0" w:color="2A2A2A"/>
              <w:bottom w:val="single" w:sz="8" w:space="0" w:color="777777"/>
              <w:right w:val="single" w:sz="8" w:space="0" w:color="565656"/>
            </w:tcBorders>
          </w:tcPr>
          <w:p w:rsidR="00D93BCA" w:rsidRDefault="00D93BCA" w:rsidP="00D93BCA"/>
        </w:tc>
      </w:tr>
      <w:tr w:rsidR="00D93BCA" w:rsidTr="00D93BCA">
        <w:trPr>
          <w:trHeight w:hRule="exact" w:val="360"/>
        </w:trPr>
        <w:tc>
          <w:tcPr>
            <w:tcW w:w="1260" w:type="dxa"/>
            <w:tcBorders>
              <w:top w:val="single" w:sz="8" w:space="0" w:color="777777"/>
              <w:left w:val="single" w:sz="8" w:space="0" w:color="2A2A2A"/>
              <w:bottom w:val="single" w:sz="8" w:space="0" w:color="9C9C9C"/>
              <w:right w:val="single" w:sz="8" w:space="0" w:color="565656"/>
            </w:tcBorders>
          </w:tcPr>
          <w:p w:rsidR="00D93BCA" w:rsidRDefault="00D93BCA" w:rsidP="00D93BCA">
            <w:pPr>
              <w:spacing w:before="85"/>
              <w:ind w:left="569" w:right="511"/>
              <w:jc w:val="center"/>
              <w:rPr>
                <w:sz w:val="22"/>
                <w:szCs w:val="22"/>
              </w:rPr>
            </w:pPr>
            <w:r>
              <w:rPr>
                <w:color w:val="565656"/>
                <w:w w:val="79"/>
                <w:sz w:val="22"/>
                <w:szCs w:val="22"/>
              </w:rPr>
              <w:t>3</w:t>
            </w:r>
          </w:p>
        </w:tc>
        <w:tc>
          <w:tcPr>
            <w:tcW w:w="2680" w:type="dxa"/>
            <w:tcBorders>
              <w:top w:val="single" w:sz="8" w:space="0" w:color="777777"/>
              <w:left w:val="single" w:sz="8" w:space="0" w:color="565656"/>
              <w:bottom w:val="single" w:sz="8" w:space="0" w:color="9C9C9C"/>
              <w:right w:val="single" w:sz="8" w:space="0" w:color="424242"/>
            </w:tcBorders>
          </w:tcPr>
          <w:p w:rsidR="00D93BCA" w:rsidRDefault="00D93BCA" w:rsidP="00D93BCA">
            <w:pPr>
              <w:spacing w:before="79"/>
              <w:ind w:left="161"/>
              <w:rPr>
                <w:rFonts w:ascii="Arial" w:eastAsia="Arial" w:hAnsi="Arial" w:cs="Arial"/>
                <w:sz w:val="22"/>
                <w:szCs w:val="22"/>
              </w:rPr>
            </w:pPr>
            <w:r>
              <w:rPr>
                <w:rFonts w:ascii="Arial" w:eastAsia="Arial" w:hAnsi="Arial" w:cs="Arial"/>
                <w:color w:val="565656"/>
                <w:sz w:val="22"/>
                <w:szCs w:val="22"/>
              </w:rPr>
              <w:t>Tender Notice</w:t>
            </w:r>
          </w:p>
        </w:tc>
        <w:tc>
          <w:tcPr>
            <w:tcW w:w="1860" w:type="dxa"/>
            <w:tcBorders>
              <w:top w:val="single" w:sz="8" w:space="0" w:color="777777"/>
              <w:left w:val="single" w:sz="8" w:space="0" w:color="424242"/>
              <w:bottom w:val="single" w:sz="8" w:space="0" w:color="9C9C9C"/>
              <w:right w:val="single" w:sz="8" w:space="0" w:color="565656"/>
            </w:tcBorders>
          </w:tcPr>
          <w:p w:rsidR="00D93BCA" w:rsidRDefault="00D93BCA" w:rsidP="00D93BCA">
            <w:pPr>
              <w:spacing w:before="85"/>
              <w:ind w:left="853" w:right="822"/>
              <w:jc w:val="center"/>
              <w:rPr>
                <w:sz w:val="22"/>
                <w:szCs w:val="22"/>
              </w:rPr>
            </w:pPr>
            <w:r>
              <w:rPr>
                <w:color w:val="565656"/>
                <w:w w:val="84"/>
                <w:sz w:val="22"/>
                <w:szCs w:val="22"/>
              </w:rPr>
              <w:t>3</w:t>
            </w:r>
          </w:p>
        </w:tc>
        <w:tc>
          <w:tcPr>
            <w:tcW w:w="1700" w:type="dxa"/>
            <w:tcBorders>
              <w:top w:val="single" w:sz="8" w:space="0" w:color="777777"/>
              <w:left w:val="single" w:sz="8" w:space="0" w:color="565656"/>
              <w:bottom w:val="single" w:sz="8" w:space="0" w:color="9C9C9C"/>
              <w:right w:val="single" w:sz="8" w:space="0" w:color="565656"/>
            </w:tcBorders>
          </w:tcPr>
          <w:p w:rsidR="00D93BCA" w:rsidRDefault="00D93BCA" w:rsidP="00D93BCA">
            <w:pPr>
              <w:spacing w:before="80"/>
              <w:ind w:left="783" w:right="741"/>
              <w:jc w:val="center"/>
              <w:rPr>
                <w:sz w:val="22"/>
                <w:szCs w:val="22"/>
              </w:rPr>
            </w:pPr>
            <w:r>
              <w:rPr>
                <w:color w:val="565656"/>
                <w:w w:val="75"/>
                <w:sz w:val="22"/>
                <w:szCs w:val="22"/>
              </w:rPr>
              <w:t>1</w:t>
            </w:r>
          </w:p>
        </w:tc>
        <w:tc>
          <w:tcPr>
            <w:tcW w:w="1980" w:type="dxa"/>
            <w:tcBorders>
              <w:top w:val="single" w:sz="8" w:space="0" w:color="777777"/>
              <w:left w:val="single" w:sz="8" w:space="0" w:color="565656"/>
              <w:bottom w:val="single" w:sz="8" w:space="0" w:color="9C9C9C"/>
              <w:right w:val="single" w:sz="8" w:space="0" w:color="565656"/>
            </w:tcBorders>
          </w:tcPr>
          <w:p w:rsidR="00D93BCA" w:rsidRDefault="00D93BCA" w:rsidP="00D93BCA"/>
        </w:tc>
      </w:tr>
      <w:tr w:rsidR="00D93BCA" w:rsidTr="00D93BCA">
        <w:trPr>
          <w:trHeight w:hRule="exact" w:val="340"/>
        </w:trPr>
        <w:tc>
          <w:tcPr>
            <w:tcW w:w="1260" w:type="dxa"/>
            <w:tcBorders>
              <w:top w:val="single" w:sz="8" w:space="0" w:color="9C9C9C"/>
              <w:left w:val="single" w:sz="8" w:space="0" w:color="424242"/>
              <w:bottom w:val="single" w:sz="8" w:space="0" w:color="777777"/>
              <w:right w:val="single" w:sz="8" w:space="0" w:color="565656"/>
            </w:tcBorders>
          </w:tcPr>
          <w:p w:rsidR="00D93BCA" w:rsidRDefault="00D93BCA" w:rsidP="00D93BCA">
            <w:pPr>
              <w:spacing w:before="75" w:line="240" w:lineRule="exact"/>
              <w:ind w:left="559" w:right="486"/>
              <w:jc w:val="center"/>
              <w:rPr>
                <w:rFonts w:ascii="Arial" w:eastAsia="Arial" w:hAnsi="Arial" w:cs="Arial"/>
                <w:sz w:val="22"/>
                <w:szCs w:val="22"/>
              </w:rPr>
            </w:pPr>
            <w:r>
              <w:rPr>
                <w:rFonts w:ascii="Arial" w:eastAsia="Arial" w:hAnsi="Arial" w:cs="Arial"/>
                <w:color w:val="565656"/>
                <w:position w:val="-1"/>
                <w:sz w:val="22"/>
                <w:szCs w:val="22"/>
              </w:rPr>
              <w:t>4</w:t>
            </w:r>
          </w:p>
        </w:tc>
        <w:tc>
          <w:tcPr>
            <w:tcW w:w="2680" w:type="dxa"/>
            <w:tcBorders>
              <w:top w:val="single" w:sz="8" w:space="0" w:color="9C9C9C"/>
              <w:left w:val="single" w:sz="8" w:space="0" w:color="565656"/>
              <w:bottom w:val="single" w:sz="8" w:space="0" w:color="777777"/>
              <w:right w:val="single" w:sz="8" w:space="0" w:color="565656"/>
            </w:tcBorders>
          </w:tcPr>
          <w:p w:rsidR="00D93BCA" w:rsidRDefault="00D93BCA" w:rsidP="00D93BCA">
            <w:pPr>
              <w:spacing w:before="75" w:line="240" w:lineRule="exact"/>
              <w:ind w:left="156"/>
              <w:rPr>
                <w:rFonts w:ascii="Arial" w:eastAsia="Arial" w:hAnsi="Arial" w:cs="Arial"/>
                <w:sz w:val="22"/>
                <w:szCs w:val="22"/>
              </w:rPr>
            </w:pPr>
            <w:r>
              <w:rPr>
                <w:rFonts w:ascii="Arial" w:eastAsia="Arial" w:hAnsi="Arial" w:cs="Arial"/>
                <w:color w:val="565656"/>
                <w:position w:val="-1"/>
                <w:sz w:val="22"/>
                <w:szCs w:val="22"/>
              </w:rPr>
              <w:t>Tender</w:t>
            </w:r>
            <w:r>
              <w:rPr>
                <w:rFonts w:ascii="Arial" w:eastAsia="Arial" w:hAnsi="Arial" w:cs="Arial"/>
                <w:color w:val="565656"/>
                <w:spacing w:val="-9"/>
                <w:position w:val="-1"/>
                <w:sz w:val="22"/>
                <w:szCs w:val="22"/>
              </w:rPr>
              <w:t xml:space="preserve"> </w:t>
            </w:r>
            <w:r>
              <w:rPr>
                <w:rFonts w:ascii="Arial" w:eastAsia="Arial" w:hAnsi="Arial" w:cs="Arial"/>
                <w:color w:val="565656"/>
                <w:position w:val="-1"/>
                <w:sz w:val="22"/>
                <w:szCs w:val="22"/>
              </w:rPr>
              <w:t>Schedule</w:t>
            </w:r>
          </w:p>
        </w:tc>
        <w:tc>
          <w:tcPr>
            <w:tcW w:w="1860" w:type="dxa"/>
            <w:tcBorders>
              <w:top w:val="single" w:sz="8" w:space="0" w:color="9C9C9C"/>
              <w:left w:val="single" w:sz="8" w:space="0" w:color="565656"/>
              <w:bottom w:val="single" w:sz="8" w:space="0" w:color="777777"/>
              <w:right w:val="single" w:sz="8" w:space="0" w:color="777777"/>
            </w:tcBorders>
          </w:tcPr>
          <w:p w:rsidR="00D93BCA" w:rsidRDefault="000C4012" w:rsidP="00D93BCA">
            <w:pPr>
              <w:spacing w:before="75" w:line="240" w:lineRule="exact"/>
              <w:ind w:left="640"/>
              <w:rPr>
                <w:rFonts w:ascii="Arial" w:eastAsia="Arial" w:hAnsi="Arial" w:cs="Arial"/>
                <w:sz w:val="22"/>
                <w:szCs w:val="22"/>
              </w:rPr>
            </w:pPr>
            <w:r>
              <w:rPr>
                <w:rFonts w:ascii="Arial" w:eastAsia="Arial" w:hAnsi="Arial" w:cs="Arial"/>
                <w:color w:val="565656"/>
                <w:position w:val="-1"/>
                <w:sz w:val="22"/>
                <w:szCs w:val="22"/>
              </w:rPr>
              <w:t xml:space="preserve">    </w:t>
            </w:r>
            <w:r w:rsidR="00D93BCA">
              <w:rPr>
                <w:rFonts w:ascii="Arial" w:eastAsia="Arial" w:hAnsi="Arial" w:cs="Arial"/>
                <w:color w:val="565656"/>
                <w:position w:val="-1"/>
                <w:sz w:val="22"/>
                <w:szCs w:val="22"/>
              </w:rPr>
              <w:t>4</w:t>
            </w:r>
            <w:r w:rsidR="00282A72">
              <w:rPr>
                <w:rFonts w:ascii="Arial" w:eastAsia="Arial" w:hAnsi="Arial" w:cs="Arial"/>
                <w:color w:val="565656"/>
                <w:position w:val="-1"/>
                <w:sz w:val="22"/>
                <w:szCs w:val="22"/>
              </w:rPr>
              <w:t>-5</w:t>
            </w:r>
          </w:p>
        </w:tc>
        <w:tc>
          <w:tcPr>
            <w:tcW w:w="1700" w:type="dxa"/>
            <w:tcBorders>
              <w:top w:val="single" w:sz="8" w:space="0" w:color="9C9C9C"/>
              <w:left w:val="single" w:sz="8" w:space="0" w:color="777777"/>
              <w:bottom w:val="single" w:sz="8" w:space="0" w:color="777777"/>
              <w:right w:val="single" w:sz="8" w:space="0" w:color="777777"/>
            </w:tcBorders>
          </w:tcPr>
          <w:p w:rsidR="00D93BCA" w:rsidRDefault="000C4012" w:rsidP="00D93BCA">
            <w:pPr>
              <w:spacing w:before="71" w:line="240" w:lineRule="exact"/>
              <w:ind w:left="778" w:right="742"/>
              <w:jc w:val="center"/>
              <w:rPr>
                <w:sz w:val="22"/>
                <w:szCs w:val="22"/>
              </w:rPr>
            </w:pPr>
            <w:r>
              <w:rPr>
                <w:color w:val="565656"/>
                <w:w w:val="79"/>
                <w:position w:val="-1"/>
                <w:sz w:val="22"/>
                <w:szCs w:val="22"/>
              </w:rPr>
              <w:t>1</w:t>
            </w:r>
          </w:p>
        </w:tc>
        <w:tc>
          <w:tcPr>
            <w:tcW w:w="1980" w:type="dxa"/>
            <w:tcBorders>
              <w:top w:val="single" w:sz="8" w:space="0" w:color="9C9C9C"/>
              <w:left w:val="single" w:sz="8" w:space="0" w:color="777777"/>
              <w:bottom w:val="single" w:sz="8" w:space="0" w:color="777777"/>
              <w:right w:val="single" w:sz="8" w:space="0" w:color="565656"/>
            </w:tcBorders>
          </w:tcPr>
          <w:p w:rsidR="00D93BCA" w:rsidRDefault="00D93BCA" w:rsidP="00D93BCA"/>
        </w:tc>
      </w:tr>
      <w:tr w:rsidR="00D93BCA" w:rsidTr="00D93BCA">
        <w:trPr>
          <w:trHeight w:hRule="exact" w:val="440"/>
        </w:trPr>
        <w:tc>
          <w:tcPr>
            <w:tcW w:w="1260" w:type="dxa"/>
            <w:tcBorders>
              <w:top w:val="single" w:sz="8" w:space="0" w:color="777777"/>
              <w:left w:val="single" w:sz="8" w:space="0" w:color="565656"/>
              <w:bottom w:val="single" w:sz="8" w:space="0" w:color="565656"/>
              <w:right w:val="single" w:sz="8" w:space="0" w:color="424242"/>
            </w:tcBorders>
          </w:tcPr>
          <w:p w:rsidR="00D93BCA" w:rsidRDefault="00D93BCA" w:rsidP="00D93BCA">
            <w:pPr>
              <w:spacing w:before="3" w:line="160" w:lineRule="exact"/>
              <w:rPr>
                <w:sz w:val="16"/>
                <w:szCs w:val="16"/>
              </w:rPr>
            </w:pPr>
          </w:p>
          <w:p w:rsidR="00D93BCA" w:rsidRDefault="00D93BCA" w:rsidP="00D93BCA">
            <w:pPr>
              <w:ind w:left="564" w:right="516"/>
              <w:jc w:val="center"/>
              <w:rPr>
                <w:sz w:val="22"/>
                <w:szCs w:val="22"/>
              </w:rPr>
            </w:pPr>
            <w:r>
              <w:rPr>
                <w:color w:val="565656"/>
                <w:w w:val="79"/>
                <w:sz w:val="22"/>
                <w:szCs w:val="22"/>
              </w:rPr>
              <w:t>5</w:t>
            </w:r>
          </w:p>
        </w:tc>
        <w:tc>
          <w:tcPr>
            <w:tcW w:w="2680" w:type="dxa"/>
            <w:tcBorders>
              <w:top w:val="single" w:sz="8" w:space="0" w:color="777777"/>
              <w:left w:val="single" w:sz="8" w:space="0" w:color="424242"/>
              <w:bottom w:val="single" w:sz="8" w:space="0" w:color="777777"/>
              <w:right w:val="single" w:sz="8" w:space="0" w:color="777777"/>
            </w:tcBorders>
          </w:tcPr>
          <w:p w:rsidR="00D93BCA" w:rsidRDefault="00D93BCA" w:rsidP="00D93BCA">
            <w:pPr>
              <w:spacing w:before="2" w:line="160" w:lineRule="exact"/>
              <w:rPr>
                <w:sz w:val="16"/>
                <w:szCs w:val="16"/>
              </w:rPr>
            </w:pPr>
          </w:p>
          <w:p w:rsidR="00D93BCA" w:rsidRDefault="00D93BCA" w:rsidP="00D93BCA">
            <w:pPr>
              <w:ind w:left="171"/>
              <w:rPr>
                <w:rFonts w:ascii="Arial" w:eastAsia="Arial" w:hAnsi="Arial" w:cs="Arial"/>
                <w:sz w:val="22"/>
                <w:szCs w:val="22"/>
              </w:rPr>
            </w:pPr>
            <w:r>
              <w:rPr>
                <w:rFonts w:ascii="Arial" w:eastAsia="Arial" w:hAnsi="Arial" w:cs="Arial"/>
                <w:color w:val="565656"/>
                <w:sz w:val="22"/>
                <w:szCs w:val="22"/>
              </w:rPr>
              <w:t>Instructions</w:t>
            </w:r>
            <w:r>
              <w:rPr>
                <w:rFonts w:ascii="Arial" w:eastAsia="Arial" w:hAnsi="Arial" w:cs="Arial"/>
                <w:color w:val="565656"/>
                <w:spacing w:val="14"/>
                <w:sz w:val="22"/>
                <w:szCs w:val="22"/>
              </w:rPr>
              <w:t xml:space="preserve"> </w:t>
            </w:r>
            <w:r>
              <w:rPr>
                <w:rFonts w:ascii="Arial" w:eastAsia="Arial" w:hAnsi="Arial" w:cs="Arial"/>
                <w:color w:val="565656"/>
                <w:sz w:val="22"/>
                <w:szCs w:val="22"/>
              </w:rPr>
              <w:t>to</w:t>
            </w:r>
            <w:r>
              <w:rPr>
                <w:rFonts w:ascii="Arial" w:eastAsia="Arial" w:hAnsi="Arial" w:cs="Arial"/>
                <w:color w:val="565656"/>
                <w:spacing w:val="29"/>
                <w:sz w:val="22"/>
                <w:szCs w:val="22"/>
              </w:rPr>
              <w:t xml:space="preserve"> </w:t>
            </w:r>
            <w:r>
              <w:rPr>
                <w:rFonts w:ascii="Arial" w:eastAsia="Arial" w:hAnsi="Arial" w:cs="Arial"/>
                <w:color w:val="565656"/>
                <w:sz w:val="22"/>
                <w:szCs w:val="22"/>
              </w:rPr>
              <w:t>Bidders</w:t>
            </w:r>
          </w:p>
        </w:tc>
        <w:tc>
          <w:tcPr>
            <w:tcW w:w="1860" w:type="dxa"/>
            <w:tcBorders>
              <w:top w:val="single" w:sz="8" w:space="0" w:color="777777"/>
              <w:left w:val="single" w:sz="8" w:space="0" w:color="777777"/>
              <w:bottom w:val="single" w:sz="8" w:space="0" w:color="777777"/>
              <w:right w:val="single" w:sz="8" w:space="0" w:color="2A2A2A"/>
            </w:tcBorders>
          </w:tcPr>
          <w:p w:rsidR="00D93BCA" w:rsidRDefault="00D93BCA" w:rsidP="00D93BCA">
            <w:pPr>
              <w:spacing w:before="4" w:line="140" w:lineRule="exact"/>
              <w:rPr>
                <w:sz w:val="14"/>
                <w:szCs w:val="14"/>
              </w:rPr>
            </w:pPr>
          </w:p>
          <w:p w:rsidR="00D93BCA" w:rsidRDefault="00282A72" w:rsidP="000C4012">
            <w:pPr>
              <w:spacing w:line="260" w:lineRule="exact"/>
              <w:ind w:left="606" w:right="600"/>
              <w:jc w:val="center"/>
              <w:rPr>
                <w:sz w:val="24"/>
                <w:szCs w:val="24"/>
              </w:rPr>
            </w:pPr>
            <w:r>
              <w:rPr>
                <w:color w:val="565656"/>
                <w:w w:val="110"/>
                <w:sz w:val="24"/>
                <w:szCs w:val="24"/>
              </w:rPr>
              <w:t xml:space="preserve">6 </w:t>
            </w:r>
            <w:r w:rsidR="000C4012">
              <w:rPr>
                <w:color w:val="565656"/>
                <w:w w:val="110"/>
                <w:sz w:val="24"/>
                <w:szCs w:val="24"/>
              </w:rPr>
              <w:t xml:space="preserve">to </w:t>
            </w:r>
            <w:r w:rsidR="00D93BCA">
              <w:rPr>
                <w:color w:val="565656"/>
                <w:w w:val="110"/>
                <w:sz w:val="24"/>
                <w:szCs w:val="24"/>
              </w:rPr>
              <w:t>8</w:t>
            </w:r>
          </w:p>
        </w:tc>
        <w:tc>
          <w:tcPr>
            <w:tcW w:w="1700" w:type="dxa"/>
            <w:tcBorders>
              <w:top w:val="single" w:sz="8" w:space="0" w:color="777777"/>
              <w:left w:val="single" w:sz="8" w:space="0" w:color="2A2A2A"/>
              <w:bottom w:val="single" w:sz="8" w:space="0" w:color="777777"/>
              <w:right w:val="single" w:sz="8" w:space="0" w:color="2A2A2A"/>
            </w:tcBorders>
          </w:tcPr>
          <w:p w:rsidR="00D93BCA" w:rsidRDefault="00D93BCA" w:rsidP="00D93BCA">
            <w:pPr>
              <w:spacing w:before="3" w:line="160" w:lineRule="exact"/>
              <w:rPr>
                <w:sz w:val="16"/>
                <w:szCs w:val="16"/>
              </w:rPr>
            </w:pPr>
          </w:p>
          <w:p w:rsidR="00D93BCA" w:rsidRDefault="00D93BCA" w:rsidP="00D93BCA">
            <w:pPr>
              <w:ind w:left="772" w:right="745"/>
              <w:jc w:val="center"/>
              <w:rPr>
                <w:sz w:val="22"/>
                <w:szCs w:val="22"/>
              </w:rPr>
            </w:pPr>
            <w:r>
              <w:rPr>
                <w:color w:val="565656"/>
                <w:w w:val="79"/>
                <w:sz w:val="22"/>
                <w:szCs w:val="22"/>
              </w:rPr>
              <w:t>3</w:t>
            </w:r>
          </w:p>
        </w:tc>
        <w:tc>
          <w:tcPr>
            <w:tcW w:w="1980" w:type="dxa"/>
            <w:tcBorders>
              <w:top w:val="single" w:sz="8" w:space="0" w:color="777777"/>
              <w:left w:val="single" w:sz="8" w:space="0" w:color="2A2A2A"/>
              <w:bottom w:val="single" w:sz="8" w:space="0" w:color="777777"/>
              <w:right w:val="single" w:sz="8" w:space="0" w:color="2A2A2A"/>
            </w:tcBorders>
          </w:tcPr>
          <w:p w:rsidR="00D93BCA" w:rsidRDefault="00D93BCA" w:rsidP="00D93BCA"/>
        </w:tc>
      </w:tr>
      <w:tr w:rsidR="00D93BCA" w:rsidTr="00D93BCA">
        <w:trPr>
          <w:trHeight w:hRule="exact" w:val="480"/>
        </w:trPr>
        <w:tc>
          <w:tcPr>
            <w:tcW w:w="1260" w:type="dxa"/>
            <w:tcBorders>
              <w:top w:val="single" w:sz="8" w:space="0" w:color="565656"/>
              <w:left w:val="single" w:sz="8" w:space="0" w:color="424242"/>
              <w:bottom w:val="single" w:sz="8" w:space="0" w:color="777777"/>
              <w:right w:val="single" w:sz="8" w:space="0" w:color="565656"/>
            </w:tcBorders>
          </w:tcPr>
          <w:p w:rsidR="00D93BCA" w:rsidRDefault="00D93BCA" w:rsidP="00D93BCA">
            <w:pPr>
              <w:spacing w:before="1" w:line="140" w:lineRule="exact"/>
              <w:rPr>
                <w:sz w:val="14"/>
                <w:szCs w:val="14"/>
              </w:rPr>
            </w:pPr>
          </w:p>
          <w:p w:rsidR="00D93BCA" w:rsidRDefault="00D93BCA" w:rsidP="00D93BCA">
            <w:pPr>
              <w:ind w:left="558" w:right="479"/>
              <w:jc w:val="center"/>
              <w:rPr>
                <w:sz w:val="24"/>
                <w:szCs w:val="24"/>
              </w:rPr>
            </w:pPr>
            <w:r>
              <w:rPr>
                <w:color w:val="565656"/>
                <w:w w:val="106"/>
                <w:sz w:val="24"/>
                <w:szCs w:val="24"/>
              </w:rPr>
              <w:t>6</w:t>
            </w:r>
          </w:p>
        </w:tc>
        <w:tc>
          <w:tcPr>
            <w:tcW w:w="2680" w:type="dxa"/>
            <w:tcBorders>
              <w:top w:val="single" w:sz="8" w:space="0" w:color="777777"/>
              <w:left w:val="single" w:sz="8" w:space="0" w:color="565656"/>
              <w:bottom w:val="single" w:sz="8" w:space="0" w:color="777777"/>
              <w:right w:val="single" w:sz="8" w:space="0" w:color="565656"/>
            </w:tcBorders>
          </w:tcPr>
          <w:p w:rsidR="00D93BCA" w:rsidRDefault="00D93BCA" w:rsidP="00D93BCA">
            <w:pPr>
              <w:spacing w:before="4" w:line="140" w:lineRule="exact"/>
              <w:rPr>
                <w:sz w:val="15"/>
                <w:szCs w:val="15"/>
              </w:rPr>
            </w:pPr>
          </w:p>
          <w:p w:rsidR="00D93BCA" w:rsidRDefault="00D93BCA" w:rsidP="00D93BCA">
            <w:pPr>
              <w:ind w:left="171"/>
              <w:rPr>
                <w:rFonts w:ascii="Arial" w:eastAsia="Arial" w:hAnsi="Arial" w:cs="Arial"/>
                <w:sz w:val="22"/>
                <w:szCs w:val="22"/>
              </w:rPr>
            </w:pPr>
            <w:r>
              <w:rPr>
                <w:rFonts w:ascii="Arial" w:eastAsia="Arial" w:hAnsi="Arial" w:cs="Arial"/>
                <w:color w:val="565656"/>
                <w:sz w:val="22"/>
                <w:szCs w:val="22"/>
              </w:rPr>
              <w:t>Eligibility</w:t>
            </w:r>
            <w:r>
              <w:rPr>
                <w:rFonts w:ascii="Arial" w:eastAsia="Arial" w:hAnsi="Arial" w:cs="Arial"/>
                <w:color w:val="565656"/>
                <w:spacing w:val="10"/>
                <w:sz w:val="22"/>
                <w:szCs w:val="22"/>
              </w:rPr>
              <w:t xml:space="preserve"> </w:t>
            </w:r>
            <w:r>
              <w:rPr>
                <w:rFonts w:ascii="Arial" w:eastAsia="Arial" w:hAnsi="Arial" w:cs="Arial"/>
                <w:color w:val="565656"/>
                <w:sz w:val="22"/>
                <w:szCs w:val="22"/>
              </w:rPr>
              <w:t>Condition</w:t>
            </w:r>
          </w:p>
        </w:tc>
        <w:tc>
          <w:tcPr>
            <w:tcW w:w="1860" w:type="dxa"/>
            <w:tcBorders>
              <w:top w:val="single" w:sz="8" w:space="0" w:color="777777"/>
              <w:left w:val="single" w:sz="8" w:space="0" w:color="565656"/>
              <w:bottom w:val="single" w:sz="8" w:space="0" w:color="777777"/>
              <w:right w:val="single" w:sz="8" w:space="0" w:color="424242"/>
            </w:tcBorders>
          </w:tcPr>
          <w:p w:rsidR="00D93BCA" w:rsidRDefault="00D93BCA" w:rsidP="00D93BCA">
            <w:pPr>
              <w:spacing w:before="4" w:line="140" w:lineRule="exact"/>
              <w:rPr>
                <w:sz w:val="15"/>
                <w:szCs w:val="15"/>
              </w:rPr>
            </w:pPr>
          </w:p>
          <w:p w:rsidR="00D93BCA" w:rsidRDefault="00D93BCA" w:rsidP="00D93BCA">
            <w:pPr>
              <w:ind w:left="606"/>
              <w:rPr>
                <w:rFonts w:ascii="Arial" w:eastAsia="Arial" w:hAnsi="Arial" w:cs="Arial"/>
              </w:rPr>
            </w:pPr>
            <w:r>
              <w:rPr>
                <w:rFonts w:ascii="Arial" w:eastAsia="Arial" w:hAnsi="Arial" w:cs="Arial"/>
                <w:color w:val="565656"/>
              </w:rPr>
              <w:t>9</w:t>
            </w:r>
            <w:r>
              <w:rPr>
                <w:rFonts w:ascii="Arial" w:eastAsia="Arial" w:hAnsi="Arial" w:cs="Arial"/>
                <w:color w:val="565656"/>
                <w:spacing w:val="-4"/>
              </w:rPr>
              <w:t xml:space="preserve"> </w:t>
            </w:r>
            <w:r>
              <w:rPr>
                <w:rFonts w:ascii="Arial" w:eastAsia="Arial" w:hAnsi="Arial" w:cs="Arial"/>
                <w:color w:val="565656"/>
              </w:rPr>
              <w:t>TO</w:t>
            </w:r>
            <w:r>
              <w:rPr>
                <w:rFonts w:ascii="Arial" w:eastAsia="Arial" w:hAnsi="Arial" w:cs="Arial"/>
                <w:color w:val="565656"/>
                <w:spacing w:val="-16"/>
              </w:rPr>
              <w:t xml:space="preserve"> </w:t>
            </w:r>
            <w:r>
              <w:rPr>
                <w:rFonts w:ascii="Arial" w:eastAsia="Arial" w:hAnsi="Arial" w:cs="Arial"/>
                <w:color w:val="565656"/>
              </w:rPr>
              <w:t>11</w:t>
            </w:r>
          </w:p>
        </w:tc>
        <w:tc>
          <w:tcPr>
            <w:tcW w:w="1700" w:type="dxa"/>
            <w:tcBorders>
              <w:top w:val="single" w:sz="8" w:space="0" w:color="777777"/>
              <w:left w:val="single" w:sz="8" w:space="0" w:color="424242"/>
              <w:bottom w:val="single" w:sz="8" w:space="0" w:color="777777"/>
              <w:right w:val="single" w:sz="8" w:space="0" w:color="2A2A2A"/>
            </w:tcBorders>
          </w:tcPr>
          <w:p w:rsidR="00D93BCA" w:rsidRDefault="00D93BCA" w:rsidP="00D93BCA">
            <w:pPr>
              <w:spacing w:before="5" w:line="140" w:lineRule="exact"/>
              <w:rPr>
                <w:sz w:val="15"/>
                <w:szCs w:val="15"/>
              </w:rPr>
            </w:pPr>
          </w:p>
          <w:p w:rsidR="00D93BCA" w:rsidRDefault="00D93BCA" w:rsidP="00D93BCA">
            <w:pPr>
              <w:ind w:left="772" w:right="745"/>
              <w:jc w:val="center"/>
              <w:rPr>
                <w:sz w:val="22"/>
                <w:szCs w:val="22"/>
              </w:rPr>
            </w:pPr>
            <w:r>
              <w:rPr>
                <w:color w:val="565656"/>
                <w:w w:val="79"/>
                <w:sz w:val="22"/>
                <w:szCs w:val="22"/>
              </w:rPr>
              <w:t>3</w:t>
            </w:r>
          </w:p>
        </w:tc>
        <w:tc>
          <w:tcPr>
            <w:tcW w:w="1980" w:type="dxa"/>
            <w:tcBorders>
              <w:top w:val="single" w:sz="8" w:space="0" w:color="777777"/>
              <w:left w:val="single" w:sz="8" w:space="0" w:color="2A2A2A"/>
              <w:bottom w:val="single" w:sz="8" w:space="0" w:color="777777"/>
              <w:right w:val="single" w:sz="8" w:space="0" w:color="2A2A2A"/>
            </w:tcBorders>
          </w:tcPr>
          <w:p w:rsidR="00D93BCA" w:rsidRDefault="00D93BCA" w:rsidP="00D93BCA"/>
        </w:tc>
      </w:tr>
      <w:tr w:rsidR="00D93BCA" w:rsidTr="00D93BCA">
        <w:trPr>
          <w:trHeight w:hRule="exact" w:val="580"/>
        </w:trPr>
        <w:tc>
          <w:tcPr>
            <w:tcW w:w="1260" w:type="dxa"/>
            <w:tcBorders>
              <w:top w:val="single" w:sz="8" w:space="0" w:color="777777"/>
              <w:left w:val="single" w:sz="8" w:space="0" w:color="565656"/>
              <w:bottom w:val="single" w:sz="8" w:space="0" w:color="9C9C9C"/>
              <w:right w:val="single" w:sz="8" w:space="0" w:color="424242"/>
            </w:tcBorders>
          </w:tcPr>
          <w:p w:rsidR="00D93BCA" w:rsidRDefault="00D93BCA" w:rsidP="00D93BCA">
            <w:pPr>
              <w:spacing w:before="10" w:line="140" w:lineRule="exact"/>
              <w:rPr>
                <w:sz w:val="15"/>
                <w:szCs w:val="15"/>
              </w:rPr>
            </w:pPr>
          </w:p>
          <w:p w:rsidR="00D93BCA" w:rsidRDefault="00D93BCA" w:rsidP="00D93BCA">
            <w:pPr>
              <w:ind w:left="559" w:right="511"/>
              <w:jc w:val="center"/>
              <w:rPr>
                <w:sz w:val="22"/>
                <w:szCs w:val="22"/>
              </w:rPr>
            </w:pPr>
            <w:r>
              <w:rPr>
                <w:color w:val="565656"/>
                <w:w w:val="88"/>
                <w:sz w:val="22"/>
                <w:szCs w:val="22"/>
              </w:rPr>
              <w:t>7</w:t>
            </w:r>
          </w:p>
        </w:tc>
        <w:tc>
          <w:tcPr>
            <w:tcW w:w="2680" w:type="dxa"/>
            <w:tcBorders>
              <w:top w:val="single" w:sz="8" w:space="0" w:color="777777"/>
              <w:left w:val="single" w:sz="8" w:space="0" w:color="424242"/>
              <w:bottom w:val="single" w:sz="8" w:space="0" w:color="8E8E8E"/>
              <w:right w:val="single" w:sz="8" w:space="0" w:color="424242"/>
            </w:tcBorders>
          </w:tcPr>
          <w:p w:rsidR="00D93BCA" w:rsidRDefault="00D93BCA" w:rsidP="00D93BCA">
            <w:pPr>
              <w:spacing w:before="48" w:line="250" w:lineRule="auto"/>
              <w:ind w:left="123" w:right="678"/>
              <w:rPr>
                <w:rFonts w:ascii="Arial" w:eastAsia="Arial" w:hAnsi="Arial" w:cs="Arial"/>
                <w:sz w:val="22"/>
                <w:szCs w:val="22"/>
              </w:rPr>
            </w:pPr>
            <w:r>
              <w:rPr>
                <w:rFonts w:ascii="Arial" w:eastAsia="Arial" w:hAnsi="Arial" w:cs="Arial"/>
                <w:color w:val="565656"/>
                <w:sz w:val="22"/>
                <w:szCs w:val="22"/>
              </w:rPr>
              <w:t>General</w:t>
            </w:r>
            <w:r>
              <w:rPr>
                <w:rFonts w:ascii="Arial" w:eastAsia="Arial" w:hAnsi="Arial" w:cs="Arial"/>
                <w:color w:val="565656"/>
                <w:spacing w:val="-23"/>
                <w:sz w:val="22"/>
                <w:szCs w:val="22"/>
              </w:rPr>
              <w:t xml:space="preserve"> </w:t>
            </w:r>
            <w:r>
              <w:rPr>
                <w:rFonts w:ascii="Arial" w:eastAsia="Arial" w:hAnsi="Arial" w:cs="Arial"/>
                <w:color w:val="565656"/>
                <w:sz w:val="22"/>
                <w:szCs w:val="22"/>
              </w:rPr>
              <w:t>terms</w:t>
            </w:r>
            <w:r>
              <w:rPr>
                <w:rFonts w:ascii="Arial" w:eastAsia="Arial" w:hAnsi="Arial" w:cs="Arial"/>
                <w:color w:val="565656"/>
                <w:spacing w:val="23"/>
                <w:sz w:val="22"/>
                <w:szCs w:val="22"/>
              </w:rPr>
              <w:t xml:space="preserve"> </w:t>
            </w:r>
            <w:r>
              <w:rPr>
                <w:rFonts w:ascii="Arial" w:eastAsia="Arial" w:hAnsi="Arial" w:cs="Arial"/>
                <w:color w:val="565656"/>
                <w:sz w:val="22"/>
                <w:szCs w:val="22"/>
              </w:rPr>
              <w:t>and conditions</w:t>
            </w:r>
          </w:p>
        </w:tc>
        <w:tc>
          <w:tcPr>
            <w:tcW w:w="1860" w:type="dxa"/>
            <w:tcBorders>
              <w:top w:val="single" w:sz="8" w:space="0" w:color="777777"/>
              <w:left w:val="single" w:sz="8" w:space="0" w:color="424242"/>
              <w:bottom w:val="single" w:sz="8" w:space="0" w:color="8E8E8E"/>
              <w:right w:val="single" w:sz="8" w:space="0" w:color="565656"/>
            </w:tcBorders>
          </w:tcPr>
          <w:p w:rsidR="00D93BCA" w:rsidRDefault="00D93BCA" w:rsidP="00D93BCA">
            <w:pPr>
              <w:spacing w:before="10" w:line="140" w:lineRule="exact"/>
              <w:rPr>
                <w:sz w:val="15"/>
                <w:szCs w:val="15"/>
              </w:rPr>
            </w:pPr>
          </w:p>
          <w:p w:rsidR="00D93BCA" w:rsidRDefault="00D93BCA" w:rsidP="00D93BCA">
            <w:pPr>
              <w:ind w:left="805" w:right="742"/>
              <w:jc w:val="center"/>
              <w:rPr>
                <w:sz w:val="22"/>
                <w:szCs w:val="22"/>
              </w:rPr>
            </w:pPr>
            <w:r>
              <w:rPr>
                <w:color w:val="565656"/>
                <w:sz w:val="22"/>
                <w:szCs w:val="22"/>
              </w:rPr>
              <w:t>12</w:t>
            </w:r>
          </w:p>
        </w:tc>
        <w:tc>
          <w:tcPr>
            <w:tcW w:w="1700" w:type="dxa"/>
            <w:tcBorders>
              <w:top w:val="single" w:sz="8" w:space="0" w:color="777777"/>
              <w:left w:val="single" w:sz="8" w:space="0" w:color="565656"/>
              <w:bottom w:val="single" w:sz="8" w:space="0" w:color="8E8E8E"/>
              <w:right w:val="single" w:sz="8" w:space="0" w:color="424242"/>
            </w:tcBorders>
          </w:tcPr>
          <w:p w:rsidR="00D93BCA" w:rsidRDefault="00D93BCA" w:rsidP="00D93BCA">
            <w:pPr>
              <w:spacing w:before="5" w:line="140" w:lineRule="exact"/>
              <w:rPr>
                <w:sz w:val="15"/>
                <w:szCs w:val="15"/>
              </w:rPr>
            </w:pPr>
          </w:p>
          <w:p w:rsidR="00D93BCA" w:rsidRDefault="00D93BCA" w:rsidP="00D93BCA">
            <w:pPr>
              <w:ind w:left="775" w:right="733"/>
              <w:jc w:val="center"/>
              <w:rPr>
                <w:sz w:val="22"/>
                <w:szCs w:val="22"/>
              </w:rPr>
            </w:pPr>
            <w:r>
              <w:rPr>
                <w:color w:val="565656"/>
                <w:w w:val="75"/>
                <w:sz w:val="22"/>
                <w:szCs w:val="22"/>
              </w:rPr>
              <w:t>1</w:t>
            </w:r>
          </w:p>
        </w:tc>
        <w:tc>
          <w:tcPr>
            <w:tcW w:w="1980" w:type="dxa"/>
            <w:tcBorders>
              <w:top w:val="single" w:sz="8" w:space="0" w:color="777777"/>
              <w:left w:val="single" w:sz="8" w:space="0" w:color="424242"/>
              <w:bottom w:val="single" w:sz="8" w:space="0" w:color="8E8E8E"/>
              <w:right w:val="nil"/>
            </w:tcBorders>
          </w:tcPr>
          <w:p w:rsidR="00D93BCA" w:rsidRDefault="00D93BCA" w:rsidP="00D93BCA"/>
        </w:tc>
      </w:tr>
      <w:tr w:rsidR="00D93BCA" w:rsidTr="00D93BCA">
        <w:trPr>
          <w:trHeight w:hRule="exact" w:val="1300"/>
        </w:trPr>
        <w:tc>
          <w:tcPr>
            <w:tcW w:w="1260" w:type="dxa"/>
            <w:tcBorders>
              <w:top w:val="single" w:sz="8" w:space="0" w:color="9C9C9C"/>
              <w:left w:val="nil"/>
              <w:bottom w:val="single" w:sz="8" w:space="0" w:color="777777"/>
              <w:right w:val="nil"/>
            </w:tcBorders>
          </w:tcPr>
          <w:p w:rsidR="00D93BCA" w:rsidRDefault="00D93BCA" w:rsidP="00D93BCA">
            <w:pPr>
              <w:spacing w:before="2" w:line="120" w:lineRule="exact"/>
              <w:rPr>
                <w:sz w:val="13"/>
                <w:szCs w:val="13"/>
              </w:rPr>
            </w:pPr>
          </w:p>
          <w:p w:rsidR="00D93BCA" w:rsidRDefault="00D93BCA" w:rsidP="00D93BCA">
            <w:pPr>
              <w:ind w:left="563" w:right="517"/>
              <w:jc w:val="center"/>
              <w:rPr>
                <w:sz w:val="24"/>
                <w:szCs w:val="24"/>
              </w:rPr>
            </w:pPr>
            <w:r>
              <w:rPr>
                <w:color w:val="565656"/>
                <w:w w:val="87"/>
                <w:sz w:val="24"/>
                <w:szCs w:val="24"/>
              </w:rPr>
              <w:t>8</w:t>
            </w:r>
          </w:p>
        </w:tc>
        <w:tc>
          <w:tcPr>
            <w:tcW w:w="2680" w:type="dxa"/>
            <w:tcBorders>
              <w:top w:val="single" w:sz="8" w:space="0" w:color="8E8E8E"/>
              <w:left w:val="nil"/>
              <w:bottom w:val="single" w:sz="8" w:space="0" w:color="777777"/>
              <w:right w:val="nil"/>
            </w:tcBorders>
          </w:tcPr>
          <w:p w:rsidR="00D93BCA" w:rsidRDefault="00D93BCA" w:rsidP="00D93BCA">
            <w:pPr>
              <w:spacing w:before="5" w:line="140" w:lineRule="exact"/>
              <w:rPr>
                <w:sz w:val="14"/>
                <w:szCs w:val="14"/>
              </w:rPr>
            </w:pPr>
          </w:p>
          <w:p w:rsidR="00D93BCA" w:rsidRDefault="00D93BCA" w:rsidP="00D93BCA">
            <w:pPr>
              <w:spacing w:line="279" w:lineRule="auto"/>
              <w:ind w:left="133" w:right="606" w:hanging="14"/>
              <w:rPr>
                <w:rFonts w:ascii="Arial" w:eastAsia="Arial" w:hAnsi="Arial" w:cs="Arial"/>
                <w:sz w:val="22"/>
                <w:szCs w:val="22"/>
              </w:rPr>
            </w:pPr>
            <w:r>
              <w:rPr>
                <w:rFonts w:ascii="Arial" w:eastAsia="Arial" w:hAnsi="Arial" w:cs="Arial"/>
                <w:color w:val="565656"/>
                <w:sz w:val="22"/>
                <w:szCs w:val="22"/>
              </w:rPr>
              <w:t>Technical</w:t>
            </w:r>
            <w:r>
              <w:rPr>
                <w:rFonts w:ascii="Arial" w:eastAsia="Arial" w:hAnsi="Arial" w:cs="Arial"/>
                <w:color w:val="565656"/>
                <w:spacing w:val="-14"/>
                <w:sz w:val="22"/>
                <w:szCs w:val="22"/>
              </w:rPr>
              <w:t xml:space="preserve"> </w:t>
            </w:r>
            <w:r>
              <w:rPr>
                <w:rFonts w:ascii="Arial" w:eastAsia="Arial" w:hAnsi="Arial" w:cs="Arial"/>
                <w:color w:val="565656"/>
                <w:sz w:val="22"/>
                <w:szCs w:val="22"/>
              </w:rPr>
              <w:t>Bid</w:t>
            </w:r>
            <w:r>
              <w:rPr>
                <w:rFonts w:ascii="Arial" w:eastAsia="Arial" w:hAnsi="Arial" w:cs="Arial"/>
                <w:color w:val="565656"/>
                <w:spacing w:val="-14"/>
                <w:sz w:val="22"/>
                <w:szCs w:val="22"/>
              </w:rPr>
              <w:t xml:space="preserve"> </w:t>
            </w:r>
            <w:r>
              <w:rPr>
                <w:color w:val="565656"/>
                <w:w w:val="83"/>
                <w:sz w:val="22"/>
                <w:szCs w:val="22"/>
              </w:rPr>
              <w:t xml:space="preserve">&amp; </w:t>
            </w:r>
            <w:r>
              <w:rPr>
                <w:rFonts w:ascii="Arial" w:eastAsia="Arial" w:hAnsi="Arial" w:cs="Arial"/>
                <w:color w:val="565656"/>
                <w:sz w:val="22"/>
                <w:szCs w:val="22"/>
              </w:rPr>
              <w:t>Documents</w:t>
            </w:r>
            <w:r>
              <w:rPr>
                <w:rFonts w:ascii="Arial" w:eastAsia="Arial" w:hAnsi="Arial" w:cs="Arial"/>
                <w:color w:val="565656"/>
                <w:spacing w:val="-17"/>
                <w:sz w:val="22"/>
                <w:szCs w:val="22"/>
              </w:rPr>
              <w:t xml:space="preserve"> </w:t>
            </w:r>
            <w:r>
              <w:rPr>
                <w:rFonts w:ascii="Arial" w:eastAsia="Arial" w:hAnsi="Arial" w:cs="Arial"/>
                <w:color w:val="565656"/>
                <w:sz w:val="22"/>
                <w:szCs w:val="22"/>
              </w:rPr>
              <w:t>to</w:t>
            </w:r>
            <w:r>
              <w:rPr>
                <w:rFonts w:ascii="Arial" w:eastAsia="Arial" w:hAnsi="Arial" w:cs="Arial"/>
                <w:color w:val="565656"/>
                <w:spacing w:val="29"/>
                <w:sz w:val="22"/>
                <w:szCs w:val="22"/>
              </w:rPr>
              <w:t xml:space="preserve"> </w:t>
            </w:r>
            <w:r>
              <w:rPr>
                <w:rFonts w:ascii="Arial" w:eastAsia="Arial" w:hAnsi="Arial" w:cs="Arial"/>
                <w:color w:val="565656"/>
                <w:sz w:val="22"/>
                <w:szCs w:val="22"/>
              </w:rPr>
              <w:t>be enclosed</w:t>
            </w:r>
            <w:r>
              <w:rPr>
                <w:rFonts w:ascii="Arial" w:eastAsia="Arial" w:hAnsi="Arial" w:cs="Arial"/>
                <w:color w:val="565656"/>
                <w:spacing w:val="-20"/>
                <w:sz w:val="22"/>
                <w:szCs w:val="22"/>
              </w:rPr>
              <w:t xml:space="preserve"> </w:t>
            </w:r>
            <w:r>
              <w:rPr>
                <w:rFonts w:ascii="Arial" w:eastAsia="Arial" w:hAnsi="Arial" w:cs="Arial"/>
                <w:color w:val="565656"/>
                <w:sz w:val="22"/>
                <w:szCs w:val="22"/>
              </w:rPr>
              <w:t>along</w:t>
            </w:r>
            <w:r>
              <w:rPr>
                <w:rFonts w:ascii="Arial" w:eastAsia="Arial" w:hAnsi="Arial" w:cs="Arial"/>
                <w:color w:val="565656"/>
                <w:spacing w:val="-9"/>
                <w:sz w:val="22"/>
                <w:szCs w:val="22"/>
              </w:rPr>
              <w:t xml:space="preserve"> </w:t>
            </w:r>
            <w:r>
              <w:rPr>
                <w:rFonts w:ascii="Arial" w:eastAsia="Arial" w:hAnsi="Arial" w:cs="Arial"/>
                <w:color w:val="565656"/>
                <w:sz w:val="22"/>
                <w:szCs w:val="22"/>
              </w:rPr>
              <w:t>with</w:t>
            </w:r>
          </w:p>
          <w:p w:rsidR="00D93BCA" w:rsidRDefault="00D93BCA" w:rsidP="00D93BCA">
            <w:pPr>
              <w:spacing w:before="4" w:line="240" w:lineRule="exact"/>
              <w:ind w:left="118"/>
              <w:rPr>
                <w:rFonts w:ascii="Arial" w:eastAsia="Arial" w:hAnsi="Arial" w:cs="Arial"/>
                <w:sz w:val="22"/>
                <w:szCs w:val="22"/>
              </w:rPr>
            </w:pPr>
            <w:r>
              <w:rPr>
                <w:rFonts w:ascii="Arial" w:eastAsia="Arial" w:hAnsi="Arial" w:cs="Arial"/>
                <w:color w:val="565656"/>
                <w:position w:val="-1"/>
                <w:sz w:val="22"/>
                <w:szCs w:val="22"/>
              </w:rPr>
              <w:t>Technical</w:t>
            </w:r>
            <w:r>
              <w:rPr>
                <w:rFonts w:ascii="Arial" w:eastAsia="Arial" w:hAnsi="Arial" w:cs="Arial"/>
                <w:color w:val="565656"/>
                <w:spacing w:val="-14"/>
                <w:position w:val="-1"/>
                <w:sz w:val="22"/>
                <w:szCs w:val="22"/>
              </w:rPr>
              <w:t xml:space="preserve"> </w:t>
            </w:r>
            <w:r>
              <w:rPr>
                <w:rFonts w:ascii="Arial" w:eastAsia="Arial" w:hAnsi="Arial" w:cs="Arial"/>
                <w:color w:val="565656"/>
                <w:position w:val="-1"/>
                <w:sz w:val="22"/>
                <w:szCs w:val="22"/>
              </w:rPr>
              <w:t>Bid</w:t>
            </w:r>
          </w:p>
        </w:tc>
        <w:tc>
          <w:tcPr>
            <w:tcW w:w="1860" w:type="dxa"/>
            <w:tcBorders>
              <w:top w:val="single" w:sz="8" w:space="0" w:color="8E8E8E"/>
              <w:left w:val="nil"/>
              <w:bottom w:val="single" w:sz="8" w:space="0" w:color="777777"/>
              <w:right w:val="nil"/>
            </w:tcBorders>
          </w:tcPr>
          <w:p w:rsidR="00D93BCA" w:rsidRDefault="00D93BCA" w:rsidP="00D93BCA">
            <w:pPr>
              <w:spacing w:before="4" w:line="140" w:lineRule="exact"/>
              <w:rPr>
                <w:sz w:val="15"/>
                <w:szCs w:val="15"/>
              </w:rPr>
            </w:pPr>
          </w:p>
          <w:p w:rsidR="00D93BCA" w:rsidRDefault="00D93BCA" w:rsidP="00D93BCA">
            <w:pPr>
              <w:ind w:left="573"/>
              <w:rPr>
                <w:rFonts w:ascii="Arial" w:eastAsia="Arial" w:hAnsi="Arial" w:cs="Arial"/>
              </w:rPr>
            </w:pPr>
            <w:r>
              <w:rPr>
                <w:rFonts w:ascii="Arial" w:eastAsia="Arial" w:hAnsi="Arial" w:cs="Arial"/>
                <w:color w:val="565656"/>
                <w:w w:val="88"/>
              </w:rPr>
              <w:t>13</w:t>
            </w:r>
            <w:r>
              <w:rPr>
                <w:rFonts w:ascii="Arial" w:eastAsia="Arial" w:hAnsi="Arial" w:cs="Arial"/>
                <w:color w:val="565656"/>
                <w:spacing w:val="5"/>
                <w:w w:val="88"/>
              </w:rPr>
              <w:t xml:space="preserve"> </w:t>
            </w:r>
            <w:r>
              <w:rPr>
                <w:rFonts w:ascii="Arial" w:eastAsia="Arial" w:hAnsi="Arial" w:cs="Arial"/>
                <w:color w:val="565656"/>
              </w:rPr>
              <w:t>TO</w:t>
            </w:r>
            <w:r>
              <w:rPr>
                <w:rFonts w:ascii="Arial" w:eastAsia="Arial" w:hAnsi="Arial" w:cs="Arial"/>
                <w:color w:val="565656"/>
                <w:spacing w:val="-21"/>
              </w:rPr>
              <w:t xml:space="preserve"> </w:t>
            </w:r>
            <w:r>
              <w:rPr>
                <w:rFonts w:ascii="Arial" w:eastAsia="Arial" w:hAnsi="Arial" w:cs="Arial"/>
                <w:color w:val="565656"/>
              </w:rPr>
              <w:t>15</w:t>
            </w:r>
          </w:p>
        </w:tc>
        <w:tc>
          <w:tcPr>
            <w:tcW w:w="1700" w:type="dxa"/>
            <w:tcBorders>
              <w:top w:val="single" w:sz="8" w:space="0" w:color="8E8E8E"/>
              <w:left w:val="nil"/>
              <w:bottom w:val="single" w:sz="8" w:space="0" w:color="777777"/>
              <w:right w:val="nil"/>
            </w:tcBorders>
          </w:tcPr>
          <w:p w:rsidR="00D93BCA" w:rsidRDefault="00D93BCA" w:rsidP="00D93BCA">
            <w:pPr>
              <w:spacing w:before="4" w:line="160" w:lineRule="exact"/>
              <w:rPr>
                <w:sz w:val="16"/>
                <w:szCs w:val="16"/>
              </w:rPr>
            </w:pPr>
          </w:p>
          <w:p w:rsidR="00D93BCA" w:rsidRDefault="00D93BCA" w:rsidP="00D93BCA">
            <w:pPr>
              <w:ind w:left="780" w:right="752"/>
              <w:jc w:val="center"/>
              <w:rPr>
                <w:rFonts w:ascii="Arial" w:eastAsia="Arial" w:hAnsi="Arial" w:cs="Arial"/>
              </w:rPr>
            </w:pPr>
            <w:r>
              <w:rPr>
                <w:rFonts w:ascii="Arial" w:eastAsia="Arial" w:hAnsi="Arial" w:cs="Arial"/>
                <w:color w:val="565656"/>
                <w:w w:val="88"/>
              </w:rPr>
              <w:t>3</w:t>
            </w:r>
          </w:p>
        </w:tc>
        <w:tc>
          <w:tcPr>
            <w:tcW w:w="1980" w:type="dxa"/>
            <w:tcBorders>
              <w:top w:val="single" w:sz="8" w:space="0" w:color="8E8E8E"/>
              <w:left w:val="nil"/>
              <w:bottom w:val="single" w:sz="8" w:space="0" w:color="777777"/>
              <w:right w:val="nil"/>
            </w:tcBorders>
          </w:tcPr>
          <w:p w:rsidR="00D93BCA" w:rsidRDefault="00D93BCA" w:rsidP="00D93BCA">
            <w:pPr>
              <w:spacing w:line="140" w:lineRule="exact"/>
              <w:rPr>
                <w:sz w:val="15"/>
                <w:szCs w:val="15"/>
              </w:rPr>
            </w:pPr>
          </w:p>
          <w:p w:rsidR="00D93BCA" w:rsidRDefault="00D93BCA" w:rsidP="00D93BCA">
            <w:pPr>
              <w:ind w:left="133"/>
              <w:rPr>
                <w:rFonts w:ascii="Arial" w:eastAsia="Arial" w:hAnsi="Arial" w:cs="Arial"/>
                <w:sz w:val="22"/>
                <w:szCs w:val="22"/>
              </w:rPr>
            </w:pPr>
            <w:r>
              <w:rPr>
                <w:rFonts w:ascii="Arial" w:eastAsia="Arial" w:hAnsi="Arial" w:cs="Arial"/>
                <w:color w:val="565656"/>
                <w:sz w:val="22"/>
                <w:szCs w:val="22"/>
              </w:rPr>
              <w:t>Annexure A</w:t>
            </w:r>
          </w:p>
        </w:tc>
      </w:tr>
      <w:tr w:rsidR="00D93BCA" w:rsidTr="00D93BCA">
        <w:trPr>
          <w:trHeight w:hRule="exact" w:val="560"/>
        </w:trPr>
        <w:tc>
          <w:tcPr>
            <w:tcW w:w="1260" w:type="dxa"/>
            <w:tcBorders>
              <w:top w:val="single" w:sz="8" w:space="0" w:color="777777"/>
              <w:left w:val="nil"/>
              <w:bottom w:val="single" w:sz="8" w:space="0" w:color="777777"/>
              <w:right w:val="nil"/>
            </w:tcBorders>
          </w:tcPr>
          <w:p w:rsidR="00D93BCA" w:rsidRDefault="00D93BCA" w:rsidP="00D93BCA">
            <w:pPr>
              <w:spacing w:before="7" w:line="260" w:lineRule="exact"/>
              <w:rPr>
                <w:sz w:val="26"/>
                <w:szCs w:val="26"/>
              </w:rPr>
            </w:pPr>
          </w:p>
          <w:p w:rsidR="00D93BCA" w:rsidRDefault="00D93BCA" w:rsidP="00D93BCA">
            <w:pPr>
              <w:ind w:left="512" w:right="456"/>
              <w:jc w:val="center"/>
              <w:rPr>
                <w:sz w:val="22"/>
                <w:szCs w:val="22"/>
              </w:rPr>
            </w:pPr>
            <w:r>
              <w:rPr>
                <w:color w:val="565656"/>
                <w:sz w:val="22"/>
                <w:szCs w:val="22"/>
              </w:rPr>
              <w:t>10</w:t>
            </w:r>
          </w:p>
        </w:tc>
        <w:tc>
          <w:tcPr>
            <w:tcW w:w="2680" w:type="dxa"/>
            <w:tcBorders>
              <w:top w:val="single" w:sz="8" w:space="0" w:color="777777"/>
              <w:left w:val="nil"/>
              <w:bottom w:val="single" w:sz="8" w:space="0" w:color="777777"/>
              <w:right w:val="nil"/>
            </w:tcBorders>
          </w:tcPr>
          <w:p w:rsidR="00D93BCA" w:rsidRDefault="00D93BCA" w:rsidP="00D93BCA">
            <w:pPr>
              <w:spacing w:before="8" w:line="260" w:lineRule="exact"/>
              <w:ind w:left="133" w:right="838"/>
              <w:rPr>
                <w:rFonts w:ascii="Arial" w:eastAsia="Arial" w:hAnsi="Arial" w:cs="Arial"/>
              </w:rPr>
            </w:pPr>
            <w:r>
              <w:rPr>
                <w:rFonts w:ascii="Arial" w:eastAsia="Arial" w:hAnsi="Arial" w:cs="Arial"/>
                <w:color w:val="565656"/>
                <w:w w:val="90"/>
              </w:rPr>
              <w:t xml:space="preserve">MANUFACTURER'S </w:t>
            </w:r>
            <w:r>
              <w:rPr>
                <w:rFonts w:ascii="Arial" w:eastAsia="Arial" w:hAnsi="Arial" w:cs="Arial"/>
                <w:color w:val="565656"/>
                <w:w w:val="88"/>
              </w:rPr>
              <w:t>DEALERSHIP</w:t>
            </w:r>
            <w:r>
              <w:rPr>
                <w:rFonts w:ascii="Arial" w:eastAsia="Arial" w:hAnsi="Arial" w:cs="Arial"/>
                <w:color w:val="565656"/>
                <w:spacing w:val="-7"/>
                <w:w w:val="88"/>
              </w:rPr>
              <w:t xml:space="preserve"> </w:t>
            </w:r>
            <w:r>
              <w:rPr>
                <w:rFonts w:ascii="Arial" w:eastAsia="Arial" w:hAnsi="Arial" w:cs="Arial"/>
                <w:color w:val="565656"/>
                <w:w w:val="88"/>
              </w:rPr>
              <w:t>FORM</w:t>
            </w:r>
          </w:p>
        </w:tc>
        <w:tc>
          <w:tcPr>
            <w:tcW w:w="1860" w:type="dxa"/>
            <w:tcBorders>
              <w:top w:val="single" w:sz="8" w:space="0" w:color="777777"/>
              <w:left w:val="nil"/>
              <w:bottom w:val="single" w:sz="8" w:space="0" w:color="777777"/>
              <w:right w:val="nil"/>
            </w:tcBorders>
          </w:tcPr>
          <w:p w:rsidR="00D93BCA" w:rsidRDefault="00D93BCA" w:rsidP="00D93BCA">
            <w:pPr>
              <w:spacing w:before="8" w:line="120" w:lineRule="exact"/>
              <w:rPr>
                <w:sz w:val="12"/>
                <w:szCs w:val="12"/>
              </w:rPr>
            </w:pPr>
          </w:p>
          <w:p w:rsidR="00D93BCA" w:rsidRDefault="00D93BCA" w:rsidP="00D93BCA">
            <w:pPr>
              <w:ind w:left="815" w:right="774"/>
              <w:jc w:val="center"/>
              <w:rPr>
                <w:sz w:val="22"/>
                <w:szCs w:val="22"/>
              </w:rPr>
            </w:pPr>
            <w:r>
              <w:rPr>
                <w:color w:val="565656"/>
                <w:w w:val="90"/>
                <w:sz w:val="22"/>
                <w:szCs w:val="22"/>
              </w:rPr>
              <w:t>16</w:t>
            </w:r>
          </w:p>
        </w:tc>
        <w:tc>
          <w:tcPr>
            <w:tcW w:w="1700" w:type="dxa"/>
            <w:tcBorders>
              <w:top w:val="single" w:sz="8" w:space="0" w:color="777777"/>
              <w:left w:val="nil"/>
              <w:bottom w:val="single" w:sz="8" w:space="0" w:color="777777"/>
              <w:right w:val="nil"/>
            </w:tcBorders>
          </w:tcPr>
          <w:p w:rsidR="00D93BCA" w:rsidRDefault="00D93BCA" w:rsidP="00D93BCA">
            <w:pPr>
              <w:spacing w:before="2" w:line="120" w:lineRule="exact"/>
              <w:rPr>
                <w:sz w:val="12"/>
                <w:szCs w:val="12"/>
              </w:rPr>
            </w:pPr>
          </w:p>
          <w:p w:rsidR="00D93BCA" w:rsidRDefault="00D93BCA" w:rsidP="00D93BCA">
            <w:pPr>
              <w:ind w:left="788" w:right="753"/>
              <w:jc w:val="center"/>
              <w:rPr>
                <w:rFonts w:ascii="Arial" w:eastAsia="Arial" w:hAnsi="Arial" w:cs="Arial"/>
                <w:sz w:val="22"/>
                <w:szCs w:val="22"/>
              </w:rPr>
            </w:pPr>
            <w:r>
              <w:rPr>
                <w:rFonts w:ascii="Arial" w:eastAsia="Arial" w:hAnsi="Arial" w:cs="Arial"/>
                <w:color w:val="565656"/>
                <w:w w:val="70"/>
                <w:sz w:val="22"/>
                <w:szCs w:val="22"/>
              </w:rPr>
              <w:t>1</w:t>
            </w:r>
          </w:p>
        </w:tc>
        <w:tc>
          <w:tcPr>
            <w:tcW w:w="1980" w:type="dxa"/>
            <w:tcBorders>
              <w:top w:val="single" w:sz="8" w:space="0" w:color="777777"/>
              <w:left w:val="nil"/>
              <w:bottom w:val="single" w:sz="8" w:space="0" w:color="777777"/>
              <w:right w:val="nil"/>
            </w:tcBorders>
          </w:tcPr>
          <w:p w:rsidR="00D93BCA" w:rsidRDefault="00D93BCA" w:rsidP="00D93BCA">
            <w:pPr>
              <w:spacing w:before="2" w:line="120" w:lineRule="exact"/>
              <w:rPr>
                <w:sz w:val="12"/>
                <w:szCs w:val="12"/>
              </w:rPr>
            </w:pPr>
          </w:p>
          <w:p w:rsidR="00D93BCA" w:rsidRDefault="00D93BCA" w:rsidP="00D93BCA">
            <w:pPr>
              <w:ind w:left="138"/>
              <w:rPr>
                <w:rFonts w:ascii="Arial" w:eastAsia="Arial" w:hAnsi="Arial" w:cs="Arial"/>
                <w:sz w:val="22"/>
                <w:szCs w:val="22"/>
              </w:rPr>
            </w:pPr>
            <w:r>
              <w:rPr>
                <w:rFonts w:ascii="Arial" w:eastAsia="Arial" w:hAnsi="Arial" w:cs="Arial"/>
                <w:color w:val="565656"/>
                <w:sz w:val="22"/>
                <w:szCs w:val="22"/>
              </w:rPr>
              <w:t>Annexure</w:t>
            </w:r>
            <w:r>
              <w:rPr>
                <w:rFonts w:ascii="Arial" w:eastAsia="Arial" w:hAnsi="Arial" w:cs="Arial"/>
                <w:color w:val="565656"/>
                <w:spacing w:val="5"/>
                <w:sz w:val="22"/>
                <w:szCs w:val="22"/>
              </w:rPr>
              <w:t xml:space="preserve"> </w:t>
            </w:r>
            <w:r>
              <w:rPr>
                <w:rFonts w:ascii="Arial" w:eastAsia="Arial" w:hAnsi="Arial" w:cs="Arial"/>
                <w:color w:val="565656"/>
                <w:w w:val="75"/>
                <w:sz w:val="22"/>
                <w:szCs w:val="22"/>
              </w:rPr>
              <w:t>B</w:t>
            </w:r>
          </w:p>
        </w:tc>
      </w:tr>
      <w:tr w:rsidR="00D93BCA" w:rsidTr="00D93BCA">
        <w:trPr>
          <w:trHeight w:hRule="exact" w:val="820"/>
        </w:trPr>
        <w:tc>
          <w:tcPr>
            <w:tcW w:w="1260" w:type="dxa"/>
            <w:tcBorders>
              <w:top w:val="single" w:sz="8" w:space="0" w:color="777777"/>
              <w:left w:val="nil"/>
              <w:bottom w:val="single" w:sz="8" w:space="0" w:color="777777"/>
              <w:right w:val="nil"/>
            </w:tcBorders>
          </w:tcPr>
          <w:p w:rsidR="00D93BCA" w:rsidRDefault="00D93BCA" w:rsidP="00D93BCA">
            <w:pPr>
              <w:spacing w:before="13" w:line="240" w:lineRule="exact"/>
              <w:rPr>
                <w:sz w:val="24"/>
                <w:szCs w:val="24"/>
              </w:rPr>
            </w:pPr>
          </w:p>
          <w:p w:rsidR="00D93BCA" w:rsidRDefault="00D93BCA" w:rsidP="00D93BCA">
            <w:pPr>
              <w:ind w:left="507" w:right="472"/>
              <w:jc w:val="center"/>
              <w:rPr>
                <w:rFonts w:ascii="Arial" w:eastAsia="Arial" w:hAnsi="Arial" w:cs="Arial"/>
                <w:sz w:val="22"/>
                <w:szCs w:val="22"/>
              </w:rPr>
            </w:pPr>
            <w:r>
              <w:rPr>
                <w:rFonts w:ascii="Arial" w:eastAsia="Arial" w:hAnsi="Arial" w:cs="Arial"/>
                <w:color w:val="565656"/>
                <w:w w:val="85"/>
                <w:sz w:val="22"/>
                <w:szCs w:val="22"/>
              </w:rPr>
              <w:t>11</w:t>
            </w:r>
          </w:p>
        </w:tc>
        <w:tc>
          <w:tcPr>
            <w:tcW w:w="2680" w:type="dxa"/>
            <w:tcBorders>
              <w:top w:val="single" w:sz="8" w:space="0" w:color="777777"/>
              <w:left w:val="nil"/>
              <w:bottom w:val="single" w:sz="8" w:space="0" w:color="777777"/>
              <w:right w:val="nil"/>
            </w:tcBorders>
          </w:tcPr>
          <w:p w:rsidR="00D93BCA" w:rsidRDefault="00D93BCA" w:rsidP="00D93BCA">
            <w:pPr>
              <w:spacing w:before="22" w:line="280" w:lineRule="auto"/>
              <w:ind w:left="123" w:right="761" w:hanging="5"/>
              <w:rPr>
                <w:rFonts w:ascii="Arial" w:eastAsia="Arial" w:hAnsi="Arial" w:cs="Arial"/>
              </w:rPr>
            </w:pPr>
            <w:r>
              <w:rPr>
                <w:rFonts w:ascii="Arial" w:eastAsia="Arial" w:hAnsi="Arial" w:cs="Arial"/>
                <w:color w:val="565656"/>
              </w:rPr>
              <w:t>Supply</w:t>
            </w:r>
            <w:r>
              <w:rPr>
                <w:rFonts w:ascii="Arial" w:eastAsia="Arial" w:hAnsi="Arial" w:cs="Arial"/>
                <w:color w:val="565656"/>
                <w:spacing w:val="-14"/>
              </w:rPr>
              <w:t xml:space="preserve"> </w:t>
            </w:r>
            <w:r>
              <w:rPr>
                <w:rFonts w:ascii="Arial" w:eastAsia="Arial" w:hAnsi="Arial" w:cs="Arial"/>
                <w:color w:val="565656"/>
              </w:rPr>
              <w:t>of</w:t>
            </w:r>
            <w:r>
              <w:rPr>
                <w:rFonts w:ascii="Arial" w:eastAsia="Arial" w:hAnsi="Arial" w:cs="Arial"/>
                <w:color w:val="565656"/>
                <w:spacing w:val="13"/>
              </w:rPr>
              <w:t xml:space="preserve"> </w:t>
            </w:r>
            <w:r>
              <w:rPr>
                <w:rFonts w:ascii="Arial" w:eastAsia="Arial" w:hAnsi="Arial" w:cs="Arial"/>
                <w:color w:val="565656"/>
              </w:rPr>
              <w:t>Computer Consumables·· UNDERTAKING</w:t>
            </w:r>
          </w:p>
        </w:tc>
        <w:tc>
          <w:tcPr>
            <w:tcW w:w="1860" w:type="dxa"/>
            <w:tcBorders>
              <w:top w:val="single" w:sz="8" w:space="0" w:color="777777"/>
              <w:left w:val="nil"/>
              <w:bottom w:val="single" w:sz="8" w:space="0" w:color="8E8E8E"/>
              <w:right w:val="nil"/>
            </w:tcBorders>
          </w:tcPr>
          <w:p w:rsidR="00D93BCA" w:rsidRDefault="00D93BCA" w:rsidP="00D93BCA">
            <w:pPr>
              <w:spacing w:before="1" w:line="120" w:lineRule="exact"/>
              <w:rPr>
                <w:sz w:val="12"/>
                <w:szCs w:val="12"/>
              </w:rPr>
            </w:pPr>
          </w:p>
          <w:p w:rsidR="00D93BCA" w:rsidRDefault="00D93BCA" w:rsidP="00D93BCA">
            <w:pPr>
              <w:ind w:left="804" w:right="773"/>
              <w:jc w:val="center"/>
              <w:rPr>
                <w:rFonts w:ascii="Courier New" w:eastAsia="Courier New" w:hAnsi="Courier New" w:cs="Courier New"/>
                <w:sz w:val="24"/>
                <w:szCs w:val="24"/>
              </w:rPr>
            </w:pPr>
            <w:r>
              <w:rPr>
                <w:rFonts w:ascii="Courier New" w:eastAsia="Courier New" w:hAnsi="Courier New" w:cs="Courier New"/>
                <w:color w:val="565656"/>
                <w:w w:val="72"/>
                <w:sz w:val="24"/>
                <w:szCs w:val="24"/>
              </w:rPr>
              <w:t>17</w:t>
            </w:r>
          </w:p>
        </w:tc>
        <w:tc>
          <w:tcPr>
            <w:tcW w:w="1700" w:type="dxa"/>
            <w:tcBorders>
              <w:top w:val="single" w:sz="8" w:space="0" w:color="777777"/>
              <w:left w:val="nil"/>
              <w:bottom w:val="single" w:sz="8" w:space="0" w:color="8E8E8E"/>
              <w:right w:val="nil"/>
            </w:tcBorders>
          </w:tcPr>
          <w:p w:rsidR="00D93BCA" w:rsidRDefault="00D93BCA" w:rsidP="00D93BCA">
            <w:pPr>
              <w:spacing w:before="6" w:line="100" w:lineRule="exact"/>
              <w:rPr>
                <w:sz w:val="11"/>
                <w:szCs w:val="11"/>
              </w:rPr>
            </w:pPr>
          </w:p>
          <w:p w:rsidR="00D93BCA" w:rsidRDefault="00D93BCA" w:rsidP="00D93BCA">
            <w:pPr>
              <w:ind w:left="787" w:right="748"/>
              <w:jc w:val="center"/>
              <w:rPr>
                <w:rFonts w:ascii="Courier New" w:eastAsia="Courier New" w:hAnsi="Courier New" w:cs="Courier New"/>
                <w:sz w:val="24"/>
                <w:szCs w:val="24"/>
              </w:rPr>
            </w:pPr>
            <w:r>
              <w:rPr>
                <w:rFonts w:ascii="Courier New" w:eastAsia="Courier New" w:hAnsi="Courier New" w:cs="Courier New"/>
                <w:color w:val="565656"/>
                <w:w w:val="62"/>
                <w:sz w:val="24"/>
                <w:szCs w:val="24"/>
              </w:rPr>
              <w:t>1</w:t>
            </w:r>
          </w:p>
        </w:tc>
        <w:tc>
          <w:tcPr>
            <w:tcW w:w="1980" w:type="dxa"/>
            <w:tcBorders>
              <w:top w:val="single" w:sz="8" w:space="0" w:color="777777"/>
              <w:left w:val="nil"/>
              <w:bottom w:val="single" w:sz="8" w:space="0" w:color="777777"/>
              <w:right w:val="nil"/>
            </w:tcBorders>
          </w:tcPr>
          <w:p w:rsidR="00D93BCA" w:rsidRDefault="00D93BCA" w:rsidP="00D93BCA">
            <w:pPr>
              <w:spacing w:before="9" w:line="100" w:lineRule="exact"/>
              <w:rPr>
                <w:sz w:val="10"/>
                <w:szCs w:val="10"/>
              </w:rPr>
            </w:pPr>
          </w:p>
          <w:p w:rsidR="00D93BCA" w:rsidRDefault="00D93BCA" w:rsidP="00D93BCA">
            <w:pPr>
              <w:ind w:left="138"/>
              <w:rPr>
                <w:rFonts w:ascii="Arial" w:eastAsia="Arial" w:hAnsi="Arial" w:cs="Arial"/>
                <w:sz w:val="22"/>
                <w:szCs w:val="22"/>
              </w:rPr>
            </w:pPr>
            <w:r>
              <w:rPr>
                <w:rFonts w:ascii="Arial" w:eastAsia="Arial" w:hAnsi="Arial" w:cs="Arial"/>
                <w:color w:val="565656"/>
                <w:sz w:val="22"/>
                <w:szCs w:val="22"/>
              </w:rPr>
              <w:t xml:space="preserve">Annexure </w:t>
            </w:r>
            <w:r>
              <w:rPr>
                <w:rFonts w:ascii="Arial" w:eastAsia="Arial" w:hAnsi="Arial" w:cs="Arial"/>
                <w:color w:val="565656"/>
                <w:w w:val="72"/>
                <w:sz w:val="22"/>
                <w:szCs w:val="22"/>
              </w:rPr>
              <w:t>C</w:t>
            </w:r>
          </w:p>
        </w:tc>
      </w:tr>
      <w:tr w:rsidR="00D93BCA" w:rsidTr="00D93BCA">
        <w:trPr>
          <w:trHeight w:hRule="exact" w:val="400"/>
        </w:trPr>
        <w:tc>
          <w:tcPr>
            <w:tcW w:w="1260" w:type="dxa"/>
            <w:tcBorders>
              <w:top w:val="single" w:sz="8" w:space="0" w:color="777777"/>
              <w:left w:val="single" w:sz="8" w:space="0" w:color="565656"/>
              <w:bottom w:val="single" w:sz="8" w:space="0" w:color="777777"/>
              <w:right w:val="single" w:sz="8" w:space="0" w:color="424242"/>
            </w:tcBorders>
          </w:tcPr>
          <w:p w:rsidR="00D93BCA" w:rsidRDefault="00D93BCA" w:rsidP="00D93BCA">
            <w:pPr>
              <w:spacing w:before="6" w:line="100" w:lineRule="exact"/>
              <w:rPr>
                <w:sz w:val="11"/>
                <w:szCs w:val="11"/>
              </w:rPr>
            </w:pPr>
          </w:p>
          <w:p w:rsidR="00D93BCA" w:rsidRDefault="00D93BCA" w:rsidP="00D93BCA">
            <w:pPr>
              <w:ind w:left="492" w:right="455"/>
              <w:jc w:val="center"/>
              <w:rPr>
                <w:sz w:val="22"/>
                <w:szCs w:val="22"/>
              </w:rPr>
            </w:pPr>
            <w:r>
              <w:rPr>
                <w:color w:val="565656"/>
                <w:sz w:val="22"/>
                <w:szCs w:val="22"/>
              </w:rPr>
              <w:t>12</w:t>
            </w:r>
          </w:p>
        </w:tc>
        <w:tc>
          <w:tcPr>
            <w:tcW w:w="2680" w:type="dxa"/>
            <w:tcBorders>
              <w:top w:val="single" w:sz="8" w:space="0" w:color="777777"/>
              <w:left w:val="single" w:sz="8" w:space="0" w:color="424242"/>
              <w:bottom w:val="single" w:sz="8" w:space="0" w:color="777777"/>
              <w:right w:val="single" w:sz="8" w:space="0" w:color="424242"/>
            </w:tcBorders>
          </w:tcPr>
          <w:p w:rsidR="00D93BCA" w:rsidRDefault="00D93BCA" w:rsidP="00D93BCA">
            <w:pPr>
              <w:spacing w:before="5" w:line="100" w:lineRule="exact"/>
              <w:rPr>
                <w:sz w:val="11"/>
                <w:szCs w:val="11"/>
              </w:rPr>
            </w:pPr>
          </w:p>
          <w:p w:rsidR="00D93BCA" w:rsidRDefault="00D93BCA" w:rsidP="00D93BCA">
            <w:pPr>
              <w:ind w:left="152"/>
              <w:rPr>
                <w:rFonts w:ascii="Arial" w:eastAsia="Arial" w:hAnsi="Arial" w:cs="Arial"/>
                <w:sz w:val="22"/>
                <w:szCs w:val="22"/>
              </w:rPr>
            </w:pPr>
            <w:proofErr w:type="spellStart"/>
            <w:r>
              <w:rPr>
                <w:rFonts w:ascii="Arial" w:eastAsia="Arial" w:hAnsi="Arial" w:cs="Arial"/>
                <w:color w:val="565656"/>
                <w:sz w:val="22"/>
                <w:szCs w:val="22"/>
              </w:rPr>
              <w:t>PriceBid</w:t>
            </w:r>
            <w:proofErr w:type="spellEnd"/>
            <w:r>
              <w:rPr>
                <w:rFonts w:ascii="Arial" w:eastAsia="Arial" w:hAnsi="Arial" w:cs="Arial"/>
                <w:color w:val="565656"/>
                <w:sz w:val="22"/>
                <w:szCs w:val="22"/>
              </w:rPr>
              <w:t>/Financial</w:t>
            </w:r>
            <w:r>
              <w:rPr>
                <w:rFonts w:ascii="Arial" w:eastAsia="Arial" w:hAnsi="Arial" w:cs="Arial"/>
                <w:color w:val="565656"/>
                <w:spacing w:val="-7"/>
                <w:sz w:val="22"/>
                <w:szCs w:val="22"/>
              </w:rPr>
              <w:t xml:space="preserve"> </w:t>
            </w:r>
            <w:r>
              <w:rPr>
                <w:rFonts w:ascii="Arial" w:eastAsia="Arial" w:hAnsi="Arial" w:cs="Arial"/>
                <w:color w:val="565656"/>
                <w:sz w:val="22"/>
                <w:szCs w:val="22"/>
              </w:rPr>
              <w:t>Bid</w:t>
            </w:r>
          </w:p>
        </w:tc>
        <w:tc>
          <w:tcPr>
            <w:tcW w:w="1860" w:type="dxa"/>
            <w:tcBorders>
              <w:top w:val="single" w:sz="8" w:space="0" w:color="8E8E8E"/>
              <w:left w:val="single" w:sz="8" w:space="0" w:color="424242"/>
              <w:bottom w:val="single" w:sz="8" w:space="0" w:color="777777"/>
              <w:right w:val="single" w:sz="8" w:space="0" w:color="424242"/>
            </w:tcBorders>
          </w:tcPr>
          <w:p w:rsidR="00D93BCA" w:rsidRDefault="00D93BCA" w:rsidP="00D93BCA">
            <w:pPr>
              <w:spacing w:before="6" w:line="100" w:lineRule="exact"/>
              <w:rPr>
                <w:sz w:val="11"/>
                <w:szCs w:val="11"/>
              </w:rPr>
            </w:pPr>
          </w:p>
          <w:p w:rsidR="00D93BCA" w:rsidRDefault="00282A72" w:rsidP="00D93BCA">
            <w:pPr>
              <w:ind w:left="642" w:right="612"/>
              <w:jc w:val="center"/>
              <w:rPr>
                <w:sz w:val="22"/>
                <w:szCs w:val="22"/>
              </w:rPr>
            </w:pPr>
            <w:r>
              <w:rPr>
                <w:color w:val="565656"/>
                <w:sz w:val="22"/>
                <w:szCs w:val="22"/>
              </w:rPr>
              <w:t>18</w:t>
            </w:r>
          </w:p>
        </w:tc>
        <w:tc>
          <w:tcPr>
            <w:tcW w:w="1700" w:type="dxa"/>
            <w:tcBorders>
              <w:top w:val="single" w:sz="8" w:space="0" w:color="8E8E8E"/>
              <w:left w:val="single" w:sz="8" w:space="0" w:color="424242"/>
              <w:bottom w:val="single" w:sz="8" w:space="0" w:color="777777"/>
              <w:right w:val="single" w:sz="8" w:space="0" w:color="565656"/>
            </w:tcBorders>
          </w:tcPr>
          <w:p w:rsidR="00D93BCA" w:rsidRDefault="00D93BCA" w:rsidP="00D93BCA">
            <w:pPr>
              <w:spacing w:before="6" w:line="100" w:lineRule="exact"/>
              <w:rPr>
                <w:sz w:val="11"/>
                <w:szCs w:val="11"/>
              </w:rPr>
            </w:pPr>
          </w:p>
          <w:p w:rsidR="00D93BCA" w:rsidRDefault="00D93BCA" w:rsidP="00D93BCA">
            <w:pPr>
              <w:ind w:left="774" w:right="747"/>
              <w:jc w:val="center"/>
              <w:rPr>
                <w:sz w:val="22"/>
                <w:szCs w:val="22"/>
              </w:rPr>
            </w:pPr>
            <w:r>
              <w:rPr>
                <w:color w:val="565656"/>
                <w:w w:val="79"/>
                <w:sz w:val="22"/>
                <w:szCs w:val="22"/>
              </w:rPr>
              <w:t>2</w:t>
            </w:r>
          </w:p>
        </w:tc>
        <w:tc>
          <w:tcPr>
            <w:tcW w:w="1980" w:type="dxa"/>
            <w:tcBorders>
              <w:top w:val="single" w:sz="8" w:space="0" w:color="777777"/>
              <w:left w:val="single" w:sz="8" w:space="0" w:color="565656"/>
              <w:bottom w:val="single" w:sz="8" w:space="0" w:color="777777"/>
              <w:right w:val="single" w:sz="8" w:space="0" w:color="565656"/>
            </w:tcBorders>
          </w:tcPr>
          <w:p w:rsidR="00D93BCA" w:rsidRDefault="00D93BCA" w:rsidP="00D93BCA">
            <w:pPr>
              <w:spacing w:before="10" w:line="100" w:lineRule="exact"/>
              <w:rPr>
                <w:sz w:val="11"/>
                <w:szCs w:val="11"/>
              </w:rPr>
            </w:pPr>
          </w:p>
          <w:p w:rsidR="00D93BCA" w:rsidRDefault="00D93BCA" w:rsidP="00D93BCA">
            <w:pPr>
              <w:ind w:left="123"/>
              <w:rPr>
                <w:rFonts w:ascii="Arial" w:eastAsia="Arial" w:hAnsi="Arial" w:cs="Arial"/>
                <w:sz w:val="22"/>
                <w:szCs w:val="22"/>
              </w:rPr>
            </w:pPr>
            <w:r>
              <w:rPr>
                <w:rFonts w:ascii="Arial" w:eastAsia="Arial" w:hAnsi="Arial" w:cs="Arial"/>
                <w:color w:val="565656"/>
                <w:sz w:val="22"/>
                <w:szCs w:val="22"/>
              </w:rPr>
              <w:t>Annexure</w:t>
            </w:r>
            <w:r>
              <w:rPr>
                <w:rFonts w:ascii="Arial" w:eastAsia="Arial" w:hAnsi="Arial" w:cs="Arial"/>
                <w:color w:val="565656"/>
                <w:spacing w:val="10"/>
                <w:sz w:val="22"/>
                <w:szCs w:val="22"/>
              </w:rPr>
              <w:t xml:space="preserve"> </w:t>
            </w:r>
            <w:r>
              <w:rPr>
                <w:rFonts w:ascii="Arial" w:eastAsia="Arial" w:hAnsi="Arial" w:cs="Arial"/>
                <w:color w:val="565656"/>
                <w:w w:val="79"/>
                <w:sz w:val="22"/>
                <w:szCs w:val="22"/>
              </w:rPr>
              <w:t>D</w:t>
            </w:r>
          </w:p>
        </w:tc>
      </w:tr>
      <w:tr w:rsidR="00D93BCA" w:rsidTr="00D93BCA">
        <w:trPr>
          <w:trHeight w:hRule="exact" w:val="680"/>
        </w:trPr>
        <w:tc>
          <w:tcPr>
            <w:tcW w:w="1260" w:type="dxa"/>
            <w:tcBorders>
              <w:top w:val="single" w:sz="8" w:space="0" w:color="777777"/>
              <w:left w:val="nil"/>
              <w:bottom w:val="single" w:sz="8" w:space="0" w:color="777777"/>
              <w:right w:val="nil"/>
            </w:tcBorders>
          </w:tcPr>
          <w:p w:rsidR="00D93BCA" w:rsidRDefault="00D93BCA" w:rsidP="00D93BCA">
            <w:pPr>
              <w:spacing w:before="8" w:line="100" w:lineRule="exact"/>
              <w:rPr>
                <w:sz w:val="11"/>
                <w:szCs w:val="11"/>
              </w:rPr>
            </w:pPr>
          </w:p>
          <w:p w:rsidR="00D93BCA" w:rsidRDefault="00D93BCA" w:rsidP="00D93BCA">
            <w:pPr>
              <w:ind w:left="502" w:right="465"/>
              <w:jc w:val="center"/>
              <w:rPr>
                <w:rFonts w:ascii="Arial" w:eastAsia="Arial" w:hAnsi="Arial" w:cs="Arial"/>
                <w:sz w:val="22"/>
                <w:szCs w:val="22"/>
              </w:rPr>
            </w:pPr>
            <w:r>
              <w:rPr>
                <w:rFonts w:ascii="Arial" w:eastAsia="Arial" w:hAnsi="Arial" w:cs="Arial"/>
                <w:color w:val="565656"/>
                <w:w w:val="90"/>
                <w:sz w:val="22"/>
                <w:szCs w:val="22"/>
              </w:rPr>
              <w:t>13</w:t>
            </w:r>
          </w:p>
        </w:tc>
        <w:tc>
          <w:tcPr>
            <w:tcW w:w="2680" w:type="dxa"/>
            <w:tcBorders>
              <w:top w:val="single" w:sz="8" w:space="0" w:color="777777"/>
              <w:left w:val="nil"/>
              <w:bottom w:val="single" w:sz="8" w:space="0" w:color="777777"/>
              <w:right w:val="nil"/>
            </w:tcBorders>
          </w:tcPr>
          <w:p w:rsidR="00D93BCA" w:rsidRDefault="00D93BCA" w:rsidP="00D93BCA">
            <w:pPr>
              <w:spacing w:before="76" w:line="280" w:lineRule="atLeast"/>
              <w:ind w:left="152" w:right="453" w:firstLine="10"/>
              <w:rPr>
                <w:rFonts w:ascii="Arial" w:eastAsia="Arial" w:hAnsi="Arial" w:cs="Arial"/>
                <w:sz w:val="22"/>
                <w:szCs w:val="22"/>
              </w:rPr>
            </w:pPr>
            <w:r>
              <w:rPr>
                <w:rFonts w:ascii="Arial" w:eastAsia="Arial" w:hAnsi="Arial" w:cs="Arial"/>
                <w:color w:val="565656"/>
                <w:sz w:val="22"/>
                <w:szCs w:val="22"/>
              </w:rPr>
              <w:t>Pre</w:t>
            </w:r>
            <w:r>
              <w:rPr>
                <w:rFonts w:ascii="Arial" w:eastAsia="Arial" w:hAnsi="Arial" w:cs="Arial"/>
                <w:color w:val="565656"/>
                <w:spacing w:val="-34"/>
                <w:sz w:val="22"/>
                <w:szCs w:val="22"/>
              </w:rPr>
              <w:t xml:space="preserve"> </w:t>
            </w:r>
            <w:r>
              <w:rPr>
                <w:rFonts w:ascii="Arial" w:eastAsia="Arial" w:hAnsi="Arial" w:cs="Arial"/>
                <w:color w:val="565656"/>
                <w:sz w:val="22"/>
                <w:szCs w:val="22"/>
              </w:rPr>
              <w:t>contract</w:t>
            </w:r>
            <w:r>
              <w:rPr>
                <w:rFonts w:ascii="Arial" w:eastAsia="Arial" w:hAnsi="Arial" w:cs="Arial"/>
                <w:color w:val="565656"/>
                <w:spacing w:val="45"/>
                <w:sz w:val="22"/>
                <w:szCs w:val="22"/>
              </w:rPr>
              <w:t xml:space="preserve"> </w:t>
            </w:r>
            <w:r>
              <w:rPr>
                <w:rFonts w:ascii="Arial" w:eastAsia="Arial" w:hAnsi="Arial" w:cs="Arial"/>
                <w:color w:val="565656"/>
                <w:sz w:val="22"/>
                <w:szCs w:val="22"/>
              </w:rPr>
              <w:t>integrity pact</w:t>
            </w:r>
          </w:p>
        </w:tc>
        <w:tc>
          <w:tcPr>
            <w:tcW w:w="1860" w:type="dxa"/>
            <w:tcBorders>
              <w:top w:val="single" w:sz="8" w:space="0" w:color="777777"/>
              <w:left w:val="nil"/>
              <w:bottom w:val="single" w:sz="8" w:space="0" w:color="777777"/>
              <w:right w:val="nil"/>
            </w:tcBorders>
          </w:tcPr>
          <w:p w:rsidR="00D93BCA" w:rsidRDefault="00D93BCA" w:rsidP="00D93BCA">
            <w:pPr>
              <w:spacing w:before="4" w:line="100" w:lineRule="exact"/>
              <w:rPr>
                <w:sz w:val="11"/>
                <w:szCs w:val="11"/>
              </w:rPr>
            </w:pPr>
          </w:p>
          <w:p w:rsidR="00D93BCA" w:rsidRDefault="00282A72" w:rsidP="00D93BCA">
            <w:pPr>
              <w:ind w:left="642" w:right="632"/>
              <w:jc w:val="center"/>
              <w:rPr>
                <w:sz w:val="22"/>
                <w:szCs w:val="22"/>
              </w:rPr>
            </w:pPr>
            <w:r>
              <w:rPr>
                <w:color w:val="565656"/>
                <w:sz w:val="22"/>
                <w:szCs w:val="22"/>
              </w:rPr>
              <w:t>19-24</w:t>
            </w:r>
          </w:p>
        </w:tc>
        <w:tc>
          <w:tcPr>
            <w:tcW w:w="1700" w:type="dxa"/>
            <w:tcBorders>
              <w:top w:val="single" w:sz="8" w:space="0" w:color="777777"/>
              <w:left w:val="nil"/>
              <w:bottom w:val="single" w:sz="8" w:space="0" w:color="777777"/>
              <w:right w:val="nil"/>
            </w:tcBorders>
          </w:tcPr>
          <w:p w:rsidR="00D93BCA" w:rsidRDefault="00D93BCA" w:rsidP="00D93BCA">
            <w:pPr>
              <w:spacing w:before="2" w:line="120" w:lineRule="exact"/>
              <w:rPr>
                <w:sz w:val="13"/>
                <w:szCs w:val="13"/>
              </w:rPr>
            </w:pPr>
          </w:p>
          <w:p w:rsidR="00D93BCA" w:rsidRDefault="00D93BCA" w:rsidP="00D93BCA">
            <w:pPr>
              <w:ind w:left="780" w:right="752"/>
              <w:jc w:val="center"/>
              <w:rPr>
                <w:rFonts w:ascii="Arial" w:eastAsia="Arial" w:hAnsi="Arial" w:cs="Arial"/>
              </w:rPr>
            </w:pPr>
            <w:r>
              <w:rPr>
                <w:rFonts w:ascii="Arial" w:eastAsia="Arial" w:hAnsi="Arial" w:cs="Arial"/>
                <w:color w:val="565656"/>
                <w:w w:val="88"/>
              </w:rPr>
              <w:t>6</w:t>
            </w:r>
          </w:p>
        </w:tc>
        <w:tc>
          <w:tcPr>
            <w:tcW w:w="1980" w:type="dxa"/>
            <w:tcBorders>
              <w:top w:val="single" w:sz="8" w:space="0" w:color="777777"/>
              <w:left w:val="nil"/>
              <w:bottom w:val="single" w:sz="8" w:space="0" w:color="777777"/>
              <w:right w:val="nil"/>
            </w:tcBorders>
          </w:tcPr>
          <w:p w:rsidR="00D93BCA" w:rsidRDefault="00D93BCA" w:rsidP="00D93BCA">
            <w:pPr>
              <w:spacing w:before="8" w:line="100" w:lineRule="exact"/>
              <w:rPr>
                <w:sz w:val="11"/>
                <w:szCs w:val="11"/>
              </w:rPr>
            </w:pPr>
          </w:p>
          <w:p w:rsidR="00D93BCA" w:rsidRDefault="00D93BCA" w:rsidP="00D93BCA">
            <w:pPr>
              <w:ind w:left="133"/>
              <w:rPr>
                <w:rFonts w:ascii="Arial" w:eastAsia="Arial" w:hAnsi="Arial" w:cs="Arial"/>
                <w:sz w:val="22"/>
                <w:szCs w:val="22"/>
              </w:rPr>
            </w:pPr>
            <w:r>
              <w:rPr>
                <w:rFonts w:ascii="Arial" w:eastAsia="Arial" w:hAnsi="Arial" w:cs="Arial"/>
                <w:color w:val="565656"/>
                <w:sz w:val="22"/>
                <w:szCs w:val="22"/>
              </w:rPr>
              <w:t>Annexure</w:t>
            </w:r>
            <w:r>
              <w:rPr>
                <w:rFonts w:ascii="Arial" w:eastAsia="Arial" w:hAnsi="Arial" w:cs="Arial"/>
                <w:color w:val="565656"/>
                <w:spacing w:val="10"/>
                <w:sz w:val="22"/>
                <w:szCs w:val="22"/>
              </w:rPr>
              <w:t xml:space="preserve"> </w:t>
            </w:r>
            <w:r>
              <w:rPr>
                <w:rFonts w:ascii="Arial" w:eastAsia="Arial" w:hAnsi="Arial" w:cs="Arial"/>
                <w:color w:val="565656"/>
                <w:w w:val="61"/>
                <w:sz w:val="22"/>
                <w:szCs w:val="22"/>
              </w:rPr>
              <w:t>E</w:t>
            </w:r>
          </w:p>
        </w:tc>
      </w:tr>
    </w:tbl>
    <w:p w:rsidR="00BD492B" w:rsidRDefault="00BD492B">
      <w:pPr>
        <w:spacing w:before="24"/>
        <w:ind w:left="108"/>
        <w:rPr>
          <w:rFonts w:ascii="Arial" w:eastAsia="Arial" w:hAnsi="Arial" w:cs="Arial"/>
          <w:sz w:val="28"/>
          <w:szCs w:val="28"/>
        </w:rPr>
        <w:sectPr w:rsidR="00BD492B">
          <w:pgSz w:w="11920" w:h="16840"/>
          <w:pgMar w:top="460" w:right="660" w:bottom="280" w:left="660" w:header="720" w:footer="720" w:gutter="0"/>
          <w:cols w:space="720"/>
        </w:sectPr>
      </w:pPr>
    </w:p>
    <w:p w:rsidR="00BD492B" w:rsidRDefault="000C4012">
      <w:pPr>
        <w:spacing w:line="200" w:lineRule="exact"/>
      </w:pPr>
      <w:r>
        <w:lastRenderedPageBreak/>
        <w:pict>
          <v:group id="_x0000_s1952" style="position:absolute;margin-left:8pt;margin-top:147.7pt;width:0;height:282pt;z-index:-251681792;mso-position-horizontal-relative:page;mso-position-vertical-relative:page" coordorigin="160,2954" coordsize="0,5640">
            <v:shape id="_x0000_s1953" style="position:absolute;left:160;top:2954;width:0;height:5640" coordorigin="160,2954" coordsize="0,5640" path="m160,8594r,-5640e" filled="f" strokecolor="#c3c3c3" strokeweight="1pt">
              <v:path arrowok="t"/>
            </v:shape>
            <w10:wrap anchorx="page" anchory="page"/>
          </v:group>
        </w:pict>
      </w:r>
      <w:r>
        <w:pict>
          <v:group id="_x0000_s1950" style="position:absolute;margin-left:12pt;margin-top:105.7pt;width:0;height:41pt;z-index:-251682816;mso-position-horizontal-relative:page;mso-position-vertical-relative:page" coordorigin="240,2114" coordsize="0,820">
            <v:shape id="_x0000_s1951" style="position:absolute;left:240;top:2114;width:0;height:820" coordorigin="240,2114" coordsize="0,820" path="m240,2934r,-820e" filled="f" strokecolor="#c3c3c3" strokeweight="1pt">
              <v:path arrowok="t"/>
            </v:shape>
            <w10:wrap anchorx="page" anchory="page"/>
          </v:group>
        </w:pict>
      </w:r>
    </w:p>
    <w:p w:rsidR="00BD492B" w:rsidRDefault="00BD492B">
      <w:pPr>
        <w:spacing w:line="200" w:lineRule="exact"/>
      </w:pPr>
    </w:p>
    <w:p w:rsidR="00D93BCA" w:rsidRDefault="00D93BCA" w:rsidP="000C4012">
      <w:pPr>
        <w:spacing w:before="24"/>
        <w:rPr>
          <w:color w:val="525252"/>
          <w:w w:val="88"/>
          <w:position w:val="-1"/>
          <w:sz w:val="22"/>
          <w:szCs w:val="22"/>
        </w:rPr>
      </w:pPr>
    </w:p>
    <w:p w:rsidR="000C4012" w:rsidRDefault="000C4012" w:rsidP="000C4012">
      <w:pPr>
        <w:jc w:val="both"/>
        <w:rPr>
          <w:sz w:val="28"/>
          <w:szCs w:val="28"/>
        </w:rPr>
      </w:pPr>
    </w:p>
    <w:p w:rsidR="000C4012" w:rsidRPr="00F62450" w:rsidRDefault="000C4012" w:rsidP="000C4012">
      <w:pPr>
        <w:pStyle w:val="ListParagraph"/>
        <w:numPr>
          <w:ilvl w:val="0"/>
          <w:numId w:val="2"/>
        </w:numPr>
        <w:jc w:val="center"/>
        <w:rPr>
          <w:sz w:val="48"/>
          <w:szCs w:val="48"/>
        </w:rPr>
      </w:pPr>
      <w:r w:rsidRPr="006E24D1">
        <w:rPr>
          <w:b/>
          <w:sz w:val="28"/>
          <w:szCs w:val="28"/>
          <w:u w:val="single"/>
        </w:rPr>
        <w:t>LIFE INSURANCE COPORATION OF INDIA</w:t>
      </w:r>
      <w:r w:rsidRPr="006E24D1">
        <w:rPr>
          <w:sz w:val="28"/>
          <w:szCs w:val="28"/>
          <w:u w:val="single"/>
        </w:rPr>
        <w:t xml:space="preserve">, </w:t>
      </w:r>
      <w:r w:rsidRPr="006E24D1">
        <w:rPr>
          <w:b/>
          <w:sz w:val="28"/>
          <w:szCs w:val="28"/>
          <w:u w:val="single"/>
        </w:rPr>
        <w:t>DIVISIONAL OFFICE, MACHILIPATNAM</w:t>
      </w:r>
    </w:p>
    <w:p w:rsidR="000C4012" w:rsidRDefault="000C4012" w:rsidP="000C4012">
      <w:pPr>
        <w:ind w:left="360"/>
        <w:jc w:val="center"/>
        <w:rPr>
          <w:sz w:val="28"/>
          <w:szCs w:val="28"/>
          <w:u w:val="single"/>
        </w:rPr>
      </w:pPr>
    </w:p>
    <w:p w:rsidR="000C4012" w:rsidRPr="006E24D1" w:rsidRDefault="00A42579" w:rsidP="000C4012">
      <w:pPr>
        <w:ind w:left="360"/>
        <w:jc w:val="center"/>
        <w:rPr>
          <w:sz w:val="28"/>
          <w:szCs w:val="28"/>
          <w:u w:val="single"/>
        </w:rPr>
      </w:pPr>
      <w:r>
        <w:rPr>
          <w:sz w:val="28"/>
          <w:szCs w:val="28"/>
          <w:u w:val="single"/>
        </w:rPr>
        <w:t>Tender No. 4</w:t>
      </w:r>
      <w:r w:rsidR="000C4012" w:rsidRPr="006E24D1">
        <w:rPr>
          <w:sz w:val="28"/>
          <w:szCs w:val="28"/>
          <w:u w:val="single"/>
        </w:rPr>
        <w:t>/2025-26</w:t>
      </w:r>
    </w:p>
    <w:p w:rsidR="000C4012" w:rsidRDefault="000C4012" w:rsidP="000C4012">
      <w:pPr>
        <w:ind w:left="360"/>
        <w:jc w:val="center"/>
        <w:rPr>
          <w:sz w:val="28"/>
          <w:szCs w:val="28"/>
        </w:rPr>
      </w:pPr>
      <w:r w:rsidRPr="006E24D1">
        <w:rPr>
          <w:sz w:val="28"/>
          <w:szCs w:val="28"/>
          <w:u w:val="single"/>
        </w:rPr>
        <w:t>Invitation of Tender for supply of Computer Consumables under ARC</w:t>
      </w:r>
    </w:p>
    <w:p w:rsidR="000C4012" w:rsidRDefault="000C4012" w:rsidP="000C4012">
      <w:pPr>
        <w:ind w:left="360"/>
        <w:rPr>
          <w:sz w:val="28"/>
          <w:szCs w:val="28"/>
        </w:rPr>
      </w:pPr>
      <w:r>
        <w:rPr>
          <w:sz w:val="28"/>
          <w:szCs w:val="28"/>
        </w:rPr>
        <w:tab/>
      </w:r>
      <w:r>
        <w:rPr>
          <w:sz w:val="28"/>
          <w:szCs w:val="28"/>
        </w:rPr>
        <w:tab/>
      </w:r>
    </w:p>
    <w:p w:rsidR="000C4012" w:rsidRDefault="000C4012" w:rsidP="000C4012">
      <w:pPr>
        <w:ind w:left="360"/>
        <w:rPr>
          <w:sz w:val="28"/>
          <w:szCs w:val="28"/>
        </w:rPr>
      </w:pPr>
      <w:r>
        <w:rPr>
          <w:sz w:val="28"/>
          <w:szCs w:val="28"/>
        </w:rPr>
        <w:tab/>
      </w:r>
      <w:r>
        <w:rPr>
          <w:sz w:val="28"/>
          <w:szCs w:val="28"/>
        </w:rPr>
        <w:tab/>
        <w:t xml:space="preserve">Life Insurance Corporation of India, Divisional Office, </w:t>
      </w:r>
      <w:proofErr w:type="spellStart"/>
      <w:r>
        <w:rPr>
          <w:sz w:val="28"/>
          <w:szCs w:val="28"/>
        </w:rPr>
        <w:t>Machilipatnam</w:t>
      </w:r>
      <w:proofErr w:type="spellEnd"/>
      <w:r>
        <w:rPr>
          <w:sz w:val="28"/>
          <w:szCs w:val="28"/>
        </w:rPr>
        <w:t xml:space="preserve"> intends to invite tenders for </w:t>
      </w:r>
      <w:r w:rsidRPr="00DB0393">
        <w:rPr>
          <w:b/>
          <w:sz w:val="28"/>
          <w:szCs w:val="28"/>
        </w:rPr>
        <w:t>Supply of Computer Consumables</w:t>
      </w:r>
      <w:r>
        <w:rPr>
          <w:b/>
          <w:sz w:val="28"/>
          <w:szCs w:val="28"/>
        </w:rPr>
        <w:t xml:space="preserve"> </w:t>
      </w:r>
      <w:r>
        <w:rPr>
          <w:sz w:val="28"/>
          <w:szCs w:val="28"/>
        </w:rPr>
        <w:t xml:space="preserve">under Two-Bid System in sealed envelopes from reputed Manufacturers/or their dealers/vendors having </w:t>
      </w:r>
      <w:proofErr w:type="spellStart"/>
      <w:r>
        <w:rPr>
          <w:sz w:val="28"/>
          <w:szCs w:val="28"/>
        </w:rPr>
        <w:t>soung</w:t>
      </w:r>
      <w:proofErr w:type="spellEnd"/>
      <w:r>
        <w:rPr>
          <w:sz w:val="28"/>
          <w:szCs w:val="28"/>
        </w:rPr>
        <w:t xml:space="preserve"> financial capacity and proven track record of at least 3 years in the field with an annual turnover of Rs.50 </w:t>
      </w:r>
      <w:proofErr w:type="spellStart"/>
      <w:r>
        <w:rPr>
          <w:sz w:val="28"/>
          <w:szCs w:val="28"/>
        </w:rPr>
        <w:t>lacs</w:t>
      </w:r>
      <w:proofErr w:type="spellEnd"/>
      <w:r>
        <w:rPr>
          <w:sz w:val="28"/>
          <w:szCs w:val="28"/>
        </w:rPr>
        <w:t xml:space="preserve"> and above to Government/PSU/Reputed Organizations.</w:t>
      </w:r>
    </w:p>
    <w:p w:rsidR="000C4012" w:rsidRDefault="000C4012" w:rsidP="000C4012">
      <w:pPr>
        <w:ind w:left="360"/>
        <w:rPr>
          <w:sz w:val="28"/>
          <w:szCs w:val="28"/>
        </w:rPr>
      </w:pPr>
      <w:r>
        <w:rPr>
          <w:sz w:val="28"/>
          <w:szCs w:val="28"/>
        </w:rPr>
        <w:tab/>
      </w:r>
      <w:r>
        <w:rPr>
          <w:sz w:val="28"/>
          <w:szCs w:val="28"/>
        </w:rPr>
        <w:tab/>
        <w:t>The tenderers meeting the criteria specified in the tender shall only be considered for further evaluation.</w:t>
      </w:r>
    </w:p>
    <w:p w:rsidR="000C4012" w:rsidRDefault="000C4012" w:rsidP="000C4012">
      <w:pPr>
        <w:ind w:left="360"/>
        <w:rPr>
          <w:sz w:val="28"/>
          <w:szCs w:val="28"/>
        </w:rPr>
      </w:pPr>
      <w:r>
        <w:rPr>
          <w:sz w:val="28"/>
          <w:szCs w:val="28"/>
        </w:rPr>
        <w:tab/>
      </w:r>
      <w:r>
        <w:rPr>
          <w:sz w:val="28"/>
          <w:szCs w:val="28"/>
        </w:rPr>
        <w:tab/>
        <w:t xml:space="preserve">Tender format containing Terms &amp; Conditions for Supply of Computer Consumables can be downloaded from our website </w:t>
      </w:r>
      <w:hyperlink r:id="rId11" w:history="1">
        <w:r w:rsidRPr="00B423DD">
          <w:rPr>
            <w:rStyle w:val="Hyperlink"/>
            <w:rFonts w:eastAsiaTheme="majorEastAsia"/>
            <w:sz w:val="28"/>
            <w:szCs w:val="28"/>
          </w:rPr>
          <w:t>www.licindia.in/tenders</w:t>
        </w:r>
      </w:hyperlink>
      <w:r>
        <w:rPr>
          <w:sz w:val="28"/>
          <w:szCs w:val="28"/>
        </w:rPr>
        <w:t xml:space="preserve">  or can be obtained from our Divisional Office, </w:t>
      </w:r>
      <w:proofErr w:type="spellStart"/>
      <w:r>
        <w:rPr>
          <w:sz w:val="28"/>
          <w:szCs w:val="28"/>
        </w:rPr>
        <w:t>Machilipatnam</w:t>
      </w:r>
      <w:proofErr w:type="spellEnd"/>
      <w:r>
        <w:rPr>
          <w:sz w:val="28"/>
          <w:szCs w:val="28"/>
        </w:rPr>
        <w:t xml:space="preserve">.  In either case a non-refundable tender fee of </w:t>
      </w:r>
      <w:proofErr w:type="spellStart"/>
      <w:r>
        <w:rPr>
          <w:sz w:val="28"/>
          <w:szCs w:val="28"/>
        </w:rPr>
        <w:t>Rs</w:t>
      </w:r>
      <w:proofErr w:type="spellEnd"/>
      <w:r>
        <w:rPr>
          <w:sz w:val="28"/>
          <w:szCs w:val="28"/>
        </w:rPr>
        <w:t xml:space="preserve">. 250/- + Rs.45/- GST @ 18% </w:t>
      </w:r>
      <w:proofErr w:type="spellStart"/>
      <w:r>
        <w:rPr>
          <w:sz w:val="28"/>
          <w:szCs w:val="28"/>
        </w:rPr>
        <w:t>ie</w:t>
      </w:r>
      <w:proofErr w:type="spellEnd"/>
      <w:r>
        <w:rPr>
          <w:sz w:val="28"/>
          <w:szCs w:val="28"/>
        </w:rPr>
        <w:t xml:space="preserve">., total of </w:t>
      </w:r>
      <w:proofErr w:type="spellStart"/>
      <w:r>
        <w:rPr>
          <w:sz w:val="28"/>
          <w:szCs w:val="28"/>
        </w:rPr>
        <w:t>Rs</w:t>
      </w:r>
      <w:proofErr w:type="spellEnd"/>
      <w:r>
        <w:rPr>
          <w:sz w:val="28"/>
          <w:szCs w:val="28"/>
        </w:rPr>
        <w:t xml:space="preserve">. 295/- (Two Hundred Ninety Five only) has to be paid.  If the forms are downloaded from our website Demand Draft on any Nationalized / Scheduled Bank drawn in </w:t>
      </w:r>
      <w:proofErr w:type="spellStart"/>
      <w:r>
        <w:rPr>
          <w:sz w:val="28"/>
          <w:szCs w:val="28"/>
        </w:rPr>
        <w:t>favour</w:t>
      </w:r>
      <w:proofErr w:type="spellEnd"/>
      <w:r>
        <w:rPr>
          <w:sz w:val="28"/>
          <w:szCs w:val="28"/>
        </w:rPr>
        <w:t xml:space="preserve"> of Life Insurance Corporation of India payable at </w:t>
      </w:r>
      <w:proofErr w:type="spellStart"/>
      <w:r>
        <w:rPr>
          <w:sz w:val="28"/>
          <w:szCs w:val="28"/>
        </w:rPr>
        <w:t>Machilipatnam</w:t>
      </w:r>
      <w:proofErr w:type="spellEnd"/>
      <w:r>
        <w:rPr>
          <w:sz w:val="28"/>
          <w:szCs w:val="28"/>
        </w:rPr>
        <w:t xml:space="preserve"> is to be enclosed with the technical bid.  If the forms are obtained from our office, the said tender fee has to be paid in cash or Demand Draft at the cash counter and the </w:t>
      </w:r>
      <w:proofErr w:type="gramStart"/>
      <w:r>
        <w:rPr>
          <w:sz w:val="28"/>
          <w:szCs w:val="28"/>
        </w:rPr>
        <w:t>Miscellaneous</w:t>
      </w:r>
      <w:proofErr w:type="gramEnd"/>
      <w:r>
        <w:rPr>
          <w:sz w:val="28"/>
          <w:szCs w:val="28"/>
        </w:rPr>
        <w:t xml:space="preserve"> receipt is to be enclosed with the technical bid.  Last date for submission of filled in tenders to our office will be on 10-02-2026 at 05.30 pm.</w:t>
      </w:r>
    </w:p>
    <w:p w:rsidR="000C4012" w:rsidRDefault="000C4012" w:rsidP="000C4012">
      <w:pPr>
        <w:ind w:left="360"/>
        <w:rPr>
          <w:sz w:val="28"/>
          <w:szCs w:val="28"/>
        </w:rPr>
      </w:pPr>
      <w:r>
        <w:rPr>
          <w:sz w:val="28"/>
          <w:szCs w:val="28"/>
        </w:rPr>
        <w:tab/>
      </w:r>
      <w:r>
        <w:rPr>
          <w:sz w:val="28"/>
          <w:szCs w:val="28"/>
        </w:rPr>
        <w:tab/>
        <w:t xml:space="preserve">The Sr. Divisional Manager, Divisional Office, LIC of India, </w:t>
      </w:r>
      <w:proofErr w:type="spellStart"/>
      <w:r>
        <w:rPr>
          <w:sz w:val="28"/>
          <w:szCs w:val="28"/>
        </w:rPr>
        <w:t>Machilipatnam</w:t>
      </w:r>
      <w:proofErr w:type="spellEnd"/>
      <w:r>
        <w:rPr>
          <w:sz w:val="28"/>
          <w:szCs w:val="28"/>
        </w:rPr>
        <w:t>, reserves the right to reject / issue the tender to any vendor at his sole discretion without assigning any reason whatsoever.</w:t>
      </w:r>
    </w:p>
    <w:p w:rsidR="000C4012" w:rsidRDefault="000C4012" w:rsidP="000C4012">
      <w:pPr>
        <w:ind w:left="360"/>
        <w:rPr>
          <w:sz w:val="28"/>
          <w:szCs w:val="28"/>
        </w:rPr>
      </w:pPr>
    </w:p>
    <w:p w:rsidR="000C4012" w:rsidRDefault="000C4012" w:rsidP="000C4012">
      <w:pPr>
        <w:ind w:left="360"/>
        <w:rPr>
          <w:sz w:val="28"/>
          <w:szCs w:val="28"/>
        </w:rPr>
      </w:pPr>
    </w:p>
    <w:p w:rsidR="000C4012" w:rsidRDefault="000C4012" w:rsidP="000C4012">
      <w:pPr>
        <w:ind w:left="360"/>
        <w:rPr>
          <w:sz w:val="28"/>
          <w:szCs w:val="28"/>
        </w:rPr>
      </w:pPr>
      <w:proofErr w:type="spellStart"/>
      <w:proofErr w:type="gramStart"/>
      <w:r>
        <w:rPr>
          <w:sz w:val="28"/>
          <w:szCs w:val="28"/>
        </w:rPr>
        <w:t>Dt</w:t>
      </w:r>
      <w:proofErr w:type="spellEnd"/>
      <w:r>
        <w:rPr>
          <w:sz w:val="28"/>
          <w:szCs w:val="28"/>
        </w:rPr>
        <w:t xml:space="preserve"> :</w:t>
      </w:r>
      <w:proofErr w:type="gram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Sr. Divisional Manager</w:t>
      </w:r>
    </w:p>
    <w:p w:rsidR="000C4012" w:rsidRDefault="000C4012" w:rsidP="000C4012">
      <w:pPr>
        <w:ind w:left="360"/>
        <w:rPr>
          <w:sz w:val="28"/>
          <w:szCs w:val="28"/>
        </w:rPr>
      </w:pPr>
    </w:p>
    <w:p w:rsidR="000C4012" w:rsidRDefault="000C4012" w:rsidP="000C4012">
      <w:pPr>
        <w:ind w:left="360"/>
        <w:rPr>
          <w:sz w:val="28"/>
          <w:szCs w:val="28"/>
        </w:rPr>
      </w:pPr>
    </w:p>
    <w:p w:rsidR="000C4012" w:rsidRPr="00DB0393" w:rsidRDefault="000C4012" w:rsidP="000C4012">
      <w:pPr>
        <w:ind w:left="360"/>
        <w:rPr>
          <w:sz w:val="28"/>
          <w:szCs w:val="28"/>
        </w:rPr>
      </w:pPr>
      <w:r>
        <w:rPr>
          <w:sz w:val="28"/>
          <w:szCs w:val="28"/>
        </w:rPr>
        <w:br/>
      </w:r>
    </w:p>
    <w:p w:rsidR="00D93BCA" w:rsidRDefault="00D93BCA">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r>
        <w:rPr>
          <w:color w:val="525252"/>
          <w:w w:val="88"/>
          <w:position w:val="-1"/>
          <w:sz w:val="22"/>
          <w:szCs w:val="22"/>
        </w:rPr>
        <w:t xml:space="preserve">                                                 Page …3….</w:t>
      </w: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r>
        <w:rPr>
          <w:color w:val="525252"/>
          <w:w w:val="88"/>
          <w:position w:val="-1"/>
          <w:sz w:val="22"/>
          <w:szCs w:val="22"/>
        </w:rPr>
        <w:t>Page…4…</w:t>
      </w:r>
    </w:p>
    <w:p w:rsidR="000C4012" w:rsidRDefault="000C4012">
      <w:pPr>
        <w:spacing w:line="240" w:lineRule="exact"/>
        <w:ind w:left="4875" w:right="4690"/>
        <w:jc w:val="center"/>
        <w:rPr>
          <w:color w:val="525252"/>
          <w:w w:val="88"/>
          <w:position w:val="-1"/>
          <w:sz w:val="22"/>
          <w:szCs w:val="22"/>
        </w:rPr>
      </w:pPr>
    </w:p>
    <w:p w:rsidR="000C4012" w:rsidRDefault="000C4012">
      <w:pPr>
        <w:spacing w:line="240" w:lineRule="exact"/>
        <w:ind w:left="4875" w:right="4690"/>
        <w:jc w:val="center"/>
        <w:rPr>
          <w:color w:val="525252"/>
          <w:w w:val="88"/>
          <w:position w:val="-1"/>
          <w:sz w:val="22"/>
          <w:szCs w:val="22"/>
        </w:rPr>
      </w:pPr>
    </w:p>
    <w:p w:rsidR="00BD492B" w:rsidRDefault="004965B9" w:rsidP="000C4012">
      <w:pPr>
        <w:spacing w:line="240" w:lineRule="exact"/>
        <w:ind w:left="4875" w:right="4690"/>
        <w:jc w:val="center"/>
      </w:pPr>
      <w:r>
        <w:rPr>
          <w:color w:val="525252"/>
          <w:w w:val="88"/>
          <w:position w:val="-1"/>
          <w:sz w:val="22"/>
          <w:szCs w:val="22"/>
        </w:rPr>
        <w:t>TENDER</w:t>
      </w:r>
      <w:r>
        <w:rPr>
          <w:color w:val="525252"/>
          <w:spacing w:val="43"/>
          <w:w w:val="88"/>
          <w:position w:val="-1"/>
          <w:sz w:val="22"/>
          <w:szCs w:val="22"/>
        </w:rPr>
        <w:t xml:space="preserve"> </w:t>
      </w:r>
      <w:r>
        <w:rPr>
          <w:color w:val="676767"/>
          <w:w w:val="73"/>
          <w:position w:val="-1"/>
          <w:sz w:val="22"/>
          <w:szCs w:val="22"/>
        </w:rPr>
        <w:t>S</w:t>
      </w:r>
      <w:r>
        <w:rPr>
          <w:color w:val="525252"/>
          <w:w w:val="84"/>
          <w:position w:val="-1"/>
          <w:sz w:val="22"/>
          <w:szCs w:val="22"/>
        </w:rPr>
        <w:t>CHEDULE</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spacing w:before="29" w:line="260" w:lineRule="exact"/>
        <w:ind w:left="490"/>
        <w:rPr>
          <w:rFonts w:ascii="Arial" w:eastAsia="Arial" w:hAnsi="Arial" w:cs="Arial"/>
          <w:sz w:val="24"/>
          <w:szCs w:val="24"/>
        </w:rPr>
      </w:pPr>
      <w:r>
        <w:rPr>
          <w:rFonts w:ascii="Arial" w:eastAsia="Arial" w:hAnsi="Arial" w:cs="Arial"/>
          <w:color w:val="C3C3C3"/>
          <w:w w:val="140"/>
          <w:position w:val="-1"/>
          <w:sz w:val="24"/>
          <w:szCs w:val="24"/>
        </w:rPr>
        <w:t>)</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14" w:line="280" w:lineRule="exact"/>
        <w:rPr>
          <w:sz w:val="28"/>
          <w:szCs w:val="28"/>
        </w:rPr>
      </w:pPr>
    </w:p>
    <w:p w:rsidR="00BD492B" w:rsidRDefault="000C4012">
      <w:pPr>
        <w:spacing w:before="29"/>
        <w:ind w:left="327"/>
        <w:rPr>
          <w:rFonts w:ascii="Arial" w:eastAsia="Arial" w:hAnsi="Arial" w:cs="Arial"/>
          <w:sz w:val="24"/>
          <w:szCs w:val="24"/>
        </w:rPr>
        <w:sectPr w:rsidR="00BD492B">
          <w:pgSz w:w="11920" w:h="16840"/>
          <w:pgMar w:top="20" w:right="0" w:bottom="280" w:left="460" w:header="720" w:footer="720" w:gutter="0"/>
          <w:cols w:space="720"/>
        </w:sectPr>
      </w:pPr>
      <w:r>
        <w:pict>
          <v:shape id="_x0000_s1948" type="#_x0000_t202" style="position:absolute;left:0;text-align:left;margin-left:28pt;margin-top:111.2pt;width:567pt;height:700.5pt;z-index:-25168076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20"/>
                    <w:gridCol w:w="300"/>
                    <w:gridCol w:w="1840"/>
                    <w:gridCol w:w="7440"/>
                    <w:gridCol w:w="840"/>
                  </w:tblGrid>
                  <w:tr w:rsidR="000C4012">
                    <w:trPr>
                      <w:trHeight w:hRule="exact" w:val="580"/>
                    </w:trPr>
                    <w:tc>
                      <w:tcPr>
                        <w:tcW w:w="920" w:type="dxa"/>
                        <w:vMerge w:val="restart"/>
                        <w:tcBorders>
                          <w:top w:val="nil"/>
                          <w:left w:val="nil"/>
                          <w:right w:val="single" w:sz="8" w:space="0" w:color="525252"/>
                        </w:tcBorders>
                      </w:tcPr>
                      <w:p w:rsidR="000C4012" w:rsidRDefault="000C4012"/>
                    </w:tc>
                    <w:tc>
                      <w:tcPr>
                        <w:tcW w:w="2140" w:type="dxa"/>
                        <w:gridSpan w:val="2"/>
                        <w:tcBorders>
                          <w:top w:val="single" w:sz="8" w:space="0" w:color="777777"/>
                          <w:left w:val="single" w:sz="8" w:space="0" w:color="525252"/>
                          <w:bottom w:val="single" w:sz="8" w:space="0" w:color="777777"/>
                          <w:right w:val="single" w:sz="8" w:space="0" w:color="525252"/>
                        </w:tcBorders>
                      </w:tcPr>
                      <w:p w:rsidR="000C4012" w:rsidRDefault="000C4012">
                        <w:pPr>
                          <w:spacing w:before="2" w:line="140" w:lineRule="exact"/>
                          <w:rPr>
                            <w:sz w:val="15"/>
                            <w:szCs w:val="15"/>
                          </w:rPr>
                        </w:pPr>
                      </w:p>
                      <w:p w:rsidR="000C4012" w:rsidRDefault="000C4012">
                        <w:pPr>
                          <w:ind w:left="166"/>
                          <w:rPr>
                            <w:rFonts w:ascii="Arial" w:eastAsia="Arial" w:hAnsi="Arial" w:cs="Arial"/>
                            <w:sz w:val="22"/>
                            <w:szCs w:val="22"/>
                          </w:rPr>
                        </w:pPr>
                        <w:r>
                          <w:rPr>
                            <w:rFonts w:ascii="Arial" w:eastAsia="Arial" w:hAnsi="Arial" w:cs="Arial"/>
                            <w:color w:val="525252"/>
                            <w:sz w:val="22"/>
                            <w:szCs w:val="22"/>
                          </w:rPr>
                          <w:t>Name</w:t>
                        </w:r>
                        <w:r>
                          <w:rPr>
                            <w:rFonts w:ascii="Arial" w:eastAsia="Arial" w:hAnsi="Arial" w:cs="Arial"/>
                            <w:color w:val="525252"/>
                            <w:spacing w:val="-14"/>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Service</w:t>
                        </w:r>
                      </w:p>
                    </w:tc>
                    <w:tc>
                      <w:tcPr>
                        <w:tcW w:w="7440" w:type="dxa"/>
                        <w:tcBorders>
                          <w:top w:val="single" w:sz="8" w:space="0" w:color="777777"/>
                          <w:left w:val="single" w:sz="8" w:space="0" w:color="525252"/>
                          <w:bottom w:val="single" w:sz="8" w:space="0" w:color="777777"/>
                          <w:right w:val="single" w:sz="8" w:space="0" w:color="525252"/>
                        </w:tcBorders>
                      </w:tcPr>
                      <w:p w:rsidR="000C4012" w:rsidRDefault="000C4012">
                        <w:pPr>
                          <w:spacing w:before="17"/>
                          <w:ind w:left="138"/>
                          <w:rPr>
                            <w:rFonts w:ascii="Arial" w:eastAsia="Arial" w:hAnsi="Arial" w:cs="Arial"/>
                            <w:sz w:val="22"/>
                            <w:szCs w:val="22"/>
                          </w:rPr>
                        </w:pPr>
                        <w:r>
                          <w:rPr>
                            <w:rFonts w:ascii="Arial" w:eastAsia="Arial" w:hAnsi="Arial" w:cs="Arial"/>
                            <w:color w:val="525252"/>
                            <w:sz w:val="22"/>
                            <w:szCs w:val="22"/>
                          </w:rPr>
                          <w:t>Tender</w:t>
                        </w:r>
                        <w:r>
                          <w:rPr>
                            <w:rFonts w:ascii="Arial" w:eastAsia="Arial" w:hAnsi="Arial" w:cs="Arial"/>
                            <w:color w:val="525252"/>
                            <w:spacing w:val="-9"/>
                            <w:sz w:val="22"/>
                            <w:szCs w:val="22"/>
                          </w:rPr>
                          <w:t xml:space="preserve"> </w:t>
                        </w:r>
                        <w:r>
                          <w:rPr>
                            <w:rFonts w:ascii="Arial" w:eastAsia="Arial" w:hAnsi="Arial" w:cs="Arial"/>
                            <w:color w:val="525252"/>
                            <w:sz w:val="22"/>
                            <w:szCs w:val="22"/>
                          </w:rPr>
                          <w:t>for</w:t>
                        </w:r>
                        <w:r>
                          <w:rPr>
                            <w:rFonts w:ascii="Arial" w:eastAsia="Arial" w:hAnsi="Arial" w:cs="Arial"/>
                            <w:color w:val="525252"/>
                            <w:spacing w:val="28"/>
                            <w:sz w:val="22"/>
                            <w:szCs w:val="22"/>
                          </w:rPr>
                          <w:t xml:space="preserve"> </w:t>
                        </w:r>
                        <w:r>
                          <w:rPr>
                            <w:rFonts w:ascii="Arial" w:eastAsia="Arial" w:hAnsi="Arial" w:cs="Arial"/>
                            <w:color w:val="525252"/>
                            <w:sz w:val="22"/>
                            <w:szCs w:val="22"/>
                          </w:rPr>
                          <w:t>supply</w:t>
                        </w:r>
                        <w:r>
                          <w:rPr>
                            <w:rFonts w:ascii="Arial" w:eastAsia="Arial" w:hAnsi="Arial" w:cs="Arial"/>
                            <w:color w:val="525252"/>
                            <w:spacing w:val="-10"/>
                            <w:sz w:val="22"/>
                            <w:szCs w:val="22"/>
                          </w:rPr>
                          <w:t xml:space="preserve"> </w:t>
                        </w:r>
                        <w:r>
                          <w:rPr>
                            <w:rFonts w:ascii="Arial" w:eastAsia="Arial" w:hAnsi="Arial" w:cs="Arial"/>
                            <w:color w:val="525252"/>
                            <w:sz w:val="22"/>
                            <w:szCs w:val="22"/>
                          </w:rPr>
                          <w:t xml:space="preserve">of </w:t>
                        </w:r>
                        <w:r>
                          <w:rPr>
                            <w:rFonts w:ascii="Arial" w:eastAsia="Arial" w:hAnsi="Arial" w:cs="Arial"/>
                            <w:color w:val="525252"/>
                            <w:spacing w:val="2"/>
                            <w:sz w:val="22"/>
                            <w:szCs w:val="22"/>
                          </w:rPr>
                          <w:t xml:space="preserve"> </w:t>
                        </w:r>
                        <w:r>
                          <w:rPr>
                            <w:rFonts w:ascii="Arial" w:eastAsia="Arial" w:hAnsi="Arial" w:cs="Arial"/>
                            <w:color w:val="525252"/>
                            <w:sz w:val="22"/>
                            <w:szCs w:val="22"/>
                          </w:rPr>
                          <w:t>computer</w:t>
                        </w:r>
                        <w:r>
                          <w:rPr>
                            <w:rFonts w:ascii="Arial" w:eastAsia="Arial" w:hAnsi="Arial" w:cs="Arial"/>
                            <w:color w:val="525252"/>
                            <w:spacing w:val="25"/>
                            <w:sz w:val="22"/>
                            <w:szCs w:val="22"/>
                          </w:rPr>
                          <w:t xml:space="preserve"> </w:t>
                        </w:r>
                        <w:r>
                          <w:rPr>
                            <w:rFonts w:ascii="Arial" w:eastAsia="Arial" w:hAnsi="Arial" w:cs="Arial"/>
                            <w:color w:val="525252"/>
                            <w:sz w:val="22"/>
                            <w:szCs w:val="22"/>
                          </w:rPr>
                          <w:t>consumables</w:t>
                        </w:r>
                        <w:r>
                          <w:rPr>
                            <w:rFonts w:ascii="Arial" w:eastAsia="Arial" w:hAnsi="Arial" w:cs="Arial"/>
                            <w:color w:val="525252"/>
                            <w:spacing w:val="-23"/>
                            <w:sz w:val="22"/>
                            <w:szCs w:val="22"/>
                          </w:rPr>
                          <w:t xml:space="preserve"> </w:t>
                        </w:r>
                        <w:r>
                          <w:rPr>
                            <w:rFonts w:ascii="Arial" w:eastAsia="Arial" w:hAnsi="Arial" w:cs="Arial"/>
                            <w:color w:val="525252"/>
                            <w:sz w:val="22"/>
                            <w:szCs w:val="22"/>
                          </w:rPr>
                          <w:t xml:space="preserve">under </w:t>
                        </w:r>
                        <w:r>
                          <w:rPr>
                            <w:rFonts w:ascii="Arial" w:eastAsia="Arial" w:hAnsi="Arial" w:cs="Arial"/>
                            <w:color w:val="525252"/>
                            <w:w w:val="82"/>
                            <w:sz w:val="22"/>
                            <w:szCs w:val="22"/>
                          </w:rPr>
                          <w:t>ARC</w:t>
                        </w:r>
                      </w:p>
                    </w:tc>
                    <w:tc>
                      <w:tcPr>
                        <w:tcW w:w="840" w:type="dxa"/>
                        <w:vMerge w:val="restart"/>
                        <w:tcBorders>
                          <w:top w:val="nil"/>
                          <w:left w:val="single" w:sz="8" w:space="0" w:color="525252"/>
                          <w:right w:val="nil"/>
                        </w:tcBorders>
                      </w:tcPr>
                      <w:p w:rsidR="000C4012" w:rsidRDefault="000C4012"/>
                    </w:tc>
                  </w:tr>
                  <w:tr w:rsidR="000C4012">
                    <w:trPr>
                      <w:trHeight w:hRule="exact" w:val="4120"/>
                    </w:trPr>
                    <w:tc>
                      <w:tcPr>
                        <w:tcW w:w="920" w:type="dxa"/>
                        <w:vMerge/>
                        <w:tcBorders>
                          <w:left w:val="nil"/>
                          <w:right w:val="single" w:sz="8" w:space="0" w:color="525252"/>
                        </w:tcBorders>
                      </w:tcPr>
                      <w:p w:rsidR="000C4012" w:rsidRDefault="000C4012"/>
                    </w:tc>
                    <w:tc>
                      <w:tcPr>
                        <w:tcW w:w="2140" w:type="dxa"/>
                        <w:gridSpan w:val="2"/>
                        <w:tcBorders>
                          <w:top w:val="single" w:sz="8" w:space="0" w:color="777777"/>
                          <w:left w:val="single" w:sz="8" w:space="0" w:color="525252"/>
                          <w:bottom w:val="single" w:sz="8" w:space="0" w:color="777777"/>
                          <w:right w:val="single" w:sz="8" w:space="0" w:color="525252"/>
                        </w:tcBorders>
                      </w:tcPr>
                      <w:p w:rsidR="000C4012" w:rsidRDefault="000C4012">
                        <w:pPr>
                          <w:spacing w:before="18"/>
                          <w:ind w:left="137"/>
                          <w:rPr>
                            <w:rFonts w:ascii="Arial" w:eastAsia="Arial" w:hAnsi="Arial" w:cs="Arial"/>
                            <w:sz w:val="22"/>
                            <w:szCs w:val="22"/>
                          </w:rPr>
                        </w:pPr>
                        <w:r>
                          <w:rPr>
                            <w:rFonts w:ascii="Arial" w:eastAsia="Arial" w:hAnsi="Arial" w:cs="Arial"/>
                            <w:color w:val="525252"/>
                            <w:sz w:val="22"/>
                            <w:szCs w:val="22"/>
                          </w:rPr>
                          <w:t>Tender</w:t>
                        </w:r>
                        <w:r>
                          <w:rPr>
                            <w:rFonts w:ascii="Arial" w:eastAsia="Arial" w:hAnsi="Arial" w:cs="Arial"/>
                            <w:color w:val="525252"/>
                            <w:spacing w:val="10"/>
                            <w:sz w:val="22"/>
                            <w:szCs w:val="22"/>
                          </w:rPr>
                          <w:t xml:space="preserve"> </w:t>
                        </w:r>
                        <w:r>
                          <w:rPr>
                            <w:rFonts w:ascii="Arial" w:eastAsia="Arial" w:hAnsi="Arial" w:cs="Arial"/>
                            <w:color w:val="525252"/>
                            <w:sz w:val="22"/>
                            <w:szCs w:val="22"/>
                          </w:rPr>
                          <w:t>Document</w:t>
                        </w:r>
                      </w:p>
                    </w:tc>
                    <w:tc>
                      <w:tcPr>
                        <w:tcW w:w="7440" w:type="dxa"/>
                        <w:tcBorders>
                          <w:top w:val="single" w:sz="8" w:space="0" w:color="777777"/>
                          <w:left w:val="single" w:sz="8" w:space="0" w:color="525252"/>
                          <w:bottom w:val="single" w:sz="8" w:space="0" w:color="777777"/>
                          <w:right w:val="single" w:sz="8" w:space="0" w:color="525252"/>
                        </w:tcBorders>
                      </w:tcPr>
                      <w:p w:rsidR="000C4012" w:rsidRDefault="000C4012">
                        <w:pPr>
                          <w:spacing w:before="32"/>
                          <w:ind w:left="133" w:right="61"/>
                          <w:jc w:val="both"/>
                          <w:rPr>
                            <w:rFonts w:ascii="Arial" w:eastAsia="Arial" w:hAnsi="Arial" w:cs="Arial"/>
                            <w:sz w:val="22"/>
                            <w:szCs w:val="22"/>
                          </w:rPr>
                        </w:pPr>
                        <w:r>
                          <w:rPr>
                            <w:rFonts w:ascii="Arial" w:eastAsia="Arial" w:hAnsi="Arial" w:cs="Arial"/>
                            <w:color w:val="525252"/>
                            <w:sz w:val="22"/>
                            <w:szCs w:val="22"/>
                          </w:rPr>
                          <w:t xml:space="preserve">Tender </w:t>
                        </w:r>
                        <w:r>
                          <w:rPr>
                            <w:rFonts w:ascii="Arial" w:eastAsia="Arial" w:hAnsi="Arial" w:cs="Arial"/>
                            <w:color w:val="525252"/>
                            <w:spacing w:val="16"/>
                            <w:sz w:val="22"/>
                            <w:szCs w:val="22"/>
                          </w:rPr>
                          <w:t xml:space="preserve"> </w:t>
                        </w:r>
                        <w:r>
                          <w:rPr>
                            <w:rFonts w:ascii="Arial" w:eastAsia="Arial" w:hAnsi="Arial" w:cs="Arial"/>
                            <w:color w:val="525252"/>
                            <w:sz w:val="22"/>
                            <w:szCs w:val="22"/>
                          </w:rPr>
                          <w:t>Forms</w:t>
                        </w:r>
                        <w:r>
                          <w:rPr>
                            <w:rFonts w:ascii="Arial" w:eastAsia="Arial" w:hAnsi="Arial" w:cs="Arial"/>
                            <w:color w:val="525252"/>
                            <w:spacing w:val="41"/>
                            <w:sz w:val="22"/>
                            <w:szCs w:val="22"/>
                          </w:rPr>
                          <w:t xml:space="preserve"> </w:t>
                        </w:r>
                        <w:r>
                          <w:rPr>
                            <w:rFonts w:ascii="Arial" w:eastAsia="Arial" w:hAnsi="Arial" w:cs="Arial"/>
                            <w:color w:val="525252"/>
                            <w:sz w:val="22"/>
                            <w:szCs w:val="22"/>
                          </w:rPr>
                          <w:t>can</w:t>
                        </w:r>
                        <w:r>
                          <w:rPr>
                            <w:rFonts w:ascii="Arial" w:eastAsia="Arial" w:hAnsi="Arial" w:cs="Arial"/>
                            <w:color w:val="525252"/>
                            <w:spacing w:val="59"/>
                            <w:sz w:val="22"/>
                            <w:szCs w:val="22"/>
                          </w:rPr>
                          <w:t xml:space="preserve"> </w:t>
                        </w:r>
                        <w:r>
                          <w:rPr>
                            <w:rFonts w:ascii="Arial" w:eastAsia="Arial" w:hAnsi="Arial" w:cs="Arial"/>
                            <w:color w:val="525252"/>
                            <w:sz w:val="22"/>
                            <w:szCs w:val="22"/>
                          </w:rPr>
                          <w:t>be</w:t>
                        </w:r>
                        <w:r>
                          <w:rPr>
                            <w:rFonts w:ascii="Arial" w:eastAsia="Arial" w:hAnsi="Arial" w:cs="Arial"/>
                            <w:color w:val="525252"/>
                            <w:spacing w:val="59"/>
                            <w:sz w:val="22"/>
                            <w:szCs w:val="22"/>
                          </w:rPr>
                          <w:t xml:space="preserve"> </w:t>
                        </w:r>
                        <w:r>
                          <w:rPr>
                            <w:rFonts w:ascii="Arial" w:eastAsia="Arial" w:hAnsi="Arial" w:cs="Arial"/>
                            <w:color w:val="525252"/>
                            <w:sz w:val="22"/>
                            <w:szCs w:val="22"/>
                          </w:rPr>
                          <w:t xml:space="preserve">obtained </w:t>
                        </w:r>
                        <w:r>
                          <w:rPr>
                            <w:rFonts w:ascii="Arial" w:eastAsia="Arial" w:hAnsi="Arial" w:cs="Arial"/>
                            <w:color w:val="525252"/>
                            <w:spacing w:val="23"/>
                            <w:sz w:val="22"/>
                            <w:szCs w:val="22"/>
                          </w:rPr>
                          <w:t xml:space="preserve"> </w:t>
                        </w:r>
                        <w:r>
                          <w:rPr>
                            <w:rFonts w:ascii="Arial" w:eastAsia="Arial" w:hAnsi="Arial" w:cs="Arial"/>
                            <w:color w:val="525252"/>
                            <w:sz w:val="22"/>
                            <w:szCs w:val="22"/>
                          </w:rPr>
                          <w:t xml:space="preserve">from </w:t>
                        </w:r>
                        <w:r>
                          <w:rPr>
                            <w:rFonts w:ascii="Arial" w:eastAsia="Arial" w:hAnsi="Arial" w:cs="Arial"/>
                            <w:color w:val="525252"/>
                            <w:spacing w:val="57"/>
                            <w:sz w:val="22"/>
                            <w:szCs w:val="22"/>
                          </w:rPr>
                          <w:t xml:space="preserve"> </w:t>
                        </w:r>
                        <w:r>
                          <w:rPr>
                            <w:rFonts w:ascii="Arial" w:eastAsia="Arial" w:hAnsi="Arial" w:cs="Arial"/>
                            <w:color w:val="525252"/>
                            <w:sz w:val="22"/>
                            <w:szCs w:val="22"/>
                          </w:rPr>
                          <w:t>Divisional</w:t>
                        </w:r>
                        <w:r>
                          <w:rPr>
                            <w:rFonts w:ascii="Arial" w:eastAsia="Arial" w:hAnsi="Arial" w:cs="Arial"/>
                            <w:color w:val="525252"/>
                            <w:spacing w:val="54"/>
                            <w:sz w:val="22"/>
                            <w:szCs w:val="22"/>
                          </w:rPr>
                          <w:t xml:space="preserve"> </w:t>
                        </w:r>
                        <w:r>
                          <w:rPr>
                            <w:rFonts w:ascii="Arial" w:eastAsia="Arial" w:hAnsi="Arial" w:cs="Arial"/>
                            <w:color w:val="525252"/>
                            <w:sz w:val="22"/>
                            <w:szCs w:val="22"/>
                          </w:rPr>
                          <w:t xml:space="preserve">Office </w:t>
                        </w:r>
                        <w:r>
                          <w:rPr>
                            <w:rFonts w:ascii="Arial" w:eastAsia="Arial" w:hAnsi="Arial" w:cs="Arial"/>
                            <w:color w:val="525252"/>
                            <w:spacing w:val="9"/>
                            <w:sz w:val="22"/>
                            <w:szCs w:val="22"/>
                          </w:rPr>
                          <w:t xml:space="preserve"> </w:t>
                        </w:r>
                        <w:proofErr w:type="spellStart"/>
                        <w:r>
                          <w:rPr>
                            <w:rFonts w:ascii="Arial" w:eastAsia="Arial" w:hAnsi="Arial" w:cs="Arial"/>
                            <w:color w:val="525252"/>
                            <w:sz w:val="22"/>
                            <w:szCs w:val="22"/>
                          </w:rPr>
                          <w:t>Machilipatnam</w:t>
                        </w:r>
                        <w:proofErr w:type="spellEnd"/>
                      </w:p>
                      <w:p w:rsidR="000C4012" w:rsidRDefault="000C4012">
                        <w:pPr>
                          <w:spacing w:before="40"/>
                          <w:ind w:left="143" w:right="58"/>
                          <w:jc w:val="both"/>
                          <w:rPr>
                            <w:rFonts w:ascii="Arial" w:eastAsia="Arial" w:hAnsi="Arial" w:cs="Arial"/>
                            <w:sz w:val="22"/>
                            <w:szCs w:val="22"/>
                          </w:rPr>
                        </w:pPr>
                        <w:r>
                          <w:rPr>
                            <w:rFonts w:ascii="Arial" w:eastAsia="Arial" w:hAnsi="Arial" w:cs="Arial"/>
                            <w:color w:val="525252"/>
                            <w:sz w:val="22"/>
                            <w:szCs w:val="22"/>
                          </w:rPr>
                          <w:t>(Between</w:t>
                        </w:r>
                        <w:r>
                          <w:rPr>
                            <w:rFonts w:ascii="Arial" w:eastAsia="Arial" w:hAnsi="Arial" w:cs="Arial"/>
                            <w:color w:val="525252"/>
                            <w:spacing w:val="42"/>
                            <w:sz w:val="22"/>
                            <w:szCs w:val="22"/>
                          </w:rPr>
                          <w:t xml:space="preserve"> </w:t>
                        </w:r>
                        <w:r>
                          <w:rPr>
                            <w:rFonts w:ascii="Arial" w:eastAsia="Arial" w:hAnsi="Arial" w:cs="Arial"/>
                            <w:color w:val="525252"/>
                            <w:sz w:val="22"/>
                            <w:szCs w:val="22"/>
                          </w:rPr>
                          <w:t>10.00</w:t>
                        </w:r>
                        <w:r>
                          <w:rPr>
                            <w:rFonts w:ascii="Arial" w:eastAsia="Arial" w:hAnsi="Arial" w:cs="Arial"/>
                            <w:color w:val="525252"/>
                            <w:spacing w:val="13"/>
                            <w:sz w:val="22"/>
                            <w:szCs w:val="22"/>
                          </w:rPr>
                          <w:t xml:space="preserve"> </w:t>
                        </w:r>
                        <w:r>
                          <w:rPr>
                            <w:rFonts w:ascii="Arial" w:eastAsia="Arial" w:hAnsi="Arial" w:cs="Arial"/>
                            <w:color w:val="525252"/>
                            <w:sz w:val="22"/>
                            <w:szCs w:val="22"/>
                          </w:rPr>
                          <w:t>am</w:t>
                        </w:r>
                        <w:r>
                          <w:rPr>
                            <w:rFonts w:ascii="Arial" w:eastAsia="Arial" w:hAnsi="Arial" w:cs="Arial"/>
                            <w:color w:val="525252"/>
                            <w:spacing w:val="13"/>
                            <w:sz w:val="22"/>
                            <w:szCs w:val="22"/>
                          </w:rPr>
                          <w:t xml:space="preserve">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r>
                          <w:rPr>
                            <w:rFonts w:ascii="Arial" w:eastAsia="Arial" w:hAnsi="Arial" w:cs="Arial"/>
                            <w:color w:val="525252"/>
                            <w:sz w:val="22"/>
                            <w:szCs w:val="22"/>
                          </w:rPr>
                          <w:t>4.00</w:t>
                        </w:r>
                        <w:r>
                          <w:rPr>
                            <w:rFonts w:ascii="Arial" w:eastAsia="Arial" w:hAnsi="Arial" w:cs="Arial"/>
                            <w:color w:val="525252"/>
                            <w:spacing w:val="24"/>
                            <w:sz w:val="22"/>
                            <w:szCs w:val="22"/>
                          </w:rPr>
                          <w:t xml:space="preserve"> </w:t>
                        </w:r>
                        <w:r>
                          <w:rPr>
                            <w:rFonts w:ascii="Arial" w:eastAsia="Arial" w:hAnsi="Arial" w:cs="Arial"/>
                            <w:color w:val="525252"/>
                            <w:sz w:val="22"/>
                            <w:szCs w:val="22"/>
                          </w:rPr>
                          <w:t>pm</w:t>
                        </w:r>
                        <w:r>
                          <w:rPr>
                            <w:rFonts w:ascii="Arial" w:eastAsia="Arial" w:hAnsi="Arial" w:cs="Arial"/>
                            <w:color w:val="525252"/>
                            <w:spacing w:val="27"/>
                            <w:sz w:val="22"/>
                            <w:szCs w:val="22"/>
                          </w:rPr>
                          <w:t xml:space="preserve"> </w:t>
                        </w:r>
                        <w:r>
                          <w:rPr>
                            <w:rFonts w:ascii="Arial" w:eastAsia="Arial" w:hAnsi="Arial" w:cs="Arial"/>
                            <w:color w:val="525252"/>
                            <w:sz w:val="22"/>
                            <w:szCs w:val="22"/>
                          </w:rPr>
                          <w:t>on</w:t>
                        </w:r>
                        <w:r>
                          <w:rPr>
                            <w:rFonts w:ascii="Arial" w:eastAsia="Arial" w:hAnsi="Arial" w:cs="Arial"/>
                            <w:color w:val="525252"/>
                            <w:spacing w:val="35"/>
                            <w:sz w:val="22"/>
                            <w:szCs w:val="22"/>
                          </w:rPr>
                          <w:t xml:space="preserve"> </w:t>
                        </w:r>
                        <w:r>
                          <w:rPr>
                            <w:rFonts w:ascii="Arial" w:eastAsia="Arial" w:hAnsi="Arial" w:cs="Arial"/>
                            <w:color w:val="525252"/>
                            <w:sz w:val="22"/>
                            <w:szCs w:val="22"/>
                          </w:rPr>
                          <w:t>all</w:t>
                        </w:r>
                        <w:r>
                          <w:rPr>
                            <w:rFonts w:ascii="Arial" w:eastAsia="Arial" w:hAnsi="Arial" w:cs="Arial"/>
                            <w:color w:val="525252"/>
                            <w:spacing w:val="21"/>
                            <w:sz w:val="22"/>
                            <w:szCs w:val="22"/>
                          </w:rPr>
                          <w:t xml:space="preserve"> </w:t>
                        </w:r>
                        <w:r>
                          <w:rPr>
                            <w:rFonts w:ascii="Arial" w:eastAsia="Arial" w:hAnsi="Arial" w:cs="Arial"/>
                            <w:color w:val="525252"/>
                            <w:sz w:val="22"/>
                            <w:szCs w:val="22"/>
                          </w:rPr>
                          <w:t>working</w:t>
                        </w:r>
                        <w:r>
                          <w:rPr>
                            <w:rFonts w:ascii="Arial" w:eastAsia="Arial" w:hAnsi="Arial" w:cs="Arial"/>
                            <w:color w:val="525252"/>
                            <w:spacing w:val="59"/>
                            <w:sz w:val="22"/>
                            <w:szCs w:val="22"/>
                          </w:rPr>
                          <w:t xml:space="preserve"> </w:t>
                        </w:r>
                        <w:r>
                          <w:rPr>
                            <w:rFonts w:ascii="Arial" w:eastAsia="Arial" w:hAnsi="Arial" w:cs="Arial"/>
                            <w:color w:val="525252"/>
                            <w:sz w:val="22"/>
                            <w:szCs w:val="22"/>
                          </w:rPr>
                          <w:t>days</w:t>
                        </w:r>
                        <w:r>
                          <w:rPr>
                            <w:rFonts w:ascii="Arial" w:eastAsia="Arial" w:hAnsi="Arial" w:cs="Arial"/>
                            <w:color w:val="525252"/>
                            <w:spacing w:val="-13"/>
                            <w:sz w:val="22"/>
                            <w:szCs w:val="22"/>
                          </w:rPr>
                          <w:t xml:space="preserve"> </w:t>
                        </w:r>
                        <w:r>
                          <w:rPr>
                            <w:rFonts w:ascii="Arial" w:eastAsia="Arial" w:hAnsi="Arial" w:cs="Arial"/>
                            <w:color w:val="525252"/>
                            <w:sz w:val="22"/>
                            <w:szCs w:val="22"/>
                          </w:rPr>
                          <w:t>from  30.01.2026</w:t>
                        </w:r>
                        <w:r>
                          <w:rPr>
                            <w:rFonts w:ascii="Arial" w:eastAsia="Arial" w:hAnsi="Arial" w:cs="Arial"/>
                            <w:color w:val="525252"/>
                            <w:spacing w:val="9"/>
                            <w:sz w:val="22"/>
                            <w:szCs w:val="22"/>
                          </w:rPr>
                          <w:t xml:space="preserve"> </w:t>
                        </w:r>
                        <w:r>
                          <w:rPr>
                            <w:rFonts w:ascii="Arial" w:eastAsia="Arial" w:hAnsi="Arial" w:cs="Arial"/>
                            <w:color w:val="525252"/>
                            <w:sz w:val="22"/>
                            <w:szCs w:val="22"/>
                          </w:rPr>
                          <w:t>to</w:t>
                        </w:r>
                      </w:p>
                      <w:p w:rsidR="000C4012" w:rsidRDefault="000C4012">
                        <w:pPr>
                          <w:spacing w:before="40"/>
                          <w:ind w:left="138" w:right="67"/>
                          <w:jc w:val="both"/>
                          <w:rPr>
                            <w:rFonts w:ascii="Arial" w:eastAsia="Arial" w:hAnsi="Arial" w:cs="Arial"/>
                            <w:sz w:val="22"/>
                            <w:szCs w:val="22"/>
                          </w:rPr>
                        </w:pPr>
                        <w:r>
                          <w:rPr>
                            <w:rFonts w:ascii="Arial" w:eastAsia="Arial" w:hAnsi="Arial" w:cs="Arial"/>
                            <w:color w:val="525252"/>
                            <w:sz w:val="22"/>
                            <w:szCs w:val="22"/>
                          </w:rPr>
                          <w:t>10.02.2026,</w:t>
                        </w:r>
                        <w:r>
                          <w:rPr>
                            <w:rFonts w:ascii="Arial" w:eastAsia="Arial" w:hAnsi="Arial" w:cs="Arial"/>
                            <w:color w:val="525252"/>
                            <w:spacing w:val="1"/>
                            <w:sz w:val="22"/>
                            <w:szCs w:val="22"/>
                          </w:rPr>
                          <w:t xml:space="preserve"> </w:t>
                        </w:r>
                        <w:r>
                          <w:rPr>
                            <w:rFonts w:ascii="Arial" w:eastAsia="Arial" w:hAnsi="Arial" w:cs="Arial"/>
                            <w:color w:val="525252"/>
                            <w:sz w:val="22"/>
                            <w:szCs w:val="22"/>
                          </w:rPr>
                          <w:t>on</w:t>
                        </w:r>
                        <w:r>
                          <w:rPr>
                            <w:rFonts w:ascii="Arial" w:eastAsia="Arial" w:hAnsi="Arial" w:cs="Arial"/>
                            <w:color w:val="525252"/>
                            <w:spacing w:val="35"/>
                            <w:sz w:val="22"/>
                            <w:szCs w:val="22"/>
                          </w:rPr>
                          <w:t xml:space="preserve"> </w:t>
                        </w:r>
                        <w:r>
                          <w:rPr>
                            <w:rFonts w:ascii="Arial" w:eastAsia="Arial" w:hAnsi="Arial" w:cs="Arial"/>
                            <w:color w:val="525252"/>
                            <w:sz w:val="22"/>
                            <w:szCs w:val="22"/>
                          </w:rPr>
                          <w:t>payment</w:t>
                        </w:r>
                        <w:r>
                          <w:rPr>
                            <w:rFonts w:ascii="Arial" w:eastAsia="Arial" w:hAnsi="Arial" w:cs="Arial"/>
                            <w:color w:val="525252"/>
                            <w:spacing w:val="26"/>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proofErr w:type="spellStart"/>
                        <w:proofErr w:type="gramStart"/>
                        <w:r>
                          <w:rPr>
                            <w:rFonts w:ascii="Arial" w:eastAsia="Arial" w:hAnsi="Arial" w:cs="Arial"/>
                            <w:color w:val="525252"/>
                            <w:sz w:val="22"/>
                            <w:szCs w:val="22"/>
                          </w:rPr>
                          <w:t xml:space="preserve">non </w:t>
                        </w:r>
                        <w:r>
                          <w:rPr>
                            <w:rFonts w:ascii="Arial" w:eastAsia="Arial" w:hAnsi="Arial" w:cs="Arial"/>
                            <w:color w:val="525252"/>
                            <w:spacing w:val="1"/>
                            <w:sz w:val="22"/>
                            <w:szCs w:val="22"/>
                          </w:rPr>
                          <w:t xml:space="preserve"> </w:t>
                        </w:r>
                        <w:r>
                          <w:rPr>
                            <w:rFonts w:ascii="Arial" w:eastAsia="Arial" w:hAnsi="Arial" w:cs="Arial"/>
                            <w:color w:val="525252"/>
                            <w:w w:val="110"/>
                            <w:sz w:val="22"/>
                            <w:szCs w:val="22"/>
                          </w:rPr>
                          <w:t>refundable</w:t>
                        </w:r>
                        <w:proofErr w:type="spellEnd"/>
                        <w:proofErr w:type="gramEnd"/>
                        <w:r>
                          <w:rPr>
                            <w:rFonts w:ascii="Arial" w:eastAsia="Arial" w:hAnsi="Arial" w:cs="Arial"/>
                            <w:color w:val="525252"/>
                            <w:spacing w:val="52"/>
                            <w:w w:val="110"/>
                            <w:sz w:val="22"/>
                            <w:szCs w:val="22"/>
                          </w:rPr>
                          <w:t xml:space="preserve"> </w:t>
                        </w:r>
                        <w:r>
                          <w:rPr>
                            <w:rFonts w:ascii="Arial" w:eastAsia="Arial" w:hAnsi="Arial" w:cs="Arial"/>
                            <w:color w:val="525252"/>
                            <w:sz w:val="22"/>
                            <w:szCs w:val="22"/>
                          </w:rPr>
                          <w:t xml:space="preserve">tender  </w:t>
                        </w:r>
                        <w:r>
                          <w:rPr>
                            <w:rFonts w:ascii="Arial" w:eastAsia="Arial" w:hAnsi="Arial" w:cs="Arial"/>
                            <w:color w:val="525252"/>
                            <w:spacing w:val="23"/>
                            <w:sz w:val="22"/>
                            <w:szCs w:val="22"/>
                          </w:rPr>
                          <w:t xml:space="preserve"> </w:t>
                        </w:r>
                        <w:r>
                          <w:rPr>
                            <w:rFonts w:ascii="Arial" w:eastAsia="Arial" w:hAnsi="Arial" w:cs="Arial"/>
                            <w:color w:val="525252"/>
                            <w:sz w:val="22"/>
                            <w:szCs w:val="22"/>
                          </w:rPr>
                          <w:t xml:space="preserve">fee   </w:t>
                        </w:r>
                        <w:r>
                          <w:rPr>
                            <w:rFonts w:ascii="Arial" w:eastAsia="Arial" w:hAnsi="Arial" w:cs="Arial"/>
                            <w:color w:val="525252"/>
                            <w:spacing w:val="55"/>
                            <w:sz w:val="22"/>
                            <w:szCs w:val="22"/>
                          </w:rPr>
                          <w:t xml:space="preserve"> </w:t>
                        </w:r>
                        <w:r>
                          <w:rPr>
                            <w:rFonts w:ascii="Arial" w:eastAsia="Arial" w:hAnsi="Arial" w:cs="Arial"/>
                            <w:color w:val="525252"/>
                            <w:sz w:val="22"/>
                            <w:szCs w:val="22"/>
                          </w:rPr>
                          <w:t>of</w:t>
                        </w:r>
                        <w:r>
                          <w:rPr>
                            <w:rFonts w:ascii="Arial" w:eastAsia="Arial" w:hAnsi="Arial" w:cs="Arial"/>
                            <w:color w:val="525252"/>
                            <w:spacing w:val="44"/>
                            <w:sz w:val="22"/>
                            <w:szCs w:val="22"/>
                          </w:rPr>
                          <w:t xml:space="preserve"> </w:t>
                        </w:r>
                        <w:proofErr w:type="spellStart"/>
                        <w:r>
                          <w:rPr>
                            <w:rFonts w:ascii="Arial" w:eastAsia="Arial" w:hAnsi="Arial" w:cs="Arial"/>
                            <w:color w:val="525252"/>
                            <w:w w:val="79"/>
                            <w:sz w:val="22"/>
                            <w:szCs w:val="22"/>
                          </w:rPr>
                          <w:t>Rs</w:t>
                        </w:r>
                        <w:proofErr w:type="spellEnd"/>
                        <w:r>
                          <w:rPr>
                            <w:rFonts w:ascii="Arial" w:eastAsia="Arial" w:hAnsi="Arial" w:cs="Arial"/>
                            <w:color w:val="525252"/>
                            <w:w w:val="79"/>
                            <w:sz w:val="22"/>
                            <w:szCs w:val="22"/>
                          </w:rPr>
                          <w:t xml:space="preserve">.  </w:t>
                        </w:r>
                        <w:r>
                          <w:rPr>
                            <w:rFonts w:ascii="Arial" w:eastAsia="Arial" w:hAnsi="Arial" w:cs="Arial"/>
                            <w:color w:val="525252"/>
                            <w:spacing w:val="26"/>
                            <w:w w:val="79"/>
                            <w:sz w:val="22"/>
                            <w:szCs w:val="22"/>
                          </w:rPr>
                          <w:t xml:space="preserve"> </w:t>
                        </w:r>
                        <w:r>
                          <w:rPr>
                            <w:rFonts w:ascii="Arial" w:eastAsia="Arial" w:hAnsi="Arial" w:cs="Arial"/>
                            <w:color w:val="525252"/>
                            <w:sz w:val="22"/>
                            <w:szCs w:val="22"/>
                          </w:rPr>
                          <w:t>250/•</w:t>
                        </w:r>
                      </w:p>
                      <w:p w:rsidR="000C4012" w:rsidRDefault="000C4012">
                        <w:pPr>
                          <w:tabs>
                            <w:tab w:val="left" w:pos="720"/>
                          </w:tabs>
                          <w:spacing w:before="23" w:line="280" w:lineRule="exact"/>
                          <w:ind w:left="138" w:right="21" w:hanging="10"/>
                          <w:jc w:val="both"/>
                          <w:rPr>
                            <w:rFonts w:ascii="Arial" w:eastAsia="Arial" w:hAnsi="Arial" w:cs="Arial"/>
                            <w:sz w:val="22"/>
                            <w:szCs w:val="22"/>
                          </w:rPr>
                        </w:pPr>
                        <w:proofErr w:type="gramStart"/>
                        <w:r>
                          <w:rPr>
                            <w:rFonts w:ascii="Arial" w:eastAsia="Arial" w:hAnsi="Arial" w:cs="Arial"/>
                            <w:color w:val="525252"/>
                            <w:w w:val="76"/>
                            <w:sz w:val="24"/>
                            <w:szCs w:val="24"/>
                          </w:rPr>
                          <w:t xml:space="preserve">+ </w:t>
                        </w:r>
                        <w:r>
                          <w:rPr>
                            <w:rFonts w:ascii="Arial" w:eastAsia="Arial" w:hAnsi="Arial" w:cs="Arial"/>
                            <w:color w:val="525252"/>
                            <w:spacing w:val="28"/>
                            <w:w w:val="76"/>
                            <w:sz w:val="24"/>
                            <w:szCs w:val="24"/>
                          </w:rPr>
                          <w:t xml:space="preserve"> </w:t>
                        </w:r>
                        <w:r>
                          <w:rPr>
                            <w:rFonts w:ascii="Arial" w:eastAsia="Arial" w:hAnsi="Arial" w:cs="Arial"/>
                            <w:color w:val="525252"/>
                            <w:sz w:val="22"/>
                            <w:szCs w:val="22"/>
                          </w:rPr>
                          <w:t>GST@</w:t>
                        </w:r>
                        <w:proofErr w:type="gramEnd"/>
                        <w:r>
                          <w:rPr>
                            <w:rFonts w:ascii="Arial" w:eastAsia="Arial" w:hAnsi="Arial" w:cs="Arial"/>
                            <w:color w:val="525252"/>
                            <w:spacing w:val="22"/>
                            <w:sz w:val="22"/>
                            <w:szCs w:val="22"/>
                          </w:rPr>
                          <w:t xml:space="preserve"> </w:t>
                        </w:r>
                        <w:r>
                          <w:rPr>
                            <w:rFonts w:ascii="Arial" w:eastAsia="Arial" w:hAnsi="Arial" w:cs="Arial"/>
                            <w:color w:val="525252"/>
                            <w:sz w:val="22"/>
                            <w:szCs w:val="22"/>
                          </w:rPr>
                          <w:t>18</w:t>
                        </w:r>
                        <w:r>
                          <w:rPr>
                            <w:rFonts w:ascii="Arial" w:eastAsia="Arial" w:hAnsi="Arial" w:cs="Arial"/>
                            <w:color w:val="525252"/>
                            <w:spacing w:val="6"/>
                            <w:sz w:val="22"/>
                            <w:szCs w:val="22"/>
                          </w:rPr>
                          <w:t xml:space="preserve"> </w:t>
                        </w:r>
                        <w:r>
                          <w:rPr>
                            <w:rFonts w:ascii="Arial" w:eastAsia="Arial" w:hAnsi="Arial" w:cs="Arial"/>
                            <w:color w:val="525252"/>
                            <w:w w:val="77"/>
                            <w:sz w:val="22"/>
                            <w:szCs w:val="22"/>
                          </w:rPr>
                          <w:t>%</w:t>
                        </w:r>
                        <w:r>
                          <w:rPr>
                            <w:rFonts w:ascii="Arial" w:eastAsia="Arial" w:hAnsi="Arial" w:cs="Arial"/>
                            <w:color w:val="525252"/>
                            <w:spacing w:val="33"/>
                            <w:w w:val="77"/>
                            <w:sz w:val="22"/>
                            <w:szCs w:val="22"/>
                          </w:rPr>
                          <w:t xml:space="preserve"> </w:t>
                        </w:r>
                        <w:proofErr w:type="spellStart"/>
                        <w:r>
                          <w:rPr>
                            <w:rFonts w:ascii="Arial" w:eastAsia="Arial" w:hAnsi="Arial" w:cs="Arial"/>
                            <w:color w:val="525252"/>
                            <w:w w:val="77"/>
                            <w:sz w:val="22"/>
                            <w:szCs w:val="22"/>
                          </w:rPr>
                          <w:t>Rs</w:t>
                        </w:r>
                        <w:proofErr w:type="spellEnd"/>
                        <w:r>
                          <w:rPr>
                            <w:rFonts w:ascii="Arial" w:eastAsia="Arial" w:hAnsi="Arial" w:cs="Arial"/>
                            <w:color w:val="525252"/>
                            <w:spacing w:val="30"/>
                            <w:w w:val="77"/>
                            <w:sz w:val="22"/>
                            <w:szCs w:val="22"/>
                          </w:rPr>
                          <w:t xml:space="preserve"> </w:t>
                        </w:r>
                        <w:r>
                          <w:rPr>
                            <w:rFonts w:ascii="Arial" w:eastAsia="Arial" w:hAnsi="Arial" w:cs="Arial"/>
                            <w:color w:val="525252"/>
                            <w:sz w:val="22"/>
                            <w:szCs w:val="22"/>
                          </w:rPr>
                          <w:t>45</w:t>
                        </w:r>
                        <w:r>
                          <w:rPr>
                            <w:rFonts w:ascii="Arial" w:eastAsia="Arial" w:hAnsi="Arial" w:cs="Arial"/>
                            <w:color w:val="525252"/>
                            <w:spacing w:val="6"/>
                            <w:sz w:val="22"/>
                            <w:szCs w:val="22"/>
                          </w:rPr>
                          <w:t xml:space="preserve"> </w:t>
                        </w:r>
                        <w:r>
                          <w:rPr>
                            <w:rFonts w:ascii="Arial" w:eastAsia="Arial" w:hAnsi="Arial" w:cs="Arial"/>
                            <w:i/>
                            <w:color w:val="525252"/>
                            <w:sz w:val="28"/>
                            <w:szCs w:val="28"/>
                          </w:rPr>
                          <w:t>I</w:t>
                        </w:r>
                        <w:r>
                          <w:rPr>
                            <w:rFonts w:ascii="Arial" w:eastAsia="Arial" w:hAnsi="Arial" w:cs="Arial"/>
                            <w:i/>
                            <w:color w:val="525252"/>
                            <w:spacing w:val="3"/>
                            <w:sz w:val="28"/>
                            <w:szCs w:val="28"/>
                          </w:rPr>
                          <w:t xml:space="preserve"> </w:t>
                        </w:r>
                        <w:r>
                          <w:rPr>
                            <w:rFonts w:ascii="Arial" w:eastAsia="Arial" w:hAnsi="Arial" w:cs="Arial"/>
                            <w:color w:val="525252"/>
                            <w:sz w:val="22"/>
                            <w:szCs w:val="22"/>
                          </w:rPr>
                          <w:t>-Total</w:t>
                        </w:r>
                        <w:r>
                          <w:rPr>
                            <w:rFonts w:ascii="Arial" w:eastAsia="Arial" w:hAnsi="Arial" w:cs="Arial"/>
                            <w:color w:val="525252"/>
                            <w:spacing w:val="58"/>
                            <w:sz w:val="22"/>
                            <w:szCs w:val="22"/>
                          </w:rPr>
                          <w:t xml:space="preserve"> </w:t>
                        </w:r>
                        <w:proofErr w:type="spellStart"/>
                        <w:r>
                          <w:rPr>
                            <w:rFonts w:ascii="Arial" w:eastAsia="Arial" w:hAnsi="Arial" w:cs="Arial"/>
                            <w:color w:val="525252"/>
                            <w:w w:val="82"/>
                            <w:sz w:val="22"/>
                            <w:szCs w:val="22"/>
                          </w:rPr>
                          <w:t>Rs</w:t>
                        </w:r>
                        <w:proofErr w:type="spellEnd"/>
                        <w:r>
                          <w:rPr>
                            <w:rFonts w:ascii="Arial" w:eastAsia="Arial" w:hAnsi="Arial" w:cs="Arial"/>
                            <w:color w:val="525252"/>
                            <w:w w:val="82"/>
                            <w:sz w:val="22"/>
                            <w:szCs w:val="22"/>
                          </w:rPr>
                          <w:t xml:space="preserve">. </w:t>
                        </w:r>
                        <w:r>
                          <w:rPr>
                            <w:rFonts w:ascii="Arial" w:eastAsia="Arial" w:hAnsi="Arial" w:cs="Arial"/>
                            <w:color w:val="525252"/>
                            <w:spacing w:val="4"/>
                            <w:w w:val="82"/>
                            <w:sz w:val="22"/>
                            <w:szCs w:val="22"/>
                          </w:rPr>
                          <w:t xml:space="preserve"> </w:t>
                        </w:r>
                        <w:r>
                          <w:rPr>
                            <w:rFonts w:ascii="Arial" w:eastAsia="Arial" w:hAnsi="Arial" w:cs="Arial"/>
                            <w:color w:val="525252"/>
                            <w:sz w:val="22"/>
                            <w:szCs w:val="22"/>
                          </w:rPr>
                          <w:t>295</w:t>
                        </w:r>
                        <w:r>
                          <w:rPr>
                            <w:rFonts w:ascii="Arial" w:eastAsia="Arial" w:hAnsi="Arial" w:cs="Arial"/>
                            <w:color w:val="525252"/>
                            <w:spacing w:val="23"/>
                            <w:sz w:val="22"/>
                            <w:szCs w:val="22"/>
                          </w:rPr>
                          <w:t xml:space="preserve"> </w:t>
                        </w:r>
                        <w:r>
                          <w:rPr>
                            <w:rFonts w:ascii="Arial" w:eastAsia="Arial" w:hAnsi="Arial" w:cs="Arial"/>
                            <w:i/>
                            <w:color w:val="525252"/>
                            <w:sz w:val="28"/>
                            <w:szCs w:val="28"/>
                          </w:rPr>
                          <w:t>I</w:t>
                        </w:r>
                        <w:r>
                          <w:rPr>
                            <w:rFonts w:ascii="Arial" w:eastAsia="Arial" w:hAnsi="Arial" w:cs="Arial"/>
                            <w:i/>
                            <w:color w:val="525252"/>
                            <w:spacing w:val="3"/>
                            <w:sz w:val="28"/>
                            <w:szCs w:val="28"/>
                          </w:rPr>
                          <w:t xml:space="preserve"> </w:t>
                        </w:r>
                        <w:r>
                          <w:rPr>
                            <w:rFonts w:ascii="Arial" w:eastAsia="Arial" w:hAnsi="Arial" w:cs="Arial"/>
                            <w:i/>
                            <w:color w:val="525252"/>
                            <w:w w:val="48"/>
                            <w:sz w:val="28"/>
                            <w:szCs w:val="28"/>
                          </w:rPr>
                          <w:t xml:space="preserve">- </w:t>
                        </w:r>
                        <w:r>
                          <w:rPr>
                            <w:rFonts w:ascii="Arial" w:eastAsia="Arial" w:hAnsi="Arial" w:cs="Arial"/>
                            <w:i/>
                            <w:color w:val="525252"/>
                            <w:spacing w:val="20"/>
                            <w:w w:val="48"/>
                            <w:sz w:val="28"/>
                            <w:szCs w:val="28"/>
                          </w:rPr>
                          <w:t xml:space="preserve"> </w:t>
                        </w:r>
                        <w:r>
                          <w:rPr>
                            <w:rFonts w:ascii="Arial" w:eastAsia="Arial" w:hAnsi="Arial" w:cs="Arial"/>
                            <w:i/>
                            <w:color w:val="525252"/>
                            <w:w w:val="48"/>
                            <w:sz w:val="28"/>
                            <w:szCs w:val="28"/>
                          </w:rPr>
                          <w:t>(</w:t>
                        </w:r>
                        <w:r>
                          <w:rPr>
                            <w:rFonts w:ascii="Arial" w:eastAsia="Arial" w:hAnsi="Arial" w:cs="Arial"/>
                            <w:i/>
                            <w:color w:val="525252"/>
                            <w:spacing w:val="33"/>
                            <w:w w:val="48"/>
                            <w:sz w:val="28"/>
                            <w:szCs w:val="28"/>
                          </w:rPr>
                          <w:t xml:space="preserve"> </w:t>
                        </w:r>
                        <w:r>
                          <w:rPr>
                            <w:rFonts w:ascii="Arial" w:eastAsia="Arial" w:hAnsi="Arial" w:cs="Arial"/>
                            <w:color w:val="525252"/>
                            <w:sz w:val="22"/>
                            <w:szCs w:val="22"/>
                          </w:rPr>
                          <w:t xml:space="preserve">Total </w:t>
                        </w:r>
                        <w:r>
                          <w:rPr>
                            <w:rFonts w:ascii="Arial" w:eastAsia="Arial" w:hAnsi="Arial" w:cs="Arial"/>
                            <w:color w:val="525252"/>
                            <w:spacing w:val="61"/>
                            <w:sz w:val="22"/>
                            <w:szCs w:val="22"/>
                          </w:rPr>
                          <w:t xml:space="preserve"> </w:t>
                        </w:r>
                        <w:r>
                          <w:rPr>
                            <w:rFonts w:ascii="Arial" w:eastAsia="Arial" w:hAnsi="Arial" w:cs="Arial"/>
                            <w:color w:val="525252"/>
                            <w:sz w:val="22"/>
                            <w:szCs w:val="22"/>
                          </w:rPr>
                          <w:t>Rupees</w:t>
                        </w:r>
                        <w:r>
                          <w:rPr>
                            <w:rFonts w:ascii="Arial" w:eastAsia="Arial" w:hAnsi="Arial" w:cs="Arial"/>
                            <w:color w:val="525252"/>
                            <w:spacing w:val="45"/>
                            <w:sz w:val="22"/>
                            <w:szCs w:val="22"/>
                          </w:rPr>
                          <w:t xml:space="preserve"> </w:t>
                        </w:r>
                        <w:r>
                          <w:rPr>
                            <w:rFonts w:ascii="Arial" w:eastAsia="Arial" w:hAnsi="Arial" w:cs="Arial"/>
                            <w:color w:val="525252"/>
                            <w:sz w:val="22"/>
                            <w:szCs w:val="22"/>
                          </w:rPr>
                          <w:t xml:space="preserve">Two </w:t>
                        </w:r>
                        <w:r>
                          <w:rPr>
                            <w:rFonts w:ascii="Arial" w:eastAsia="Arial" w:hAnsi="Arial" w:cs="Arial"/>
                            <w:color w:val="525252"/>
                            <w:spacing w:val="10"/>
                            <w:sz w:val="22"/>
                            <w:szCs w:val="22"/>
                          </w:rPr>
                          <w:t xml:space="preserve"> </w:t>
                        </w:r>
                        <w:r>
                          <w:rPr>
                            <w:rFonts w:ascii="Arial" w:eastAsia="Arial" w:hAnsi="Arial" w:cs="Arial"/>
                            <w:color w:val="525252"/>
                            <w:w w:val="110"/>
                            <w:sz w:val="22"/>
                            <w:szCs w:val="22"/>
                          </w:rPr>
                          <w:t xml:space="preserve">hundred </w:t>
                        </w:r>
                        <w:r>
                          <w:rPr>
                            <w:rFonts w:ascii="Arial" w:eastAsia="Arial" w:hAnsi="Arial" w:cs="Arial"/>
                            <w:color w:val="525252"/>
                            <w:sz w:val="22"/>
                            <w:szCs w:val="22"/>
                          </w:rPr>
                          <w:t>and</w:t>
                        </w:r>
                        <w:r>
                          <w:rPr>
                            <w:rFonts w:ascii="Arial" w:eastAsia="Arial" w:hAnsi="Arial" w:cs="Arial"/>
                            <w:color w:val="525252"/>
                            <w:sz w:val="22"/>
                            <w:szCs w:val="22"/>
                          </w:rPr>
                          <w:tab/>
                          <w:t xml:space="preserve">ninety       </w:t>
                        </w:r>
                        <w:r>
                          <w:rPr>
                            <w:rFonts w:ascii="Arial" w:eastAsia="Arial" w:hAnsi="Arial" w:cs="Arial"/>
                            <w:color w:val="525252"/>
                            <w:spacing w:val="1"/>
                            <w:sz w:val="22"/>
                            <w:szCs w:val="22"/>
                          </w:rPr>
                          <w:t xml:space="preserve"> </w:t>
                        </w:r>
                        <w:r>
                          <w:rPr>
                            <w:rFonts w:ascii="Arial" w:eastAsia="Arial" w:hAnsi="Arial" w:cs="Arial"/>
                            <w:color w:val="525252"/>
                            <w:sz w:val="22"/>
                            <w:szCs w:val="22"/>
                          </w:rPr>
                          <w:t xml:space="preserve">Five    </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only)  </w:t>
                        </w:r>
                        <w:r>
                          <w:rPr>
                            <w:rFonts w:ascii="Arial" w:eastAsia="Arial" w:hAnsi="Arial" w:cs="Arial"/>
                            <w:color w:val="525252"/>
                            <w:spacing w:val="61"/>
                            <w:sz w:val="22"/>
                            <w:szCs w:val="22"/>
                          </w:rPr>
                          <w:t xml:space="preserve"> </w:t>
                        </w:r>
                        <w:r>
                          <w:rPr>
                            <w:rFonts w:ascii="Arial" w:eastAsia="Arial" w:hAnsi="Arial" w:cs="Arial"/>
                            <w:color w:val="525252"/>
                            <w:sz w:val="22"/>
                            <w:szCs w:val="22"/>
                          </w:rPr>
                          <w:t xml:space="preserve">in </w:t>
                        </w:r>
                        <w:r>
                          <w:rPr>
                            <w:rFonts w:ascii="Arial" w:eastAsia="Arial" w:hAnsi="Arial" w:cs="Arial"/>
                            <w:color w:val="525252"/>
                            <w:spacing w:val="43"/>
                            <w:sz w:val="22"/>
                            <w:szCs w:val="22"/>
                          </w:rPr>
                          <w:t xml:space="preserve"> </w:t>
                        </w:r>
                        <w:r>
                          <w:rPr>
                            <w:rFonts w:ascii="Arial" w:eastAsia="Arial" w:hAnsi="Arial" w:cs="Arial"/>
                            <w:color w:val="525252"/>
                            <w:sz w:val="22"/>
                            <w:szCs w:val="22"/>
                          </w:rPr>
                          <w:t xml:space="preserve">cash </w:t>
                        </w:r>
                        <w:r>
                          <w:rPr>
                            <w:rFonts w:ascii="Arial" w:eastAsia="Arial" w:hAnsi="Arial" w:cs="Arial"/>
                            <w:color w:val="525252"/>
                            <w:spacing w:val="4"/>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57"/>
                            <w:sz w:val="22"/>
                            <w:szCs w:val="22"/>
                          </w:rPr>
                          <w:t xml:space="preserve"> </w:t>
                        </w:r>
                        <w:r>
                          <w:rPr>
                            <w:rFonts w:ascii="Arial" w:eastAsia="Arial" w:hAnsi="Arial" w:cs="Arial"/>
                            <w:color w:val="525252"/>
                            <w:sz w:val="22"/>
                            <w:szCs w:val="22"/>
                          </w:rPr>
                          <w:t xml:space="preserve">by </w:t>
                        </w:r>
                        <w:r>
                          <w:rPr>
                            <w:rFonts w:ascii="Arial" w:eastAsia="Arial" w:hAnsi="Arial" w:cs="Arial"/>
                            <w:color w:val="525252"/>
                            <w:spacing w:val="39"/>
                            <w:sz w:val="22"/>
                            <w:szCs w:val="22"/>
                          </w:rPr>
                          <w:t xml:space="preserve"> </w:t>
                        </w:r>
                        <w:r>
                          <w:rPr>
                            <w:rFonts w:ascii="Arial" w:eastAsia="Arial" w:hAnsi="Arial" w:cs="Arial"/>
                            <w:color w:val="525252"/>
                            <w:sz w:val="22"/>
                            <w:szCs w:val="22"/>
                          </w:rPr>
                          <w:t xml:space="preserve">Demand </w:t>
                        </w:r>
                        <w:r>
                          <w:rPr>
                            <w:rFonts w:ascii="Arial" w:eastAsia="Arial" w:hAnsi="Arial" w:cs="Arial"/>
                            <w:color w:val="525252"/>
                            <w:spacing w:val="16"/>
                            <w:sz w:val="22"/>
                            <w:szCs w:val="22"/>
                          </w:rPr>
                          <w:t xml:space="preserve"> </w:t>
                        </w:r>
                        <w:r>
                          <w:rPr>
                            <w:rFonts w:ascii="Arial" w:eastAsia="Arial" w:hAnsi="Arial" w:cs="Arial"/>
                            <w:color w:val="525252"/>
                            <w:sz w:val="22"/>
                            <w:szCs w:val="22"/>
                          </w:rPr>
                          <w:t xml:space="preserve">Draft </w:t>
                        </w:r>
                        <w:r>
                          <w:rPr>
                            <w:rFonts w:ascii="Arial" w:eastAsia="Arial" w:hAnsi="Arial" w:cs="Arial"/>
                            <w:color w:val="525252"/>
                            <w:spacing w:val="45"/>
                            <w:sz w:val="22"/>
                            <w:szCs w:val="22"/>
                          </w:rPr>
                          <w:t xml:space="preserve"> </w:t>
                        </w:r>
                        <w:r>
                          <w:rPr>
                            <w:rFonts w:ascii="Arial" w:eastAsia="Arial" w:hAnsi="Arial" w:cs="Arial"/>
                            <w:color w:val="525252"/>
                            <w:sz w:val="22"/>
                            <w:szCs w:val="22"/>
                          </w:rPr>
                          <w:t xml:space="preserve">on </w:t>
                        </w:r>
                        <w:r>
                          <w:rPr>
                            <w:rFonts w:ascii="Arial" w:eastAsia="Arial" w:hAnsi="Arial" w:cs="Arial"/>
                            <w:color w:val="525252"/>
                            <w:spacing w:val="46"/>
                            <w:sz w:val="22"/>
                            <w:szCs w:val="22"/>
                          </w:rPr>
                          <w:t xml:space="preserve"> </w:t>
                        </w:r>
                        <w:r>
                          <w:rPr>
                            <w:rFonts w:ascii="Arial" w:eastAsia="Arial" w:hAnsi="Arial" w:cs="Arial"/>
                            <w:color w:val="525252"/>
                            <w:sz w:val="22"/>
                            <w:szCs w:val="22"/>
                          </w:rPr>
                          <w:t>any</w:t>
                        </w:r>
                      </w:p>
                      <w:p w:rsidR="000C4012" w:rsidRDefault="000C4012">
                        <w:pPr>
                          <w:spacing w:before="29" w:line="278" w:lineRule="auto"/>
                          <w:ind w:left="119" w:right="33" w:firstLine="19"/>
                          <w:jc w:val="both"/>
                          <w:rPr>
                            <w:rFonts w:ascii="Arial" w:eastAsia="Arial" w:hAnsi="Arial" w:cs="Arial"/>
                            <w:sz w:val="22"/>
                            <w:szCs w:val="22"/>
                          </w:rPr>
                        </w:pPr>
                        <w:r>
                          <w:rPr>
                            <w:rFonts w:ascii="Arial" w:eastAsia="Arial" w:hAnsi="Arial" w:cs="Arial"/>
                            <w:color w:val="525252"/>
                            <w:sz w:val="22"/>
                            <w:szCs w:val="22"/>
                          </w:rPr>
                          <w:t>Nationalized/Schedule</w:t>
                        </w:r>
                        <w:r>
                          <w:rPr>
                            <w:rFonts w:ascii="Arial" w:eastAsia="Arial" w:hAnsi="Arial" w:cs="Arial"/>
                            <w:color w:val="525252"/>
                            <w:spacing w:val="39"/>
                            <w:sz w:val="22"/>
                            <w:szCs w:val="22"/>
                          </w:rPr>
                          <w:t xml:space="preserve"> </w:t>
                        </w:r>
                        <w:r>
                          <w:rPr>
                            <w:rFonts w:ascii="Arial" w:eastAsia="Arial" w:hAnsi="Arial" w:cs="Arial"/>
                            <w:color w:val="525252"/>
                            <w:sz w:val="22"/>
                            <w:szCs w:val="22"/>
                          </w:rPr>
                          <w:t>Bank</w:t>
                        </w:r>
                        <w:r>
                          <w:rPr>
                            <w:rFonts w:ascii="Arial" w:eastAsia="Arial" w:hAnsi="Arial" w:cs="Arial"/>
                            <w:color w:val="525252"/>
                            <w:spacing w:val="-1"/>
                            <w:sz w:val="22"/>
                            <w:szCs w:val="22"/>
                          </w:rPr>
                          <w:t xml:space="preserve"> </w:t>
                        </w:r>
                        <w:r>
                          <w:rPr>
                            <w:rFonts w:ascii="Arial" w:eastAsia="Arial" w:hAnsi="Arial" w:cs="Arial"/>
                            <w:color w:val="525252"/>
                            <w:sz w:val="22"/>
                            <w:szCs w:val="22"/>
                          </w:rPr>
                          <w:t>in</w:t>
                        </w:r>
                        <w:r>
                          <w:rPr>
                            <w:rFonts w:ascii="Arial" w:eastAsia="Arial" w:hAnsi="Arial" w:cs="Arial"/>
                            <w:color w:val="525252"/>
                            <w:spacing w:val="23"/>
                            <w:sz w:val="22"/>
                            <w:szCs w:val="22"/>
                          </w:rPr>
                          <w:t xml:space="preserve"> </w:t>
                        </w:r>
                        <w:proofErr w:type="spellStart"/>
                        <w:r>
                          <w:rPr>
                            <w:rFonts w:ascii="Arial" w:eastAsia="Arial" w:hAnsi="Arial" w:cs="Arial"/>
                            <w:color w:val="525252"/>
                            <w:sz w:val="22"/>
                            <w:szCs w:val="22"/>
                          </w:rPr>
                          <w:t>favour</w:t>
                        </w:r>
                        <w:proofErr w:type="spellEnd"/>
                        <w:r>
                          <w:rPr>
                            <w:rFonts w:ascii="Arial" w:eastAsia="Arial" w:hAnsi="Arial" w:cs="Arial"/>
                            <w:color w:val="525252"/>
                            <w:spacing w:val="52"/>
                            <w:sz w:val="22"/>
                            <w:szCs w:val="22"/>
                          </w:rPr>
                          <w:t xml:space="preserve"> </w:t>
                        </w:r>
                        <w:r>
                          <w:rPr>
                            <w:rFonts w:ascii="Arial" w:eastAsia="Arial" w:hAnsi="Arial" w:cs="Arial"/>
                            <w:color w:val="525252"/>
                            <w:sz w:val="22"/>
                            <w:szCs w:val="22"/>
                          </w:rPr>
                          <w:t>of</w:t>
                        </w:r>
                        <w:r>
                          <w:rPr>
                            <w:rFonts w:ascii="Arial" w:eastAsia="Arial" w:hAnsi="Arial" w:cs="Arial"/>
                            <w:color w:val="525252"/>
                            <w:spacing w:val="53"/>
                            <w:sz w:val="22"/>
                            <w:szCs w:val="22"/>
                          </w:rPr>
                          <w:t xml:space="preserve"> </w:t>
                        </w:r>
                        <w:r>
                          <w:rPr>
                            <w:rFonts w:ascii="Arial" w:eastAsia="Arial" w:hAnsi="Arial" w:cs="Arial"/>
                            <w:color w:val="525252"/>
                            <w:sz w:val="22"/>
                            <w:szCs w:val="22"/>
                          </w:rPr>
                          <w:t>"Life</w:t>
                        </w:r>
                        <w:r>
                          <w:rPr>
                            <w:rFonts w:ascii="Arial" w:eastAsia="Arial" w:hAnsi="Arial" w:cs="Arial"/>
                            <w:color w:val="525252"/>
                            <w:spacing w:val="58"/>
                            <w:sz w:val="22"/>
                            <w:szCs w:val="22"/>
                          </w:rPr>
                          <w:t xml:space="preserve"> </w:t>
                        </w:r>
                        <w:r>
                          <w:rPr>
                            <w:rFonts w:ascii="Arial" w:eastAsia="Arial" w:hAnsi="Arial" w:cs="Arial"/>
                            <w:color w:val="525252"/>
                            <w:sz w:val="22"/>
                            <w:szCs w:val="22"/>
                          </w:rPr>
                          <w:t>Insurance</w:t>
                        </w:r>
                        <w:r>
                          <w:rPr>
                            <w:rFonts w:ascii="Arial" w:eastAsia="Arial" w:hAnsi="Arial" w:cs="Arial"/>
                            <w:color w:val="525252"/>
                            <w:spacing w:val="10"/>
                            <w:sz w:val="22"/>
                            <w:szCs w:val="22"/>
                          </w:rPr>
                          <w:t xml:space="preserve"> </w:t>
                        </w:r>
                        <w:proofErr w:type="gramStart"/>
                        <w:r>
                          <w:rPr>
                            <w:rFonts w:ascii="Arial" w:eastAsia="Arial" w:hAnsi="Arial" w:cs="Arial"/>
                            <w:color w:val="525252"/>
                            <w:sz w:val="22"/>
                            <w:szCs w:val="22"/>
                          </w:rPr>
                          <w:t xml:space="preserve">Corporation </w:t>
                        </w:r>
                        <w:r>
                          <w:rPr>
                            <w:rFonts w:ascii="Arial" w:eastAsia="Arial" w:hAnsi="Arial" w:cs="Arial"/>
                            <w:color w:val="525252"/>
                            <w:spacing w:val="20"/>
                            <w:sz w:val="22"/>
                            <w:szCs w:val="22"/>
                          </w:rPr>
                          <w:t xml:space="preserve"> </w:t>
                        </w:r>
                        <w:r>
                          <w:rPr>
                            <w:rFonts w:ascii="Arial" w:eastAsia="Arial" w:hAnsi="Arial" w:cs="Arial"/>
                            <w:color w:val="525252"/>
                            <w:sz w:val="22"/>
                            <w:szCs w:val="22"/>
                          </w:rPr>
                          <w:t>of</w:t>
                        </w:r>
                        <w:proofErr w:type="gramEnd"/>
                        <w:r>
                          <w:rPr>
                            <w:rFonts w:ascii="Arial" w:eastAsia="Arial" w:hAnsi="Arial" w:cs="Arial"/>
                            <w:color w:val="525252"/>
                            <w:sz w:val="22"/>
                            <w:szCs w:val="22"/>
                          </w:rPr>
                          <w:t xml:space="preserve"> India" </w:t>
                        </w:r>
                        <w:r>
                          <w:rPr>
                            <w:rFonts w:ascii="Arial" w:eastAsia="Arial" w:hAnsi="Arial" w:cs="Arial"/>
                            <w:color w:val="525252"/>
                            <w:spacing w:val="43"/>
                            <w:sz w:val="22"/>
                            <w:szCs w:val="22"/>
                          </w:rPr>
                          <w:t xml:space="preserve"> </w:t>
                        </w:r>
                        <w:r>
                          <w:rPr>
                            <w:rFonts w:ascii="Arial" w:eastAsia="Arial" w:hAnsi="Arial" w:cs="Arial"/>
                            <w:color w:val="525252"/>
                            <w:sz w:val="22"/>
                            <w:szCs w:val="22"/>
                          </w:rPr>
                          <w:t>payable</w:t>
                        </w:r>
                        <w:r>
                          <w:rPr>
                            <w:rFonts w:ascii="Arial" w:eastAsia="Arial" w:hAnsi="Arial" w:cs="Arial"/>
                            <w:color w:val="525252"/>
                            <w:spacing w:val="8"/>
                            <w:sz w:val="22"/>
                            <w:szCs w:val="22"/>
                          </w:rPr>
                          <w:t xml:space="preserve"> </w:t>
                        </w:r>
                        <w:r>
                          <w:rPr>
                            <w:rFonts w:ascii="Arial" w:eastAsia="Arial" w:hAnsi="Arial" w:cs="Arial"/>
                            <w:color w:val="525252"/>
                            <w:sz w:val="22"/>
                            <w:szCs w:val="22"/>
                          </w:rPr>
                          <w:t>at</w:t>
                        </w:r>
                        <w:r>
                          <w:rPr>
                            <w:rFonts w:ascii="Arial" w:eastAsia="Arial" w:hAnsi="Arial" w:cs="Arial"/>
                            <w:color w:val="525252"/>
                            <w:spacing w:val="24"/>
                            <w:sz w:val="22"/>
                            <w:szCs w:val="22"/>
                          </w:rPr>
                          <w:t xml:space="preserve"> </w:t>
                        </w:r>
                        <w:proofErr w:type="spellStart"/>
                        <w:r>
                          <w:rPr>
                            <w:rFonts w:ascii="Arial" w:eastAsia="Arial" w:hAnsi="Arial" w:cs="Arial"/>
                            <w:color w:val="525252"/>
                            <w:sz w:val="22"/>
                            <w:szCs w:val="22"/>
                          </w:rPr>
                          <w:t>Machilipatnam</w:t>
                        </w:r>
                        <w:proofErr w:type="spellEnd"/>
                        <w:r>
                          <w:rPr>
                            <w:rFonts w:ascii="Arial" w:eastAsia="Arial" w:hAnsi="Arial" w:cs="Arial"/>
                            <w:color w:val="525252"/>
                            <w:spacing w:val="38"/>
                            <w:sz w:val="22"/>
                            <w:szCs w:val="22"/>
                          </w:rPr>
                          <w:t xml:space="preserve"> </w:t>
                        </w:r>
                        <w:r>
                          <w:rPr>
                            <w:rFonts w:ascii="Arial" w:eastAsia="Arial" w:hAnsi="Arial" w:cs="Arial"/>
                            <w:color w:val="525252"/>
                            <w:sz w:val="22"/>
                            <w:szCs w:val="22"/>
                          </w:rPr>
                          <w:t>at</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cash</w:t>
                        </w:r>
                        <w:r>
                          <w:rPr>
                            <w:rFonts w:ascii="Arial" w:eastAsia="Arial" w:hAnsi="Arial" w:cs="Arial"/>
                            <w:color w:val="525252"/>
                            <w:spacing w:val="-22"/>
                            <w:sz w:val="22"/>
                            <w:szCs w:val="22"/>
                          </w:rPr>
                          <w:t xml:space="preserve"> </w:t>
                        </w:r>
                        <w:r>
                          <w:rPr>
                            <w:rFonts w:ascii="Arial" w:eastAsia="Arial" w:hAnsi="Arial" w:cs="Arial"/>
                            <w:color w:val="525252"/>
                            <w:sz w:val="22"/>
                            <w:szCs w:val="22"/>
                          </w:rPr>
                          <w:t>counter</w:t>
                        </w:r>
                        <w:r>
                          <w:rPr>
                            <w:rFonts w:ascii="Arial" w:eastAsia="Arial" w:hAnsi="Arial" w:cs="Arial"/>
                            <w:color w:val="525252"/>
                            <w:spacing w:val="31"/>
                            <w:sz w:val="22"/>
                            <w:szCs w:val="22"/>
                          </w:rPr>
                          <w:t xml:space="preserve"> </w:t>
                        </w:r>
                        <w:r>
                          <w:rPr>
                            <w:rFonts w:ascii="Arial" w:eastAsia="Arial" w:hAnsi="Arial" w:cs="Arial"/>
                            <w:color w:val="525252"/>
                            <w:sz w:val="22"/>
                            <w:szCs w:val="22"/>
                          </w:rPr>
                          <w:t>at</w:t>
                        </w:r>
                        <w:r>
                          <w:rPr>
                            <w:rFonts w:ascii="Arial" w:eastAsia="Arial" w:hAnsi="Arial" w:cs="Arial"/>
                            <w:color w:val="525252"/>
                            <w:spacing w:val="15"/>
                            <w:sz w:val="22"/>
                            <w:szCs w:val="22"/>
                          </w:rPr>
                          <w:t xml:space="preserve"> </w:t>
                        </w:r>
                        <w:r>
                          <w:rPr>
                            <w:rFonts w:ascii="Arial" w:eastAsia="Arial" w:hAnsi="Arial" w:cs="Arial"/>
                            <w:color w:val="525252"/>
                            <w:sz w:val="22"/>
                            <w:szCs w:val="22"/>
                          </w:rPr>
                          <w:t>Divisional</w:t>
                        </w:r>
                        <w:r>
                          <w:rPr>
                            <w:rFonts w:ascii="Arial" w:eastAsia="Arial" w:hAnsi="Arial" w:cs="Arial"/>
                            <w:color w:val="525252"/>
                            <w:spacing w:val="-9"/>
                            <w:sz w:val="22"/>
                            <w:szCs w:val="22"/>
                          </w:rPr>
                          <w:t xml:space="preserve"> </w:t>
                        </w:r>
                        <w:r>
                          <w:rPr>
                            <w:rFonts w:ascii="Arial" w:eastAsia="Arial" w:hAnsi="Arial" w:cs="Arial"/>
                            <w:color w:val="525252"/>
                            <w:sz w:val="22"/>
                            <w:szCs w:val="22"/>
                          </w:rPr>
                          <w:t xml:space="preserve">Office, </w:t>
                        </w:r>
                        <w:proofErr w:type="spellStart"/>
                        <w:r>
                          <w:rPr>
                            <w:rFonts w:ascii="Arial" w:eastAsia="Arial" w:hAnsi="Arial" w:cs="Arial"/>
                            <w:color w:val="525252"/>
                            <w:sz w:val="22"/>
                            <w:szCs w:val="22"/>
                          </w:rPr>
                          <w:t>Machilipatnam</w:t>
                        </w:r>
                        <w:proofErr w:type="spellEnd"/>
                        <w:r>
                          <w:rPr>
                            <w:rFonts w:ascii="Arial" w:eastAsia="Arial" w:hAnsi="Arial" w:cs="Arial"/>
                            <w:color w:val="525252"/>
                            <w:sz w:val="22"/>
                            <w:szCs w:val="22"/>
                          </w:rPr>
                          <w:t xml:space="preserve">.  </w:t>
                        </w:r>
                        <w:r>
                          <w:rPr>
                            <w:rFonts w:ascii="Arial" w:eastAsia="Arial" w:hAnsi="Arial" w:cs="Arial"/>
                            <w:color w:val="525252"/>
                            <w:spacing w:val="27"/>
                            <w:sz w:val="22"/>
                            <w:szCs w:val="22"/>
                          </w:rPr>
                          <w:t xml:space="preserve"> </w:t>
                        </w:r>
                        <w:r>
                          <w:rPr>
                            <w:rFonts w:ascii="Arial" w:eastAsia="Arial" w:hAnsi="Arial" w:cs="Arial"/>
                            <w:color w:val="525252"/>
                            <w:sz w:val="22"/>
                            <w:szCs w:val="22"/>
                          </w:rPr>
                          <w:t>The</w:t>
                        </w:r>
                        <w:r>
                          <w:rPr>
                            <w:rFonts w:ascii="Arial" w:eastAsia="Arial" w:hAnsi="Arial" w:cs="Arial"/>
                            <w:color w:val="525252"/>
                            <w:spacing w:val="-3"/>
                            <w:sz w:val="22"/>
                            <w:szCs w:val="22"/>
                          </w:rPr>
                          <w:t xml:space="preserve"> </w:t>
                        </w:r>
                        <w:r>
                          <w:rPr>
                            <w:rFonts w:ascii="Arial" w:eastAsia="Arial" w:hAnsi="Arial" w:cs="Arial"/>
                            <w:color w:val="525252"/>
                            <w:sz w:val="22"/>
                            <w:szCs w:val="22"/>
                          </w:rPr>
                          <w:t>Miscellaneous</w:t>
                        </w:r>
                        <w:r>
                          <w:rPr>
                            <w:rFonts w:ascii="Arial" w:eastAsia="Arial" w:hAnsi="Arial" w:cs="Arial"/>
                            <w:color w:val="525252"/>
                            <w:spacing w:val="-15"/>
                            <w:sz w:val="22"/>
                            <w:szCs w:val="22"/>
                          </w:rPr>
                          <w:t xml:space="preserve"> </w:t>
                        </w:r>
                        <w:r>
                          <w:rPr>
                            <w:rFonts w:ascii="Arial" w:eastAsia="Arial" w:hAnsi="Arial" w:cs="Arial"/>
                            <w:color w:val="525252"/>
                            <w:sz w:val="22"/>
                            <w:szCs w:val="22"/>
                          </w:rPr>
                          <w:t>Receipt</w:t>
                        </w:r>
                        <w:r>
                          <w:rPr>
                            <w:rFonts w:ascii="Arial" w:eastAsia="Arial" w:hAnsi="Arial" w:cs="Arial"/>
                            <w:color w:val="525252"/>
                            <w:spacing w:val="-15"/>
                            <w:sz w:val="22"/>
                            <w:szCs w:val="22"/>
                          </w:rPr>
                          <w:t xml:space="preserve"> </w:t>
                        </w:r>
                        <w:r>
                          <w:rPr>
                            <w:rFonts w:ascii="Arial" w:eastAsia="Arial" w:hAnsi="Arial" w:cs="Arial"/>
                            <w:color w:val="525252"/>
                            <w:sz w:val="22"/>
                            <w:szCs w:val="22"/>
                          </w:rPr>
                          <w:t>issued</w:t>
                        </w:r>
                        <w:r>
                          <w:rPr>
                            <w:rFonts w:ascii="Arial" w:eastAsia="Arial" w:hAnsi="Arial" w:cs="Arial"/>
                            <w:color w:val="525252"/>
                            <w:spacing w:val="-25"/>
                            <w:sz w:val="22"/>
                            <w:szCs w:val="22"/>
                          </w:rPr>
                          <w:t xml:space="preserve"> </w:t>
                        </w:r>
                        <w:r>
                          <w:rPr>
                            <w:rFonts w:ascii="Arial" w:eastAsia="Arial" w:hAnsi="Arial" w:cs="Arial"/>
                            <w:color w:val="525252"/>
                            <w:sz w:val="22"/>
                            <w:szCs w:val="22"/>
                          </w:rPr>
                          <w:t>by</w:t>
                        </w:r>
                        <w:r>
                          <w:rPr>
                            <w:rFonts w:ascii="Arial" w:eastAsia="Arial" w:hAnsi="Arial" w:cs="Arial"/>
                            <w:color w:val="525252"/>
                            <w:spacing w:val="-10"/>
                            <w:sz w:val="22"/>
                            <w:szCs w:val="22"/>
                          </w:rPr>
                          <w:t xml:space="preserve"> </w:t>
                        </w:r>
                        <w:r>
                          <w:rPr>
                            <w:rFonts w:ascii="Arial" w:eastAsia="Arial" w:hAnsi="Arial" w:cs="Arial"/>
                            <w:color w:val="525252"/>
                            <w:sz w:val="22"/>
                            <w:szCs w:val="22"/>
                          </w:rPr>
                          <w:t>our</w:t>
                        </w:r>
                        <w:r>
                          <w:rPr>
                            <w:rFonts w:ascii="Arial" w:eastAsia="Arial" w:hAnsi="Arial" w:cs="Arial"/>
                            <w:color w:val="525252"/>
                            <w:spacing w:val="10"/>
                            <w:sz w:val="22"/>
                            <w:szCs w:val="22"/>
                          </w:rPr>
                          <w:t xml:space="preserve"> </w:t>
                        </w:r>
                        <w:r>
                          <w:rPr>
                            <w:rFonts w:ascii="Arial" w:eastAsia="Arial" w:hAnsi="Arial" w:cs="Arial"/>
                            <w:color w:val="525252"/>
                            <w:w w:val="87"/>
                            <w:sz w:val="22"/>
                            <w:szCs w:val="22"/>
                          </w:rPr>
                          <w:t>Cash</w:t>
                        </w:r>
                        <w:r>
                          <w:rPr>
                            <w:rFonts w:ascii="Arial" w:eastAsia="Arial" w:hAnsi="Arial" w:cs="Arial"/>
                            <w:color w:val="525252"/>
                            <w:spacing w:val="19"/>
                            <w:w w:val="87"/>
                            <w:sz w:val="22"/>
                            <w:szCs w:val="22"/>
                          </w:rPr>
                          <w:t xml:space="preserve"> </w:t>
                        </w:r>
                        <w:r>
                          <w:rPr>
                            <w:rFonts w:ascii="Arial" w:eastAsia="Arial" w:hAnsi="Arial" w:cs="Arial"/>
                            <w:color w:val="525252"/>
                            <w:sz w:val="22"/>
                            <w:szCs w:val="22"/>
                          </w:rPr>
                          <w:t>Counter</w:t>
                        </w:r>
                        <w:r>
                          <w:rPr>
                            <w:rFonts w:ascii="Arial" w:eastAsia="Arial" w:hAnsi="Arial" w:cs="Arial"/>
                            <w:color w:val="525252"/>
                            <w:spacing w:val="11"/>
                            <w:sz w:val="22"/>
                            <w:szCs w:val="22"/>
                          </w:rPr>
                          <w:t xml:space="preserve"> </w:t>
                        </w:r>
                        <w:r>
                          <w:rPr>
                            <w:rFonts w:ascii="Arial" w:eastAsia="Arial" w:hAnsi="Arial" w:cs="Arial"/>
                            <w:color w:val="525252"/>
                            <w:w w:val="79"/>
                            <w:sz w:val="22"/>
                            <w:szCs w:val="22"/>
                          </w:rPr>
                          <w:t xml:space="preserve">is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be</w:t>
                        </w:r>
                        <w:r>
                          <w:rPr>
                            <w:rFonts w:ascii="Arial" w:eastAsia="Arial" w:hAnsi="Arial" w:cs="Arial"/>
                            <w:color w:val="525252"/>
                            <w:spacing w:val="-13"/>
                            <w:sz w:val="22"/>
                            <w:szCs w:val="22"/>
                          </w:rPr>
                          <w:t xml:space="preserve"> </w:t>
                        </w:r>
                        <w:r>
                          <w:rPr>
                            <w:rFonts w:ascii="Arial" w:eastAsia="Arial" w:hAnsi="Arial" w:cs="Arial"/>
                            <w:color w:val="525252"/>
                            <w:sz w:val="22"/>
                            <w:szCs w:val="22"/>
                          </w:rPr>
                          <w:t>enclosed</w:t>
                        </w:r>
                        <w:r>
                          <w:rPr>
                            <w:rFonts w:ascii="Arial" w:eastAsia="Arial" w:hAnsi="Arial" w:cs="Arial"/>
                            <w:color w:val="525252"/>
                            <w:spacing w:val="-15"/>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Technical</w:t>
                        </w:r>
                        <w:r>
                          <w:rPr>
                            <w:rFonts w:ascii="Arial" w:eastAsia="Arial" w:hAnsi="Arial" w:cs="Arial"/>
                            <w:color w:val="525252"/>
                            <w:spacing w:val="-23"/>
                            <w:sz w:val="22"/>
                            <w:szCs w:val="22"/>
                          </w:rPr>
                          <w:t xml:space="preserve"> </w:t>
                        </w:r>
                        <w:r>
                          <w:rPr>
                            <w:rFonts w:ascii="Arial" w:eastAsia="Arial" w:hAnsi="Arial" w:cs="Arial"/>
                            <w:color w:val="525252"/>
                            <w:sz w:val="22"/>
                            <w:szCs w:val="22"/>
                          </w:rPr>
                          <w:t>Bid.</w:t>
                        </w:r>
                        <w:r>
                          <w:rPr>
                            <w:rFonts w:ascii="Arial" w:eastAsia="Arial" w:hAnsi="Arial" w:cs="Arial"/>
                            <w:color w:val="525252"/>
                            <w:spacing w:val="-18"/>
                            <w:sz w:val="22"/>
                            <w:szCs w:val="22"/>
                          </w:rPr>
                          <w:t xml:space="preserve"> </w:t>
                        </w:r>
                        <w:r>
                          <w:rPr>
                            <w:rFonts w:ascii="Arial" w:eastAsia="Arial" w:hAnsi="Arial" w:cs="Arial"/>
                            <w:color w:val="525252"/>
                            <w:sz w:val="22"/>
                            <w:szCs w:val="22"/>
                          </w:rPr>
                          <w:t>In</w:t>
                        </w:r>
                        <w:r>
                          <w:rPr>
                            <w:rFonts w:ascii="Arial" w:eastAsia="Arial" w:hAnsi="Arial" w:cs="Arial"/>
                            <w:color w:val="525252"/>
                            <w:spacing w:val="-9"/>
                            <w:sz w:val="22"/>
                            <w:szCs w:val="22"/>
                          </w:rPr>
                          <w:t xml:space="preserve"> </w:t>
                        </w:r>
                        <w:r>
                          <w:rPr>
                            <w:rFonts w:ascii="Arial" w:eastAsia="Arial" w:hAnsi="Arial" w:cs="Arial"/>
                            <w:color w:val="525252"/>
                            <w:w w:val="89"/>
                            <w:sz w:val="22"/>
                            <w:szCs w:val="22"/>
                          </w:rPr>
                          <w:t>case,</w:t>
                        </w:r>
                        <w:r>
                          <w:rPr>
                            <w:rFonts w:ascii="Arial" w:eastAsia="Arial" w:hAnsi="Arial" w:cs="Arial"/>
                            <w:color w:val="525252"/>
                            <w:spacing w:val="20"/>
                            <w:w w:val="89"/>
                            <w:sz w:val="22"/>
                            <w:szCs w:val="22"/>
                          </w:rPr>
                          <w:t xml:space="preserve"> </w:t>
                        </w:r>
                        <w:r>
                          <w:rPr>
                            <w:rFonts w:ascii="Arial" w:eastAsia="Arial" w:hAnsi="Arial" w:cs="Arial"/>
                            <w:color w:val="525252"/>
                            <w:sz w:val="22"/>
                            <w:szCs w:val="22"/>
                          </w:rPr>
                          <w:t>Tender</w:t>
                        </w:r>
                        <w:r>
                          <w:rPr>
                            <w:rFonts w:ascii="Arial" w:eastAsia="Arial" w:hAnsi="Arial" w:cs="Arial"/>
                            <w:color w:val="525252"/>
                            <w:spacing w:val="-4"/>
                            <w:sz w:val="22"/>
                            <w:szCs w:val="22"/>
                          </w:rPr>
                          <w:t xml:space="preserve"> </w:t>
                        </w:r>
                        <w:r>
                          <w:rPr>
                            <w:rFonts w:ascii="Arial" w:eastAsia="Arial" w:hAnsi="Arial" w:cs="Arial"/>
                            <w:color w:val="525252"/>
                            <w:sz w:val="22"/>
                            <w:szCs w:val="22"/>
                          </w:rPr>
                          <w:t>form</w:t>
                        </w:r>
                        <w:r>
                          <w:rPr>
                            <w:rFonts w:ascii="Arial" w:eastAsia="Arial" w:hAnsi="Arial" w:cs="Arial"/>
                            <w:color w:val="525252"/>
                            <w:spacing w:val="22"/>
                            <w:sz w:val="22"/>
                            <w:szCs w:val="22"/>
                          </w:rPr>
                          <w:t xml:space="preserve"> </w:t>
                        </w:r>
                        <w:r>
                          <w:rPr>
                            <w:rFonts w:ascii="Arial" w:eastAsia="Arial" w:hAnsi="Arial" w:cs="Arial"/>
                            <w:color w:val="525252"/>
                            <w:sz w:val="22"/>
                            <w:szCs w:val="22"/>
                          </w:rPr>
                          <w:t>down</w:t>
                        </w:r>
                        <w:r>
                          <w:rPr>
                            <w:rFonts w:ascii="Arial" w:eastAsia="Arial" w:hAnsi="Arial" w:cs="Arial"/>
                            <w:color w:val="525252"/>
                            <w:spacing w:val="18"/>
                            <w:sz w:val="22"/>
                            <w:szCs w:val="22"/>
                          </w:rPr>
                          <w:t xml:space="preserve"> </w:t>
                        </w:r>
                        <w:r>
                          <w:rPr>
                            <w:rFonts w:ascii="Arial" w:eastAsia="Arial" w:hAnsi="Arial" w:cs="Arial"/>
                            <w:color w:val="525252"/>
                            <w:sz w:val="22"/>
                            <w:szCs w:val="22"/>
                          </w:rPr>
                          <w:t>loaded</w:t>
                        </w:r>
                        <w:r>
                          <w:rPr>
                            <w:rFonts w:ascii="Arial" w:eastAsia="Arial" w:hAnsi="Arial" w:cs="Arial"/>
                            <w:color w:val="525252"/>
                            <w:spacing w:val="-6"/>
                            <w:sz w:val="22"/>
                            <w:szCs w:val="22"/>
                          </w:rPr>
                          <w:t xml:space="preserve"> </w:t>
                        </w:r>
                        <w:r>
                          <w:rPr>
                            <w:rFonts w:ascii="Arial" w:eastAsia="Arial" w:hAnsi="Arial" w:cs="Arial"/>
                            <w:color w:val="525252"/>
                            <w:sz w:val="22"/>
                            <w:szCs w:val="22"/>
                          </w:rPr>
                          <w:t xml:space="preserve">from our   website  </w:t>
                        </w:r>
                        <w:r>
                          <w:rPr>
                            <w:rFonts w:ascii="Arial" w:eastAsia="Arial" w:hAnsi="Arial" w:cs="Arial"/>
                            <w:color w:val="525252"/>
                            <w:spacing w:val="18"/>
                            <w:sz w:val="22"/>
                            <w:szCs w:val="22"/>
                          </w:rPr>
                          <w:t xml:space="preserve"> </w:t>
                        </w:r>
                        <w:hyperlink r:id="rId12">
                          <w:r>
                            <w:rPr>
                              <w:rFonts w:ascii="Arial" w:eastAsia="Arial" w:hAnsi="Arial" w:cs="Arial"/>
                              <w:color w:val="525252"/>
                              <w:sz w:val="22"/>
                              <w:szCs w:val="22"/>
                            </w:rPr>
                            <w:t xml:space="preserve">'www.licindia.in/tenders',      </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Demand </w:t>
                          </w:r>
                          <w:r>
                            <w:rPr>
                              <w:rFonts w:ascii="Arial" w:eastAsia="Arial" w:hAnsi="Arial" w:cs="Arial"/>
                              <w:color w:val="525252"/>
                              <w:spacing w:val="27"/>
                              <w:sz w:val="22"/>
                              <w:szCs w:val="22"/>
                            </w:rPr>
                            <w:t xml:space="preserve"> </w:t>
                          </w:r>
                          <w:r>
                            <w:rPr>
                              <w:rFonts w:ascii="Arial" w:eastAsia="Arial" w:hAnsi="Arial" w:cs="Arial"/>
                              <w:color w:val="525252"/>
                              <w:sz w:val="22"/>
                              <w:szCs w:val="22"/>
                            </w:rPr>
                            <w:t xml:space="preserve">Draft/Bankers </w:t>
                          </w:r>
                          <w:proofErr w:type="spellStart"/>
                          <w:r>
                            <w:rPr>
                              <w:rFonts w:ascii="Arial" w:eastAsia="Arial" w:hAnsi="Arial" w:cs="Arial"/>
                              <w:color w:val="525252"/>
                              <w:sz w:val="22"/>
                              <w:szCs w:val="22"/>
                            </w:rPr>
                            <w:t>Cheque</w:t>
                          </w:r>
                          <w:proofErr w:type="spellEnd"/>
                          <w:r>
                            <w:rPr>
                              <w:rFonts w:ascii="Arial" w:eastAsia="Arial" w:hAnsi="Arial" w:cs="Arial"/>
                              <w:color w:val="525252"/>
                              <w:spacing w:val="-16"/>
                              <w:sz w:val="22"/>
                              <w:szCs w:val="22"/>
                            </w:rPr>
                            <w:t xml:space="preserve"> </w:t>
                          </w:r>
                          <w:r>
                            <w:rPr>
                              <w:rFonts w:ascii="Arial" w:eastAsia="Arial" w:hAnsi="Arial" w:cs="Arial"/>
                              <w:color w:val="525252"/>
                              <w:sz w:val="22"/>
                              <w:szCs w:val="22"/>
                            </w:rPr>
                            <w:t>on</w:t>
                          </w:r>
                          <w:r>
                            <w:rPr>
                              <w:rFonts w:ascii="Arial" w:eastAsia="Arial" w:hAnsi="Arial" w:cs="Arial"/>
                              <w:color w:val="525252"/>
                              <w:spacing w:val="40"/>
                              <w:sz w:val="22"/>
                              <w:szCs w:val="22"/>
                            </w:rPr>
                            <w:t xml:space="preserve"> </w:t>
                          </w:r>
                          <w:r>
                            <w:rPr>
                              <w:rFonts w:ascii="Arial" w:eastAsia="Arial" w:hAnsi="Arial" w:cs="Arial"/>
                              <w:color w:val="525252"/>
                              <w:sz w:val="22"/>
                              <w:szCs w:val="22"/>
                            </w:rPr>
                            <w:t>any</w:t>
                          </w:r>
                          <w:r>
                            <w:rPr>
                              <w:rFonts w:ascii="Arial" w:eastAsia="Arial" w:hAnsi="Arial" w:cs="Arial"/>
                              <w:color w:val="525252"/>
                              <w:spacing w:val="36"/>
                              <w:sz w:val="22"/>
                              <w:szCs w:val="22"/>
                            </w:rPr>
                            <w:t xml:space="preserve"> </w:t>
                          </w:r>
                          <w:r>
                            <w:rPr>
                              <w:rFonts w:ascii="Arial" w:eastAsia="Arial" w:hAnsi="Arial" w:cs="Arial"/>
                              <w:color w:val="525252"/>
                              <w:sz w:val="22"/>
                              <w:szCs w:val="22"/>
                            </w:rPr>
                            <w:t>Nationalized/Schedule</w:t>
                          </w:r>
                          <w:r>
                            <w:rPr>
                              <w:rFonts w:ascii="Arial" w:eastAsia="Arial" w:hAnsi="Arial" w:cs="Arial"/>
                              <w:color w:val="525252"/>
                              <w:spacing w:val="30"/>
                              <w:sz w:val="22"/>
                              <w:szCs w:val="22"/>
                            </w:rPr>
                            <w:t xml:space="preserve"> </w:t>
                          </w:r>
                          <w:r>
                            <w:rPr>
                              <w:rFonts w:ascii="Arial" w:eastAsia="Arial" w:hAnsi="Arial" w:cs="Arial"/>
                              <w:color w:val="525252"/>
                              <w:sz w:val="22"/>
                              <w:szCs w:val="22"/>
                            </w:rPr>
                            <w:t>Bank</w:t>
                          </w:r>
                          <w:r>
                            <w:rPr>
                              <w:rFonts w:ascii="Arial" w:eastAsia="Arial" w:hAnsi="Arial" w:cs="Arial"/>
                              <w:color w:val="525252"/>
                              <w:spacing w:val="4"/>
                              <w:sz w:val="22"/>
                              <w:szCs w:val="22"/>
                            </w:rPr>
                            <w:t xml:space="preserve"> </w:t>
                          </w:r>
                          <w:r>
                            <w:rPr>
                              <w:rFonts w:ascii="Arial" w:eastAsia="Arial" w:hAnsi="Arial" w:cs="Arial"/>
                              <w:color w:val="525252"/>
                              <w:w w:val="81"/>
                              <w:sz w:val="22"/>
                              <w:szCs w:val="22"/>
                            </w:rPr>
                            <w:t xml:space="preserve">In </w:t>
                          </w:r>
                          <w:r>
                            <w:rPr>
                              <w:rFonts w:ascii="Arial" w:eastAsia="Arial" w:hAnsi="Arial" w:cs="Arial"/>
                              <w:color w:val="525252"/>
                              <w:spacing w:val="17"/>
                              <w:w w:val="81"/>
                              <w:sz w:val="22"/>
                              <w:szCs w:val="22"/>
                            </w:rPr>
                            <w:t xml:space="preserve"> </w:t>
                          </w:r>
                          <w:proofErr w:type="spellStart"/>
                          <w:r>
                            <w:rPr>
                              <w:rFonts w:ascii="Arial" w:eastAsia="Arial" w:hAnsi="Arial" w:cs="Arial"/>
                              <w:color w:val="525252"/>
                              <w:sz w:val="22"/>
                              <w:szCs w:val="22"/>
                            </w:rPr>
                            <w:t>favour</w:t>
                          </w:r>
                          <w:proofErr w:type="spellEnd"/>
                          <w:r>
                            <w:rPr>
                              <w:rFonts w:ascii="Arial" w:eastAsia="Arial" w:hAnsi="Arial" w:cs="Arial"/>
                              <w:color w:val="525252"/>
                              <w:spacing w:val="33"/>
                              <w:sz w:val="22"/>
                              <w:szCs w:val="22"/>
                            </w:rPr>
                            <w:t xml:space="preserve"> </w:t>
                          </w:r>
                          <w:r>
                            <w:rPr>
                              <w:rFonts w:ascii="Arial" w:eastAsia="Arial" w:hAnsi="Arial" w:cs="Arial"/>
                              <w:color w:val="525252"/>
                              <w:sz w:val="22"/>
                              <w:szCs w:val="22"/>
                            </w:rPr>
                            <w:t>of</w:t>
                          </w:r>
                          <w:r>
                            <w:rPr>
                              <w:rFonts w:ascii="Arial" w:eastAsia="Arial" w:hAnsi="Arial" w:cs="Arial"/>
                              <w:color w:val="525252"/>
                              <w:spacing w:val="44"/>
                              <w:sz w:val="22"/>
                              <w:szCs w:val="22"/>
                            </w:rPr>
                            <w:t xml:space="preserve"> </w:t>
                          </w:r>
                          <w:r>
                            <w:rPr>
                              <w:rFonts w:ascii="Arial" w:eastAsia="Arial" w:hAnsi="Arial" w:cs="Arial"/>
                              <w:color w:val="525252"/>
                              <w:sz w:val="22"/>
                              <w:szCs w:val="22"/>
                            </w:rPr>
                            <w:t>"Life</w:t>
                          </w:r>
                          <w:r>
                            <w:rPr>
                              <w:rFonts w:ascii="Arial" w:eastAsia="Arial" w:hAnsi="Arial" w:cs="Arial"/>
                              <w:color w:val="525252"/>
                              <w:spacing w:val="49"/>
                              <w:sz w:val="22"/>
                              <w:szCs w:val="22"/>
                            </w:rPr>
                            <w:t xml:space="preserve"> </w:t>
                          </w:r>
                          <w:r>
                            <w:rPr>
                              <w:rFonts w:ascii="Arial" w:eastAsia="Arial" w:hAnsi="Arial" w:cs="Arial"/>
                              <w:color w:val="525252"/>
                              <w:sz w:val="22"/>
                              <w:szCs w:val="22"/>
                            </w:rPr>
                            <w:t xml:space="preserve">Insurance Corporation </w:t>
                          </w:r>
                          <w:r>
                            <w:rPr>
                              <w:rFonts w:ascii="Arial" w:eastAsia="Arial" w:hAnsi="Arial" w:cs="Arial"/>
                              <w:color w:val="525252"/>
                              <w:spacing w:val="19"/>
                              <w:sz w:val="22"/>
                              <w:szCs w:val="22"/>
                            </w:rPr>
                            <w:t xml:space="preserve"> </w:t>
                          </w:r>
                          <w:r>
                            <w:rPr>
                              <w:rFonts w:ascii="Arial" w:eastAsia="Arial" w:hAnsi="Arial" w:cs="Arial"/>
                              <w:color w:val="525252"/>
                              <w:sz w:val="22"/>
                              <w:szCs w:val="22"/>
                            </w:rPr>
                            <w:t xml:space="preserve">of </w:t>
                          </w:r>
                          <w:r>
                            <w:rPr>
                              <w:rFonts w:ascii="Arial" w:eastAsia="Arial" w:hAnsi="Arial" w:cs="Arial"/>
                              <w:color w:val="525252"/>
                              <w:spacing w:val="1"/>
                              <w:sz w:val="22"/>
                              <w:szCs w:val="22"/>
                            </w:rPr>
                            <w:t xml:space="preserve"> </w:t>
                          </w:r>
                          <w:r>
                            <w:rPr>
                              <w:rFonts w:ascii="Arial" w:eastAsia="Arial" w:hAnsi="Arial" w:cs="Arial"/>
                              <w:color w:val="525252"/>
                              <w:sz w:val="22"/>
                              <w:szCs w:val="22"/>
                            </w:rPr>
                            <w:t xml:space="preserve">India" </w:t>
                          </w:r>
                          <w:r>
                            <w:rPr>
                              <w:rFonts w:ascii="Arial" w:eastAsia="Arial" w:hAnsi="Arial" w:cs="Arial"/>
                              <w:color w:val="525252"/>
                              <w:spacing w:val="4"/>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5"/>
                              <w:sz w:val="22"/>
                              <w:szCs w:val="22"/>
                            </w:rPr>
                            <w:t xml:space="preserve"> </w:t>
                          </w:r>
                          <w:proofErr w:type="spellStart"/>
                          <w:r>
                            <w:rPr>
                              <w:rFonts w:ascii="Arial" w:eastAsia="Arial" w:hAnsi="Arial" w:cs="Arial"/>
                              <w:color w:val="525252"/>
                              <w:w w:val="72"/>
                              <w:sz w:val="22"/>
                              <w:szCs w:val="22"/>
                            </w:rPr>
                            <w:t>Rs</w:t>
                          </w:r>
                          <w:proofErr w:type="spellEnd"/>
                          <w:r>
                            <w:rPr>
                              <w:rFonts w:ascii="Arial" w:eastAsia="Arial" w:hAnsi="Arial" w:cs="Arial"/>
                              <w:color w:val="525252"/>
                              <w:w w:val="72"/>
                              <w:sz w:val="22"/>
                              <w:szCs w:val="22"/>
                            </w:rPr>
                            <w:t xml:space="preserve"> </w:t>
                          </w:r>
                          <w:r>
                            <w:rPr>
                              <w:rFonts w:ascii="Arial" w:eastAsia="Arial" w:hAnsi="Arial" w:cs="Arial"/>
                              <w:color w:val="525252"/>
                              <w:spacing w:val="20"/>
                              <w:w w:val="72"/>
                              <w:sz w:val="22"/>
                              <w:szCs w:val="22"/>
                            </w:rPr>
                            <w:t xml:space="preserve"> </w:t>
                          </w:r>
                          <w:r>
                            <w:rPr>
                              <w:rFonts w:ascii="Arial" w:eastAsia="Arial" w:hAnsi="Arial" w:cs="Arial"/>
                              <w:color w:val="525252"/>
                              <w:sz w:val="22"/>
                              <w:szCs w:val="22"/>
                            </w:rPr>
                            <w:t>295/-  payable</w:t>
                          </w:r>
                          <w:r>
                            <w:rPr>
                              <w:rFonts w:ascii="Arial" w:eastAsia="Arial" w:hAnsi="Arial" w:cs="Arial"/>
                              <w:color w:val="525252"/>
                              <w:spacing w:val="27"/>
                              <w:sz w:val="22"/>
                              <w:szCs w:val="22"/>
                            </w:rPr>
                            <w:t xml:space="preserve"> </w:t>
                          </w:r>
                          <w:r>
                            <w:rPr>
                              <w:rFonts w:ascii="Arial" w:eastAsia="Arial" w:hAnsi="Arial" w:cs="Arial"/>
                              <w:color w:val="525252"/>
                              <w:sz w:val="22"/>
                              <w:szCs w:val="22"/>
                            </w:rPr>
                            <w:t>at</w:t>
                          </w:r>
                          <w:r>
                            <w:rPr>
                              <w:rFonts w:ascii="Arial" w:eastAsia="Arial" w:hAnsi="Arial" w:cs="Arial"/>
                              <w:color w:val="525252"/>
                              <w:spacing w:val="43"/>
                              <w:sz w:val="22"/>
                              <w:szCs w:val="22"/>
                            </w:rPr>
                            <w:t xml:space="preserve"> </w:t>
                          </w:r>
                          <w:proofErr w:type="spellStart"/>
                          <w:r>
                            <w:rPr>
                              <w:rFonts w:ascii="Arial" w:eastAsia="Arial" w:hAnsi="Arial" w:cs="Arial"/>
                              <w:color w:val="525252"/>
                              <w:sz w:val="22"/>
                              <w:szCs w:val="22"/>
                            </w:rPr>
                            <w:t>Machilipatnam</w:t>
                          </w:r>
                          <w:proofErr w:type="spellEnd"/>
                          <w:r>
                            <w:rPr>
                              <w:rFonts w:ascii="Arial" w:eastAsia="Arial" w:hAnsi="Arial" w:cs="Arial"/>
                              <w:color w:val="525252"/>
                              <w:sz w:val="22"/>
                              <w:szCs w:val="22"/>
                            </w:rPr>
                            <w:t xml:space="preserve">  </w:t>
                          </w:r>
                          <w:r>
                            <w:rPr>
                              <w:rFonts w:ascii="Arial" w:eastAsia="Arial" w:hAnsi="Arial" w:cs="Arial"/>
                              <w:color w:val="525252"/>
                              <w:w w:val="79"/>
                              <w:sz w:val="22"/>
                              <w:szCs w:val="22"/>
                            </w:rPr>
                            <w:t xml:space="preserve">is </w:t>
                          </w:r>
                          <w:r>
                            <w:rPr>
                              <w:rFonts w:ascii="Arial" w:eastAsia="Arial" w:hAnsi="Arial" w:cs="Arial"/>
                              <w:color w:val="525252"/>
                              <w:spacing w:val="8"/>
                              <w:w w:val="79"/>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6"/>
                              <w:sz w:val="22"/>
                              <w:szCs w:val="22"/>
                            </w:rPr>
                            <w:t xml:space="preserve"> </w:t>
                          </w:r>
                          <w:r>
                            <w:rPr>
                              <w:rFonts w:ascii="Arial" w:eastAsia="Arial" w:hAnsi="Arial" w:cs="Arial"/>
                              <w:color w:val="525252"/>
                              <w:sz w:val="22"/>
                              <w:szCs w:val="22"/>
                            </w:rPr>
                            <w:t>be enclosed</w:t>
                          </w:r>
                          <w:r>
                            <w:rPr>
                              <w:rFonts w:ascii="Arial" w:eastAsia="Arial" w:hAnsi="Arial" w:cs="Arial"/>
                              <w:color w:val="525252"/>
                              <w:spacing w:val="-30"/>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Technical</w:t>
                          </w:r>
                          <w:r>
                            <w:rPr>
                              <w:rFonts w:ascii="Arial" w:eastAsia="Arial" w:hAnsi="Arial" w:cs="Arial"/>
                              <w:color w:val="525252"/>
                              <w:spacing w:val="-23"/>
                              <w:sz w:val="22"/>
                              <w:szCs w:val="22"/>
                            </w:rPr>
                            <w:t xml:space="preserve"> </w:t>
                          </w:r>
                          <w:r>
                            <w:rPr>
                              <w:rFonts w:ascii="Arial" w:eastAsia="Arial" w:hAnsi="Arial" w:cs="Arial"/>
                              <w:color w:val="525252"/>
                              <w:sz w:val="22"/>
                              <w:szCs w:val="22"/>
                            </w:rPr>
                            <w:t>Bid.</w:t>
                          </w:r>
                        </w:hyperlink>
                      </w:p>
                    </w:tc>
                    <w:tc>
                      <w:tcPr>
                        <w:tcW w:w="840" w:type="dxa"/>
                        <w:vMerge/>
                        <w:tcBorders>
                          <w:left w:val="single" w:sz="8" w:space="0" w:color="525252"/>
                          <w:right w:val="nil"/>
                        </w:tcBorders>
                      </w:tcPr>
                      <w:p w:rsidR="000C4012" w:rsidRDefault="000C4012"/>
                    </w:tc>
                  </w:tr>
                  <w:tr w:rsidR="000C4012">
                    <w:trPr>
                      <w:trHeight w:hRule="exact" w:val="2360"/>
                    </w:trPr>
                    <w:tc>
                      <w:tcPr>
                        <w:tcW w:w="920" w:type="dxa"/>
                        <w:vMerge/>
                        <w:tcBorders>
                          <w:left w:val="nil"/>
                          <w:right w:val="single" w:sz="8" w:space="0" w:color="525252"/>
                        </w:tcBorders>
                      </w:tcPr>
                      <w:p w:rsidR="000C4012" w:rsidRDefault="000C4012"/>
                    </w:tc>
                    <w:tc>
                      <w:tcPr>
                        <w:tcW w:w="2140" w:type="dxa"/>
                        <w:gridSpan w:val="2"/>
                        <w:tcBorders>
                          <w:top w:val="single" w:sz="8" w:space="0" w:color="777777"/>
                          <w:left w:val="single" w:sz="8" w:space="0" w:color="525252"/>
                          <w:bottom w:val="single" w:sz="8" w:space="0" w:color="777777"/>
                          <w:right w:val="single" w:sz="8" w:space="0" w:color="525252"/>
                        </w:tcBorders>
                      </w:tcPr>
                      <w:p w:rsidR="000C4012" w:rsidRDefault="000C4012">
                        <w:pPr>
                          <w:spacing w:before="16"/>
                          <w:ind w:left="123"/>
                          <w:rPr>
                            <w:rFonts w:ascii="Arial" w:eastAsia="Arial" w:hAnsi="Arial" w:cs="Arial"/>
                            <w:sz w:val="22"/>
                            <w:szCs w:val="22"/>
                          </w:rPr>
                        </w:pPr>
                        <w:r>
                          <w:rPr>
                            <w:rFonts w:ascii="Arial" w:eastAsia="Arial" w:hAnsi="Arial" w:cs="Arial"/>
                            <w:color w:val="525252"/>
                            <w:sz w:val="22"/>
                            <w:szCs w:val="22"/>
                          </w:rPr>
                          <w:t>Earnest</w:t>
                        </w:r>
                        <w:r>
                          <w:rPr>
                            <w:rFonts w:ascii="Arial" w:eastAsia="Arial" w:hAnsi="Arial" w:cs="Arial"/>
                            <w:color w:val="525252"/>
                            <w:spacing w:val="31"/>
                            <w:sz w:val="22"/>
                            <w:szCs w:val="22"/>
                          </w:rPr>
                          <w:t xml:space="preserve"> </w:t>
                        </w:r>
                        <w:r>
                          <w:rPr>
                            <w:rFonts w:ascii="Arial" w:eastAsia="Arial" w:hAnsi="Arial" w:cs="Arial"/>
                            <w:color w:val="525252"/>
                            <w:sz w:val="22"/>
                            <w:szCs w:val="22"/>
                          </w:rPr>
                          <w:t>Money</w:t>
                        </w:r>
                      </w:p>
                      <w:p w:rsidR="000C4012" w:rsidRDefault="000C4012">
                        <w:pPr>
                          <w:spacing w:before="35"/>
                          <w:ind w:left="118"/>
                          <w:rPr>
                            <w:rFonts w:ascii="Arial" w:eastAsia="Arial" w:hAnsi="Arial" w:cs="Arial"/>
                            <w:sz w:val="22"/>
                            <w:szCs w:val="22"/>
                          </w:rPr>
                        </w:pPr>
                        <w:r>
                          <w:rPr>
                            <w:rFonts w:ascii="Arial" w:eastAsia="Arial" w:hAnsi="Arial" w:cs="Arial"/>
                            <w:color w:val="525252"/>
                            <w:sz w:val="22"/>
                            <w:szCs w:val="22"/>
                          </w:rPr>
                          <w:t>Deposit</w:t>
                        </w:r>
                      </w:p>
                    </w:tc>
                    <w:tc>
                      <w:tcPr>
                        <w:tcW w:w="7440" w:type="dxa"/>
                        <w:tcBorders>
                          <w:top w:val="single" w:sz="8" w:space="0" w:color="777777"/>
                          <w:left w:val="single" w:sz="8" w:space="0" w:color="525252"/>
                          <w:bottom w:val="single" w:sz="8" w:space="0" w:color="777777"/>
                          <w:right w:val="single" w:sz="8" w:space="0" w:color="525252"/>
                        </w:tcBorders>
                      </w:tcPr>
                      <w:p w:rsidR="000C4012" w:rsidRDefault="000C4012">
                        <w:pPr>
                          <w:spacing w:before="21" w:line="278" w:lineRule="auto"/>
                          <w:ind w:left="90" w:right="6" w:firstLine="34"/>
                          <w:jc w:val="both"/>
                          <w:rPr>
                            <w:rFonts w:ascii="Arial" w:eastAsia="Arial" w:hAnsi="Arial" w:cs="Arial"/>
                            <w:sz w:val="22"/>
                            <w:szCs w:val="22"/>
                          </w:rPr>
                        </w:pPr>
                        <w:r>
                          <w:rPr>
                            <w:rFonts w:ascii="Arial" w:eastAsia="Arial" w:hAnsi="Arial" w:cs="Arial"/>
                            <w:color w:val="525252"/>
                            <w:sz w:val="22"/>
                            <w:szCs w:val="22"/>
                          </w:rPr>
                          <w:t>Rs.50000/-</w:t>
                        </w:r>
                        <w:r>
                          <w:rPr>
                            <w:rFonts w:ascii="Arial" w:eastAsia="Arial" w:hAnsi="Arial" w:cs="Arial"/>
                            <w:color w:val="525252"/>
                            <w:spacing w:val="11"/>
                            <w:sz w:val="22"/>
                            <w:szCs w:val="22"/>
                          </w:rPr>
                          <w:t xml:space="preserve"> </w:t>
                        </w:r>
                        <w:r>
                          <w:rPr>
                            <w:rFonts w:ascii="Arial" w:eastAsia="Arial" w:hAnsi="Arial" w:cs="Arial"/>
                            <w:color w:val="525252"/>
                            <w:sz w:val="22"/>
                            <w:szCs w:val="22"/>
                          </w:rPr>
                          <w:t>payable</w:t>
                        </w:r>
                        <w:r>
                          <w:rPr>
                            <w:rFonts w:ascii="Arial" w:eastAsia="Arial" w:hAnsi="Arial" w:cs="Arial"/>
                            <w:color w:val="525252"/>
                            <w:spacing w:val="24"/>
                            <w:sz w:val="22"/>
                            <w:szCs w:val="22"/>
                          </w:rPr>
                          <w:t xml:space="preserve"> </w:t>
                        </w:r>
                        <w:proofErr w:type="gramStart"/>
                        <w:r>
                          <w:rPr>
                            <w:rFonts w:ascii="Arial" w:eastAsia="Arial" w:hAnsi="Arial" w:cs="Arial"/>
                            <w:color w:val="525252"/>
                            <w:sz w:val="22"/>
                            <w:szCs w:val="22"/>
                          </w:rPr>
                          <w:t xml:space="preserve">towards </w:t>
                        </w:r>
                        <w:r>
                          <w:rPr>
                            <w:rFonts w:ascii="Arial" w:eastAsia="Arial" w:hAnsi="Arial" w:cs="Arial"/>
                            <w:color w:val="525252"/>
                            <w:spacing w:val="7"/>
                            <w:sz w:val="22"/>
                            <w:szCs w:val="22"/>
                          </w:rPr>
                          <w:t xml:space="preserve"> </w:t>
                        </w:r>
                        <w:r>
                          <w:rPr>
                            <w:rFonts w:ascii="Arial" w:eastAsia="Arial" w:hAnsi="Arial" w:cs="Arial"/>
                            <w:color w:val="525252"/>
                            <w:sz w:val="22"/>
                            <w:szCs w:val="22"/>
                          </w:rPr>
                          <w:t>EMD</w:t>
                        </w:r>
                        <w:proofErr w:type="gramEnd"/>
                        <w:r>
                          <w:rPr>
                            <w:rFonts w:ascii="Arial" w:eastAsia="Arial" w:hAnsi="Arial" w:cs="Arial"/>
                            <w:color w:val="525252"/>
                            <w:spacing w:val="3"/>
                            <w:sz w:val="22"/>
                            <w:szCs w:val="22"/>
                          </w:rPr>
                          <w:t xml:space="preserve"> </w:t>
                        </w:r>
                        <w:r>
                          <w:rPr>
                            <w:rFonts w:ascii="Arial" w:eastAsia="Arial" w:hAnsi="Arial" w:cs="Arial"/>
                            <w:color w:val="525252"/>
                            <w:sz w:val="22"/>
                            <w:szCs w:val="22"/>
                          </w:rPr>
                          <w:t>along</w:t>
                        </w:r>
                        <w:r>
                          <w:rPr>
                            <w:rFonts w:ascii="Arial" w:eastAsia="Arial" w:hAnsi="Arial" w:cs="Arial"/>
                            <w:color w:val="525252"/>
                            <w:spacing w:val="40"/>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11"/>
                            <w:sz w:val="22"/>
                            <w:szCs w:val="22"/>
                          </w:rPr>
                          <w:t xml:space="preserve"> </w:t>
                        </w:r>
                        <w:r>
                          <w:rPr>
                            <w:rFonts w:ascii="Arial" w:eastAsia="Arial" w:hAnsi="Arial" w:cs="Arial"/>
                            <w:color w:val="525252"/>
                            <w:sz w:val="22"/>
                            <w:szCs w:val="22"/>
                          </w:rPr>
                          <w:t xml:space="preserve">tender  application.  </w:t>
                        </w:r>
                        <w:r>
                          <w:rPr>
                            <w:rFonts w:ascii="Arial" w:eastAsia="Arial" w:hAnsi="Arial" w:cs="Arial"/>
                            <w:color w:val="525252"/>
                            <w:spacing w:val="40"/>
                            <w:sz w:val="22"/>
                            <w:szCs w:val="22"/>
                          </w:rPr>
                          <w:t xml:space="preserve"> </w:t>
                        </w:r>
                        <w:r>
                          <w:rPr>
                            <w:rFonts w:ascii="Arial" w:eastAsia="Arial" w:hAnsi="Arial" w:cs="Arial"/>
                            <w:color w:val="525252"/>
                            <w:sz w:val="22"/>
                            <w:szCs w:val="22"/>
                          </w:rPr>
                          <w:t xml:space="preserve">The </w:t>
                        </w:r>
                        <w:proofErr w:type="gramStart"/>
                        <w:r>
                          <w:rPr>
                            <w:rFonts w:ascii="Arial" w:eastAsia="Arial" w:hAnsi="Arial" w:cs="Arial"/>
                            <w:color w:val="525252"/>
                            <w:sz w:val="22"/>
                            <w:szCs w:val="22"/>
                          </w:rPr>
                          <w:t xml:space="preserve">applicants </w:t>
                        </w:r>
                        <w:r>
                          <w:rPr>
                            <w:rFonts w:ascii="Arial" w:eastAsia="Arial" w:hAnsi="Arial" w:cs="Arial"/>
                            <w:color w:val="525252"/>
                            <w:spacing w:val="40"/>
                            <w:sz w:val="22"/>
                            <w:szCs w:val="22"/>
                          </w:rPr>
                          <w:t xml:space="preserve"> </w:t>
                        </w:r>
                        <w:r>
                          <w:rPr>
                            <w:rFonts w:ascii="Arial" w:eastAsia="Arial" w:hAnsi="Arial" w:cs="Arial"/>
                            <w:color w:val="525252"/>
                            <w:sz w:val="22"/>
                            <w:szCs w:val="22"/>
                          </w:rPr>
                          <w:t>who</w:t>
                        </w:r>
                        <w:proofErr w:type="gramEnd"/>
                        <w:r>
                          <w:rPr>
                            <w:rFonts w:ascii="Arial" w:eastAsia="Arial" w:hAnsi="Arial" w:cs="Arial"/>
                            <w:color w:val="525252"/>
                            <w:sz w:val="22"/>
                            <w:szCs w:val="22"/>
                          </w:rPr>
                          <w:t xml:space="preserve">   are </w:t>
                        </w:r>
                        <w:r>
                          <w:rPr>
                            <w:rFonts w:ascii="Arial" w:eastAsia="Arial" w:hAnsi="Arial" w:cs="Arial"/>
                            <w:color w:val="525252"/>
                            <w:spacing w:val="41"/>
                            <w:sz w:val="22"/>
                            <w:szCs w:val="22"/>
                          </w:rPr>
                          <w:t xml:space="preserve"> </w:t>
                        </w:r>
                        <w:r>
                          <w:rPr>
                            <w:rFonts w:ascii="Arial" w:eastAsia="Arial" w:hAnsi="Arial" w:cs="Arial"/>
                            <w:color w:val="525252"/>
                            <w:sz w:val="22"/>
                            <w:szCs w:val="22"/>
                          </w:rPr>
                          <w:t xml:space="preserve">having </w:t>
                        </w:r>
                        <w:r>
                          <w:rPr>
                            <w:rFonts w:ascii="Arial" w:eastAsia="Arial" w:hAnsi="Arial" w:cs="Arial"/>
                            <w:color w:val="525252"/>
                            <w:spacing w:val="13"/>
                            <w:sz w:val="22"/>
                            <w:szCs w:val="22"/>
                          </w:rPr>
                          <w:t xml:space="preserve"> </w:t>
                        </w:r>
                        <w:r>
                          <w:rPr>
                            <w:rFonts w:ascii="Arial" w:eastAsia="Arial" w:hAnsi="Arial" w:cs="Arial"/>
                            <w:color w:val="525252"/>
                            <w:sz w:val="22"/>
                            <w:szCs w:val="22"/>
                          </w:rPr>
                          <w:t xml:space="preserve">MSME </w:t>
                        </w:r>
                        <w:r>
                          <w:rPr>
                            <w:rFonts w:ascii="Arial" w:eastAsia="Arial" w:hAnsi="Arial" w:cs="Arial"/>
                            <w:color w:val="525252"/>
                            <w:spacing w:val="11"/>
                            <w:sz w:val="22"/>
                            <w:szCs w:val="22"/>
                          </w:rPr>
                          <w:t xml:space="preserve"> </w:t>
                        </w:r>
                        <w:r>
                          <w:rPr>
                            <w:rFonts w:ascii="Arial" w:eastAsia="Arial" w:hAnsi="Arial" w:cs="Arial"/>
                            <w:color w:val="525252"/>
                            <w:sz w:val="22"/>
                            <w:szCs w:val="22"/>
                          </w:rPr>
                          <w:t xml:space="preserve">registration  </w:t>
                        </w:r>
                        <w:r>
                          <w:rPr>
                            <w:rFonts w:ascii="Arial" w:eastAsia="Arial" w:hAnsi="Arial" w:cs="Arial"/>
                            <w:color w:val="525252"/>
                            <w:spacing w:val="16"/>
                            <w:sz w:val="22"/>
                            <w:szCs w:val="22"/>
                          </w:rPr>
                          <w:t xml:space="preserve"> </w:t>
                        </w:r>
                        <w:r>
                          <w:rPr>
                            <w:rFonts w:ascii="Arial" w:eastAsia="Arial" w:hAnsi="Arial" w:cs="Arial"/>
                            <w:color w:val="525252"/>
                            <w:sz w:val="22"/>
                            <w:szCs w:val="22"/>
                          </w:rPr>
                          <w:t xml:space="preserve">are </w:t>
                        </w:r>
                        <w:r>
                          <w:rPr>
                            <w:rFonts w:ascii="Arial" w:eastAsia="Arial" w:hAnsi="Arial" w:cs="Arial"/>
                            <w:color w:val="525252"/>
                            <w:spacing w:val="26"/>
                            <w:sz w:val="22"/>
                            <w:szCs w:val="22"/>
                          </w:rPr>
                          <w:t xml:space="preserve"> </w:t>
                        </w:r>
                        <w:r>
                          <w:rPr>
                            <w:rFonts w:ascii="Arial" w:eastAsia="Arial" w:hAnsi="Arial" w:cs="Arial"/>
                            <w:color w:val="525252"/>
                            <w:sz w:val="22"/>
                            <w:szCs w:val="22"/>
                          </w:rPr>
                          <w:t xml:space="preserve">exempted </w:t>
                        </w:r>
                        <w:r>
                          <w:rPr>
                            <w:rFonts w:ascii="Arial" w:eastAsia="Arial" w:hAnsi="Arial" w:cs="Arial"/>
                            <w:color w:val="525252"/>
                            <w:spacing w:val="36"/>
                            <w:sz w:val="22"/>
                            <w:szCs w:val="22"/>
                          </w:rPr>
                          <w:t xml:space="preserve"> </w:t>
                        </w:r>
                        <w:r>
                          <w:rPr>
                            <w:rFonts w:ascii="Arial" w:eastAsia="Arial" w:hAnsi="Arial" w:cs="Arial"/>
                            <w:color w:val="525252"/>
                            <w:sz w:val="22"/>
                            <w:szCs w:val="22"/>
                          </w:rPr>
                          <w:t>from payment</w:t>
                        </w:r>
                        <w:r>
                          <w:rPr>
                            <w:rFonts w:ascii="Arial" w:eastAsia="Arial" w:hAnsi="Arial" w:cs="Arial"/>
                            <w:color w:val="525252"/>
                            <w:spacing w:val="41"/>
                            <w:sz w:val="22"/>
                            <w:szCs w:val="22"/>
                          </w:rPr>
                          <w:t xml:space="preserve"> </w:t>
                        </w:r>
                        <w:r>
                          <w:rPr>
                            <w:rFonts w:ascii="Arial" w:eastAsia="Arial" w:hAnsi="Arial" w:cs="Arial"/>
                            <w:color w:val="525252"/>
                            <w:sz w:val="22"/>
                            <w:szCs w:val="22"/>
                          </w:rPr>
                          <w:t>of</w:t>
                        </w:r>
                        <w:r>
                          <w:rPr>
                            <w:rFonts w:ascii="Arial" w:eastAsia="Arial" w:hAnsi="Arial" w:cs="Arial"/>
                            <w:color w:val="525252"/>
                            <w:spacing w:val="44"/>
                            <w:sz w:val="22"/>
                            <w:szCs w:val="22"/>
                          </w:rPr>
                          <w:t xml:space="preserve"> </w:t>
                        </w:r>
                        <w:r>
                          <w:rPr>
                            <w:rFonts w:ascii="Arial" w:eastAsia="Arial" w:hAnsi="Arial" w:cs="Arial"/>
                            <w:color w:val="525252"/>
                            <w:sz w:val="22"/>
                            <w:szCs w:val="22"/>
                          </w:rPr>
                          <w:t xml:space="preserve">EMD.  </w:t>
                        </w:r>
                        <w:r>
                          <w:rPr>
                            <w:rFonts w:ascii="Arial" w:eastAsia="Arial" w:hAnsi="Arial" w:cs="Arial"/>
                            <w:color w:val="525252"/>
                            <w:spacing w:val="45"/>
                            <w:sz w:val="22"/>
                            <w:szCs w:val="22"/>
                          </w:rPr>
                          <w:t xml:space="preserve"> </w:t>
                        </w:r>
                        <w:r>
                          <w:rPr>
                            <w:rFonts w:ascii="Arial" w:eastAsia="Arial" w:hAnsi="Arial" w:cs="Arial"/>
                            <w:color w:val="525252"/>
                            <w:sz w:val="22"/>
                            <w:szCs w:val="22"/>
                          </w:rPr>
                          <w:t>EMD</w:t>
                        </w:r>
                        <w:r>
                          <w:rPr>
                            <w:rFonts w:ascii="Arial" w:eastAsia="Arial" w:hAnsi="Arial" w:cs="Arial"/>
                            <w:color w:val="525252"/>
                            <w:spacing w:val="-12"/>
                            <w:sz w:val="22"/>
                            <w:szCs w:val="22"/>
                          </w:rPr>
                          <w:t xml:space="preserve"> </w:t>
                        </w:r>
                        <w:r>
                          <w:rPr>
                            <w:rFonts w:ascii="Arial" w:eastAsia="Arial" w:hAnsi="Arial" w:cs="Arial"/>
                            <w:color w:val="525252"/>
                            <w:sz w:val="22"/>
                            <w:szCs w:val="22"/>
                          </w:rPr>
                          <w:t>will</w:t>
                        </w:r>
                        <w:r>
                          <w:rPr>
                            <w:rFonts w:ascii="Arial" w:eastAsia="Arial" w:hAnsi="Arial" w:cs="Arial"/>
                            <w:color w:val="525252"/>
                            <w:spacing w:val="46"/>
                            <w:sz w:val="22"/>
                            <w:szCs w:val="22"/>
                          </w:rPr>
                          <w:t xml:space="preserve"> </w:t>
                        </w:r>
                        <w:r>
                          <w:rPr>
                            <w:rFonts w:ascii="Arial" w:eastAsia="Arial" w:hAnsi="Arial" w:cs="Arial"/>
                            <w:color w:val="525252"/>
                            <w:sz w:val="22"/>
                            <w:szCs w:val="22"/>
                          </w:rPr>
                          <w:t>not</w:t>
                        </w:r>
                        <w:r>
                          <w:rPr>
                            <w:rFonts w:ascii="Arial" w:eastAsia="Arial" w:hAnsi="Arial" w:cs="Arial"/>
                            <w:color w:val="525252"/>
                            <w:spacing w:val="36"/>
                            <w:sz w:val="22"/>
                            <w:szCs w:val="22"/>
                          </w:rPr>
                          <w:t xml:space="preserve"> </w:t>
                        </w:r>
                        <w:r>
                          <w:rPr>
                            <w:rFonts w:ascii="Arial" w:eastAsia="Arial" w:hAnsi="Arial" w:cs="Arial"/>
                            <w:color w:val="525252"/>
                            <w:sz w:val="22"/>
                            <w:szCs w:val="22"/>
                          </w:rPr>
                          <w:t>carry</w:t>
                        </w:r>
                        <w:r>
                          <w:rPr>
                            <w:rFonts w:ascii="Arial" w:eastAsia="Arial" w:hAnsi="Arial" w:cs="Arial"/>
                            <w:color w:val="525252"/>
                            <w:spacing w:val="26"/>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interest</w:t>
                        </w:r>
                        <w:r>
                          <w:rPr>
                            <w:rFonts w:ascii="Arial" w:eastAsia="Arial" w:hAnsi="Arial" w:cs="Arial"/>
                            <w:color w:val="525252"/>
                            <w:spacing w:val="48"/>
                            <w:sz w:val="22"/>
                            <w:szCs w:val="22"/>
                          </w:rPr>
                          <w:t xml:space="preserve"> </w:t>
                        </w:r>
                        <w:r>
                          <w:rPr>
                            <w:rFonts w:ascii="Arial" w:eastAsia="Arial" w:hAnsi="Arial" w:cs="Arial"/>
                            <w:color w:val="525252"/>
                            <w:sz w:val="22"/>
                            <w:szCs w:val="22"/>
                          </w:rPr>
                          <w:t>and</w:t>
                        </w:r>
                        <w:r>
                          <w:rPr>
                            <w:rFonts w:ascii="Arial" w:eastAsia="Arial" w:hAnsi="Arial" w:cs="Arial"/>
                            <w:color w:val="525252"/>
                            <w:spacing w:val="9"/>
                            <w:sz w:val="22"/>
                            <w:szCs w:val="22"/>
                          </w:rPr>
                          <w:t xml:space="preserve"> </w:t>
                        </w:r>
                        <w:r>
                          <w:rPr>
                            <w:rFonts w:ascii="Arial" w:eastAsia="Arial" w:hAnsi="Arial" w:cs="Arial"/>
                            <w:color w:val="525252"/>
                            <w:sz w:val="22"/>
                            <w:szCs w:val="22"/>
                          </w:rPr>
                          <w:t>will</w:t>
                        </w:r>
                        <w:r>
                          <w:rPr>
                            <w:rFonts w:ascii="Arial" w:eastAsia="Arial" w:hAnsi="Arial" w:cs="Arial"/>
                            <w:color w:val="525252"/>
                            <w:spacing w:val="56"/>
                            <w:sz w:val="22"/>
                            <w:szCs w:val="22"/>
                          </w:rPr>
                          <w:t xml:space="preserve"> </w:t>
                        </w:r>
                        <w:r>
                          <w:rPr>
                            <w:rFonts w:ascii="Arial" w:eastAsia="Arial" w:hAnsi="Arial" w:cs="Arial"/>
                            <w:color w:val="525252"/>
                            <w:sz w:val="22"/>
                            <w:szCs w:val="22"/>
                          </w:rPr>
                          <w:t>be</w:t>
                        </w:r>
                        <w:r>
                          <w:rPr>
                            <w:rFonts w:ascii="Arial" w:eastAsia="Arial" w:hAnsi="Arial" w:cs="Arial"/>
                            <w:color w:val="525252"/>
                            <w:spacing w:val="11"/>
                            <w:sz w:val="22"/>
                            <w:szCs w:val="22"/>
                          </w:rPr>
                          <w:t xml:space="preserve"> </w:t>
                        </w:r>
                        <w:r>
                          <w:rPr>
                            <w:rFonts w:ascii="Arial" w:eastAsia="Arial" w:hAnsi="Arial" w:cs="Arial"/>
                            <w:color w:val="525252"/>
                            <w:sz w:val="22"/>
                            <w:szCs w:val="22"/>
                          </w:rPr>
                          <w:t>adjusted towards</w:t>
                        </w:r>
                        <w:r>
                          <w:rPr>
                            <w:rFonts w:ascii="Arial" w:eastAsia="Arial" w:hAnsi="Arial" w:cs="Arial"/>
                            <w:color w:val="525252"/>
                            <w:spacing w:val="33"/>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security</w:t>
                        </w:r>
                        <w:r>
                          <w:rPr>
                            <w:rFonts w:ascii="Arial" w:eastAsia="Arial" w:hAnsi="Arial" w:cs="Arial"/>
                            <w:color w:val="525252"/>
                            <w:spacing w:val="11"/>
                            <w:sz w:val="22"/>
                            <w:szCs w:val="22"/>
                          </w:rPr>
                          <w:t xml:space="preserve"> </w:t>
                        </w:r>
                        <w:r>
                          <w:rPr>
                            <w:rFonts w:ascii="Arial" w:eastAsia="Arial" w:hAnsi="Arial" w:cs="Arial"/>
                            <w:color w:val="525252"/>
                            <w:sz w:val="22"/>
                            <w:szCs w:val="22"/>
                          </w:rPr>
                          <w:t>deposit</w:t>
                        </w:r>
                        <w:r>
                          <w:rPr>
                            <w:rFonts w:ascii="Arial" w:eastAsia="Arial" w:hAnsi="Arial" w:cs="Arial"/>
                            <w:color w:val="525252"/>
                            <w:spacing w:val="22"/>
                            <w:sz w:val="22"/>
                            <w:szCs w:val="22"/>
                          </w:rPr>
                          <w:t xml:space="preserve"> </w:t>
                        </w:r>
                        <w:r>
                          <w:rPr>
                            <w:rFonts w:ascii="Arial" w:eastAsia="Arial" w:hAnsi="Arial" w:cs="Arial"/>
                            <w:color w:val="525252"/>
                            <w:sz w:val="22"/>
                            <w:szCs w:val="22"/>
                          </w:rPr>
                          <w:t>payable</w:t>
                        </w:r>
                        <w:r>
                          <w:rPr>
                            <w:rFonts w:ascii="Arial" w:eastAsia="Arial" w:hAnsi="Arial" w:cs="Arial"/>
                            <w:color w:val="525252"/>
                            <w:spacing w:val="-6"/>
                            <w:sz w:val="22"/>
                            <w:szCs w:val="22"/>
                          </w:rPr>
                          <w:t xml:space="preserve"> </w:t>
                        </w:r>
                        <w:r>
                          <w:rPr>
                            <w:rFonts w:ascii="Arial" w:eastAsia="Arial" w:hAnsi="Arial" w:cs="Arial"/>
                            <w:color w:val="525252"/>
                            <w:sz w:val="22"/>
                            <w:szCs w:val="22"/>
                          </w:rPr>
                          <w:t>by</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successful</w:t>
                        </w:r>
                        <w:r>
                          <w:rPr>
                            <w:rFonts w:ascii="Arial" w:eastAsia="Arial" w:hAnsi="Arial" w:cs="Arial"/>
                            <w:color w:val="525252"/>
                            <w:spacing w:val="-42"/>
                            <w:sz w:val="22"/>
                            <w:szCs w:val="22"/>
                          </w:rPr>
                          <w:t xml:space="preserve"> </w:t>
                        </w:r>
                        <w:r>
                          <w:rPr>
                            <w:rFonts w:ascii="Arial" w:eastAsia="Arial" w:hAnsi="Arial" w:cs="Arial"/>
                            <w:color w:val="525252"/>
                            <w:sz w:val="22"/>
                            <w:szCs w:val="22"/>
                          </w:rPr>
                          <w:t xml:space="preserve">bidder. </w:t>
                        </w:r>
                        <w:r>
                          <w:rPr>
                            <w:rFonts w:ascii="Arial" w:eastAsia="Arial" w:hAnsi="Arial" w:cs="Arial"/>
                            <w:color w:val="525252"/>
                            <w:spacing w:val="31"/>
                            <w:sz w:val="22"/>
                            <w:szCs w:val="22"/>
                          </w:rPr>
                          <w:t xml:space="preserve"> </w:t>
                        </w:r>
                        <w:r>
                          <w:rPr>
                            <w:rFonts w:ascii="Arial" w:eastAsia="Arial" w:hAnsi="Arial" w:cs="Arial"/>
                            <w:color w:val="525252"/>
                            <w:sz w:val="22"/>
                            <w:szCs w:val="22"/>
                          </w:rPr>
                          <w:t>EMD</w:t>
                        </w:r>
                        <w:r>
                          <w:rPr>
                            <w:rFonts w:ascii="Arial" w:eastAsia="Arial" w:hAnsi="Arial" w:cs="Arial"/>
                            <w:color w:val="525252"/>
                            <w:spacing w:val="41"/>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w w:val="71"/>
                            <w:sz w:val="22"/>
                            <w:szCs w:val="22"/>
                          </w:rPr>
                          <w:t xml:space="preserve">a </w:t>
                        </w:r>
                        <w:r>
                          <w:rPr>
                            <w:rFonts w:ascii="Arial" w:eastAsia="Arial" w:hAnsi="Arial" w:cs="Arial"/>
                            <w:color w:val="525252"/>
                            <w:sz w:val="22"/>
                            <w:szCs w:val="22"/>
                          </w:rPr>
                          <w:t>tender</w:t>
                        </w:r>
                        <w:r>
                          <w:rPr>
                            <w:rFonts w:ascii="Arial" w:eastAsia="Arial" w:hAnsi="Arial" w:cs="Arial"/>
                            <w:color w:val="525252"/>
                            <w:spacing w:val="30"/>
                            <w:sz w:val="22"/>
                            <w:szCs w:val="22"/>
                          </w:rPr>
                          <w:t xml:space="preserve"> </w:t>
                        </w:r>
                        <w:r>
                          <w:rPr>
                            <w:rFonts w:ascii="Arial" w:eastAsia="Arial" w:hAnsi="Arial" w:cs="Arial"/>
                            <w:color w:val="525252"/>
                            <w:sz w:val="22"/>
                            <w:szCs w:val="22"/>
                          </w:rPr>
                          <w:t>will</w:t>
                        </w:r>
                        <w:r>
                          <w:rPr>
                            <w:rFonts w:ascii="Arial" w:eastAsia="Arial" w:hAnsi="Arial" w:cs="Arial"/>
                            <w:color w:val="525252"/>
                            <w:spacing w:val="37"/>
                            <w:sz w:val="22"/>
                            <w:szCs w:val="22"/>
                          </w:rPr>
                          <w:t xml:space="preserve"> </w:t>
                        </w:r>
                        <w:r>
                          <w:rPr>
                            <w:rFonts w:ascii="Arial" w:eastAsia="Arial" w:hAnsi="Arial" w:cs="Arial"/>
                            <w:color w:val="525252"/>
                            <w:sz w:val="22"/>
                            <w:szCs w:val="22"/>
                          </w:rPr>
                          <w:t>be</w:t>
                        </w:r>
                        <w:r>
                          <w:rPr>
                            <w:rFonts w:ascii="Arial" w:eastAsia="Arial" w:hAnsi="Arial" w:cs="Arial"/>
                            <w:color w:val="525252"/>
                            <w:spacing w:val="-8"/>
                            <w:sz w:val="22"/>
                            <w:szCs w:val="22"/>
                          </w:rPr>
                          <w:t xml:space="preserve"> </w:t>
                        </w:r>
                        <w:r>
                          <w:rPr>
                            <w:rFonts w:ascii="Arial" w:eastAsia="Arial" w:hAnsi="Arial" w:cs="Arial"/>
                            <w:color w:val="525252"/>
                            <w:sz w:val="22"/>
                            <w:szCs w:val="22"/>
                          </w:rPr>
                          <w:t>forfeited</w:t>
                        </w:r>
                        <w:proofErr w:type="gramStart"/>
                        <w:r>
                          <w:rPr>
                            <w:rFonts w:ascii="Arial" w:eastAsia="Arial" w:hAnsi="Arial" w:cs="Arial"/>
                            <w:color w:val="525252"/>
                            <w:sz w:val="22"/>
                            <w:szCs w:val="22"/>
                          </w:rPr>
                          <w:t xml:space="preserve">, </w:t>
                        </w:r>
                        <w:r>
                          <w:rPr>
                            <w:rFonts w:ascii="Arial" w:eastAsia="Arial" w:hAnsi="Arial" w:cs="Arial"/>
                            <w:color w:val="525252"/>
                            <w:spacing w:val="6"/>
                            <w:sz w:val="22"/>
                            <w:szCs w:val="22"/>
                          </w:rPr>
                          <w:t xml:space="preserve"> </w:t>
                        </w:r>
                        <w:r>
                          <w:rPr>
                            <w:rFonts w:ascii="Arial" w:eastAsia="Arial" w:hAnsi="Arial" w:cs="Arial"/>
                            <w:color w:val="525252"/>
                            <w:sz w:val="22"/>
                            <w:szCs w:val="22"/>
                          </w:rPr>
                          <w:t>if</w:t>
                        </w:r>
                        <w:proofErr w:type="gramEnd"/>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sz w:val="22"/>
                            <w:szCs w:val="22"/>
                          </w:rPr>
                          <w:t>tenderer</w:t>
                        </w:r>
                        <w:r>
                          <w:rPr>
                            <w:rFonts w:ascii="Arial" w:eastAsia="Arial" w:hAnsi="Arial" w:cs="Arial"/>
                            <w:color w:val="525252"/>
                            <w:spacing w:val="32"/>
                            <w:sz w:val="22"/>
                            <w:szCs w:val="22"/>
                          </w:rPr>
                          <w:t xml:space="preserve"> </w:t>
                        </w:r>
                        <w:r>
                          <w:rPr>
                            <w:rFonts w:ascii="Arial" w:eastAsia="Arial" w:hAnsi="Arial" w:cs="Arial"/>
                            <w:color w:val="525252"/>
                            <w:sz w:val="22"/>
                            <w:szCs w:val="22"/>
                          </w:rPr>
                          <w:t>withdraws</w:t>
                        </w:r>
                        <w:r>
                          <w:rPr>
                            <w:rFonts w:ascii="Arial" w:eastAsia="Arial" w:hAnsi="Arial" w:cs="Arial"/>
                            <w:color w:val="525252"/>
                            <w:spacing w:val="46"/>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amends</w:t>
                        </w:r>
                        <w:r>
                          <w:rPr>
                            <w:rFonts w:ascii="Arial" w:eastAsia="Arial" w:hAnsi="Arial" w:cs="Arial"/>
                            <w:color w:val="525252"/>
                            <w:spacing w:val="-23"/>
                            <w:sz w:val="22"/>
                            <w:szCs w:val="22"/>
                          </w:rPr>
                          <w:t xml:space="preserve"> </w:t>
                        </w:r>
                        <w:r>
                          <w:rPr>
                            <w:rFonts w:ascii="Arial" w:eastAsia="Arial" w:hAnsi="Arial" w:cs="Arial"/>
                            <w:color w:val="525252"/>
                            <w:sz w:val="22"/>
                            <w:szCs w:val="22"/>
                          </w:rPr>
                          <w:t>its</w:t>
                        </w:r>
                        <w:r>
                          <w:rPr>
                            <w:rFonts w:ascii="Arial" w:eastAsia="Arial" w:hAnsi="Arial" w:cs="Arial"/>
                            <w:color w:val="525252"/>
                            <w:spacing w:val="-7"/>
                            <w:sz w:val="22"/>
                            <w:szCs w:val="22"/>
                          </w:rPr>
                          <w:t xml:space="preserve"> </w:t>
                        </w:r>
                        <w:r>
                          <w:rPr>
                            <w:rFonts w:ascii="Arial" w:eastAsia="Arial" w:hAnsi="Arial" w:cs="Arial"/>
                            <w:color w:val="525252"/>
                            <w:sz w:val="22"/>
                            <w:szCs w:val="22"/>
                          </w:rPr>
                          <w:t>tender</w:t>
                        </w:r>
                        <w:r>
                          <w:rPr>
                            <w:rFonts w:ascii="Arial" w:eastAsia="Arial" w:hAnsi="Arial" w:cs="Arial"/>
                            <w:color w:val="525252"/>
                            <w:spacing w:val="35"/>
                            <w:sz w:val="22"/>
                            <w:szCs w:val="22"/>
                          </w:rPr>
                          <w:t xml:space="preserve"> </w:t>
                        </w:r>
                        <w:r>
                          <w:rPr>
                            <w:rFonts w:ascii="Arial" w:eastAsia="Arial" w:hAnsi="Arial" w:cs="Arial"/>
                            <w:color w:val="525252"/>
                            <w:sz w:val="22"/>
                            <w:szCs w:val="22"/>
                          </w:rPr>
                          <w:t>or impairs</w:t>
                        </w:r>
                        <w:r>
                          <w:rPr>
                            <w:rFonts w:ascii="Arial" w:eastAsia="Arial" w:hAnsi="Arial" w:cs="Arial"/>
                            <w:color w:val="525252"/>
                            <w:spacing w:val="12"/>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derogates</w:t>
                        </w:r>
                        <w:r>
                          <w:rPr>
                            <w:rFonts w:ascii="Arial" w:eastAsia="Arial" w:hAnsi="Arial" w:cs="Arial"/>
                            <w:color w:val="525252"/>
                            <w:spacing w:val="2"/>
                            <w:sz w:val="22"/>
                            <w:szCs w:val="22"/>
                          </w:rPr>
                          <w:t xml:space="preserve"> </w:t>
                        </w:r>
                        <w:r>
                          <w:rPr>
                            <w:rFonts w:ascii="Arial" w:eastAsia="Arial" w:hAnsi="Arial" w:cs="Arial"/>
                            <w:color w:val="525252"/>
                            <w:sz w:val="22"/>
                            <w:szCs w:val="22"/>
                          </w:rPr>
                          <w:t>from</w:t>
                        </w:r>
                        <w:r>
                          <w:rPr>
                            <w:rFonts w:ascii="Arial" w:eastAsia="Arial" w:hAnsi="Arial" w:cs="Arial"/>
                            <w:color w:val="525252"/>
                            <w:spacing w:val="37"/>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tender</w:t>
                        </w:r>
                        <w:r>
                          <w:rPr>
                            <w:rFonts w:ascii="Arial" w:eastAsia="Arial" w:hAnsi="Arial" w:cs="Arial"/>
                            <w:color w:val="525252"/>
                            <w:spacing w:val="45"/>
                            <w:sz w:val="22"/>
                            <w:szCs w:val="22"/>
                          </w:rPr>
                          <w:t xml:space="preserve"> </w:t>
                        </w:r>
                        <w:r>
                          <w:rPr>
                            <w:rFonts w:ascii="Arial" w:eastAsia="Arial" w:hAnsi="Arial" w:cs="Arial"/>
                            <w:color w:val="525252"/>
                            <w:sz w:val="22"/>
                            <w:szCs w:val="22"/>
                          </w:rPr>
                          <w:t>in</w:t>
                        </w:r>
                        <w:r>
                          <w:rPr>
                            <w:rFonts w:ascii="Arial" w:eastAsia="Arial" w:hAnsi="Arial" w:cs="Arial"/>
                            <w:color w:val="525252"/>
                            <w:spacing w:val="13"/>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respect</w:t>
                        </w:r>
                        <w:r>
                          <w:rPr>
                            <w:rFonts w:ascii="Arial" w:eastAsia="Arial" w:hAnsi="Arial" w:cs="Arial"/>
                            <w:color w:val="525252"/>
                            <w:spacing w:val="-5"/>
                            <w:sz w:val="22"/>
                            <w:szCs w:val="22"/>
                          </w:rPr>
                          <w:t xml:space="preserve"> </w:t>
                        </w:r>
                        <w:r>
                          <w:rPr>
                            <w:rFonts w:ascii="Arial" w:eastAsia="Arial" w:hAnsi="Arial" w:cs="Arial"/>
                            <w:color w:val="525252"/>
                            <w:sz w:val="22"/>
                            <w:szCs w:val="22"/>
                          </w:rPr>
                          <w:t>till</w:t>
                        </w:r>
                        <w:r>
                          <w:rPr>
                            <w:rFonts w:ascii="Arial" w:eastAsia="Arial" w:hAnsi="Arial" w:cs="Arial"/>
                            <w:color w:val="525252"/>
                            <w:spacing w:val="39"/>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finalization</w:t>
                        </w:r>
                        <w:r>
                          <w:rPr>
                            <w:rFonts w:ascii="Arial" w:eastAsia="Arial" w:hAnsi="Arial" w:cs="Arial"/>
                            <w:color w:val="525252"/>
                            <w:spacing w:val="47"/>
                            <w:sz w:val="22"/>
                            <w:szCs w:val="22"/>
                          </w:rPr>
                          <w:t xml:space="preserve"> </w:t>
                        </w:r>
                        <w:r>
                          <w:rPr>
                            <w:rFonts w:ascii="Arial" w:eastAsia="Arial" w:hAnsi="Arial" w:cs="Arial"/>
                            <w:color w:val="525252"/>
                            <w:sz w:val="22"/>
                            <w:szCs w:val="22"/>
                          </w:rPr>
                          <w:t xml:space="preserve">of the  technical </w:t>
                        </w:r>
                        <w:r>
                          <w:rPr>
                            <w:rFonts w:ascii="Arial" w:eastAsia="Arial" w:hAnsi="Arial" w:cs="Arial"/>
                            <w:color w:val="525252"/>
                            <w:spacing w:val="8"/>
                            <w:sz w:val="22"/>
                            <w:szCs w:val="22"/>
                          </w:rPr>
                          <w:t xml:space="preserve"> </w:t>
                        </w:r>
                        <w:r>
                          <w:rPr>
                            <w:rFonts w:ascii="Arial" w:eastAsia="Arial" w:hAnsi="Arial" w:cs="Arial"/>
                            <w:color w:val="525252"/>
                            <w:sz w:val="22"/>
                            <w:szCs w:val="22"/>
                          </w:rPr>
                          <w:t>bid.</w:t>
                        </w:r>
                        <w:r>
                          <w:rPr>
                            <w:rFonts w:ascii="Arial" w:eastAsia="Arial" w:hAnsi="Arial" w:cs="Arial"/>
                            <w:color w:val="525252"/>
                            <w:spacing w:val="36"/>
                            <w:sz w:val="22"/>
                            <w:szCs w:val="22"/>
                          </w:rPr>
                          <w:t xml:space="preserve"> </w:t>
                        </w:r>
                        <w:r>
                          <w:rPr>
                            <w:rFonts w:ascii="Arial" w:eastAsia="Arial" w:hAnsi="Arial" w:cs="Arial"/>
                            <w:color w:val="525252"/>
                            <w:sz w:val="22"/>
                            <w:szCs w:val="22"/>
                          </w:rPr>
                          <w:t>_EMD</w:t>
                        </w:r>
                        <w:r>
                          <w:rPr>
                            <w:rFonts w:ascii="Arial" w:eastAsia="Arial" w:hAnsi="Arial" w:cs="Arial"/>
                            <w:color w:val="525252"/>
                            <w:spacing w:val="-19"/>
                            <w:sz w:val="22"/>
                            <w:szCs w:val="22"/>
                          </w:rPr>
                          <w:t xml:space="preserve"> </w:t>
                        </w:r>
                        <w:proofErr w:type="gramStart"/>
                        <w:r>
                          <w:rPr>
                            <w:rFonts w:ascii="Arial" w:eastAsia="Arial" w:hAnsi="Arial" w:cs="Arial"/>
                            <w:color w:val="525252"/>
                            <w:sz w:val="22"/>
                            <w:szCs w:val="22"/>
                          </w:rPr>
                          <w:t xml:space="preserve">will </w:t>
                        </w:r>
                        <w:r>
                          <w:rPr>
                            <w:rFonts w:ascii="Arial" w:eastAsia="Arial" w:hAnsi="Arial" w:cs="Arial"/>
                            <w:color w:val="525252"/>
                            <w:spacing w:val="9"/>
                            <w:sz w:val="22"/>
                            <w:szCs w:val="22"/>
                          </w:rPr>
                          <w:t xml:space="preserve"> </w:t>
                        </w:r>
                        <w:r>
                          <w:rPr>
                            <w:rFonts w:ascii="Arial" w:eastAsia="Arial" w:hAnsi="Arial" w:cs="Arial"/>
                            <w:color w:val="525252"/>
                            <w:sz w:val="22"/>
                            <w:szCs w:val="22"/>
                          </w:rPr>
                          <w:t>be</w:t>
                        </w:r>
                        <w:proofErr w:type="gramEnd"/>
                        <w:r>
                          <w:rPr>
                            <w:rFonts w:ascii="Arial" w:eastAsia="Arial" w:hAnsi="Arial" w:cs="Arial"/>
                            <w:color w:val="525252"/>
                            <w:sz w:val="22"/>
                            <w:szCs w:val="22"/>
                          </w:rPr>
                          <w:t xml:space="preserve">  </w:t>
                        </w:r>
                        <w:r>
                          <w:rPr>
                            <w:rFonts w:ascii="Arial" w:eastAsia="Arial" w:hAnsi="Arial" w:cs="Arial"/>
                            <w:color w:val="525252"/>
                            <w:spacing w:val="9"/>
                            <w:sz w:val="22"/>
                            <w:szCs w:val="22"/>
                          </w:rPr>
                          <w:t xml:space="preserve"> </w:t>
                        </w:r>
                        <w:r>
                          <w:rPr>
                            <w:rFonts w:ascii="Arial" w:eastAsia="Arial" w:hAnsi="Arial" w:cs="Arial"/>
                            <w:color w:val="525252"/>
                            <w:sz w:val="22"/>
                            <w:szCs w:val="22"/>
                          </w:rPr>
                          <w:t xml:space="preserve">refunded </w:t>
                        </w:r>
                        <w:r>
                          <w:rPr>
                            <w:rFonts w:ascii="Arial" w:eastAsia="Arial" w:hAnsi="Arial" w:cs="Arial"/>
                            <w:color w:val="525252"/>
                            <w:spacing w:val="13"/>
                            <w:sz w:val="22"/>
                            <w:szCs w:val="22"/>
                          </w:rPr>
                          <w:t xml:space="preserve"> </w:t>
                        </w:r>
                        <w:r>
                          <w:rPr>
                            <w:rFonts w:ascii="Arial" w:eastAsia="Arial" w:hAnsi="Arial" w:cs="Arial"/>
                            <w:color w:val="525252"/>
                            <w:sz w:val="22"/>
                            <w:szCs w:val="22"/>
                          </w:rPr>
                          <w:t xml:space="preserve">immediately </w:t>
                        </w:r>
                        <w:r>
                          <w:rPr>
                            <w:rFonts w:ascii="Arial" w:eastAsia="Arial" w:hAnsi="Arial" w:cs="Arial"/>
                            <w:color w:val="525252"/>
                            <w:spacing w:val="5"/>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2"/>
                            <w:sz w:val="22"/>
                            <w:szCs w:val="22"/>
                          </w:rPr>
                          <w:t xml:space="preserve"> </w:t>
                        </w:r>
                        <w:r>
                          <w:rPr>
                            <w:rFonts w:ascii="Arial" w:eastAsia="Arial" w:hAnsi="Arial" w:cs="Arial"/>
                            <w:color w:val="525252"/>
                            <w:sz w:val="22"/>
                            <w:szCs w:val="22"/>
                          </w:rPr>
                          <w:t>unsuccessful bidders</w:t>
                        </w:r>
                        <w:r>
                          <w:rPr>
                            <w:rFonts w:ascii="Arial" w:eastAsia="Arial" w:hAnsi="Arial" w:cs="Arial"/>
                            <w:color w:val="525252"/>
                            <w:spacing w:val="-5"/>
                            <w:sz w:val="22"/>
                            <w:szCs w:val="22"/>
                          </w:rPr>
                          <w:t xml:space="preserve"> </w:t>
                        </w:r>
                        <w:r>
                          <w:rPr>
                            <w:rFonts w:ascii="Arial" w:eastAsia="Arial" w:hAnsi="Arial" w:cs="Arial"/>
                            <w:color w:val="525252"/>
                            <w:sz w:val="22"/>
                            <w:szCs w:val="22"/>
                          </w:rPr>
                          <w:t>only</w:t>
                        </w:r>
                        <w:r>
                          <w:rPr>
                            <w:rFonts w:ascii="Arial" w:eastAsia="Arial" w:hAnsi="Arial" w:cs="Arial"/>
                            <w:color w:val="525252"/>
                            <w:spacing w:val="15"/>
                            <w:sz w:val="22"/>
                            <w:szCs w:val="22"/>
                          </w:rPr>
                          <w:t xml:space="preserve"> </w:t>
                        </w:r>
                        <w:r>
                          <w:rPr>
                            <w:rFonts w:ascii="Arial" w:eastAsia="Arial" w:hAnsi="Arial" w:cs="Arial"/>
                            <w:color w:val="525252"/>
                            <w:sz w:val="22"/>
                            <w:szCs w:val="22"/>
                          </w:rPr>
                          <w:t>after</w:t>
                        </w:r>
                        <w:r>
                          <w:rPr>
                            <w:rFonts w:ascii="Arial" w:eastAsia="Arial" w:hAnsi="Arial" w:cs="Arial"/>
                            <w:color w:val="525252"/>
                            <w:spacing w:val="22"/>
                            <w:sz w:val="22"/>
                            <w:szCs w:val="22"/>
                          </w:rPr>
                          <w:t xml:space="preserve"> </w:t>
                        </w:r>
                        <w:r>
                          <w:rPr>
                            <w:rFonts w:ascii="Arial" w:eastAsia="Arial" w:hAnsi="Arial" w:cs="Arial"/>
                            <w:color w:val="525252"/>
                            <w:sz w:val="22"/>
                            <w:szCs w:val="22"/>
                          </w:rPr>
                          <w:t>financial</w:t>
                        </w:r>
                        <w:r>
                          <w:rPr>
                            <w:rFonts w:ascii="Arial" w:eastAsia="Arial" w:hAnsi="Arial" w:cs="Arial"/>
                            <w:color w:val="525252"/>
                            <w:spacing w:val="15"/>
                            <w:sz w:val="22"/>
                            <w:szCs w:val="22"/>
                          </w:rPr>
                          <w:t xml:space="preserve"> </w:t>
                        </w:r>
                        <w:r>
                          <w:rPr>
                            <w:rFonts w:ascii="Arial" w:eastAsia="Arial" w:hAnsi="Arial" w:cs="Arial"/>
                            <w:color w:val="525252"/>
                            <w:sz w:val="22"/>
                            <w:szCs w:val="22"/>
                          </w:rPr>
                          <w:t>bid</w:t>
                        </w:r>
                        <w:r>
                          <w:rPr>
                            <w:rFonts w:ascii="Arial" w:eastAsia="Arial" w:hAnsi="Arial" w:cs="Arial"/>
                            <w:color w:val="525252"/>
                            <w:spacing w:val="1"/>
                            <w:sz w:val="22"/>
                            <w:szCs w:val="22"/>
                          </w:rPr>
                          <w:t xml:space="preserve"> </w:t>
                        </w:r>
                        <w:r>
                          <w:rPr>
                            <w:rFonts w:ascii="Arial" w:eastAsia="Arial" w:hAnsi="Arial" w:cs="Arial"/>
                            <w:color w:val="525252"/>
                            <w:w w:val="82"/>
                            <w:sz w:val="22"/>
                            <w:szCs w:val="22"/>
                          </w:rPr>
                          <w:t>is</w:t>
                        </w:r>
                        <w:r>
                          <w:rPr>
                            <w:rFonts w:ascii="Arial" w:eastAsia="Arial" w:hAnsi="Arial" w:cs="Arial"/>
                            <w:color w:val="525252"/>
                            <w:spacing w:val="21"/>
                            <w:w w:val="82"/>
                            <w:sz w:val="22"/>
                            <w:szCs w:val="22"/>
                          </w:rPr>
                          <w:t xml:space="preserve"> </w:t>
                        </w:r>
                        <w:r>
                          <w:rPr>
                            <w:rFonts w:ascii="Arial" w:eastAsia="Arial" w:hAnsi="Arial" w:cs="Arial"/>
                            <w:color w:val="525252"/>
                            <w:sz w:val="22"/>
                            <w:szCs w:val="22"/>
                          </w:rPr>
                          <w:t>decided.</w:t>
                        </w:r>
                      </w:p>
                    </w:tc>
                    <w:tc>
                      <w:tcPr>
                        <w:tcW w:w="840" w:type="dxa"/>
                        <w:vMerge/>
                        <w:tcBorders>
                          <w:left w:val="single" w:sz="8" w:space="0" w:color="525252"/>
                          <w:right w:val="nil"/>
                        </w:tcBorders>
                      </w:tcPr>
                      <w:p w:rsidR="000C4012" w:rsidRDefault="000C4012"/>
                    </w:tc>
                  </w:tr>
                  <w:tr w:rsidR="000C4012">
                    <w:trPr>
                      <w:trHeight w:hRule="exact" w:val="3300"/>
                    </w:trPr>
                    <w:tc>
                      <w:tcPr>
                        <w:tcW w:w="920" w:type="dxa"/>
                        <w:vMerge/>
                        <w:tcBorders>
                          <w:left w:val="nil"/>
                          <w:right w:val="single" w:sz="8" w:space="0" w:color="525252"/>
                        </w:tcBorders>
                      </w:tcPr>
                      <w:p w:rsidR="000C4012" w:rsidRDefault="000C4012"/>
                    </w:tc>
                    <w:tc>
                      <w:tcPr>
                        <w:tcW w:w="2140" w:type="dxa"/>
                        <w:gridSpan w:val="2"/>
                        <w:tcBorders>
                          <w:top w:val="single" w:sz="8" w:space="0" w:color="777777"/>
                          <w:left w:val="single" w:sz="8" w:space="0" w:color="525252"/>
                          <w:bottom w:val="single" w:sz="16" w:space="0" w:color="777777"/>
                          <w:right w:val="single" w:sz="8" w:space="0" w:color="525252"/>
                        </w:tcBorders>
                      </w:tcPr>
                      <w:p w:rsidR="000C4012" w:rsidRDefault="000C4012">
                        <w:pPr>
                          <w:spacing w:before="13"/>
                          <w:ind w:left="94"/>
                          <w:rPr>
                            <w:rFonts w:ascii="Arial" w:eastAsia="Arial" w:hAnsi="Arial" w:cs="Arial"/>
                            <w:sz w:val="22"/>
                            <w:szCs w:val="22"/>
                          </w:rPr>
                        </w:pPr>
                        <w:r>
                          <w:rPr>
                            <w:rFonts w:ascii="Arial" w:eastAsia="Arial" w:hAnsi="Arial" w:cs="Arial"/>
                            <w:color w:val="525252"/>
                            <w:sz w:val="22"/>
                            <w:szCs w:val="22"/>
                          </w:rPr>
                          <w:t>Security</w:t>
                        </w:r>
                        <w:r>
                          <w:rPr>
                            <w:rFonts w:ascii="Arial" w:eastAsia="Arial" w:hAnsi="Arial" w:cs="Arial"/>
                            <w:color w:val="525252"/>
                            <w:spacing w:val="-11"/>
                            <w:sz w:val="22"/>
                            <w:szCs w:val="22"/>
                          </w:rPr>
                          <w:t xml:space="preserve"> </w:t>
                        </w:r>
                        <w:r>
                          <w:rPr>
                            <w:rFonts w:ascii="Arial" w:eastAsia="Arial" w:hAnsi="Arial" w:cs="Arial"/>
                            <w:color w:val="525252"/>
                            <w:sz w:val="22"/>
                            <w:szCs w:val="22"/>
                          </w:rPr>
                          <w:t>deposit</w:t>
                        </w:r>
                      </w:p>
                    </w:tc>
                    <w:tc>
                      <w:tcPr>
                        <w:tcW w:w="7440" w:type="dxa"/>
                        <w:tcBorders>
                          <w:top w:val="single" w:sz="8" w:space="0" w:color="777777"/>
                          <w:left w:val="single" w:sz="8" w:space="0" w:color="525252"/>
                          <w:bottom w:val="single" w:sz="16" w:space="0" w:color="777777"/>
                          <w:right w:val="single" w:sz="8" w:space="0" w:color="525252"/>
                        </w:tcBorders>
                      </w:tcPr>
                      <w:p w:rsidR="000C4012" w:rsidRDefault="000C4012">
                        <w:pPr>
                          <w:spacing w:before="8" w:line="260" w:lineRule="auto"/>
                          <w:ind w:left="80" w:right="81" w:firstLine="14"/>
                          <w:rPr>
                            <w:rFonts w:ascii="Arial" w:eastAsia="Arial" w:hAnsi="Arial" w:cs="Arial"/>
                            <w:sz w:val="22"/>
                            <w:szCs w:val="22"/>
                          </w:rPr>
                        </w:pPr>
                        <w:r>
                          <w:rPr>
                            <w:rFonts w:ascii="Arial" w:eastAsia="Arial" w:hAnsi="Arial" w:cs="Arial"/>
                            <w:color w:val="525252"/>
                            <w:sz w:val="22"/>
                            <w:szCs w:val="22"/>
                          </w:rPr>
                          <w:t>Security</w:t>
                        </w:r>
                        <w:r>
                          <w:rPr>
                            <w:rFonts w:ascii="Arial" w:eastAsia="Arial" w:hAnsi="Arial" w:cs="Arial"/>
                            <w:color w:val="525252"/>
                            <w:spacing w:val="-11"/>
                            <w:sz w:val="22"/>
                            <w:szCs w:val="22"/>
                          </w:rPr>
                          <w:t xml:space="preserve"> </w:t>
                        </w:r>
                        <w:r>
                          <w:rPr>
                            <w:rFonts w:ascii="Arial" w:eastAsia="Arial" w:hAnsi="Arial" w:cs="Arial"/>
                            <w:color w:val="525252"/>
                            <w:sz w:val="22"/>
                            <w:szCs w:val="22"/>
                          </w:rPr>
                          <w:t>deposit</w:t>
                        </w:r>
                        <w:r>
                          <w:rPr>
                            <w:rFonts w:ascii="Arial" w:eastAsia="Arial" w:hAnsi="Arial" w:cs="Arial"/>
                            <w:color w:val="525252"/>
                            <w:spacing w:val="36"/>
                            <w:sz w:val="22"/>
                            <w:szCs w:val="22"/>
                          </w:rPr>
                          <w:t xml:space="preserve"> </w:t>
                        </w:r>
                        <w:r>
                          <w:rPr>
                            <w:rFonts w:ascii="Arial" w:eastAsia="Arial" w:hAnsi="Arial" w:cs="Arial"/>
                            <w:color w:val="525252"/>
                            <w:sz w:val="22"/>
                            <w:szCs w:val="22"/>
                          </w:rPr>
                          <w:t>in</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nature</w:t>
                        </w:r>
                        <w:r>
                          <w:rPr>
                            <w:rFonts w:ascii="Arial" w:eastAsia="Arial" w:hAnsi="Arial" w:cs="Arial"/>
                            <w:color w:val="525252"/>
                            <w:spacing w:val="21"/>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performance</w:t>
                        </w:r>
                        <w:r>
                          <w:rPr>
                            <w:rFonts w:ascii="Arial" w:eastAsia="Arial" w:hAnsi="Arial" w:cs="Arial"/>
                            <w:color w:val="525252"/>
                            <w:spacing w:val="29"/>
                            <w:sz w:val="22"/>
                            <w:szCs w:val="22"/>
                          </w:rPr>
                          <w:t xml:space="preserve"> </w:t>
                        </w:r>
                        <w:r>
                          <w:rPr>
                            <w:rFonts w:ascii="Arial" w:eastAsia="Arial" w:hAnsi="Arial" w:cs="Arial"/>
                            <w:color w:val="525252"/>
                            <w:sz w:val="22"/>
                            <w:szCs w:val="22"/>
                          </w:rPr>
                          <w:t>guarantee shall</w:t>
                        </w:r>
                        <w:r>
                          <w:rPr>
                            <w:rFonts w:ascii="Arial" w:eastAsia="Arial" w:hAnsi="Arial" w:cs="Arial"/>
                            <w:color w:val="525252"/>
                            <w:spacing w:val="-9"/>
                            <w:sz w:val="22"/>
                            <w:szCs w:val="22"/>
                          </w:rPr>
                          <w:t xml:space="preserve"> </w:t>
                        </w:r>
                        <w:r>
                          <w:rPr>
                            <w:rFonts w:ascii="Arial" w:eastAsia="Arial" w:hAnsi="Arial" w:cs="Arial"/>
                            <w:color w:val="525252"/>
                            <w:sz w:val="22"/>
                            <w:szCs w:val="22"/>
                          </w:rPr>
                          <w:t>be</w:t>
                        </w:r>
                        <w:r>
                          <w:rPr>
                            <w:rFonts w:ascii="Arial" w:eastAsia="Arial" w:hAnsi="Arial" w:cs="Arial"/>
                            <w:color w:val="525252"/>
                            <w:spacing w:val="2"/>
                            <w:sz w:val="22"/>
                            <w:szCs w:val="22"/>
                          </w:rPr>
                          <w:t xml:space="preserve"> </w:t>
                        </w:r>
                        <w:r>
                          <w:rPr>
                            <w:rFonts w:ascii="Arial" w:eastAsia="Arial" w:hAnsi="Arial" w:cs="Arial"/>
                            <w:color w:val="525252"/>
                            <w:sz w:val="22"/>
                            <w:szCs w:val="22"/>
                          </w:rPr>
                          <w:t>payable by</w:t>
                        </w:r>
                        <w:r>
                          <w:rPr>
                            <w:rFonts w:ascii="Arial" w:eastAsia="Arial" w:hAnsi="Arial" w:cs="Arial"/>
                            <w:color w:val="525252"/>
                            <w:spacing w:val="9"/>
                            <w:sz w:val="22"/>
                            <w:szCs w:val="22"/>
                          </w:rPr>
                          <w:t xml:space="preserve"> </w:t>
                        </w:r>
                        <w:proofErr w:type="gramStart"/>
                        <w:r>
                          <w:rPr>
                            <w:rFonts w:ascii="Arial" w:eastAsia="Arial" w:hAnsi="Arial" w:cs="Arial"/>
                            <w:color w:val="525252"/>
                            <w:w w:val="90"/>
                            <w:sz w:val="22"/>
                            <w:szCs w:val="22"/>
                          </w:rPr>
                          <w:t>th</w:t>
                        </w:r>
                        <w:r>
                          <w:rPr>
                            <w:rFonts w:ascii="Arial" w:eastAsia="Arial" w:hAnsi="Arial" w:cs="Arial"/>
                            <w:color w:val="777777"/>
                            <w:w w:val="90"/>
                            <w:sz w:val="22"/>
                            <w:szCs w:val="22"/>
                          </w:rPr>
                          <w:t xml:space="preserve">e </w:t>
                        </w:r>
                        <w:r>
                          <w:rPr>
                            <w:rFonts w:ascii="Arial" w:eastAsia="Arial" w:hAnsi="Arial" w:cs="Arial"/>
                            <w:color w:val="777777"/>
                            <w:spacing w:val="23"/>
                            <w:w w:val="90"/>
                            <w:sz w:val="22"/>
                            <w:szCs w:val="22"/>
                          </w:rPr>
                          <w:t xml:space="preserve"> </w:t>
                        </w:r>
                        <w:r>
                          <w:rPr>
                            <w:rFonts w:ascii="Arial" w:eastAsia="Arial" w:hAnsi="Arial" w:cs="Arial"/>
                            <w:color w:val="777777"/>
                            <w:w w:val="65"/>
                            <w:sz w:val="22"/>
                            <w:szCs w:val="22"/>
                          </w:rPr>
                          <w:t>s</w:t>
                        </w:r>
                        <w:r>
                          <w:rPr>
                            <w:rFonts w:ascii="Arial" w:eastAsia="Arial" w:hAnsi="Arial" w:cs="Arial"/>
                            <w:color w:val="525252"/>
                            <w:sz w:val="22"/>
                            <w:szCs w:val="22"/>
                          </w:rPr>
                          <w:t>uccessful</w:t>
                        </w:r>
                        <w:proofErr w:type="gramEnd"/>
                        <w:r>
                          <w:rPr>
                            <w:rFonts w:ascii="Arial" w:eastAsia="Arial" w:hAnsi="Arial" w:cs="Arial"/>
                            <w:color w:val="525252"/>
                            <w:spacing w:val="25"/>
                            <w:sz w:val="22"/>
                            <w:szCs w:val="22"/>
                          </w:rPr>
                          <w:t xml:space="preserve"> </w:t>
                        </w:r>
                        <w:r>
                          <w:rPr>
                            <w:rFonts w:ascii="Arial" w:eastAsia="Arial" w:hAnsi="Arial" w:cs="Arial"/>
                            <w:color w:val="777777"/>
                            <w:sz w:val="22"/>
                            <w:szCs w:val="22"/>
                          </w:rPr>
                          <w:t>te</w:t>
                        </w:r>
                        <w:r>
                          <w:rPr>
                            <w:rFonts w:ascii="Arial" w:eastAsia="Arial" w:hAnsi="Arial" w:cs="Arial"/>
                            <w:color w:val="525252"/>
                            <w:sz w:val="22"/>
                            <w:szCs w:val="22"/>
                          </w:rPr>
                          <w:t xml:space="preserve">nderer  </w:t>
                        </w:r>
                        <w:r>
                          <w:rPr>
                            <w:rFonts w:ascii="Arial" w:eastAsia="Arial" w:hAnsi="Arial" w:cs="Arial"/>
                            <w:color w:val="525252"/>
                            <w:spacing w:val="20"/>
                            <w:sz w:val="22"/>
                            <w:szCs w:val="22"/>
                          </w:rPr>
                          <w:t xml:space="preserve"> </w:t>
                        </w:r>
                        <w:r>
                          <w:rPr>
                            <w:rFonts w:ascii="Arial" w:eastAsia="Arial" w:hAnsi="Arial" w:cs="Arial"/>
                            <w:color w:val="525252"/>
                            <w:w w:val="78"/>
                            <w:sz w:val="22"/>
                            <w:szCs w:val="22"/>
                          </w:rPr>
                          <w:t xml:space="preserve">@ </w:t>
                        </w:r>
                        <w:r>
                          <w:rPr>
                            <w:rFonts w:ascii="Arial" w:eastAsia="Arial" w:hAnsi="Arial" w:cs="Arial"/>
                            <w:color w:val="525252"/>
                            <w:spacing w:val="29"/>
                            <w:w w:val="78"/>
                            <w:sz w:val="22"/>
                            <w:szCs w:val="22"/>
                          </w:rPr>
                          <w:t xml:space="preserve"> </w:t>
                        </w:r>
                        <w:r>
                          <w:rPr>
                            <w:rFonts w:ascii="Arial" w:eastAsia="Arial" w:hAnsi="Arial" w:cs="Arial"/>
                            <w:color w:val="525252"/>
                            <w:sz w:val="22"/>
                            <w:szCs w:val="22"/>
                          </w:rPr>
                          <w:t>10%</w:t>
                        </w:r>
                        <w:r>
                          <w:rPr>
                            <w:rFonts w:ascii="Arial" w:eastAsia="Arial" w:hAnsi="Arial" w:cs="Arial"/>
                            <w:color w:val="525252"/>
                            <w:spacing w:val="-22"/>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r>
                          <w:rPr>
                            <w:rFonts w:ascii="Arial" w:eastAsia="Arial" w:hAnsi="Arial" w:cs="Arial"/>
                            <w:color w:val="777777"/>
                            <w:w w:val="119"/>
                            <w:sz w:val="22"/>
                            <w:szCs w:val="22"/>
                          </w:rPr>
                          <w:t>t</w:t>
                        </w:r>
                        <w:r>
                          <w:rPr>
                            <w:rFonts w:ascii="Arial" w:eastAsia="Arial" w:hAnsi="Arial" w:cs="Arial"/>
                            <w:color w:val="525252"/>
                            <w:w w:val="79"/>
                            <w:sz w:val="22"/>
                            <w:szCs w:val="22"/>
                          </w:rPr>
                          <w:t>h</w:t>
                        </w:r>
                        <w:r>
                          <w:rPr>
                            <w:rFonts w:ascii="Arial" w:eastAsia="Arial" w:hAnsi="Arial" w:cs="Arial"/>
                            <w:color w:val="777777"/>
                            <w:w w:val="79"/>
                            <w:sz w:val="22"/>
                            <w:szCs w:val="22"/>
                          </w:rPr>
                          <w:t>e</w:t>
                        </w:r>
                        <w:r>
                          <w:rPr>
                            <w:rFonts w:ascii="Arial" w:eastAsia="Arial" w:hAnsi="Arial" w:cs="Arial"/>
                            <w:color w:val="777777"/>
                            <w:sz w:val="22"/>
                            <w:szCs w:val="22"/>
                          </w:rPr>
                          <w:t xml:space="preserve"> </w:t>
                        </w:r>
                        <w:r>
                          <w:rPr>
                            <w:rFonts w:ascii="Arial" w:eastAsia="Arial" w:hAnsi="Arial" w:cs="Arial"/>
                            <w:color w:val="777777"/>
                            <w:spacing w:val="25"/>
                            <w:sz w:val="22"/>
                            <w:szCs w:val="22"/>
                          </w:rPr>
                          <w:t xml:space="preserve"> </w:t>
                        </w:r>
                        <w:r>
                          <w:rPr>
                            <w:rFonts w:ascii="Arial" w:eastAsia="Arial" w:hAnsi="Arial" w:cs="Arial"/>
                            <w:color w:val="525252"/>
                            <w:w w:val="104"/>
                            <w:sz w:val="22"/>
                            <w:szCs w:val="22"/>
                          </w:rPr>
                          <w:t>contr</w:t>
                        </w:r>
                        <w:r>
                          <w:rPr>
                            <w:rFonts w:ascii="Arial" w:eastAsia="Arial" w:hAnsi="Arial" w:cs="Arial"/>
                            <w:color w:val="777777"/>
                            <w:w w:val="93"/>
                            <w:sz w:val="22"/>
                            <w:szCs w:val="22"/>
                          </w:rPr>
                          <w:t>acte</w:t>
                        </w:r>
                        <w:r>
                          <w:rPr>
                            <w:rFonts w:ascii="Arial" w:eastAsia="Arial" w:hAnsi="Arial" w:cs="Arial"/>
                            <w:color w:val="525252"/>
                            <w:w w:val="75"/>
                            <w:sz w:val="22"/>
                            <w:szCs w:val="22"/>
                          </w:rPr>
                          <w:t>d</w:t>
                        </w:r>
                        <w:r>
                          <w:rPr>
                            <w:rFonts w:ascii="Arial" w:eastAsia="Arial" w:hAnsi="Arial" w:cs="Arial"/>
                            <w:color w:val="525252"/>
                            <w:sz w:val="22"/>
                            <w:szCs w:val="22"/>
                          </w:rPr>
                          <w:t xml:space="preserve"> </w:t>
                        </w:r>
                        <w:r>
                          <w:rPr>
                            <w:rFonts w:ascii="Arial" w:eastAsia="Arial" w:hAnsi="Arial" w:cs="Arial"/>
                            <w:color w:val="525252"/>
                            <w:spacing w:val="19"/>
                            <w:sz w:val="22"/>
                            <w:szCs w:val="22"/>
                          </w:rPr>
                          <w:t xml:space="preserve"> </w:t>
                        </w:r>
                        <w:r>
                          <w:rPr>
                            <w:rFonts w:ascii="Arial" w:eastAsia="Arial" w:hAnsi="Arial" w:cs="Arial"/>
                            <w:color w:val="525252"/>
                            <w:w w:val="85"/>
                            <w:sz w:val="22"/>
                            <w:szCs w:val="22"/>
                          </w:rPr>
                          <w:t>va</w:t>
                        </w:r>
                        <w:r>
                          <w:rPr>
                            <w:rFonts w:ascii="Arial" w:eastAsia="Arial" w:hAnsi="Arial" w:cs="Arial"/>
                            <w:color w:val="676767"/>
                            <w:w w:val="49"/>
                            <w:sz w:val="22"/>
                            <w:szCs w:val="22"/>
                          </w:rPr>
                          <w:t>l</w:t>
                        </w:r>
                        <w:r>
                          <w:rPr>
                            <w:rFonts w:ascii="Arial" w:eastAsia="Arial" w:hAnsi="Arial" w:cs="Arial"/>
                            <w:color w:val="525252"/>
                            <w:w w:val="75"/>
                            <w:sz w:val="22"/>
                            <w:szCs w:val="22"/>
                          </w:rPr>
                          <w:t>u</w:t>
                        </w:r>
                        <w:r>
                          <w:rPr>
                            <w:rFonts w:ascii="Arial" w:eastAsia="Arial" w:hAnsi="Arial" w:cs="Arial"/>
                            <w:color w:val="777777"/>
                            <w:w w:val="79"/>
                            <w:sz w:val="22"/>
                            <w:szCs w:val="22"/>
                          </w:rPr>
                          <w:t>e</w:t>
                        </w:r>
                        <w:r>
                          <w:rPr>
                            <w:rFonts w:ascii="Arial" w:eastAsia="Arial" w:hAnsi="Arial" w:cs="Arial"/>
                            <w:color w:val="777777"/>
                            <w:sz w:val="22"/>
                            <w:szCs w:val="22"/>
                          </w:rPr>
                          <w:t xml:space="preserve">  </w:t>
                        </w:r>
                        <w:r>
                          <w:rPr>
                            <w:rFonts w:ascii="Arial" w:eastAsia="Arial" w:hAnsi="Arial" w:cs="Arial"/>
                            <w:color w:val="777777"/>
                            <w:spacing w:val="7"/>
                            <w:sz w:val="22"/>
                            <w:szCs w:val="22"/>
                          </w:rPr>
                          <w:t xml:space="preserve"> </w:t>
                        </w:r>
                        <w:r>
                          <w:rPr>
                            <w:rFonts w:ascii="Arial" w:eastAsia="Arial" w:hAnsi="Arial" w:cs="Arial"/>
                            <w:color w:val="525252"/>
                            <w:w w:val="96"/>
                            <w:sz w:val="22"/>
                            <w:szCs w:val="22"/>
                          </w:rPr>
                          <w:t>wh</w:t>
                        </w:r>
                        <w:r>
                          <w:rPr>
                            <w:rFonts w:ascii="Arial" w:eastAsia="Arial" w:hAnsi="Arial" w:cs="Arial"/>
                            <w:color w:val="676767"/>
                            <w:w w:val="49"/>
                            <w:sz w:val="22"/>
                            <w:szCs w:val="22"/>
                          </w:rPr>
                          <w:t>i</w:t>
                        </w:r>
                        <w:r>
                          <w:rPr>
                            <w:rFonts w:ascii="Arial" w:eastAsia="Arial" w:hAnsi="Arial" w:cs="Arial"/>
                            <w:color w:val="525252"/>
                            <w:w w:val="85"/>
                            <w:sz w:val="22"/>
                            <w:szCs w:val="22"/>
                          </w:rPr>
                          <w:t>ch</w:t>
                        </w:r>
                        <w:r>
                          <w:rPr>
                            <w:rFonts w:ascii="Arial" w:eastAsia="Arial" w:hAnsi="Arial" w:cs="Arial"/>
                            <w:color w:val="525252"/>
                            <w:sz w:val="22"/>
                            <w:szCs w:val="22"/>
                          </w:rPr>
                          <w:t xml:space="preserve">  </w:t>
                        </w:r>
                        <w:r>
                          <w:rPr>
                            <w:rFonts w:ascii="Arial" w:eastAsia="Arial" w:hAnsi="Arial" w:cs="Arial"/>
                            <w:color w:val="525252"/>
                            <w:spacing w:val="-12"/>
                            <w:sz w:val="22"/>
                            <w:szCs w:val="22"/>
                          </w:rPr>
                          <w:t xml:space="preserve"> </w:t>
                        </w:r>
                        <w:r>
                          <w:rPr>
                            <w:rFonts w:ascii="Arial" w:eastAsia="Arial" w:hAnsi="Arial" w:cs="Arial"/>
                            <w:color w:val="525252"/>
                            <w:w w:val="91"/>
                            <w:sz w:val="22"/>
                            <w:szCs w:val="22"/>
                          </w:rPr>
                          <w:t>be</w:t>
                        </w:r>
                        <w:r>
                          <w:rPr>
                            <w:rFonts w:ascii="Arial" w:eastAsia="Arial" w:hAnsi="Arial" w:cs="Arial"/>
                            <w:color w:val="777777"/>
                            <w:w w:val="71"/>
                            <w:sz w:val="22"/>
                            <w:szCs w:val="22"/>
                          </w:rPr>
                          <w:t>a</w:t>
                        </w:r>
                        <w:r>
                          <w:rPr>
                            <w:rFonts w:ascii="Arial" w:eastAsia="Arial" w:hAnsi="Arial" w:cs="Arial"/>
                            <w:color w:val="525252"/>
                            <w:w w:val="81"/>
                            <w:sz w:val="22"/>
                            <w:szCs w:val="22"/>
                          </w:rPr>
                          <w:t xml:space="preserve">rs </w:t>
                        </w:r>
                        <w:r>
                          <w:rPr>
                            <w:rFonts w:ascii="Arial" w:eastAsia="Arial" w:hAnsi="Arial" w:cs="Arial"/>
                            <w:color w:val="525252"/>
                            <w:sz w:val="22"/>
                            <w:szCs w:val="22"/>
                          </w:rPr>
                          <w:t>no</w:t>
                        </w:r>
                        <w:r>
                          <w:rPr>
                            <w:rFonts w:ascii="Arial" w:eastAsia="Arial" w:hAnsi="Arial" w:cs="Arial"/>
                            <w:color w:val="525252"/>
                            <w:spacing w:val="16"/>
                            <w:sz w:val="22"/>
                            <w:szCs w:val="22"/>
                          </w:rPr>
                          <w:t xml:space="preserve"> </w:t>
                        </w:r>
                        <w:r>
                          <w:rPr>
                            <w:rFonts w:ascii="Arial" w:eastAsia="Arial" w:hAnsi="Arial" w:cs="Arial"/>
                            <w:color w:val="676767"/>
                            <w:w w:val="59"/>
                            <w:sz w:val="22"/>
                            <w:szCs w:val="22"/>
                          </w:rPr>
                          <w:t>i</w:t>
                        </w:r>
                        <w:r>
                          <w:rPr>
                            <w:rFonts w:ascii="Arial" w:eastAsia="Arial" w:hAnsi="Arial" w:cs="Arial"/>
                            <w:color w:val="525252"/>
                            <w:sz w:val="22"/>
                            <w:szCs w:val="22"/>
                          </w:rPr>
                          <w:t xml:space="preserve">nterest </w:t>
                        </w:r>
                        <w:r>
                          <w:rPr>
                            <w:rFonts w:ascii="Arial" w:eastAsia="Arial" w:hAnsi="Arial" w:cs="Arial"/>
                            <w:color w:val="525252"/>
                            <w:spacing w:val="-7"/>
                            <w:sz w:val="22"/>
                            <w:szCs w:val="22"/>
                          </w:rPr>
                          <w:t xml:space="preserve"> </w:t>
                        </w:r>
                        <w:r>
                          <w:rPr>
                            <w:rFonts w:ascii="Arial" w:eastAsia="Arial" w:hAnsi="Arial" w:cs="Arial"/>
                            <w:color w:val="525252"/>
                            <w:sz w:val="22"/>
                            <w:szCs w:val="22"/>
                          </w:rPr>
                          <w:t>till</w:t>
                        </w:r>
                        <w:r>
                          <w:rPr>
                            <w:rFonts w:ascii="Arial" w:eastAsia="Arial" w:hAnsi="Arial" w:cs="Arial"/>
                            <w:color w:val="525252"/>
                            <w:spacing w:val="53"/>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refund</w:t>
                        </w:r>
                        <w:r>
                          <w:rPr>
                            <w:rFonts w:ascii="Arial" w:eastAsia="Arial" w:hAnsi="Arial" w:cs="Arial"/>
                            <w:color w:val="525252"/>
                            <w:spacing w:val="35"/>
                            <w:sz w:val="22"/>
                            <w:szCs w:val="22"/>
                          </w:rPr>
                          <w:t xml:space="preserve"> </w:t>
                        </w:r>
                        <w:r>
                          <w:rPr>
                            <w:rFonts w:ascii="Arial" w:eastAsia="Arial" w:hAnsi="Arial" w:cs="Arial"/>
                            <w:color w:val="525252"/>
                            <w:w w:val="79"/>
                            <w:sz w:val="22"/>
                            <w:szCs w:val="22"/>
                          </w:rPr>
                          <w:t>is</w:t>
                        </w:r>
                        <w:r>
                          <w:rPr>
                            <w:rFonts w:ascii="Arial" w:eastAsia="Arial" w:hAnsi="Arial" w:cs="Arial"/>
                            <w:color w:val="525252"/>
                            <w:spacing w:val="43"/>
                            <w:w w:val="79"/>
                            <w:sz w:val="22"/>
                            <w:szCs w:val="22"/>
                          </w:rPr>
                          <w:t xml:space="preserve"> </w:t>
                        </w:r>
                        <w:r>
                          <w:rPr>
                            <w:rFonts w:ascii="Arial" w:eastAsia="Arial" w:hAnsi="Arial" w:cs="Arial"/>
                            <w:color w:val="525252"/>
                            <w:sz w:val="22"/>
                            <w:szCs w:val="22"/>
                          </w:rPr>
                          <w:t>done</w:t>
                        </w:r>
                        <w:r>
                          <w:rPr>
                            <w:rFonts w:ascii="Arial" w:eastAsia="Arial" w:hAnsi="Arial" w:cs="Arial"/>
                            <w:color w:val="525252"/>
                            <w:spacing w:val="6"/>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w w:val="101"/>
                            <w:sz w:val="22"/>
                            <w:szCs w:val="22"/>
                          </w:rPr>
                          <w:t>supplier</w:t>
                        </w:r>
                        <w:r>
                          <w:rPr>
                            <w:rFonts w:ascii="Arial" w:eastAsia="Arial" w:hAnsi="Arial" w:cs="Arial"/>
                            <w:color w:val="676767"/>
                            <w:w w:val="47"/>
                            <w:sz w:val="22"/>
                            <w:szCs w:val="22"/>
                          </w:rPr>
                          <w:t>.</w:t>
                        </w:r>
                        <w:r>
                          <w:rPr>
                            <w:rFonts w:ascii="Arial" w:eastAsia="Arial" w:hAnsi="Arial" w:cs="Arial"/>
                            <w:color w:val="676767"/>
                            <w:sz w:val="22"/>
                            <w:szCs w:val="22"/>
                          </w:rPr>
                          <w:t xml:space="preserve"> </w:t>
                        </w:r>
                        <w:r>
                          <w:rPr>
                            <w:rFonts w:ascii="Arial" w:eastAsia="Arial" w:hAnsi="Arial" w:cs="Arial"/>
                            <w:color w:val="676767"/>
                            <w:spacing w:val="-7"/>
                            <w:sz w:val="22"/>
                            <w:szCs w:val="22"/>
                          </w:rPr>
                          <w:t xml:space="preserve"> </w:t>
                        </w:r>
                        <w:r>
                          <w:rPr>
                            <w:rFonts w:ascii="Arial" w:eastAsia="Arial" w:hAnsi="Arial" w:cs="Arial"/>
                            <w:color w:val="525252"/>
                            <w:sz w:val="22"/>
                            <w:szCs w:val="22"/>
                          </w:rPr>
                          <w:t>Security</w:t>
                        </w:r>
                        <w:r>
                          <w:rPr>
                            <w:rFonts w:ascii="Arial" w:eastAsia="Arial" w:hAnsi="Arial" w:cs="Arial"/>
                            <w:color w:val="525252"/>
                            <w:spacing w:val="-6"/>
                            <w:sz w:val="22"/>
                            <w:szCs w:val="22"/>
                          </w:rPr>
                          <w:t xml:space="preserve"> </w:t>
                        </w:r>
                        <w:r>
                          <w:rPr>
                            <w:rFonts w:ascii="Arial" w:eastAsia="Arial" w:hAnsi="Arial" w:cs="Arial"/>
                            <w:color w:val="525252"/>
                            <w:sz w:val="22"/>
                            <w:szCs w:val="22"/>
                          </w:rPr>
                          <w:t>deposit</w:t>
                        </w:r>
                        <w:r>
                          <w:rPr>
                            <w:rFonts w:ascii="Arial" w:eastAsia="Arial" w:hAnsi="Arial" w:cs="Arial"/>
                            <w:color w:val="525252"/>
                            <w:spacing w:val="17"/>
                            <w:sz w:val="22"/>
                            <w:szCs w:val="22"/>
                          </w:rPr>
                          <w:t xml:space="preserve"> </w:t>
                        </w:r>
                        <w:r>
                          <w:rPr>
                            <w:rFonts w:ascii="Arial" w:eastAsia="Arial" w:hAnsi="Arial" w:cs="Arial"/>
                            <w:color w:val="525252"/>
                            <w:sz w:val="22"/>
                            <w:szCs w:val="22"/>
                          </w:rPr>
                          <w:t>should</w:t>
                        </w:r>
                        <w:r>
                          <w:rPr>
                            <w:rFonts w:ascii="Arial" w:eastAsia="Arial" w:hAnsi="Arial" w:cs="Arial"/>
                            <w:color w:val="525252"/>
                            <w:spacing w:val="30"/>
                            <w:sz w:val="22"/>
                            <w:szCs w:val="22"/>
                          </w:rPr>
                          <w:t xml:space="preserve"> </w:t>
                        </w:r>
                        <w:r>
                          <w:rPr>
                            <w:rFonts w:ascii="Arial" w:eastAsia="Arial" w:hAnsi="Arial" w:cs="Arial"/>
                            <w:color w:val="525252"/>
                            <w:sz w:val="22"/>
                            <w:szCs w:val="22"/>
                          </w:rPr>
                          <w:t xml:space="preserve">be remitted   </w:t>
                        </w:r>
                        <w:r>
                          <w:rPr>
                            <w:rFonts w:ascii="Arial" w:eastAsia="Arial" w:hAnsi="Arial" w:cs="Arial"/>
                            <w:color w:val="525252"/>
                            <w:spacing w:val="18"/>
                            <w:sz w:val="22"/>
                            <w:szCs w:val="22"/>
                          </w:rPr>
                          <w:t xml:space="preserve"> </w:t>
                        </w:r>
                        <w:r>
                          <w:rPr>
                            <w:rFonts w:ascii="Arial" w:eastAsia="Arial" w:hAnsi="Arial" w:cs="Arial"/>
                            <w:color w:val="525252"/>
                            <w:sz w:val="22"/>
                            <w:szCs w:val="22"/>
                          </w:rPr>
                          <w:t xml:space="preserve">by  </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49"/>
                            <w:sz w:val="22"/>
                            <w:szCs w:val="22"/>
                          </w:rPr>
                          <w:t xml:space="preserve"> </w:t>
                        </w:r>
                        <w:proofErr w:type="gramStart"/>
                        <w:r>
                          <w:rPr>
                            <w:rFonts w:ascii="Arial" w:eastAsia="Arial" w:hAnsi="Arial" w:cs="Arial"/>
                            <w:color w:val="525252"/>
                            <w:sz w:val="22"/>
                            <w:szCs w:val="22"/>
                          </w:rPr>
                          <w:t xml:space="preserve">successful </w:t>
                        </w:r>
                        <w:r>
                          <w:rPr>
                            <w:rFonts w:ascii="Arial" w:eastAsia="Arial" w:hAnsi="Arial" w:cs="Arial"/>
                            <w:color w:val="525252"/>
                            <w:spacing w:val="37"/>
                            <w:sz w:val="22"/>
                            <w:szCs w:val="22"/>
                          </w:rPr>
                          <w:t xml:space="preserve"> </w:t>
                        </w:r>
                        <w:r>
                          <w:rPr>
                            <w:rFonts w:ascii="Arial" w:eastAsia="Arial" w:hAnsi="Arial" w:cs="Arial"/>
                            <w:color w:val="525252"/>
                            <w:sz w:val="22"/>
                            <w:szCs w:val="22"/>
                          </w:rPr>
                          <w:t>bidder</w:t>
                        </w:r>
                        <w:proofErr w:type="gramEnd"/>
                        <w:r>
                          <w:rPr>
                            <w:rFonts w:ascii="Arial" w:eastAsia="Arial" w:hAnsi="Arial" w:cs="Arial"/>
                            <w:color w:val="525252"/>
                            <w:sz w:val="22"/>
                            <w:szCs w:val="22"/>
                          </w:rPr>
                          <w:t xml:space="preserve">/vendor   </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before  </w:t>
                        </w:r>
                        <w:r>
                          <w:rPr>
                            <w:rFonts w:ascii="Arial" w:eastAsia="Arial" w:hAnsi="Arial" w:cs="Arial"/>
                            <w:color w:val="525252"/>
                            <w:spacing w:val="33"/>
                            <w:sz w:val="22"/>
                            <w:szCs w:val="22"/>
                          </w:rPr>
                          <w:t xml:space="preserve"> </w:t>
                        </w:r>
                        <w:r>
                          <w:rPr>
                            <w:rFonts w:ascii="Arial" w:eastAsia="Arial" w:hAnsi="Arial" w:cs="Arial"/>
                            <w:color w:val="525252"/>
                            <w:sz w:val="22"/>
                            <w:szCs w:val="22"/>
                          </w:rPr>
                          <w:t xml:space="preserve">we  </w:t>
                        </w:r>
                        <w:r>
                          <w:rPr>
                            <w:rFonts w:ascii="Arial" w:eastAsia="Arial" w:hAnsi="Arial" w:cs="Arial"/>
                            <w:color w:val="525252"/>
                            <w:spacing w:val="30"/>
                            <w:sz w:val="22"/>
                            <w:szCs w:val="22"/>
                          </w:rPr>
                          <w:t xml:space="preserve"> </w:t>
                        </w:r>
                        <w:r>
                          <w:rPr>
                            <w:rFonts w:ascii="Arial" w:eastAsia="Arial" w:hAnsi="Arial" w:cs="Arial"/>
                            <w:color w:val="525252"/>
                            <w:sz w:val="22"/>
                            <w:szCs w:val="22"/>
                          </w:rPr>
                          <w:t xml:space="preserve">issue </w:t>
                        </w:r>
                        <w:r>
                          <w:rPr>
                            <w:rFonts w:ascii="Arial" w:eastAsia="Arial" w:hAnsi="Arial" w:cs="Arial"/>
                            <w:color w:val="525252"/>
                            <w:spacing w:val="46"/>
                            <w:sz w:val="22"/>
                            <w:szCs w:val="22"/>
                          </w:rPr>
                          <w:t xml:space="preserve"> </w:t>
                        </w:r>
                        <w:r>
                          <w:rPr>
                            <w:rFonts w:ascii="Arial" w:eastAsia="Arial" w:hAnsi="Arial" w:cs="Arial"/>
                            <w:color w:val="525252"/>
                            <w:sz w:val="22"/>
                            <w:szCs w:val="22"/>
                          </w:rPr>
                          <w:t xml:space="preserve">the work/purchase </w:t>
                        </w:r>
                        <w:r>
                          <w:rPr>
                            <w:rFonts w:ascii="Arial" w:eastAsia="Arial" w:hAnsi="Arial" w:cs="Arial"/>
                            <w:color w:val="525252"/>
                            <w:spacing w:val="12"/>
                            <w:sz w:val="22"/>
                            <w:szCs w:val="22"/>
                          </w:rPr>
                          <w:t xml:space="preserve"> </w:t>
                        </w:r>
                        <w:r>
                          <w:rPr>
                            <w:rFonts w:ascii="Arial" w:eastAsia="Arial" w:hAnsi="Arial" w:cs="Arial"/>
                            <w:color w:val="525252"/>
                            <w:sz w:val="22"/>
                            <w:szCs w:val="22"/>
                          </w:rPr>
                          <w:t>order</w:t>
                        </w:r>
                        <w:r>
                          <w:rPr>
                            <w:rFonts w:ascii="Arial" w:eastAsia="Arial" w:hAnsi="Arial" w:cs="Arial"/>
                            <w:color w:val="525252"/>
                            <w:spacing w:val="54"/>
                            <w:sz w:val="22"/>
                            <w:szCs w:val="22"/>
                          </w:rPr>
                          <w:t xml:space="preserve"> </w:t>
                        </w:r>
                        <w:r>
                          <w:rPr>
                            <w:rFonts w:ascii="Arial" w:eastAsia="Arial" w:hAnsi="Arial" w:cs="Arial"/>
                            <w:color w:val="525252"/>
                            <w:sz w:val="22"/>
                            <w:szCs w:val="22"/>
                          </w:rPr>
                          <w:t>and</w:t>
                        </w:r>
                        <w:r>
                          <w:rPr>
                            <w:rFonts w:ascii="Arial" w:eastAsia="Arial" w:hAnsi="Arial" w:cs="Arial"/>
                            <w:color w:val="525252"/>
                            <w:spacing w:val="23"/>
                            <w:sz w:val="22"/>
                            <w:szCs w:val="22"/>
                          </w:rPr>
                          <w:t xml:space="preserve"> </w:t>
                        </w:r>
                        <w:r>
                          <w:rPr>
                            <w:rFonts w:ascii="Arial" w:eastAsia="Arial" w:hAnsi="Arial" w:cs="Arial"/>
                            <w:color w:val="525252"/>
                            <w:sz w:val="22"/>
                            <w:szCs w:val="22"/>
                          </w:rPr>
                          <w:t>it</w:t>
                        </w:r>
                        <w:r>
                          <w:rPr>
                            <w:rFonts w:ascii="Arial" w:eastAsia="Arial" w:hAnsi="Arial" w:cs="Arial"/>
                            <w:color w:val="525252"/>
                            <w:spacing w:val="36"/>
                            <w:sz w:val="22"/>
                            <w:szCs w:val="22"/>
                          </w:rPr>
                          <w:t xml:space="preserve"> </w:t>
                        </w:r>
                        <w:r>
                          <w:rPr>
                            <w:rFonts w:ascii="Arial" w:eastAsia="Arial" w:hAnsi="Arial" w:cs="Arial"/>
                            <w:color w:val="525252"/>
                            <w:sz w:val="22"/>
                            <w:szCs w:val="22"/>
                          </w:rPr>
                          <w:t>will</w:t>
                        </w:r>
                        <w:r>
                          <w:rPr>
                            <w:rFonts w:ascii="Arial" w:eastAsia="Arial" w:hAnsi="Arial" w:cs="Arial"/>
                            <w:color w:val="525252"/>
                            <w:spacing w:val="61"/>
                            <w:sz w:val="22"/>
                            <w:szCs w:val="22"/>
                          </w:rPr>
                          <w:t xml:space="preserve"> </w:t>
                        </w:r>
                        <w:r>
                          <w:rPr>
                            <w:rFonts w:ascii="Arial" w:eastAsia="Arial" w:hAnsi="Arial" w:cs="Arial"/>
                            <w:color w:val="525252"/>
                            <w:sz w:val="22"/>
                            <w:szCs w:val="22"/>
                          </w:rPr>
                          <w:t>not</w:t>
                        </w:r>
                        <w:r>
                          <w:rPr>
                            <w:rFonts w:ascii="Arial" w:eastAsia="Arial" w:hAnsi="Arial" w:cs="Arial"/>
                            <w:color w:val="525252"/>
                            <w:spacing w:val="41"/>
                            <w:sz w:val="22"/>
                            <w:szCs w:val="22"/>
                          </w:rPr>
                          <w:t xml:space="preserve"> </w:t>
                        </w:r>
                        <w:r>
                          <w:rPr>
                            <w:rFonts w:ascii="Arial" w:eastAsia="Arial" w:hAnsi="Arial" w:cs="Arial"/>
                            <w:color w:val="525252"/>
                            <w:sz w:val="22"/>
                            <w:szCs w:val="22"/>
                          </w:rPr>
                          <w:t>carry</w:t>
                        </w:r>
                        <w:r>
                          <w:rPr>
                            <w:rFonts w:ascii="Arial" w:eastAsia="Arial" w:hAnsi="Arial" w:cs="Arial"/>
                            <w:color w:val="525252"/>
                            <w:spacing w:val="36"/>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w w:val="102"/>
                            <w:sz w:val="22"/>
                            <w:szCs w:val="22"/>
                          </w:rPr>
                          <w:t>interes</w:t>
                        </w:r>
                        <w:r>
                          <w:rPr>
                            <w:rFonts w:ascii="Arial" w:eastAsia="Arial" w:hAnsi="Arial" w:cs="Arial"/>
                            <w:color w:val="525252"/>
                            <w:spacing w:val="-1"/>
                            <w:w w:val="102"/>
                            <w:sz w:val="22"/>
                            <w:szCs w:val="22"/>
                          </w:rPr>
                          <w:t>t</w:t>
                        </w:r>
                        <w:r>
                          <w:rPr>
                            <w:rFonts w:ascii="Arial" w:eastAsia="Arial" w:hAnsi="Arial" w:cs="Arial"/>
                            <w:color w:val="777777"/>
                            <w:w w:val="47"/>
                            <w:sz w:val="22"/>
                            <w:szCs w:val="22"/>
                          </w:rPr>
                          <w:t>.</w:t>
                        </w:r>
                        <w:r>
                          <w:rPr>
                            <w:rFonts w:ascii="Arial" w:eastAsia="Arial" w:hAnsi="Arial" w:cs="Arial"/>
                            <w:color w:val="777777"/>
                            <w:sz w:val="22"/>
                            <w:szCs w:val="22"/>
                          </w:rPr>
                          <w:t xml:space="preserve"> </w:t>
                        </w:r>
                        <w:r>
                          <w:rPr>
                            <w:rFonts w:ascii="Arial" w:eastAsia="Arial" w:hAnsi="Arial" w:cs="Arial"/>
                            <w:color w:val="777777"/>
                            <w:spacing w:val="2"/>
                            <w:sz w:val="22"/>
                            <w:szCs w:val="22"/>
                          </w:rPr>
                          <w:t xml:space="preserve"> </w:t>
                        </w:r>
                        <w:r>
                          <w:rPr>
                            <w:rFonts w:ascii="Arial" w:eastAsia="Arial" w:hAnsi="Arial" w:cs="Arial"/>
                            <w:color w:val="525252"/>
                            <w:sz w:val="22"/>
                            <w:szCs w:val="22"/>
                          </w:rPr>
                          <w:t>Security</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deposit </w:t>
                        </w:r>
                        <w:proofErr w:type="gramStart"/>
                        <w:r>
                          <w:rPr>
                            <w:rFonts w:ascii="Arial" w:eastAsia="Arial" w:hAnsi="Arial" w:cs="Arial"/>
                            <w:color w:val="525252"/>
                            <w:sz w:val="22"/>
                            <w:szCs w:val="22"/>
                          </w:rPr>
                          <w:t xml:space="preserve">remitted </w:t>
                        </w:r>
                        <w:r>
                          <w:rPr>
                            <w:rFonts w:ascii="Arial" w:eastAsia="Arial" w:hAnsi="Arial" w:cs="Arial"/>
                            <w:color w:val="525252"/>
                            <w:spacing w:val="15"/>
                            <w:sz w:val="22"/>
                            <w:szCs w:val="22"/>
                          </w:rPr>
                          <w:t xml:space="preserve"> </w:t>
                        </w:r>
                        <w:r>
                          <w:rPr>
                            <w:rFonts w:ascii="Arial" w:eastAsia="Arial" w:hAnsi="Arial" w:cs="Arial"/>
                            <w:color w:val="525252"/>
                            <w:sz w:val="22"/>
                            <w:szCs w:val="22"/>
                          </w:rPr>
                          <w:t>by</w:t>
                        </w:r>
                        <w:proofErr w:type="gramEnd"/>
                        <w:r>
                          <w:rPr>
                            <w:rFonts w:ascii="Arial" w:eastAsia="Arial" w:hAnsi="Arial" w:cs="Arial"/>
                            <w:color w:val="525252"/>
                            <w:spacing w:val="9"/>
                            <w:sz w:val="22"/>
                            <w:szCs w:val="22"/>
                          </w:rPr>
                          <w:t xml:space="preserve"> </w:t>
                        </w:r>
                        <w:r>
                          <w:rPr>
                            <w:rFonts w:ascii="Arial" w:eastAsia="Arial" w:hAnsi="Arial" w:cs="Arial"/>
                            <w:color w:val="525252"/>
                            <w:sz w:val="22"/>
                            <w:szCs w:val="22"/>
                          </w:rPr>
                          <w:t>successful</w:t>
                        </w:r>
                        <w:r>
                          <w:rPr>
                            <w:rFonts w:ascii="Arial" w:eastAsia="Arial" w:hAnsi="Arial" w:cs="Arial"/>
                            <w:color w:val="525252"/>
                            <w:spacing w:val="-18"/>
                            <w:sz w:val="22"/>
                            <w:szCs w:val="22"/>
                          </w:rPr>
                          <w:t xml:space="preserve"> </w:t>
                        </w:r>
                        <w:r>
                          <w:rPr>
                            <w:rFonts w:ascii="Arial" w:eastAsia="Arial" w:hAnsi="Arial" w:cs="Arial"/>
                            <w:color w:val="525252"/>
                            <w:sz w:val="22"/>
                            <w:szCs w:val="22"/>
                          </w:rPr>
                          <w:t>bidder</w:t>
                        </w:r>
                        <w:r>
                          <w:rPr>
                            <w:rFonts w:ascii="Arial" w:eastAsia="Arial" w:hAnsi="Arial" w:cs="Arial"/>
                            <w:color w:val="525252"/>
                            <w:spacing w:val="14"/>
                            <w:sz w:val="22"/>
                            <w:szCs w:val="22"/>
                          </w:rPr>
                          <w:t xml:space="preserve"> </w:t>
                        </w:r>
                        <w:r>
                          <w:rPr>
                            <w:rFonts w:ascii="Arial" w:eastAsia="Arial" w:hAnsi="Arial" w:cs="Arial"/>
                            <w:color w:val="525252"/>
                            <w:sz w:val="22"/>
                            <w:szCs w:val="22"/>
                          </w:rPr>
                          <w:t>will</w:t>
                        </w:r>
                        <w:r>
                          <w:rPr>
                            <w:rFonts w:ascii="Arial" w:eastAsia="Arial" w:hAnsi="Arial" w:cs="Arial"/>
                            <w:color w:val="525252"/>
                            <w:spacing w:val="56"/>
                            <w:sz w:val="22"/>
                            <w:szCs w:val="22"/>
                          </w:rPr>
                          <w:t xml:space="preserve"> </w:t>
                        </w:r>
                        <w:r>
                          <w:rPr>
                            <w:rFonts w:ascii="Arial" w:eastAsia="Arial" w:hAnsi="Arial" w:cs="Arial"/>
                            <w:color w:val="525252"/>
                            <w:sz w:val="22"/>
                            <w:szCs w:val="22"/>
                          </w:rPr>
                          <w:t>be</w:t>
                        </w:r>
                        <w:r>
                          <w:rPr>
                            <w:rFonts w:ascii="Arial" w:eastAsia="Arial" w:hAnsi="Arial" w:cs="Arial"/>
                            <w:color w:val="525252"/>
                            <w:spacing w:val="11"/>
                            <w:sz w:val="22"/>
                            <w:szCs w:val="22"/>
                          </w:rPr>
                          <w:t xml:space="preserve"> </w:t>
                        </w:r>
                        <w:r>
                          <w:rPr>
                            <w:rFonts w:ascii="Arial" w:eastAsia="Arial" w:hAnsi="Arial" w:cs="Arial"/>
                            <w:color w:val="525252"/>
                            <w:sz w:val="22"/>
                            <w:szCs w:val="22"/>
                          </w:rPr>
                          <w:t>refunded</w:t>
                        </w:r>
                        <w:r>
                          <w:rPr>
                            <w:rFonts w:ascii="Arial" w:eastAsia="Arial" w:hAnsi="Arial" w:cs="Arial"/>
                            <w:color w:val="525252"/>
                            <w:spacing w:val="45"/>
                            <w:sz w:val="22"/>
                            <w:szCs w:val="22"/>
                          </w:rPr>
                          <w:t xml:space="preserve"> </w:t>
                        </w:r>
                        <w:r>
                          <w:rPr>
                            <w:rFonts w:ascii="Arial" w:eastAsia="Arial" w:hAnsi="Arial" w:cs="Arial"/>
                            <w:color w:val="525252"/>
                            <w:sz w:val="22"/>
                            <w:szCs w:val="22"/>
                          </w:rPr>
                          <w:t>only</w:t>
                        </w:r>
                        <w:r>
                          <w:rPr>
                            <w:rFonts w:ascii="Arial" w:eastAsia="Arial" w:hAnsi="Arial" w:cs="Arial"/>
                            <w:color w:val="525252"/>
                            <w:spacing w:val="20"/>
                            <w:sz w:val="22"/>
                            <w:szCs w:val="22"/>
                          </w:rPr>
                          <w:t xml:space="preserve"> </w:t>
                        </w:r>
                        <w:r>
                          <w:rPr>
                            <w:rFonts w:ascii="Arial" w:eastAsia="Arial" w:hAnsi="Arial" w:cs="Arial"/>
                            <w:color w:val="525252"/>
                            <w:sz w:val="22"/>
                            <w:szCs w:val="22"/>
                          </w:rPr>
                          <w:t>after</w:t>
                        </w:r>
                        <w:r>
                          <w:rPr>
                            <w:rFonts w:ascii="Arial" w:eastAsia="Arial" w:hAnsi="Arial" w:cs="Arial"/>
                            <w:color w:val="525252"/>
                            <w:spacing w:val="32"/>
                            <w:sz w:val="22"/>
                            <w:szCs w:val="22"/>
                          </w:rPr>
                          <w:t xml:space="preserve"> </w:t>
                        </w:r>
                        <w:r>
                          <w:rPr>
                            <w:rFonts w:ascii="Arial" w:eastAsia="Arial" w:hAnsi="Arial" w:cs="Arial"/>
                            <w:color w:val="525252"/>
                            <w:sz w:val="22"/>
                            <w:szCs w:val="22"/>
                          </w:rPr>
                          <w:t>full</w:t>
                        </w:r>
                        <w:r>
                          <w:rPr>
                            <w:rFonts w:ascii="Arial" w:eastAsia="Arial" w:hAnsi="Arial" w:cs="Arial"/>
                            <w:color w:val="525252"/>
                            <w:spacing w:val="42"/>
                            <w:sz w:val="22"/>
                            <w:szCs w:val="22"/>
                          </w:rPr>
                          <w:t xml:space="preserve"> </w:t>
                        </w:r>
                        <w:r>
                          <w:rPr>
                            <w:rFonts w:ascii="Arial" w:eastAsia="Arial" w:hAnsi="Arial" w:cs="Arial"/>
                            <w:color w:val="525252"/>
                            <w:sz w:val="22"/>
                            <w:szCs w:val="22"/>
                          </w:rPr>
                          <w:t>stock</w:t>
                        </w:r>
                        <w:r>
                          <w:rPr>
                            <w:rFonts w:ascii="Arial" w:eastAsia="Arial" w:hAnsi="Arial" w:cs="Arial"/>
                            <w:color w:val="525252"/>
                            <w:spacing w:val="2"/>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sz w:val="22"/>
                            <w:szCs w:val="22"/>
                          </w:rPr>
                          <w:t>all spells</w:t>
                        </w:r>
                        <w:r>
                          <w:rPr>
                            <w:rFonts w:ascii="Arial" w:eastAsia="Arial" w:hAnsi="Arial" w:cs="Arial"/>
                            <w:color w:val="525252"/>
                            <w:spacing w:val="5"/>
                            <w:sz w:val="22"/>
                            <w:szCs w:val="22"/>
                          </w:rPr>
                          <w:t xml:space="preserve"> </w:t>
                        </w:r>
                        <w:r>
                          <w:rPr>
                            <w:rFonts w:ascii="Arial" w:eastAsia="Arial" w:hAnsi="Arial" w:cs="Arial"/>
                            <w:color w:val="525252"/>
                            <w:sz w:val="22"/>
                            <w:szCs w:val="22"/>
                          </w:rPr>
                          <w:t>received</w:t>
                        </w:r>
                        <w:r>
                          <w:rPr>
                            <w:rFonts w:ascii="Arial" w:eastAsia="Arial" w:hAnsi="Arial" w:cs="Arial"/>
                            <w:color w:val="525252"/>
                            <w:spacing w:val="24"/>
                            <w:sz w:val="22"/>
                            <w:szCs w:val="22"/>
                          </w:rPr>
                          <w:t xml:space="preserve"> </w:t>
                        </w:r>
                        <w:r>
                          <w:rPr>
                            <w:rFonts w:ascii="Arial" w:eastAsia="Arial" w:hAnsi="Arial" w:cs="Arial"/>
                            <w:color w:val="525252"/>
                            <w:sz w:val="22"/>
                            <w:szCs w:val="22"/>
                          </w:rPr>
                          <w:t>and</w:t>
                        </w:r>
                        <w:r>
                          <w:rPr>
                            <w:rFonts w:ascii="Arial" w:eastAsia="Arial" w:hAnsi="Arial" w:cs="Arial"/>
                            <w:color w:val="525252"/>
                            <w:spacing w:val="14"/>
                            <w:sz w:val="22"/>
                            <w:szCs w:val="22"/>
                          </w:rPr>
                          <w:t xml:space="preserve"> </w:t>
                        </w:r>
                        <w:r>
                          <w:rPr>
                            <w:rFonts w:ascii="Arial" w:eastAsia="Arial" w:hAnsi="Arial" w:cs="Arial"/>
                            <w:color w:val="525252"/>
                            <w:w w:val="105"/>
                            <w:sz w:val="22"/>
                            <w:szCs w:val="22"/>
                          </w:rPr>
                          <w:t>th</w:t>
                        </w:r>
                        <w:r>
                          <w:rPr>
                            <w:rFonts w:ascii="Arial" w:eastAsia="Arial" w:hAnsi="Arial" w:cs="Arial"/>
                            <w:color w:val="676767"/>
                            <w:w w:val="75"/>
                            <w:sz w:val="22"/>
                            <w:szCs w:val="22"/>
                          </w:rPr>
                          <w:t>e</w:t>
                        </w:r>
                        <w:r>
                          <w:rPr>
                            <w:rFonts w:ascii="Arial" w:eastAsia="Arial" w:hAnsi="Arial" w:cs="Arial"/>
                            <w:color w:val="676767"/>
                            <w:sz w:val="22"/>
                            <w:szCs w:val="22"/>
                          </w:rPr>
                          <w:t xml:space="preserve"> </w:t>
                        </w:r>
                        <w:r>
                          <w:rPr>
                            <w:rFonts w:ascii="Arial" w:eastAsia="Arial" w:hAnsi="Arial" w:cs="Arial"/>
                            <w:color w:val="676767"/>
                            <w:spacing w:val="-3"/>
                            <w:sz w:val="22"/>
                            <w:szCs w:val="22"/>
                          </w:rPr>
                          <w:t xml:space="preserve"> </w:t>
                        </w:r>
                        <w:r>
                          <w:rPr>
                            <w:rFonts w:ascii="Arial" w:eastAsia="Arial" w:hAnsi="Arial" w:cs="Arial"/>
                            <w:color w:val="525252"/>
                            <w:sz w:val="22"/>
                            <w:szCs w:val="22"/>
                          </w:rPr>
                          <w:t>security</w:t>
                        </w:r>
                        <w:r>
                          <w:rPr>
                            <w:rFonts w:ascii="Arial" w:eastAsia="Arial" w:hAnsi="Arial" w:cs="Arial"/>
                            <w:color w:val="525252"/>
                            <w:spacing w:val="26"/>
                            <w:sz w:val="22"/>
                            <w:szCs w:val="22"/>
                          </w:rPr>
                          <w:t xml:space="preserve"> </w:t>
                        </w:r>
                        <w:r>
                          <w:rPr>
                            <w:rFonts w:ascii="Arial" w:eastAsia="Arial" w:hAnsi="Arial" w:cs="Arial"/>
                            <w:color w:val="525252"/>
                            <w:sz w:val="22"/>
                            <w:szCs w:val="22"/>
                          </w:rPr>
                          <w:t>dep</w:t>
                        </w:r>
                        <w:r>
                          <w:rPr>
                            <w:rFonts w:ascii="Arial" w:eastAsia="Arial" w:hAnsi="Arial" w:cs="Arial"/>
                            <w:color w:val="676767"/>
                            <w:sz w:val="22"/>
                            <w:szCs w:val="22"/>
                          </w:rPr>
                          <w:t>osi</w:t>
                        </w:r>
                        <w:r>
                          <w:rPr>
                            <w:rFonts w:ascii="Arial" w:eastAsia="Arial" w:hAnsi="Arial" w:cs="Arial"/>
                            <w:color w:val="525252"/>
                            <w:sz w:val="22"/>
                            <w:szCs w:val="22"/>
                          </w:rPr>
                          <w:t>t   of</w:t>
                        </w:r>
                        <w:r>
                          <w:rPr>
                            <w:rFonts w:ascii="Arial" w:eastAsia="Arial" w:hAnsi="Arial" w:cs="Arial"/>
                            <w:color w:val="525252"/>
                            <w:spacing w:val="44"/>
                            <w:sz w:val="22"/>
                            <w:szCs w:val="22"/>
                          </w:rPr>
                          <w:t xml:space="preserve"> </w:t>
                        </w:r>
                        <w:r>
                          <w:rPr>
                            <w:rFonts w:ascii="Arial" w:eastAsia="Arial" w:hAnsi="Arial" w:cs="Arial"/>
                            <w:color w:val="525252"/>
                            <w:w w:val="67"/>
                            <w:sz w:val="22"/>
                            <w:szCs w:val="22"/>
                          </w:rPr>
                          <w:t xml:space="preserve">a </w:t>
                        </w:r>
                        <w:r>
                          <w:rPr>
                            <w:rFonts w:ascii="Arial" w:eastAsia="Arial" w:hAnsi="Arial" w:cs="Arial"/>
                            <w:color w:val="525252"/>
                            <w:spacing w:val="19"/>
                            <w:w w:val="67"/>
                            <w:sz w:val="22"/>
                            <w:szCs w:val="22"/>
                          </w:rPr>
                          <w:t xml:space="preserve"> </w:t>
                        </w:r>
                        <w:r>
                          <w:rPr>
                            <w:rFonts w:ascii="Arial" w:eastAsia="Arial" w:hAnsi="Arial" w:cs="Arial"/>
                            <w:color w:val="525252"/>
                            <w:w w:val="94"/>
                            <w:sz w:val="22"/>
                            <w:szCs w:val="22"/>
                          </w:rPr>
                          <w:t>tend</w:t>
                        </w:r>
                        <w:r>
                          <w:rPr>
                            <w:rFonts w:ascii="Arial" w:eastAsia="Arial" w:hAnsi="Arial" w:cs="Arial"/>
                            <w:color w:val="676767"/>
                            <w:w w:val="94"/>
                            <w:sz w:val="22"/>
                            <w:szCs w:val="22"/>
                          </w:rPr>
                          <w:t>e</w:t>
                        </w:r>
                        <w:r>
                          <w:rPr>
                            <w:rFonts w:ascii="Arial" w:eastAsia="Arial" w:hAnsi="Arial" w:cs="Arial"/>
                            <w:color w:val="525252"/>
                            <w:w w:val="94"/>
                            <w:sz w:val="22"/>
                            <w:szCs w:val="22"/>
                          </w:rPr>
                          <w:t xml:space="preserve">r </w:t>
                        </w:r>
                        <w:r>
                          <w:rPr>
                            <w:rFonts w:ascii="Arial" w:eastAsia="Arial" w:hAnsi="Arial" w:cs="Arial"/>
                            <w:color w:val="525252"/>
                            <w:spacing w:val="29"/>
                            <w:w w:val="94"/>
                            <w:sz w:val="22"/>
                            <w:szCs w:val="22"/>
                          </w:rPr>
                          <w:t xml:space="preserve"> </w:t>
                        </w:r>
                        <w:r>
                          <w:rPr>
                            <w:rFonts w:ascii="Arial" w:eastAsia="Arial" w:hAnsi="Arial" w:cs="Arial"/>
                            <w:color w:val="525252"/>
                            <w:sz w:val="22"/>
                            <w:szCs w:val="22"/>
                          </w:rPr>
                          <w:t>will</w:t>
                        </w:r>
                        <w:r>
                          <w:rPr>
                            <w:rFonts w:ascii="Arial" w:eastAsia="Arial" w:hAnsi="Arial" w:cs="Arial"/>
                            <w:color w:val="525252"/>
                            <w:spacing w:val="56"/>
                            <w:sz w:val="22"/>
                            <w:szCs w:val="22"/>
                          </w:rPr>
                          <w:t xml:space="preserve"> </w:t>
                        </w:r>
                        <w:r>
                          <w:rPr>
                            <w:rFonts w:ascii="Arial" w:eastAsia="Arial" w:hAnsi="Arial" w:cs="Arial"/>
                            <w:color w:val="525252"/>
                            <w:sz w:val="22"/>
                            <w:szCs w:val="22"/>
                          </w:rPr>
                          <w:t>be</w:t>
                        </w:r>
                        <w:r>
                          <w:rPr>
                            <w:rFonts w:ascii="Arial" w:eastAsia="Arial" w:hAnsi="Arial" w:cs="Arial"/>
                            <w:color w:val="525252"/>
                            <w:spacing w:val="1"/>
                            <w:sz w:val="22"/>
                            <w:szCs w:val="22"/>
                          </w:rPr>
                          <w:t xml:space="preserve"> </w:t>
                        </w:r>
                        <w:r>
                          <w:rPr>
                            <w:rFonts w:ascii="Arial" w:eastAsia="Arial" w:hAnsi="Arial" w:cs="Arial"/>
                            <w:color w:val="525252"/>
                            <w:w w:val="112"/>
                            <w:sz w:val="22"/>
                            <w:szCs w:val="22"/>
                          </w:rPr>
                          <w:t>forf</w:t>
                        </w:r>
                        <w:r>
                          <w:rPr>
                            <w:rFonts w:ascii="Arial" w:eastAsia="Arial" w:hAnsi="Arial" w:cs="Arial"/>
                            <w:color w:val="676767"/>
                            <w:w w:val="79"/>
                            <w:sz w:val="22"/>
                            <w:szCs w:val="22"/>
                          </w:rPr>
                          <w:t>e</w:t>
                        </w:r>
                        <w:r>
                          <w:rPr>
                            <w:rFonts w:ascii="Arial" w:eastAsia="Arial" w:hAnsi="Arial" w:cs="Arial"/>
                            <w:color w:val="525252"/>
                            <w:w w:val="105"/>
                            <w:sz w:val="22"/>
                            <w:szCs w:val="22"/>
                          </w:rPr>
                          <w:t>it</w:t>
                        </w:r>
                        <w:r>
                          <w:rPr>
                            <w:rFonts w:ascii="Arial" w:eastAsia="Arial" w:hAnsi="Arial" w:cs="Arial"/>
                            <w:color w:val="676767"/>
                            <w:w w:val="87"/>
                            <w:sz w:val="22"/>
                            <w:szCs w:val="22"/>
                          </w:rPr>
                          <w:t>e</w:t>
                        </w:r>
                        <w:r>
                          <w:rPr>
                            <w:rFonts w:ascii="Arial" w:eastAsia="Arial" w:hAnsi="Arial" w:cs="Arial"/>
                            <w:color w:val="525252"/>
                            <w:w w:val="87"/>
                            <w:sz w:val="22"/>
                            <w:szCs w:val="22"/>
                          </w:rPr>
                          <w:t>d.</w:t>
                        </w:r>
                        <w:r>
                          <w:rPr>
                            <w:rFonts w:ascii="Arial" w:eastAsia="Arial" w:hAnsi="Arial" w:cs="Arial"/>
                            <w:color w:val="525252"/>
                            <w:sz w:val="22"/>
                            <w:szCs w:val="22"/>
                          </w:rPr>
                          <w:t xml:space="preserve">  </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If </w:t>
                        </w:r>
                        <w:r>
                          <w:rPr>
                            <w:rFonts w:ascii="Arial" w:eastAsia="Arial" w:hAnsi="Arial" w:cs="Arial"/>
                            <w:color w:val="525252"/>
                            <w:w w:val="94"/>
                            <w:sz w:val="22"/>
                            <w:szCs w:val="22"/>
                          </w:rPr>
                          <w:t>th</w:t>
                        </w:r>
                        <w:r>
                          <w:rPr>
                            <w:rFonts w:ascii="Arial" w:eastAsia="Arial" w:hAnsi="Arial" w:cs="Arial"/>
                            <w:color w:val="676767"/>
                            <w:w w:val="94"/>
                            <w:sz w:val="22"/>
                            <w:szCs w:val="22"/>
                          </w:rPr>
                          <w:t xml:space="preserve">e </w:t>
                        </w:r>
                        <w:r>
                          <w:rPr>
                            <w:rFonts w:ascii="Arial" w:eastAsia="Arial" w:hAnsi="Arial" w:cs="Arial"/>
                            <w:color w:val="676767"/>
                            <w:spacing w:val="30"/>
                            <w:w w:val="94"/>
                            <w:sz w:val="22"/>
                            <w:szCs w:val="22"/>
                          </w:rPr>
                          <w:t xml:space="preserve"> </w:t>
                        </w:r>
                        <w:r>
                          <w:rPr>
                            <w:rFonts w:ascii="Arial" w:eastAsia="Arial" w:hAnsi="Arial" w:cs="Arial"/>
                            <w:color w:val="525252"/>
                            <w:sz w:val="22"/>
                            <w:szCs w:val="22"/>
                          </w:rPr>
                          <w:t>tendere</w:t>
                        </w:r>
                        <w:r>
                          <w:rPr>
                            <w:rFonts w:ascii="Arial" w:eastAsia="Arial" w:hAnsi="Arial" w:cs="Arial"/>
                            <w:color w:val="676767"/>
                            <w:sz w:val="22"/>
                            <w:szCs w:val="22"/>
                          </w:rPr>
                          <w:t xml:space="preserve">r </w:t>
                        </w:r>
                        <w:r>
                          <w:rPr>
                            <w:rFonts w:ascii="Arial" w:eastAsia="Arial" w:hAnsi="Arial" w:cs="Arial"/>
                            <w:color w:val="676767"/>
                            <w:spacing w:val="29"/>
                            <w:sz w:val="22"/>
                            <w:szCs w:val="22"/>
                          </w:rPr>
                          <w:t xml:space="preserve"> </w:t>
                        </w:r>
                        <w:r>
                          <w:rPr>
                            <w:rFonts w:ascii="Arial" w:eastAsia="Arial" w:hAnsi="Arial" w:cs="Arial"/>
                            <w:color w:val="525252"/>
                            <w:sz w:val="22"/>
                            <w:szCs w:val="22"/>
                          </w:rPr>
                          <w:t>wi</w:t>
                        </w:r>
                        <w:r>
                          <w:rPr>
                            <w:rFonts w:ascii="Arial" w:eastAsia="Arial" w:hAnsi="Arial" w:cs="Arial"/>
                            <w:color w:val="676767"/>
                            <w:w w:val="127"/>
                            <w:sz w:val="22"/>
                            <w:szCs w:val="22"/>
                          </w:rPr>
                          <w:t>t</w:t>
                        </w:r>
                        <w:r>
                          <w:rPr>
                            <w:rFonts w:ascii="Arial" w:eastAsia="Arial" w:hAnsi="Arial" w:cs="Arial"/>
                            <w:color w:val="525252"/>
                            <w:w w:val="102"/>
                            <w:sz w:val="22"/>
                            <w:szCs w:val="22"/>
                          </w:rPr>
                          <w:t>hdr</w:t>
                        </w:r>
                        <w:r>
                          <w:rPr>
                            <w:rFonts w:ascii="Arial" w:eastAsia="Arial" w:hAnsi="Arial" w:cs="Arial"/>
                            <w:color w:val="676767"/>
                            <w:w w:val="71"/>
                            <w:sz w:val="22"/>
                            <w:szCs w:val="22"/>
                          </w:rPr>
                          <w:t>a</w:t>
                        </w:r>
                        <w:r>
                          <w:rPr>
                            <w:rFonts w:ascii="Arial" w:eastAsia="Arial" w:hAnsi="Arial" w:cs="Arial"/>
                            <w:color w:val="525252"/>
                            <w:w w:val="97"/>
                            <w:sz w:val="22"/>
                            <w:szCs w:val="22"/>
                          </w:rPr>
                          <w:t>w</w:t>
                        </w:r>
                        <w:r>
                          <w:rPr>
                            <w:rFonts w:ascii="Arial" w:eastAsia="Arial" w:hAnsi="Arial" w:cs="Arial"/>
                            <w:color w:val="676767"/>
                            <w:w w:val="69"/>
                            <w:sz w:val="22"/>
                            <w:szCs w:val="22"/>
                          </w:rPr>
                          <w:t>s</w:t>
                        </w:r>
                        <w:r>
                          <w:rPr>
                            <w:rFonts w:ascii="Arial" w:eastAsia="Arial" w:hAnsi="Arial" w:cs="Arial"/>
                            <w:color w:val="676767"/>
                            <w:sz w:val="22"/>
                            <w:szCs w:val="22"/>
                          </w:rPr>
                          <w:t xml:space="preserve">  </w:t>
                        </w:r>
                        <w:r>
                          <w:rPr>
                            <w:rFonts w:ascii="Arial" w:eastAsia="Arial" w:hAnsi="Arial" w:cs="Arial"/>
                            <w:color w:val="676767"/>
                            <w:spacing w:val="18"/>
                            <w:sz w:val="22"/>
                            <w:szCs w:val="22"/>
                          </w:rPr>
                          <w:t xml:space="preserve"> </w:t>
                        </w:r>
                        <w:r>
                          <w:rPr>
                            <w:rFonts w:ascii="Arial" w:eastAsia="Arial" w:hAnsi="Arial" w:cs="Arial"/>
                            <w:color w:val="525252"/>
                            <w:sz w:val="22"/>
                            <w:szCs w:val="22"/>
                          </w:rPr>
                          <w:t>or</w:t>
                        </w:r>
                        <w:r>
                          <w:rPr>
                            <w:rFonts w:ascii="Arial" w:eastAsia="Arial" w:hAnsi="Arial" w:cs="Arial"/>
                            <w:color w:val="525252"/>
                            <w:spacing w:val="51"/>
                            <w:sz w:val="22"/>
                            <w:szCs w:val="22"/>
                          </w:rPr>
                          <w:t xml:space="preserve"> </w:t>
                        </w:r>
                        <w:r>
                          <w:rPr>
                            <w:rFonts w:ascii="Arial" w:eastAsia="Arial" w:hAnsi="Arial" w:cs="Arial"/>
                            <w:color w:val="676767"/>
                            <w:w w:val="82"/>
                            <w:sz w:val="22"/>
                            <w:szCs w:val="22"/>
                          </w:rPr>
                          <w:t>a</w:t>
                        </w:r>
                        <w:r>
                          <w:rPr>
                            <w:rFonts w:ascii="Arial" w:eastAsia="Arial" w:hAnsi="Arial" w:cs="Arial"/>
                            <w:color w:val="525252"/>
                            <w:w w:val="82"/>
                            <w:sz w:val="22"/>
                            <w:szCs w:val="22"/>
                          </w:rPr>
                          <w:t>m</w:t>
                        </w:r>
                        <w:r>
                          <w:rPr>
                            <w:rFonts w:ascii="Arial" w:eastAsia="Arial" w:hAnsi="Arial" w:cs="Arial"/>
                            <w:color w:val="676767"/>
                            <w:w w:val="82"/>
                            <w:sz w:val="22"/>
                            <w:szCs w:val="22"/>
                          </w:rPr>
                          <w:t>e</w:t>
                        </w:r>
                        <w:r>
                          <w:rPr>
                            <w:rFonts w:ascii="Arial" w:eastAsia="Arial" w:hAnsi="Arial" w:cs="Arial"/>
                            <w:color w:val="525252"/>
                            <w:w w:val="82"/>
                            <w:sz w:val="22"/>
                            <w:szCs w:val="22"/>
                          </w:rPr>
                          <w:t>nd</w:t>
                        </w:r>
                        <w:r>
                          <w:rPr>
                            <w:rFonts w:ascii="Arial" w:eastAsia="Arial" w:hAnsi="Arial" w:cs="Arial"/>
                            <w:color w:val="676767"/>
                            <w:w w:val="82"/>
                            <w:sz w:val="22"/>
                            <w:szCs w:val="22"/>
                          </w:rPr>
                          <w:t xml:space="preserve">s   </w:t>
                        </w:r>
                        <w:r>
                          <w:rPr>
                            <w:rFonts w:ascii="Arial" w:eastAsia="Arial" w:hAnsi="Arial" w:cs="Arial"/>
                            <w:color w:val="676767"/>
                            <w:spacing w:val="27"/>
                            <w:w w:val="82"/>
                            <w:sz w:val="22"/>
                            <w:szCs w:val="22"/>
                          </w:rPr>
                          <w:t xml:space="preserve"> </w:t>
                        </w:r>
                        <w:r>
                          <w:rPr>
                            <w:rFonts w:ascii="Arial" w:eastAsia="Arial" w:hAnsi="Arial" w:cs="Arial"/>
                            <w:color w:val="525252"/>
                            <w:w w:val="105"/>
                            <w:sz w:val="22"/>
                            <w:szCs w:val="22"/>
                          </w:rPr>
                          <w:t>it</w:t>
                        </w:r>
                        <w:r>
                          <w:rPr>
                            <w:rFonts w:ascii="Arial" w:eastAsia="Arial" w:hAnsi="Arial" w:cs="Arial"/>
                            <w:color w:val="676767"/>
                            <w:w w:val="69"/>
                            <w:sz w:val="22"/>
                            <w:szCs w:val="22"/>
                          </w:rPr>
                          <w:t>s</w:t>
                        </w:r>
                        <w:r>
                          <w:rPr>
                            <w:rFonts w:ascii="Arial" w:eastAsia="Arial" w:hAnsi="Arial" w:cs="Arial"/>
                            <w:color w:val="676767"/>
                            <w:sz w:val="22"/>
                            <w:szCs w:val="22"/>
                          </w:rPr>
                          <w:t xml:space="preserve"> </w:t>
                        </w:r>
                        <w:r>
                          <w:rPr>
                            <w:rFonts w:ascii="Arial" w:eastAsia="Arial" w:hAnsi="Arial" w:cs="Arial"/>
                            <w:color w:val="676767"/>
                            <w:spacing w:val="7"/>
                            <w:sz w:val="22"/>
                            <w:szCs w:val="22"/>
                          </w:rPr>
                          <w:t xml:space="preserve"> </w:t>
                        </w:r>
                        <w:r>
                          <w:rPr>
                            <w:rFonts w:ascii="Arial" w:eastAsia="Arial" w:hAnsi="Arial" w:cs="Arial"/>
                            <w:color w:val="525252"/>
                            <w:w w:val="119"/>
                            <w:sz w:val="22"/>
                            <w:szCs w:val="22"/>
                          </w:rPr>
                          <w:t>t</w:t>
                        </w:r>
                        <w:r>
                          <w:rPr>
                            <w:rFonts w:ascii="Arial" w:eastAsia="Arial" w:hAnsi="Arial" w:cs="Arial"/>
                            <w:color w:val="676767"/>
                            <w:w w:val="83"/>
                            <w:sz w:val="22"/>
                            <w:szCs w:val="22"/>
                          </w:rPr>
                          <w:t>e</w:t>
                        </w:r>
                        <w:r>
                          <w:rPr>
                            <w:rFonts w:ascii="Arial" w:eastAsia="Arial" w:hAnsi="Arial" w:cs="Arial"/>
                            <w:color w:val="525252"/>
                            <w:w w:val="93"/>
                            <w:sz w:val="22"/>
                            <w:szCs w:val="22"/>
                          </w:rPr>
                          <w:t>nd</w:t>
                        </w:r>
                        <w:r>
                          <w:rPr>
                            <w:rFonts w:ascii="Arial" w:eastAsia="Arial" w:hAnsi="Arial" w:cs="Arial"/>
                            <w:color w:val="676767"/>
                            <w:w w:val="83"/>
                            <w:sz w:val="22"/>
                            <w:szCs w:val="22"/>
                          </w:rPr>
                          <w:t>e</w:t>
                        </w:r>
                        <w:r>
                          <w:rPr>
                            <w:rFonts w:ascii="Arial" w:eastAsia="Arial" w:hAnsi="Arial" w:cs="Arial"/>
                            <w:color w:val="525252"/>
                            <w:sz w:val="22"/>
                            <w:szCs w:val="22"/>
                          </w:rPr>
                          <w:t xml:space="preserve">r  </w:t>
                        </w:r>
                        <w:r>
                          <w:rPr>
                            <w:rFonts w:ascii="Arial" w:eastAsia="Arial" w:hAnsi="Arial" w:cs="Arial"/>
                            <w:color w:val="525252"/>
                            <w:spacing w:val="14"/>
                            <w:sz w:val="22"/>
                            <w:szCs w:val="22"/>
                          </w:rPr>
                          <w:t xml:space="preserve"> </w:t>
                        </w:r>
                        <w:r>
                          <w:rPr>
                            <w:rFonts w:ascii="Arial" w:eastAsia="Arial" w:hAnsi="Arial" w:cs="Arial"/>
                            <w:color w:val="525252"/>
                            <w:sz w:val="22"/>
                            <w:szCs w:val="22"/>
                          </w:rPr>
                          <w:t>or</w:t>
                        </w:r>
                        <w:r>
                          <w:rPr>
                            <w:rFonts w:ascii="Arial" w:eastAsia="Arial" w:hAnsi="Arial" w:cs="Arial"/>
                            <w:color w:val="525252"/>
                            <w:spacing w:val="51"/>
                            <w:sz w:val="22"/>
                            <w:szCs w:val="22"/>
                          </w:rPr>
                          <w:t xml:space="preserve"> </w:t>
                        </w:r>
                        <w:r>
                          <w:rPr>
                            <w:rFonts w:ascii="Arial" w:eastAsia="Arial" w:hAnsi="Arial" w:cs="Arial"/>
                            <w:color w:val="525252"/>
                            <w:w w:val="101"/>
                            <w:sz w:val="22"/>
                            <w:szCs w:val="22"/>
                          </w:rPr>
                          <w:t>impair</w:t>
                        </w:r>
                        <w:r>
                          <w:rPr>
                            <w:rFonts w:ascii="Arial" w:eastAsia="Arial" w:hAnsi="Arial" w:cs="Arial"/>
                            <w:color w:val="676767"/>
                            <w:w w:val="69"/>
                            <w:sz w:val="22"/>
                            <w:szCs w:val="22"/>
                          </w:rPr>
                          <w:t>s</w:t>
                        </w:r>
                        <w:r>
                          <w:rPr>
                            <w:rFonts w:ascii="Arial" w:eastAsia="Arial" w:hAnsi="Arial" w:cs="Arial"/>
                            <w:color w:val="676767"/>
                            <w:sz w:val="22"/>
                            <w:szCs w:val="22"/>
                          </w:rPr>
                          <w:t xml:space="preserve"> </w:t>
                        </w:r>
                        <w:r>
                          <w:rPr>
                            <w:rFonts w:ascii="Arial" w:eastAsia="Arial" w:hAnsi="Arial" w:cs="Arial"/>
                            <w:color w:val="676767"/>
                            <w:spacing w:val="3"/>
                            <w:sz w:val="22"/>
                            <w:szCs w:val="22"/>
                          </w:rPr>
                          <w:t xml:space="preserve"> </w:t>
                        </w:r>
                        <w:r>
                          <w:rPr>
                            <w:rFonts w:ascii="Arial" w:eastAsia="Arial" w:hAnsi="Arial" w:cs="Arial"/>
                            <w:color w:val="525252"/>
                            <w:sz w:val="22"/>
                            <w:szCs w:val="22"/>
                          </w:rPr>
                          <w:t>or</w:t>
                        </w:r>
                        <w:r>
                          <w:rPr>
                            <w:rFonts w:ascii="Arial" w:eastAsia="Arial" w:hAnsi="Arial" w:cs="Arial"/>
                            <w:color w:val="525252"/>
                            <w:spacing w:val="60"/>
                            <w:sz w:val="22"/>
                            <w:szCs w:val="22"/>
                          </w:rPr>
                          <w:t xml:space="preserve"> </w:t>
                        </w:r>
                        <w:r>
                          <w:rPr>
                            <w:rFonts w:ascii="Arial" w:eastAsia="Arial" w:hAnsi="Arial" w:cs="Arial"/>
                            <w:color w:val="525252"/>
                            <w:w w:val="79"/>
                            <w:sz w:val="22"/>
                            <w:szCs w:val="22"/>
                          </w:rPr>
                          <w:t>d</w:t>
                        </w:r>
                        <w:r>
                          <w:rPr>
                            <w:rFonts w:ascii="Arial" w:eastAsia="Arial" w:hAnsi="Arial" w:cs="Arial"/>
                            <w:color w:val="676767"/>
                            <w:w w:val="83"/>
                            <w:sz w:val="22"/>
                            <w:szCs w:val="22"/>
                          </w:rPr>
                          <w:t>e</w:t>
                        </w:r>
                        <w:r>
                          <w:rPr>
                            <w:rFonts w:ascii="Arial" w:eastAsia="Arial" w:hAnsi="Arial" w:cs="Arial"/>
                            <w:color w:val="525252"/>
                            <w:w w:val="97"/>
                            <w:sz w:val="22"/>
                            <w:szCs w:val="22"/>
                          </w:rPr>
                          <w:t>rog</w:t>
                        </w:r>
                        <w:r>
                          <w:rPr>
                            <w:rFonts w:ascii="Arial" w:eastAsia="Arial" w:hAnsi="Arial" w:cs="Arial"/>
                            <w:color w:val="676767"/>
                            <w:w w:val="75"/>
                            <w:sz w:val="22"/>
                            <w:szCs w:val="22"/>
                          </w:rPr>
                          <w:t>a</w:t>
                        </w:r>
                        <w:r>
                          <w:rPr>
                            <w:rFonts w:ascii="Arial" w:eastAsia="Arial" w:hAnsi="Arial" w:cs="Arial"/>
                            <w:color w:val="525252"/>
                            <w:w w:val="111"/>
                            <w:sz w:val="22"/>
                            <w:szCs w:val="22"/>
                          </w:rPr>
                          <w:t>t</w:t>
                        </w:r>
                        <w:r>
                          <w:rPr>
                            <w:rFonts w:ascii="Arial" w:eastAsia="Arial" w:hAnsi="Arial" w:cs="Arial"/>
                            <w:color w:val="676767"/>
                            <w:w w:val="85"/>
                            <w:sz w:val="22"/>
                            <w:szCs w:val="22"/>
                          </w:rPr>
                          <w:t xml:space="preserve">es </w:t>
                        </w:r>
                        <w:r>
                          <w:rPr>
                            <w:rFonts w:ascii="Arial" w:eastAsia="Arial" w:hAnsi="Arial" w:cs="Arial"/>
                            <w:color w:val="676767"/>
                            <w:sz w:val="22"/>
                            <w:szCs w:val="22"/>
                          </w:rPr>
                          <w:t>fro</w:t>
                        </w:r>
                        <w:r>
                          <w:rPr>
                            <w:rFonts w:ascii="Arial" w:eastAsia="Arial" w:hAnsi="Arial" w:cs="Arial"/>
                            <w:color w:val="525252"/>
                            <w:sz w:val="22"/>
                            <w:szCs w:val="22"/>
                          </w:rPr>
                          <w:t>m</w:t>
                        </w:r>
                        <w:r>
                          <w:rPr>
                            <w:rFonts w:ascii="Arial" w:eastAsia="Arial" w:hAnsi="Arial" w:cs="Arial"/>
                            <w:color w:val="525252"/>
                            <w:spacing w:val="56"/>
                            <w:sz w:val="22"/>
                            <w:szCs w:val="22"/>
                          </w:rPr>
                          <w:t xml:space="preserve"> </w:t>
                        </w:r>
                        <w:r>
                          <w:rPr>
                            <w:rFonts w:ascii="Arial" w:eastAsia="Arial" w:hAnsi="Arial" w:cs="Arial"/>
                            <w:color w:val="676767"/>
                            <w:sz w:val="22"/>
                            <w:szCs w:val="22"/>
                          </w:rPr>
                          <w:t>t</w:t>
                        </w:r>
                        <w:r>
                          <w:rPr>
                            <w:rFonts w:ascii="Arial" w:eastAsia="Arial" w:hAnsi="Arial" w:cs="Arial"/>
                            <w:color w:val="525252"/>
                            <w:sz w:val="22"/>
                            <w:szCs w:val="22"/>
                          </w:rPr>
                          <w:t>he</w:t>
                        </w:r>
                        <w:r>
                          <w:rPr>
                            <w:rFonts w:ascii="Arial" w:eastAsia="Arial" w:hAnsi="Arial" w:cs="Arial"/>
                            <w:color w:val="525252"/>
                            <w:spacing w:val="51"/>
                            <w:sz w:val="22"/>
                            <w:szCs w:val="22"/>
                          </w:rPr>
                          <w:t xml:space="preserve"> </w:t>
                        </w:r>
                        <w:r>
                          <w:rPr>
                            <w:rFonts w:ascii="Arial" w:eastAsia="Arial" w:hAnsi="Arial" w:cs="Arial"/>
                            <w:color w:val="676767"/>
                            <w:sz w:val="22"/>
                            <w:szCs w:val="22"/>
                          </w:rPr>
                          <w:t xml:space="preserve">tender </w:t>
                        </w:r>
                        <w:r>
                          <w:rPr>
                            <w:rFonts w:ascii="Arial" w:eastAsia="Arial" w:hAnsi="Arial" w:cs="Arial"/>
                            <w:color w:val="676767"/>
                            <w:spacing w:val="18"/>
                            <w:sz w:val="22"/>
                            <w:szCs w:val="22"/>
                          </w:rPr>
                          <w:t xml:space="preserve"> </w:t>
                        </w:r>
                        <w:r>
                          <w:rPr>
                            <w:rFonts w:ascii="Arial" w:eastAsia="Arial" w:hAnsi="Arial" w:cs="Arial"/>
                            <w:color w:val="676767"/>
                            <w:w w:val="59"/>
                            <w:sz w:val="22"/>
                            <w:szCs w:val="22"/>
                          </w:rPr>
                          <w:t>i</w:t>
                        </w:r>
                        <w:r>
                          <w:rPr>
                            <w:rFonts w:ascii="Arial" w:eastAsia="Arial" w:hAnsi="Arial" w:cs="Arial"/>
                            <w:color w:val="525252"/>
                            <w:w w:val="79"/>
                            <w:sz w:val="22"/>
                            <w:szCs w:val="22"/>
                          </w:rPr>
                          <w:t>n</w:t>
                        </w:r>
                        <w:r>
                          <w:rPr>
                            <w:rFonts w:ascii="Arial" w:eastAsia="Arial" w:hAnsi="Arial" w:cs="Arial"/>
                            <w:color w:val="525252"/>
                            <w:sz w:val="22"/>
                            <w:szCs w:val="22"/>
                          </w:rPr>
                          <w:t xml:space="preserve"> </w:t>
                        </w:r>
                        <w:r>
                          <w:rPr>
                            <w:rFonts w:ascii="Arial" w:eastAsia="Arial" w:hAnsi="Arial" w:cs="Arial"/>
                            <w:color w:val="525252"/>
                            <w:spacing w:val="21"/>
                            <w:sz w:val="22"/>
                            <w:szCs w:val="22"/>
                          </w:rPr>
                          <w:t xml:space="preserve"> </w:t>
                        </w:r>
                        <w:r>
                          <w:rPr>
                            <w:rFonts w:ascii="Arial" w:eastAsia="Arial" w:hAnsi="Arial" w:cs="Arial"/>
                            <w:color w:val="676767"/>
                            <w:sz w:val="22"/>
                            <w:szCs w:val="22"/>
                          </w:rPr>
                          <w:t>any</w:t>
                        </w:r>
                        <w:r>
                          <w:rPr>
                            <w:rFonts w:ascii="Arial" w:eastAsia="Arial" w:hAnsi="Arial" w:cs="Arial"/>
                            <w:color w:val="676767"/>
                            <w:spacing w:val="26"/>
                            <w:sz w:val="22"/>
                            <w:szCs w:val="22"/>
                          </w:rPr>
                          <w:t xml:space="preserve"> </w:t>
                        </w:r>
                        <w:r>
                          <w:rPr>
                            <w:rFonts w:ascii="Arial" w:eastAsia="Arial" w:hAnsi="Arial" w:cs="Arial"/>
                            <w:color w:val="676767"/>
                            <w:sz w:val="22"/>
                            <w:szCs w:val="22"/>
                          </w:rPr>
                          <w:t>r</w:t>
                        </w:r>
                        <w:r>
                          <w:rPr>
                            <w:rFonts w:ascii="Arial" w:eastAsia="Arial" w:hAnsi="Arial" w:cs="Arial"/>
                            <w:color w:val="777777"/>
                            <w:sz w:val="22"/>
                            <w:szCs w:val="22"/>
                          </w:rPr>
                          <w:t>espect</w:t>
                        </w:r>
                        <w:r>
                          <w:rPr>
                            <w:rFonts w:ascii="Arial" w:eastAsia="Arial" w:hAnsi="Arial" w:cs="Arial"/>
                            <w:color w:val="777777"/>
                            <w:spacing w:val="14"/>
                            <w:sz w:val="22"/>
                            <w:szCs w:val="22"/>
                          </w:rPr>
                          <w:t xml:space="preserve"> </w:t>
                        </w:r>
                        <w:r>
                          <w:rPr>
                            <w:rFonts w:ascii="Arial" w:eastAsia="Arial" w:hAnsi="Arial" w:cs="Arial"/>
                            <w:color w:val="525252"/>
                            <w:w w:val="71"/>
                            <w:sz w:val="22"/>
                            <w:szCs w:val="22"/>
                          </w:rPr>
                          <w:t>8</w:t>
                        </w:r>
                        <w:r>
                          <w:rPr>
                            <w:rFonts w:ascii="Arial" w:eastAsia="Arial" w:hAnsi="Arial" w:cs="Arial"/>
                            <w:color w:val="676767"/>
                            <w:w w:val="119"/>
                            <w:sz w:val="22"/>
                            <w:szCs w:val="22"/>
                          </w:rPr>
                          <w:t>ft</w:t>
                        </w:r>
                        <w:r>
                          <w:rPr>
                            <w:rFonts w:ascii="Arial" w:eastAsia="Arial" w:hAnsi="Arial" w:cs="Arial"/>
                            <w:color w:val="777777"/>
                            <w:w w:val="83"/>
                            <w:sz w:val="22"/>
                            <w:szCs w:val="22"/>
                          </w:rPr>
                          <w:t>e</w:t>
                        </w:r>
                        <w:r>
                          <w:rPr>
                            <w:rFonts w:ascii="Arial" w:eastAsia="Arial" w:hAnsi="Arial" w:cs="Arial"/>
                            <w:color w:val="676767"/>
                            <w:sz w:val="22"/>
                            <w:szCs w:val="22"/>
                          </w:rPr>
                          <w:t xml:space="preserve">r </w:t>
                        </w:r>
                        <w:r>
                          <w:rPr>
                            <w:rFonts w:ascii="Arial" w:eastAsia="Arial" w:hAnsi="Arial" w:cs="Arial"/>
                            <w:color w:val="676767"/>
                            <w:spacing w:val="28"/>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due</w:t>
                        </w:r>
                        <w:r>
                          <w:rPr>
                            <w:rFonts w:ascii="Arial" w:eastAsia="Arial" w:hAnsi="Arial" w:cs="Arial"/>
                            <w:color w:val="525252"/>
                            <w:spacing w:val="28"/>
                            <w:sz w:val="22"/>
                            <w:szCs w:val="22"/>
                          </w:rPr>
                          <w:t xml:space="preserve"> </w:t>
                        </w:r>
                        <w:r>
                          <w:rPr>
                            <w:rFonts w:ascii="Arial" w:eastAsia="Arial" w:hAnsi="Arial" w:cs="Arial"/>
                            <w:color w:val="777777"/>
                            <w:sz w:val="22"/>
                            <w:szCs w:val="22"/>
                          </w:rPr>
                          <w:t>o</w:t>
                        </w:r>
                        <w:r>
                          <w:rPr>
                            <w:rFonts w:ascii="Arial" w:eastAsia="Arial" w:hAnsi="Arial" w:cs="Arial"/>
                            <w:color w:val="525252"/>
                            <w:sz w:val="22"/>
                            <w:szCs w:val="22"/>
                          </w:rPr>
                          <w:t>f</w:t>
                        </w:r>
                        <w:r>
                          <w:rPr>
                            <w:rFonts w:ascii="Arial" w:eastAsia="Arial" w:hAnsi="Arial" w:cs="Arial"/>
                            <w:color w:val="525252"/>
                            <w:spacing w:val="39"/>
                            <w:sz w:val="22"/>
                            <w:szCs w:val="22"/>
                          </w:rPr>
                          <w:t xml:space="preserve"> </w:t>
                        </w:r>
                        <w:r>
                          <w:rPr>
                            <w:rFonts w:ascii="Arial" w:eastAsia="Arial" w:hAnsi="Arial" w:cs="Arial"/>
                            <w:color w:val="676767"/>
                            <w:sz w:val="22"/>
                            <w:szCs w:val="22"/>
                          </w:rPr>
                          <w:t>t</w:t>
                        </w:r>
                        <w:r>
                          <w:rPr>
                            <w:rFonts w:ascii="Arial" w:eastAsia="Arial" w:hAnsi="Arial" w:cs="Arial"/>
                            <w:color w:val="525252"/>
                            <w:sz w:val="22"/>
                            <w:szCs w:val="22"/>
                          </w:rPr>
                          <w:t>he</w:t>
                        </w:r>
                        <w:r>
                          <w:rPr>
                            <w:rFonts w:ascii="Arial" w:eastAsia="Arial" w:hAnsi="Arial" w:cs="Arial"/>
                            <w:color w:val="525252"/>
                            <w:spacing w:val="42"/>
                            <w:sz w:val="22"/>
                            <w:szCs w:val="22"/>
                          </w:rPr>
                          <w:t xml:space="preserve"> </w:t>
                        </w:r>
                        <w:r>
                          <w:rPr>
                            <w:rFonts w:ascii="Arial" w:eastAsia="Arial" w:hAnsi="Arial" w:cs="Arial"/>
                            <w:color w:val="525252"/>
                            <w:w w:val="104"/>
                            <w:sz w:val="22"/>
                            <w:szCs w:val="22"/>
                          </w:rPr>
                          <w:t>tender</w:t>
                        </w:r>
                        <w:r>
                          <w:rPr>
                            <w:rFonts w:ascii="Arial" w:eastAsia="Arial" w:hAnsi="Arial" w:cs="Arial"/>
                            <w:color w:val="676767"/>
                            <w:w w:val="55"/>
                            <w:sz w:val="22"/>
                            <w:szCs w:val="22"/>
                          </w:rPr>
                          <w:t>,</w:t>
                        </w:r>
                        <w:r>
                          <w:rPr>
                            <w:rFonts w:ascii="Arial" w:eastAsia="Arial" w:hAnsi="Arial" w:cs="Arial"/>
                            <w:color w:val="676767"/>
                            <w:sz w:val="22"/>
                            <w:szCs w:val="22"/>
                          </w:rPr>
                          <w:t xml:space="preserve"> </w:t>
                        </w:r>
                        <w:r>
                          <w:rPr>
                            <w:rFonts w:ascii="Arial" w:eastAsia="Arial" w:hAnsi="Arial" w:cs="Arial"/>
                            <w:color w:val="676767"/>
                            <w:spacing w:val="-7"/>
                            <w:sz w:val="22"/>
                            <w:szCs w:val="22"/>
                          </w:rPr>
                          <w:t xml:space="preserve"> </w:t>
                        </w:r>
                        <w:r>
                          <w:rPr>
                            <w:rFonts w:ascii="Arial" w:eastAsia="Arial" w:hAnsi="Arial" w:cs="Arial"/>
                            <w:color w:val="525252"/>
                            <w:w w:val="97"/>
                            <w:sz w:val="22"/>
                            <w:szCs w:val="22"/>
                          </w:rPr>
                          <w:t>wi</w:t>
                        </w:r>
                        <w:r>
                          <w:rPr>
                            <w:rFonts w:ascii="Arial" w:eastAsia="Arial" w:hAnsi="Arial" w:cs="Arial"/>
                            <w:color w:val="676767"/>
                            <w:w w:val="119"/>
                            <w:sz w:val="22"/>
                            <w:szCs w:val="22"/>
                          </w:rPr>
                          <w:t>t</w:t>
                        </w:r>
                        <w:r>
                          <w:rPr>
                            <w:rFonts w:ascii="Arial" w:eastAsia="Arial" w:hAnsi="Arial" w:cs="Arial"/>
                            <w:color w:val="525252"/>
                            <w:w w:val="79"/>
                            <w:sz w:val="22"/>
                            <w:szCs w:val="22"/>
                          </w:rPr>
                          <w:t>h</w:t>
                        </w:r>
                        <w:r>
                          <w:rPr>
                            <w:rFonts w:ascii="Arial" w:eastAsia="Arial" w:hAnsi="Arial" w:cs="Arial"/>
                            <w:color w:val="676767"/>
                            <w:w w:val="59"/>
                            <w:sz w:val="22"/>
                            <w:szCs w:val="22"/>
                          </w:rPr>
                          <w:t>i</w:t>
                        </w:r>
                        <w:r>
                          <w:rPr>
                            <w:rFonts w:ascii="Arial" w:eastAsia="Arial" w:hAnsi="Arial" w:cs="Arial"/>
                            <w:color w:val="525252"/>
                            <w:w w:val="79"/>
                            <w:sz w:val="22"/>
                            <w:szCs w:val="22"/>
                          </w:rPr>
                          <w:t>n</w:t>
                        </w:r>
                        <w:r>
                          <w:rPr>
                            <w:rFonts w:ascii="Arial" w:eastAsia="Arial" w:hAnsi="Arial" w:cs="Arial"/>
                            <w:color w:val="525252"/>
                            <w:sz w:val="22"/>
                            <w:szCs w:val="22"/>
                          </w:rPr>
                          <w:t xml:space="preserve">  </w:t>
                        </w:r>
                        <w:r>
                          <w:rPr>
                            <w:rFonts w:ascii="Arial" w:eastAsia="Arial" w:hAnsi="Arial" w:cs="Arial"/>
                            <w:color w:val="525252"/>
                            <w:spacing w:val="22"/>
                            <w:sz w:val="22"/>
                            <w:szCs w:val="22"/>
                          </w:rPr>
                          <w:t xml:space="preserve"> </w:t>
                        </w:r>
                        <w:r>
                          <w:rPr>
                            <w:rFonts w:ascii="Arial" w:eastAsia="Arial" w:hAnsi="Arial" w:cs="Arial"/>
                            <w:color w:val="525252"/>
                            <w:sz w:val="22"/>
                            <w:szCs w:val="22"/>
                          </w:rPr>
                          <w:t xml:space="preserve">the </w:t>
                        </w:r>
                        <w:r>
                          <w:rPr>
                            <w:rFonts w:ascii="Arial" w:eastAsia="Arial" w:hAnsi="Arial" w:cs="Arial"/>
                            <w:color w:val="676767"/>
                            <w:sz w:val="22"/>
                            <w:szCs w:val="22"/>
                          </w:rPr>
                          <w:t>pe</w:t>
                        </w:r>
                        <w:r>
                          <w:rPr>
                            <w:rFonts w:ascii="Arial" w:eastAsia="Arial" w:hAnsi="Arial" w:cs="Arial"/>
                            <w:color w:val="525252"/>
                            <w:sz w:val="22"/>
                            <w:szCs w:val="22"/>
                          </w:rPr>
                          <w:t>riod</w:t>
                        </w:r>
                        <w:r>
                          <w:rPr>
                            <w:rFonts w:ascii="Arial" w:eastAsia="Arial" w:hAnsi="Arial" w:cs="Arial"/>
                            <w:color w:val="525252"/>
                            <w:spacing w:val="38"/>
                            <w:sz w:val="22"/>
                            <w:szCs w:val="22"/>
                          </w:rPr>
                          <w:t xml:space="preserve"> </w:t>
                        </w:r>
                        <w:r>
                          <w:rPr>
                            <w:rFonts w:ascii="Arial" w:eastAsia="Arial" w:hAnsi="Arial" w:cs="Arial"/>
                            <w:color w:val="525252"/>
                            <w:w w:val="91"/>
                            <w:sz w:val="22"/>
                            <w:szCs w:val="22"/>
                          </w:rPr>
                          <w:t>o</w:t>
                        </w:r>
                        <w:r>
                          <w:rPr>
                            <w:rFonts w:ascii="Arial" w:eastAsia="Arial" w:hAnsi="Arial" w:cs="Arial"/>
                            <w:color w:val="676767"/>
                            <w:w w:val="91"/>
                            <w:sz w:val="22"/>
                            <w:szCs w:val="22"/>
                          </w:rPr>
                          <w:t>f</w:t>
                        </w:r>
                        <w:r>
                          <w:rPr>
                            <w:rFonts w:ascii="Arial" w:eastAsia="Arial" w:hAnsi="Arial" w:cs="Arial"/>
                            <w:color w:val="676767"/>
                            <w:spacing w:val="36"/>
                            <w:w w:val="91"/>
                            <w:sz w:val="22"/>
                            <w:szCs w:val="22"/>
                          </w:rPr>
                          <w:t xml:space="preserve"> </w:t>
                        </w:r>
                        <w:r>
                          <w:rPr>
                            <w:rFonts w:ascii="Arial" w:eastAsia="Arial" w:hAnsi="Arial" w:cs="Arial"/>
                            <w:color w:val="525252"/>
                            <w:w w:val="91"/>
                            <w:sz w:val="22"/>
                            <w:szCs w:val="22"/>
                          </w:rPr>
                          <w:t>v</w:t>
                        </w:r>
                        <w:r>
                          <w:rPr>
                            <w:rFonts w:ascii="Arial" w:eastAsia="Arial" w:hAnsi="Arial" w:cs="Arial"/>
                            <w:color w:val="676767"/>
                            <w:w w:val="75"/>
                            <w:sz w:val="22"/>
                            <w:szCs w:val="22"/>
                          </w:rPr>
                          <w:t>a</w:t>
                        </w:r>
                        <w:r>
                          <w:rPr>
                            <w:rFonts w:ascii="Arial" w:eastAsia="Arial" w:hAnsi="Arial" w:cs="Arial"/>
                            <w:color w:val="525252"/>
                            <w:sz w:val="22"/>
                            <w:szCs w:val="22"/>
                          </w:rPr>
                          <w:t>lidi</w:t>
                        </w:r>
                        <w:r>
                          <w:rPr>
                            <w:rFonts w:ascii="Arial" w:eastAsia="Arial" w:hAnsi="Arial" w:cs="Arial"/>
                            <w:color w:val="676767"/>
                            <w:w w:val="111"/>
                            <w:sz w:val="22"/>
                            <w:szCs w:val="22"/>
                          </w:rPr>
                          <w:t>t</w:t>
                        </w:r>
                        <w:r>
                          <w:rPr>
                            <w:rFonts w:ascii="Arial" w:eastAsia="Arial" w:hAnsi="Arial" w:cs="Arial"/>
                            <w:color w:val="525252"/>
                            <w:w w:val="99"/>
                            <w:sz w:val="22"/>
                            <w:szCs w:val="22"/>
                          </w:rPr>
                          <w:t>y</w:t>
                        </w:r>
                        <w:r>
                          <w:rPr>
                            <w:rFonts w:ascii="Arial" w:eastAsia="Arial" w:hAnsi="Arial" w:cs="Arial"/>
                            <w:color w:val="525252"/>
                            <w:sz w:val="22"/>
                            <w:szCs w:val="22"/>
                          </w:rPr>
                          <w:t xml:space="preserve"> </w:t>
                        </w:r>
                        <w:r>
                          <w:rPr>
                            <w:rFonts w:ascii="Arial" w:eastAsia="Arial" w:hAnsi="Arial" w:cs="Arial"/>
                            <w:color w:val="525252"/>
                            <w:spacing w:val="16"/>
                            <w:sz w:val="22"/>
                            <w:szCs w:val="22"/>
                          </w:rPr>
                          <w:t xml:space="preserve"> </w:t>
                        </w:r>
                        <w:r>
                          <w:rPr>
                            <w:rFonts w:ascii="Arial" w:eastAsia="Arial" w:hAnsi="Arial" w:cs="Arial"/>
                            <w:color w:val="525252"/>
                            <w:sz w:val="22"/>
                            <w:szCs w:val="22"/>
                          </w:rPr>
                          <w:t>of</w:t>
                        </w:r>
                        <w:r>
                          <w:rPr>
                            <w:rFonts w:ascii="Arial" w:eastAsia="Arial" w:hAnsi="Arial" w:cs="Arial"/>
                            <w:color w:val="525252"/>
                            <w:spacing w:val="19"/>
                            <w:sz w:val="22"/>
                            <w:szCs w:val="22"/>
                          </w:rPr>
                          <w:t xml:space="preserve"> </w:t>
                        </w:r>
                        <w:r>
                          <w:rPr>
                            <w:rFonts w:ascii="Arial" w:eastAsia="Arial" w:hAnsi="Arial" w:cs="Arial"/>
                            <w:color w:val="525252"/>
                            <w:sz w:val="22"/>
                            <w:szCs w:val="22"/>
                          </w:rPr>
                          <w:t>th</w:t>
                        </w:r>
                        <w:r>
                          <w:rPr>
                            <w:rFonts w:ascii="Arial" w:eastAsia="Arial" w:hAnsi="Arial" w:cs="Arial"/>
                            <w:color w:val="676767"/>
                            <w:sz w:val="22"/>
                            <w:szCs w:val="22"/>
                          </w:rPr>
                          <w:t>e</w:t>
                        </w:r>
                        <w:r>
                          <w:rPr>
                            <w:rFonts w:ascii="Arial" w:eastAsia="Arial" w:hAnsi="Arial" w:cs="Arial"/>
                            <w:color w:val="676767"/>
                            <w:spacing w:val="37"/>
                            <w:sz w:val="22"/>
                            <w:szCs w:val="22"/>
                          </w:rPr>
                          <w:t xml:space="preserve"> </w:t>
                        </w:r>
                        <w:r>
                          <w:rPr>
                            <w:rFonts w:ascii="Arial" w:eastAsia="Arial" w:hAnsi="Arial" w:cs="Arial"/>
                            <w:color w:val="525252"/>
                            <w:w w:val="84"/>
                            <w:sz w:val="22"/>
                            <w:szCs w:val="22"/>
                          </w:rPr>
                          <w:t>t</w:t>
                        </w:r>
                        <w:r>
                          <w:rPr>
                            <w:rFonts w:ascii="Arial" w:eastAsia="Arial" w:hAnsi="Arial" w:cs="Arial"/>
                            <w:color w:val="676767"/>
                            <w:w w:val="84"/>
                            <w:sz w:val="22"/>
                            <w:szCs w:val="22"/>
                          </w:rPr>
                          <w:t>e</w:t>
                        </w:r>
                        <w:r>
                          <w:rPr>
                            <w:rFonts w:ascii="Arial" w:eastAsia="Arial" w:hAnsi="Arial" w:cs="Arial"/>
                            <w:color w:val="525252"/>
                            <w:w w:val="84"/>
                            <w:sz w:val="22"/>
                            <w:szCs w:val="22"/>
                          </w:rPr>
                          <w:t>nd</w:t>
                        </w:r>
                        <w:r>
                          <w:rPr>
                            <w:rFonts w:ascii="Arial" w:eastAsia="Arial" w:hAnsi="Arial" w:cs="Arial"/>
                            <w:color w:val="676767"/>
                            <w:w w:val="84"/>
                            <w:sz w:val="22"/>
                            <w:szCs w:val="22"/>
                          </w:rPr>
                          <w:t>e</w:t>
                        </w:r>
                        <w:r>
                          <w:rPr>
                            <w:rFonts w:ascii="Arial" w:eastAsia="Arial" w:hAnsi="Arial" w:cs="Arial"/>
                            <w:color w:val="525252"/>
                            <w:w w:val="84"/>
                            <w:sz w:val="22"/>
                            <w:szCs w:val="22"/>
                          </w:rPr>
                          <w:t xml:space="preserve">r.    </w:t>
                        </w:r>
                        <w:r>
                          <w:rPr>
                            <w:rFonts w:ascii="Arial" w:eastAsia="Arial" w:hAnsi="Arial" w:cs="Arial"/>
                            <w:color w:val="525252"/>
                            <w:spacing w:val="9"/>
                            <w:w w:val="84"/>
                            <w:sz w:val="22"/>
                            <w:szCs w:val="22"/>
                          </w:rPr>
                          <w:t xml:space="preserve"> </w:t>
                        </w:r>
                        <w:r>
                          <w:rPr>
                            <w:rFonts w:ascii="Arial" w:eastAsia="Arial" w:hAnsi="Arial" w:cs="Arial"/>
                            <w:color w:val="525252"/>
                            <w:w w:val="81"/>
                            <w:sz w:val="22"/>
                            <w:szCs w:val="22"/>
                          </w:rPr>
                          <w:t>Fu</w:t>
                        </w:r>
                        <w:r>
                          <w:rPr>
                            <w:rFonts w:ascii="Arial" w:eastAsia="Arial" w:hAnsi="Arial" w:cs="Arial"/>
                            <w:color w:val="676767"/>
                            <w:w w:val="108"/>
                            <w:sz w:val="22"/>
                            <w:szCs w:val="22"/>
                          </w:rPr>
                          <w:t>rt</w:t>
                        </w:r>
                        <w:r>
                          <w:rPr>
                            <w:rFonts w:ascii="Arial" w:eastAsia="Arial" w:hAnsi="Arial" w:cs="Arial"/>
                            <w:color w:val="525252"/>
                            <w:w w:val="75"/>
                            <w:sz w:val="22"/>
                            <w:szCs w:val="22"/>
                          </w:rPr>
                          <w:t>h</w:t>
                        </w:r>
                        <w:r>
                          <w:rPr>
                            <w:rFonts w:ascii="Arial" w:eastAsia="Arial" w:hAnsi="Arial" w:cs="Arial"/>
                            <w:color w:val="676767"/>
                            <w:w w:val="79"/>
                            <w:sz w:val="22"/>
                            <w:szCs w:val="22"/>
                          </w:rPr>
                          <w:t>e</w:t>
                        </w:r>
                        <w:r>
                          <w:rPr>
                            <w:rFonts w:ascii="Arial" w:eastAsia="Arial" w:hAnsi="Arial" w:cs="Arial"/>
                            <w:color w:val="525252"/>
                            <w:w w:val="86"/>
                            <w:sz w:val="22"/>
                            <w:szCs w:val="22"/>
                          </w:rPr>
                          <w:t>r,</w:t>
                        </w:r>
                        <w:r>
                          <w:rPr>
                            <w:rFonts w:ascii="Arial" w:eastAsia="Arial" w:hAnsi="Arial" w:cs="Arial"/>
                            <w:color w:val="525252"/>
                            <w:sz w:val="22"/>
                            <w:szCs w:val="22"/>
                          </w:rPr>
                          <w:t xml:space="preserve">  </w:t>
                        </w:r>
                        <w:r>
                          <w:rPr>
                            <w:rFonts w:ascii="Arial" w:eastAsia="Arial" w:hAnsi="Arial" w:cs="Arial"/>
                            <w:color w:val="525252"/>
                            <w:spacing w:val="20"/>
                            <w:sz w:val="22"/>
                            <w:szCs w:val="22"/>
                          </w:rPr>
                          <w:t xml:space="preserve"> </w:t>
                        </w:r>
                        <w:r>
                          <w:rPr>
                            <w:rFonts w:ascii="Arial" w:eastAsia="Arial" w:hAnsi="Arial" w:cs="Arial"/>
                            <w:color w:val="525252"/>
                            <w:w w:val="54"/>
                            <w:sz w:val="24"/>
                            <w:szCs w:val="24"/>
                          </w:rPr>
                          <w:t>i</w:t>
                        </w:r>
                        <w:r>
                          <w:rPr>
                            <w:rFonts w:ascii="Arial" w:eastAsia="Arial" w:hAnsi="Arial" w:cs="Arial"/>
                            <w:color w:val="676767"/>
                            <w:w w:val="109"/>
                            <w:sz w:val="24"/>
                            <w:szCs w:val="24"/>
                          </w:rPr>
                          <w:t>f</w:t>
                        </w:r>
                        <w:r>
                          <w:rPr>
                            <w:rFonts w:ascii="Arial" w:eastAsia="Arial" w:hAnsi="Arial" w:cs="Arial"/>
                            <w:color w:val="676767"/>
                            <w:spacing w:val="24"/>
                            <w:sz w:val="24"/>
                            <w:szCs w:val="24"/>
                          </w:rPr>
                          <w:t xml:space="preserve"> </w:t>
                        </w:r>
                        <w:r>
                          <w:rPr>
                            <w:rFonts w:ascii="Arial" w:eastAsia="Arial" w:hAnsi="Arial" w:cs="Arial"/>
                            <w:color w:val="525252"/>
                            <w:w w:val="93"/>
                            <w:sz w:val="22"/>
                            <w:szCs w:val="22"/>
                          </w:rPr>
                          <w:t>th</w:t>
                        </w:r>
                        <w:r>
                          <w:rPr>
                            <w:rFonts w:ascii="Arial" w:eastAsia="Arial" w:hAnsi="Arial" w:cs="Arial"/>
                            <w:color w:val="676767"/>
                            <w:w w:val="93"/>
                            <w:sz w:val="22"/>
                            <w:szCs w:val="22"/>
                          </w:rPr>
                          <w:t>e</w:t>
                        </w:r>
                        <w:r>
                          <w:rPr>
                            <w:rFonts w:ascii="Arial" w:eastAsia="Arial" w:hAnsi="Arial" w:cs="Arial"/>
                            <w:color w:val="676767"/>
                            <w:spacing w:val="53"/>
                            <w:w w:val="93"/>
                            <w:sz w:val="22"/>
                            <w:szCs w:val="22"/>
                          </w:rPr>
                          <w:t xml:space="preserve"> </w:t>
                        </w:r>
                        <w:r>
                          <w:rPr>
                            <w:rFonts w:ascii="Arial" w:eastAsia="Arial" w:hAnsi="Arial" w:cs="Arial"/>
                            <w:color w:val="676767"/>
                            <w:w w:val="69"/>
                            <w:sz w:val="22"/>
                            <w:szCs w:val="22"/>
                          </w:rPr>
                          <w:t>s</w:t>
                        </w:r>
                        <w:r>
                          <w:rPr>
                            <w:rFonts w:ascii="Arial" w:eastAsia="Arial" w:hAnsi="Arial" w:cs="Arial"/>
                            <w:color w:val="525252"/>
                            <w:w w:val="91"/>
                            <w:sz w:val="22"/>
                            <w:szCs w:val="22"/>
                          </w:rPr>
                          <w:t>uc</w:t>
                        </w:r>
                        <w:r>
                          <w:rPr>
                            <w:rFonts w:ascii="Arial" w:eastAsia="Arial" w:hAnsi="Arial" w:cs="Arial"/>
                            <w:color w:val="676767"/>
                            <w:w w:val="78"/>
                            <w:sz w:val="22"/>
                            <w:szCs w:val="22"/>
                          </w:rPr>
                          <w:t>c</w:t>
                        </w:r>
                        <w:r>
                          <w:rPr>
                            <w:rFonts w:ascii="Arial" w:eastAsia="Arial" w:hAnsi="Arial" w:cs="Arial"/>
                            <w:color w:val="777777"/>
                            <w:w w:val="83"/>
                            <w:sz w:val="22"/>
                            <w:szCs w:val="22"/>
                          </w:rPr>
                          <w:t>e</w:t>
                        </w:r>
                        <w:r>
                          <w:rPr>
                            <w:rFonts w:ascii="Arial" w:eastAsia="Arial" w:hAnsi="Arial" w:cs="Arial"/>
                            <w:color w:val="525252"/>
                            <w:w w:val="65"/>
                            <w:sz w:val="22"/>
                            <w:szCs w:val="22"/>
                          </w:rPr>
                          <w:t>s</w:t>
                        </w:r>
                        <w:r>
                          <w:rPr>
                            <w:rFonts w:ascii="Arial" w:eastAsia="Arial" w:hAnsi="Arial" w:cs="Arial"/>
                            <w:color w:val="676767"/>
                            <w:w w:val="90"/>
                            <w:sz w:val="22"/>
                            <w:szCs w:val="22"/>
                          </w:rPr>
                          <w:t>sfu</w:t>
                        </w:r>
                        <w:r>
                          <w:rPr>
                            <w:rFonts w:ascii="Arial" w:eastAsia="Arial" w:hAnsi="Arial" w:cs="Arial"/>
                            <w:color w:val="525252"/>
                            <w:w w:val="49"/>
                            <w:sz w:val="22"/>
                            <w:szCs w:val="22"/>
                          </w:rPr>
                          <w:t>l</w:t>
                        </w:r>
                        <w:r>
                          <w:rPr>
                            <w:rFonts w:ascii="Arial" w:eastAsia="Arial" w:hAnsi="Arial" w:cs="Arial"/>
                            <w:color w:val="525252"/>
                            <w:sz w:val="22"/>
                            <w:szCs w:val="22"/>
                          </w:rPr>
                          <w:t xml:space="preserve">    </w:t>
                        </w:r>
                        <w:r>
                          <w:rPr>
                            <w:rFonts w:ascii="Arial" w:eastAsia="Arial" w:hAnsi="Arial" w:cs="Arial"/>
                            <w:color w:val="525252"/>
                            <w:spacing w:val="29"/>
                            <w:sz w:val="22"/>
                            <w:szCs w:val="22"/>
                          </w:rPr>
                          <w:t xml:space="preserve"> </w:t>
                        </w:r>
                        <w:r>
                          <w:rPr>
                            <w:rFonts w:ascii="Arial" w:eastAsia="Arial" w:hAnsi="Arial" w:cs="Arial"/>
                            <w:color w:val="676767"/>
                            <w:sz w:val="22"/>
                            <w:szCs w:val="22"/>
                          </w:rPr>
                          <w:t>te</w:t>
                        </w:r>
                        <w:r>
                          <w:rPr>
                            <w:rFonts w:ascii="Arial" w:eastAsia="Arial" w:hAnsi="Arial" w:cs="Arial"/>
                            <w:color w:val="525252"/>
                            <w:sz w:val="22"/>
                            <w:szCs w:val="22"/>
                          </w:rPr>
                          <w:t>nd</w:t>
                        </w:r>
                        <w:r>
                          <w:rPr>
                            <w:rFonts w:ascii="Arial" w:eastAsia="Arial" w:hAnsi="Arial" w:cs="Arial"/>
                            <w:color w:val="676767"/>
                            <w:sz w:val="22"/>
                            <w:szCs w:val="22"/>
                          </w:rPr>
                          <w:t>erer</w:t>
                        </w:r>
                        <w:r>
                          <w:rPr>
                            <w:rFonts w:ascii="Arial" w:eastAsia="Arial" w:hAnsi="Arial" w:cs="Arial"/>
                            <w:color w:val="676767"/>
                            <w:spacing w:val="41"/>
                            <w:sz w:val="22"/>
                            <w:szCs w:val="22"/>
                          </w:rPr>
                          <w:t xml:space="preserve"> </w:t>
                        </w:r>
                        <w:r>
                          <w:rPr>
                            <w:rFonts w:ascii="Arial" w:eastAsia="Arial" w:hAnsi="Arial" w:cs="Arial"/>
                            <w:color w:val="676767"/>
                            <w:w w:val="89"/>
                            <w:sz w:val="22"/>
                            <w:szCs w:val="22"/>
                          </w:rPr>
                          <w:t>fa</w:t>
                        </w:r>
                        <w:r>
                          <w:rPr>
                            <w:rFonts w:ascii="Arial" w:eastAsia="Arial" w:hAnsi="Arial" w:cs="Arial"/>
                            <w:color w:val="525252"/>
                            <w:w w:val="84"/>
                            <w:sz w:val="22"/>
                            <w:szCs w:val="22"/>
                          </w:rPr>
                          <w:t>ll</w:t>
                        </w:r>
                        <w:r>
                          <w:rPr>
                            <w:rFonts w:ascii="Arial" w:eastAsia="Arial" w:hAnsi="Arial" w:cs="Arial"/>
                            <w:color w:val="676767"/>
                            <w:w w:val="65"/>
                            <w:sz w:val="22"/>
                            <w:szCs w:val="22"/>
                          </w:rPr>
                          <w:t xml:space="preserve">s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r>
                          <w:rPr>
                            <w:rFonts w:ascii="Arial" w:eastAsia="Arial" w:hAnsi="Arial" w:cs="Arial"/>
                            <w:color w:val="525252"/>
                            <w:w w:val="127"/>
                            <w:sz w:val="22"/>
                            <w:szCs w:val="22"/>
                          </w:rPr>
                          <w:t>f</w:t>
                        </w:r>
                        <w:r>
                          <w:rPr>
                            <w:rFonts w:ascii="Arial" w:eastAsia="Arial" w:hAnsi="Arial" w:cs="Arial"/>
                            <w:color w:val="676767"/>
                            <w:w w:val="79"/>
                            <w:sz w:val="22"/>
                            <w:szCs w:val="22"/>
                          </w:rPr>
                          <w:t>u</w:t>
                        </w:r>
                        <w:r>
                          <w:rPr>
                            <w:rFonts w:ascii="Arial" w:eastAsia="Arial" w:hAnsi="Arial" w:cs="Arial"/>
                            <w:color w:val="525252"/>
                            <w:w w:val="97"/>
                            <w:sz w:val="22"/>
                            <w:szCs w:val="22"/>
                          </w:rPr>
                          <w:t>rni</w:t>
                        </w:r>
                        <w:r>
                          <w:rPr>
                            <w:rFonts w:ascii="Arial" w:eastAsia="Arial" w:hAnsi="Arial" w:cs="Arial"/>
                            <w:color w:val="676767"/>
                            <w:w w:val="69"/>
                            <w:sz w:val="22"/>
                            <w:szCs w:val="22"/>
                          </w:rPr>
                          <w:t>s</w:t>
                        </w:r>
                        <w:r>
                          <w:rPr>
                            <w:rFonts w:ascii="Arial" w:eastAsia="Arial" w:hAnsi="Arial" w:cs="Arial"/>
                            <w:color w:val="525252"/>
                            <w:w w:val="79"/>
                            <w:sz w:val="22"/>
                            <w:szCs w:val="22"/>
                          </w:rPr>
                          <w:t>h</w:t>
                        </w:r>
                        <w:r>
                          <w:rPr>
                            <w:rFonts w:ascii="Arial" w:eastAsia="Arial" w:hAnsi="Arial" w:cs="Arial"/>
                            <w:color w:val="525252"/>
                            <w:sz w:val="22"/>
                            <w:szCs w:val="22"/>
                          </w:rPr>
                          <w:t xml:space="preserve">  </w:t>
                        </w:r>
                        <w:r>
                          <w:rPr>
                            <w:rFonts w:ascii="Arial" w:eastAsia="Arial" w:hAnsi="Arial" w:cs="Arial"/>
                            <w:color w:val="525252"/>
                            <w:spacing w:val="10"/>
                            <w:sz w:val="22"/>
                            <w:szCs w:val="22"/>
                          </w:rPr>
                          <w:t xml:space="preserve"> </w:t>
                        </w:r>
                        <w:r>
                          <w:rPr>
                            <w:rFonts w:ascii="Arial" w:eastAsia="Arial" w:hAnsi="Arial" w:cs="Arial"/>
                            <w:color w:val="676767"/>
                            <w:w w:val="111"/>
                            <w:sz w:val="22"/>
                            <w:szCs w:val="22"/>
                          </w:rPr>
                          <w:t>t</w:t>
                        </w:r>
                        <w:r>
                          <w:rPr>
                            <w:rFonts w:ascii="Arial" w:eastAsia="Arial" w:hAnsi="Arial" w:cs="Arial"/>
                            <w:color w:val="525252"/>
                            <w:w w:val="79"/>
                            <w:sz w:val="22"/>
                            <w:szCs w:val="22"/>
                          </w:rPr>
                          <w:t>h</w:t>
                        </w:r>
                        <w:r>
                          <w:rPr>
                            <w:rFonts w:ascii="Arial" w:eastAsia="Arial" w:hAnsi="Arial" w:cs="Arial"/>
                            <w:color w:val="676767"/>
                            <w:w w:val="87"/>
                            <w:sz w:val="22"/>
                            <w:szCs w:val="22"/>
                          </w:rPr>
                          <w:t>e</w:t>
                        </w:r>
                        <w:r>
                          <w:rPr>
                            <w:rFonts w:ascii="Arial" w:eastAsia="Arial" w:hAnsi="Arial" w:cs="Arial"/>
                            <w:color w:val="676767"/>
                            <w:sz w:val="22"/>
                            <w:szCs w:val="22"/>
                          </w:rPr>
                          <w:t xml:space="preserve"> </w:t>
                        </w:r>
                        <w:r>
                          <w:rPr>
                            <w:rFonts w:ascii="Arial" w:eastAsia="Arial" w:hAnsi="Arial" w:cs="Arial"/>
                            <w:color w:val="676767"/>
                            <w:spacing w:val="30"/>
                            <w:sz w:val="22"/>
                            <w:szCs w:val="22"/>
                          </w:rPr>
                          <w:t xml:space="preserve"> </w:t>
                        </w:r>
                        <w:r>
                          <w:rPr>
                            <w:rFonts w:ascii="Arial" w:eastAsia="Arial" w:hAnsi="Arial" w:cs="Arial"/>
                            <w:color w:val="525252"/>
                            <w:w w:val="93"/>
                            <w:sz w:val="22"/>
                            <w:szCs w:val="22"/>
                          </w:rPr>
                          <w:t>r</w:t>
                        </w:r>
                        <w:r>
                          <w:rPr>
                            <w:rFonts w:ascii="Arial" w:eastAsia="Arial" w:hAnsi="Arial" w:cs="Arial"/>
                            <w:color w:val="676767"/>
                            <w:w w:val="93"/>
                            <w:sz w:val="22"/>
                            <w:szCs w:val="22"/>
                          </w:rPr>
                          <w:t>e</w:t>
                        </w:r>
                        <w:r>
                          <w:rPr>
                            <w:rFonts w:ascii="Arial" w:eastAsia="Arial" w:hAnsi="Arial" w:cs="Arial"/>
                            <w:color w:val="525252"/>
                            <w:w w:val="93"/>
                            <w:sz w:val="22"/>
                            <w:szCs w:val="22"/>
                          </w:rPr>
                          <w:t>quir</w:t>
                        </w:r>
                        <w:r>
                          <w:rPr>
                            <w:rFonts w:ascii="Arial" w:eastAsia="Arial" w:hAnsi="Arial" w:cs="Arial"/>
                            <w:color w:val="676767"/>
                            <w:w w:val="93"/>
                            <w:sz w:val="22"/>
                            <w:szCs w:val="22"/>
                          </w:rPr>
                          <w:t>e</w:t>
                        </w:r>
                        <w:r>
                          <w:rPr>
                            <w:rFonts w:ascii="Arial" w:eastAsia="Arial" w:hAnsi="Arial" w:cs="Arial"/>
                            <w:color w:val="525252"/>
                            <w:w w:val="93"/>
                            <w:sz w:val="22"/>
                            <w:szCs w:val="22"/>
                          </w:rPr>
                          <w:t xml:space="preserve">d  </w:t>
                        </w:r>
                        <w:r>
                          <w:rPr>
                            <w:rFonts w:ascii="Arial" w:eastAsia="Arial" w:hAnsi="Arial" w:cs="Arial"/>
                            <w:color w:val="525252"/>
                            <w:spacing w:val="6"/>
                            <w:w w:val="93"/>
                            <w:sz w:val="22"/>
                            <w:szCs w:val="22"/>
                          </w:rPr>
                          <w:t xml:space="preserve"> </w:t>
                        </w:r>
                        <w:r>
                          <w:rPr>
                            <w:rFonts w:ascii="Arial" w:eastAsia="Arial" w:hAnsi="Arial" w:cs="Arial"/>
                            <w:color w:val="525252"/>
                            <w:w w:val="93"/>
                            <w:sz w:val="22"/>
                            <w:szCs w:val="22"/>
                          </w:rPr>
                          <w:t>perfo</w:t>
                        </w:r>
                        <w:r>
                          <w:rPr>
                            <w:rFonts w:ascii="Arial" w:eastAsia="Arial" w:hAnsi="Arial" w:cs="Arial"/>
                            <w:color w:val="676767"/>
                            <w:w w:val="93"/>
                            <w:sz w:val="22"/>
                            <w:szCs w:val="22"/>
                          </w:rPr>
                          <w:t>r</w:t>
                        </w:r>
                        <w:r>
                          <w:rPr>
                            <w:rFonts w:ascii="Arial" w:eastAsia="Arial" w:hAnsi="Arial" w:cs="Arial"/>
                            <w:color w:val="525252"/>
                            <w:w w:val="93"/>
                            <w:sz w:val="22"/>
                            <w:szCs w:val="22"/>
                          </w:rPr>
                          <w:t>manc</w:t>
                        </w:r>
                        <w:r>
                          <w:rPr>
                            <w:rFonts w:ascii="Arial" w:eastAsia="Arial" w:hAnsi="Arial" w:cs="Arial"/>
                            <w:color w:val="676767"/>
                            <w:w w:val="93"/>
                            <w:sz w:val="22"/>
                            <w:szCs w:val="22"/>
                          </w:rPr>
                          <w:t xml:space="preserve">e  </w:t>
                        </w:r>
                        <w:r>
                          <w:rPr>
                            <w:rFonts w:ascii="Arial" w:eastAsia="Arial" w:hAnsi="Arial" w:cs="Arial"/>
                            <w:color w:val="676767"/>
                            <w:spacing w:val="21"/>
                            <w:w w:val="93"/>
                            <w:sz w:val="22"/>
                            <w:szCs w:val="22"/>
                          </w:rPr>
                          <w:t xml:space="preserve"> </w:t>
                        </w:r>
                        <w:r>
                          <w:rPr>
                            <w:rFonts w:ascii="Arial" w:eastAsia="Arial" w:hAnsi="Arial" w:cs="Arial"/>
                            <w:color w:val="676767"/>
                            <w:w w:val="69"/>
                            <w:sz w:val="22"/>
                            <w:szCs w:val="22"/>
                          </w:rPr>
                          <w:t>s</w:t>
                        </w:r>
                        <w:r>
                          <w:rPr>
                            <w:rFonts w:ascii="Arial" w:eastAsia="Arial" w:hAnsi="Arial" w:cs="Arial"/>
                            <w:color w:val="525252"/>
                            <w:w w:val="79"/>
                            <w:sz w:val="22"/>
                            <w:szCs w:val="22"/>
                          </w:rPr>
                          <w:t>e</w:t>
                        </w:r>
                        <w:r>
                          <w:rPr>
                            <w:rFonts w:ascii="Arial" w:eastAsia="Arial" w:hAnsi="Arial" w:cs="Arial"/>
                            <w:color w:val="676767"/>
                            <w:w w:val="82"/>
                            <w:sz w:val="22"/>
                            <w:szCs w:val="22"/>
                          </w:rPr>
                          <w:t>c</w:t>
                        </w:r>
                        <w:r>
                          <w:rPr>
                            <w:rFonts w:ascii="Arial" w:eastAsia="Arial" w:hAnsi="Arial" w:cs="Arial"/>
                            <w:color w:val="525252"/>
                            <w:w w:val="79"/>
                            <w:sz w:val="22"/>
                            <w:szCs w:val="22"/>
                          </w:rPr>
                          <w:t>u</w:t>
                        </w:r>
                        <w:r>
                          <w:rPr>
                            <w:rFonts w:ascii="Arial" w:eastAsia="Arial" w:hAnsi="Arial" w:cs="Arial"/>
                            <w:color w:val="676767"/>
                            <w:w w:val="92"/>
                            <w:sz w:val="22"/>
                            <w:szCs w:val="22"/>
                          </w:rPr>
                          <w:t>r</w:t>
                        </w:r>
                        <w:r>
                          <w:rPr>
                            <w:rFonts w:ascii="Arial" w:eastAsia="Arial" w:hAnsi="Arial" w:cs="Arial"/>
                            <w:color w:val="525252"/>
                            <w:w w:val="49"/>
                            <w:sz w:val="22"/>
                            <w:szCs w:val="22"/>
                          </w:rPr>
                          <w:t>i</w:t>
                        </w:r>
                        <w:r>
                          <w:rPr>
                            <w:rFonts w:ascii="Arial" w:eastAsia="Arial" w:hAnsi="Arial" w:cs="Arial"/>
                            <w:color w:val="676767"/>
                            <w:w w:val="127"/>
                            <w:sz w:val="22"/>
                            <w:szCs w:val="22"/>
                          </w:rPr>
                          <w:t>t</w:t>
                        </w:r>
                        <w:r>
                          <w:rPr>
                            <w:rFonts w:ascii="Arial" w:eastAsia="Arial" w:hAnsi="Arial" w:cs="Arial"/>
                            <w:color w:val="525252"/>
                            <w:w w:val="99"/>
                            <w:sz w:val="22"/>
                            <w:szCs w:val="22"/>
                          </w:rPr>
                          <w:t>y</w:t>
                        </w:r>
                        <w:r>
                          <w:rPr>
                            <w:rFonts w:ascii="Arial" w:eastAsia="Arial" w:hAnsi="Arial" w:cs="Arial"/>
                            <w:color w:val="525252"/>
                            <w:sz w:val="22"/>
                            <w:szCs w:val="22"/>
                          </w:rPr>
                          <w:t xml:space="preserve">   </w:t>
                        </w:r>
                        <w:r>
                          <w:rPr>
                            <w:rFonts w:ascii="Arial" w:eastAsia="Arial" w:hAnsi="Arial" w:cs="Arial"/>
                            <w:color w:val="525252"/>
                            <w:spacing w:val="-20"/>
                            <w:sz w:val="22"/>
                            <w:szCs w:val="22"/>
                          </w:rPr>
                          <w:t xml:space="preserve"> </w:t>
                        </w:r>
                        <w:r>
                          <w:rPr>
                            <w:rFonts w:ascii="Arial" w:eastAsia="Arial" w:hAnsi="Arial" w:cs="Arial"/>
                            <w:color w:val="525252"/>
                            <w:sz w:val="22"/>
                            <w:szCs w:val="22"/>
                          </w:rPr>
                          <w:t>with</w:t>
                        </w:r>
                        <w:r>
                          <w:rPr>
                            <w:rFonts w:ascii="Arial" w:eastAsia="Arial" w:hAnsi="Arial" w:cs="Arial"/>
                            <w:color w:val="525252"/>
                            <w:spacing w:val="57"/>
                            <w:sz w:val="22"/>
                            <w:szCs w:val="22"/>
                          </w:rPr>
                          <w:t xml:space="preserve"> </w:t>
                        </w:r>
                        <w:r>
                          <w:rPr>
                            <w:rFonts w:ascii="Arial" w:eastAsia="Arial" w:hAnsi="Arial" w:cs="Arial"/>
                            <w:color w:val="676767"/>
                            <w:w w:val="119"/>
                            <w:sz w:val="22"/>
                            <w:szCs w:val="22"/>
                          </w:rPr>
                          <w:t>t</w:t>
                        </w:r>
                        <w:r>
                          <w:rPr>
                            <w:rFonts w:ascii="Arial" w:eastAsia="Arial" w:hAnsi="Arial" w:cs="Arial"/>
                            <w:color w:val="525252"/>
                            <w:w w:val="79"/>
                            <w:sz w:val="22"/>
                            <w:szCs w:val="22"/>
                          </w:rPr>
                          <w:t>h</w:t>
                        </w:r>
                        <w:r>
                          <w:rPr>
                            <w:rFonts w:ascii="Arial" w:eastAsia="Arial" w:hAnsi="Arial" w:cs="Arial"/>
                            <w:color w:val="676767"/>
                            <w:w w:val="79"/>
                            <w:sz w:val="22"/>
                            <w:szCs w:val="22"/>
                          </w:rPr>
                          <w:t>e</w:t>
                        </w:r>
                        <w:r>
                          <w:rPr>
                            <w:rFonts w:ascii="Arial" w:eastAsia="Arial" w:hAnsi="Arial" w:cs="Arial"/>
                            <w:color w:val="676767"/>
                            <w:sz w:val="22"/>
                            <w:szCs w:val="22"/>
                          </w:rPr>
                          <w:t xml:space="preserve"> </w:t>
                        </w:r>
                        <w:r>
                          <w:rPr>
                            <w:rFonts w:ascii="Arial" w:eastAsia="Arial" w:hAnsi="Arial" w:cs="Arial"/>
                            <w:color w:val="676767"/>
                            <w:spacing w:val="25"/>
                            <w:sz w:val="22"/>
                            <w:szCs w:val="22"/>
                          </w:rPr>
                          <w:t xml:space="preserve"> </w:t>
                        </w:r>
                        <w:r>
                          <w:rPr>
                            <w:rFonts w:ascii="Arial" w:eastAsia="Arial" w:hAnsi="Arial" w:cs="Arial"/>
                            <w:color w:val="525252"/>
                            <w:sz w:val="22"/>
                            <w:szCs w:val="22"/>
                          </w:rPr>
                          <w:t>sp</w:t>
                        </w:r>
                        <w:r>
                          <w:rPr>
                            <w:rFonts w:ascii="Arial" w:eastAsia="Arial" w:hAnsi="Arial" w:cs="Arial"/>
                            <w:color w:val="676767"/>
                            <w:sz w:val="22"/>
                            <w:szCs w:val="22"/>
                          </w:rPr>
                          <w:t>eci</w:t>
                        </w:r>
                        <w:r>
                          <w:rPr>
                            <w:rFonts w:ascii="Arial" w:eastAsia="Arial" w:hAnsi="Arial" w:cs="Arial"/>
                            <w:color w:val="525252"/>
                            <w:sz w:val="22"/>
                            <w:szCs w:val="22"/>
                          </w:rPr>
                          <w:t>fied</w:t>
                        </w:r>
                        <w:r>
                          <w:rPr>
                            <w:rFonts w:ascii="Arial" w:eastAsia="Arial" w:hAnsi="Arial" w:cs="Arial"/>
                            <w:color w:val="525252"/>
                            <w:spacing w:val="31"/>
                            <w:sz w:val="22"/>
                            <w:szCs w:val="22"/>
                          </w:rPr>
                          <w:t xml:space="preserve"> </w:t>
                        </w:r>
                        <w:r>
                          <w:rPr>
                            <w:rFonts w:ascii="Arial" w:eastAsia="Arial" w:hAnsi="Arial" w:cs="Arial"/>
                            <w:color w:val="525252"/>
                            <w:w w:val="97"/>
                            <w:sz w:val="22"/>
                            <w:szCs w:val="22"/>
                          </w:rPr>
                          <w:t>per</w:t>
                        </w:r>
                        <w:r>
                          <w:rPr>
                            <w:rFonts w:ascii="Arial" w:eastAsia="Arial" w:hAnsi="Arial" w:cs="Arial"/>
                            <w:color w:val="676767"/>
                            <w:w w:val="59"/>
                            <w:sz w:val="22"/>
                            <w:szCs w:val="22"/>
                          </w:rPr>
                          <w:t>i</w:t>
                        </w:r>
                        <w:r>
                          <w:rPr>
                            <w:rFonts w:ascii="Arial" w:eastAsia="Arial" w:hAnsi="Arial" w:cs="Arial"/>
                            <w:color w:val="525252"/>
                            <w:sz w:val="22"/>
                            <w:szCs w:val="22"/>
                          </w:rPr>
                          <w:t>od,</w:t>
                        </w:r>
                      </w:p>
                      <w:p w:rsidR="000C4012" w:rsidRDefault="000C4012">
                        <w:pPr>
                          <w:spacing w:before="4" w:line="200" w:lineRule="exact"/>
                          <w:ind w:left="85"/>
                          <w:rPr>
                            <w:rFonts w:ascii="Arial" w:eastAsia="Arial" w:hAnsi="Arial" w:cs="Arial"/>
                            <w:sz w:val="22"/>
                            <w:szCs w:val="22"/>
                          </w:rPr>
                        </w:pPr>
                        <w:proofErr w:type="gramStart"/>
                        <w:r>
                          <w:rPr>
                            <w:rFonts w:ascii="Arial" w:eastAsia="Arial" w:hAnsi="Arial" w:cs="Arial"/>
                            <w:color w:val="525252"/>
                            <w:w w:val="94"/>
                            <w:position w:val="-4"/>
                            <w:sz w:val="22"/>
                            <w:szCs w:val="22"/>
                          </w:rPr>
                          <w:t>th</w:t>
                        </w:r>
                        <w:r>
                          <w:rPr>
                            <w:rFonts w:ascii="Arial" w:eastAsia="Arial" w:hAnsi="Arial" w:cs="Arial"/>
                            <w:color w:val="676767"/>
                            <w:w w:val="94"/>
                            <w:position w:val="-4"/>
                            <w:sz w:val="22"/>
                            <w:szCs w:val="22"/>
                          </w:rPr>
                          <w:t>e</w:t>
                        </w:r>
                        <w:r>
                          <w:rPr>
                            <w:rFonts w:ascii="Arial" w:eastAsia="Arial" w:hAnsi="Arial" w:cs="Arial"/>
                            <w:color w:val="525252"/>
                            <w:w w:val="94"/>
                            <w:position w:val="-4"/>
                            <w:sz w:val="22"/>
                            <w:szCs w:val="22"/>
                          </w:rPr>
                          <w:t xml:space="preserve">ir </w:t>
                        </w:r>
                        <w:r>
                          <w:rPr>
                            <w:rFonts w:ascii="Arial" w:eastAsia="Arial" w:hAnsi="Arial" w:cs="Arial"/>
                            <w:color w:val="525252"/>
                            <w:spacing w:val="11"/>
                            <w:w w:val="94"/>
                            <w:position w:val="-4"/>
                            <w:sz w:val="22"/>
                            <w:szCs w:val="22"/>
                          </w:rPr>
                          <w:t xml:space="preserve"> </w:t>
                        </w:r>
                        <w:r>
                          <w:rPr>
                            <w:rFonts w:ascii="Arial" w:eastAsia="Arial" w:hAnsi="Arial" w:cs="Arial"/>
                            <w:color w:val="676767"/>
                            <w:w w:val="59"/>
                            <w:position w:val="-4"/>
                            <w:sz w:val="22"/>
                            <w:szCs w:val="22"/>
                          </w:rPr>
                          <w:t>E</w:t>
                        </w:r>
                        <w:r>
                          <w:rPr>
                            <w:rFonts w:ascii="Arial" w:eastAsia="Arial" w:hAnsi="Arial" w:cs="Arial"/>
                            <w:color w:val="525252"/>
                            <w:position w:val="-4"/>
                            <w:sz w:val="22"/>
                            <w:szCs w:val="22"/>
                          </w:rPr>
                          <w:t>MD</w:t>
                        </w:r>
                        <w:proofErr w:type="gramEnd"/>
                        <w:r>
                          <w:rPr>
                            <w:rFonts w:ascii="Arial" w:eastAsia="Arial" w:hAnsi="Arial" w:cs="Arial"/>
                            <w:color w:val="525252"/>
                            <w:spacing w:val="29"/>
                            <w:position w:val="-4"/>
                            <w:sz w:val="22"/>
                            <w:szCs w:val="22"/>
                          </w:rPr>
                          <w:t xml:space="preserve"> </w:t>
                        </w:r>
                        <w:r>
                          <w:rPr>
                            <w:rFonts w:ascii="Arial" w:eastAsia="Arial" w:hAnsi="Arial" w:cs="Arial"/>
                            <w:color w:val="525252"/>
                            <w:position w:val="-4"/>
                            <w:sz w:val="22"/>
                            <w:szCs w:val="22"/>
                          </w:rPr>
                          <w:t xml:space="preserve">will </w:t>
                        </w:r>
                        <w:r>
                          <w:rPr>
                            <w:rFonts w:ascii="Arial" w:eastAsia="Arial" w:hAnsi="Arial" w:cs="Arial"/>
                            <w:color w:val="525252"/>
                            <w:spacing w:val="24"/>
                            <w:position w:val="-4"/>
                            <w:sz w:val="22"/>
                            <w:szCs w:val="22"/>
                          </w:rPr>
                          <w:t xml:space="preserve"> </w:t>
                        </w:r>
                        <w:r>
                          <w:rPr>
                            <w:rFonts w:ascii="Arial" w:eastAsia="Arial" w:hAnsi="Arial" w:cs="Arial"/>
                            <w:color w:val="676767"/>
                            <w:w w:val="71"/>
                            <w:position w:val="-4"/>
                            <w:sz w:val="22"/>
                            <w:szCs w:val="22"/>
                          </w:rPr>
                          <w:t>a</w:t>
                        </w:r>
                        <w:r>
                          <w:rPr>
                            <w:rFonts w:ascii="Arial" w:eastAsia="Arial" w:hAnsi="Arial" w:cs="Arial"/>
                            <w:color w:val="525252"/>
                            <w:w w:val="39"/>
                            <w:position w:val="-4"/>
                            <w:sz w:val="22"/>
                            <w:szCs w:val="22"/>
                          </w:rPr>
                          <w:t>l</w:t>
                        </w:r>
                        <w:r>
                          <w:rPr>
                            <w:rFonts w:ascii="Arial" w:eastAsia="Arial" w:hAnsi="Arial" w:cs="Arial"/>
                            <w:color w:val="676767"/>
                            <w:w w:val="69"/>
                            <w:position w:val="-4"/>
                            <w:sz w:val="22"/>
                            <w:szCs w:val="22"/>
                          </w:rPr>
                          <w:t>s</w:t>
                        </w:r>
                        <w:r>
                          <w:rPr>
                            <w:rFonts w:ascii="Arial" w:eastAsia="Arial" w:hAnsi="Arial" w:cs="Arial"/>
                            <w:color w:val="525252"/>
                            <w:w w:val="87"/>
                            <w:position w:val="-4"/>
                            <w:sz w:val="22"/>
                            <w:szCs w:val="22"/>
                          </w:rPr>
                          <w:t>o</w:t>
                        </w:r>
                        <w:r>
                          <w:rPr>
                            <w:rFonts w:ascii="Arial" w:eastAsia="Arial" w:hAnsi="Arial" w:cs="Arial"/>
                            <w:color w:val="525252"/>
                            <w:position w:val="-4"/>
                            <w:sz w:val="22"/>
                            <w:szCs w:val="22"/>
                          </w:rPr>
                          <w:t xml:space="preserve">  </w:t>
                        </w:r>
                        <w:r>
                          <w:rPr>
                            <w:rFonts w:ascii="Arial" w:eastAsia="Arial" w:hAnsi="Arial" w:cs="Arial"/>
                            <w:color w:val="525252"/>
                            <w:spacing w:val="-21"/>
                            <w:position w:val="-4"/>
                            <w:sz w:val="22"/>
                            <w:szCs w:val="22"/>
                          </w:rPr>
                          <w:t xml:space="preserve"> </w:t>
                        </w:r>
                        <w:r>
                          <w:rPr>
                            <w:rFonts w:ascii="Arial" w:eastAsia="Arial" w:hAnsi="Arial" w:cs="Arial"/>
                            <w:color w:val="525252"/>
                            <w:position w:val="-4"/>
                            <w:sz w:val="22"/>
                            <w:szCs w:val="22"/>
                          </w:rPr>
                          <w:t>be</w:t>
                        </w:r>
                        <w:r>
                          <w:rPr>
                            <w:rFonts w:ascii="Arial" w:eastAsia="Arial" w:hAnsi="Arial" w:cs="Arial"/>
                            <w:color w:val="525252"/>
                            <w:spacing w:val="-18"/>
                            <w:position w:val="-4"/>
                            <w:sz w:val="22"/>
                            <w:szCs w:val="22"/>
                          </w:rPr>
                          <w:t xml:space="preserve"> </w:t>
                        </w:r>
                        <w:r>
                          <w:rPr>
                            <w:rFonts w:ascii="Arial" w:eastAsia="Arial" w:hAnsi="Arial" w:cs="Arial"/>
                            <w:color w:val="525252"/>
                            <w:w w:val="109"/>
                            <w:position w:val="-4"/>
                            <w:sz w:val="22"/>
                            <w:szCs w:val="22"/>
                          </w:rPr>
                          <w:t>forfei</w:t>
                        </w:r>
                        <w:r>
                          <w:rPr>
                            <w:rFonts w:ascii="Arial" w:eastAsia="Arial" w:hAnsi="Arial" w:cs="Arial"/>
                            <w:color w:val="525252"/>
                            <w:spacing w:val="-1"/>
                            <w:w w:val="109"/>
                            <w:position w:val="-4"/>
                            <w:sz w:val="22"/>
                            <w:szCs w:val="22"/>
                          </w:rPr>
                          <w:t>t</w:t>
                        </w:r>
                        <w:r>
                          <w:rPr>
                            <w:rFonts w:ascii="Arial" w:eastAsia="Arial" w:hAnsi="Arial" w:cs="Arial"/>
                            <w:color w:val="676767"/>
                            <w:w w:val="79"/>
                            <w:position w:val="-4"/>
                            <w:sz w:val="22"/>
                            <w:szCs w:val="22"/>
                          </w:rPr>
                          <w:t>e</w:t>
                        </w:r>
                        <w:r>
                          <w:rPr>
                            <w:rFonts w:ascii="Arial" w:eastAsia="Arial" w:hAnsi="Arial" w:cs="Arial"/>
                            <w:color w:val="525252"/>
                            <w:w w:val="79"/>
                            <w:position w:val="-4"/>
                            <w:sz w:val="22"/>
                            <w:szCs w:val="22"/>
                          </w:rPr>
                          <w:t>d</w:t>
                        </w:r>
                        <w:r>
                          <w:rPr>
                            <w:rFonts w:ascii="Arial" w:eastAsia="Arial" w:hAnsi="Arial" w:cs="Arial"/>
                            <w:color w:val="525252"/>
                            <w:position w:val="-4"/>
                            <w:sz w:val="22"/>
                            <w:szCs w:val="22"/>
                          </w:rPr>
                          <w:t xml:space="preserve">  </w:t>
                        </w:r>
                        <w:r>
                          <w:rPr>
                            <w:rFonts w:ascii="Arial" w:eastAsia="Arial" w:hAnsi="Arial" w:cs="Arial"/>
                            <w:color w:val="525252"/>
                            <w:spacing w:val="-6"/>
                            <w:position w:val="-4"/>
                            <w:sz w:val="22"/>
                            <w:szCs w:val="22"/>
                          </w:rPr>
                          <w:t xml:space="preserve"> </w:t>
                        </w:r>
                        <w:r>
                          <w:rPr>
                            <w:rFonts w:ascii="Arial" w:eastAsia="Arial" w:hAnsi="Arial" w:cs="Arial"/>
                            <w:color w:val="676767"/>
                            <w:w w:val="71"/>
                            <w:position w:val="-4"/>
                            <w:sz w:val="22"/>
                            <w:szCs w:val="22"/>
                          </w:rPr>
                          <w:t>a</w:t>
                        </w:r>
                        <w:r>
                          <w:rPr>
                            <w:rFonts w:ascii="Arial" w:eastAsia="Arial" w:hAnsi="Arial" w:cs="Arial"/>
                            <w:color w:val="525252"/>
                            <w:position w:val="-4"/>
                            <w:sz w:val="22"/>
                            <w:szCs w:val="22"/>
                          </w:rPr>
                          <w:t>nd</w:t>
                        </w:r>
                        <w:r>
                          <w:rPr>
                            <w:rFonts w:ascii="Arial" w:eastAsia="Arial" w:hAnsi="Arial" w:cs="Arial"/>
                            <w:color w:val="525252"/>
                            <w:spacing w:val="25"/>
                            <w:position w:val="-4"/>
                            <w:sz w:val="22"/>
                            <w:szCs w:val="22"/>
                          </w:rPr>
                          <w:t xml:space="preserve"> </w:t>
                        </w:r>
                        <w:proofErr w:type="spellStart"/>
                        <w:r>
                          <w:rPr>
                            <w:rFonts w:ascii="Arial" w:eastAsia="Arial" w:hAnsi="Arial" w:cs="Arial"/>
                            <w:color w:val="676767"/>
                            <w:w w:val="87"/>
                            <w:position w:val="-4"/>
                            <w:sz w:val="22"/>
                            <w:szCs w:val="22"/>
                          </w:rPr>
                          <w:t>t</w:t>
                        </w:r>
                        <w:r>
                          <w:rPr>
                            <w:rFonts w:ascii="Arial" w:eastAsia="Arial" w:hAnsi="Arial" w:cs="Arial"/>
                            <w:color w:val="525252"/>
                            <w:w w:val="87"/>
                            <w:position w:val="-4"/>
                            <w:sz w:val="22"/>
                            <w:szCs w:val="22"/>
                          </w:rPr>
                          <w:t>h</w:t>
                        </w:r>
                        <w:r>
                          <w:rPr>
                            <w:rFonts w:ascii="Arial" w:eastAsia="Arial" w:hAnsi="Arial" w:cs="Arial"/>
                            <w:color w:val="676767"/>
                            <w:w w:val="87"/>
                            <w:position w:val="-4"/>
                            <w:sz w:val="22"/>
                            <w:szCs w:val="22"/>
                          </w:rPr>
                          <w:t>e</w:t>
                        </w:r>
                        <w:r>
                          <w:rPr>
                            <w:rFonts w:ascii="Arial" w:eastAsia="Arial" w:hAnsi="Arial" w:cs="Arial"/>
                            <w:color w:val="525252"/>
                            <w:w w:val="87"/>
                            <w:position w:val="-4"/>
                            <w:sz w:val="22"/>
                            <w:szCs w:val="22"/>
                          </w:rPr>
                          <w:t>v</w:t>
                        </w:r>
                        <w:proofErr w:type="spellEnd"/>
                        <w:r>
                          <w:rPr>
                            <w:rFonts w:ascii="Arial" w:eastAsia="Arial" w:hAnsi="Arial" w:cs="Arial"/>
                            <w:color w:val="525252"/>
                            <w:w w:val="87"/>
                            <w:position w:val="-4"/>
                            <w:sz w:val="22"/>
                            <w:szCs w:val="22"/>
                          </w:rPr>
                          <w:t xml:space="preserve"> </w:t>
                        </w:r>
                        <w:r>
                          <w:rPr>
                            <w:rFonts w:ascii="Arial" w:eastAsia="Arial" w:hAnsi="Arial" w:cs="Arial"/>
                            <w:color w:val="525252"/>
                            <w:spacing w:val="25"/>
                            <w:w w:val="87"/>
                            <w:position w:val="-4"/>
                            <w:sz w:val="22"/>
                            <w:szCs w:val="22"/>
                          </w:rPr>
                          <w:t xml:space="preserve"> </w:t>
                        </w:r>
                        <w:r>
                          <w:rPr>
                            <w:rFonts w:ascii="Arial" w:eastAsia="Arial" w:hAnsi="Arial" w:cs="Arial"/>
                            <w:color w:val="525252"/>
                            <w:position w:val="-4"/>
                            <w:sz w:val="22"/>
                            <w:szCs w:val="22"/>
                          </w:rPr>
                          <w:t>will</w:t>
                        </w:r>
                        <w:r>
                          <w:rPr>
                            <w:rFonts w:ascii="Arial" w:eastAsia="Arial" w:hAnsi="Arial" w:cs="Arial"/>
                            <w:color w:val="525252"/>
                            <w:spacing w:val="32"/>
                            <w:position w:val="-4"/>
                            <w:sz w:val="22"/>
                            <w:szCs w:val="22"/>
                          </w:rPr>
                          <w:t xml:space="preserve"> </w:t>
                        </w:r>
                        <w:r>
                          <w:rPr>
                            <w:rFonts w:ascii="Arial" w:eastAsia="Arial" w:hAnsi="Arial" w:cs="Arial"/>
                            <w:color w:val="525252"/>
                            <w:w w:val="82"/>
                            <w:position w:val="-4"/>
                            <w:sz w:val="22"/>
                            <w:szCs w:val="22"/>
                          </w:rPr>
                          <w:t>b</w:t>
                        </w:r>
                        <w:r>
                          <w:rPr>
                            <w:rFonts w:ascii="Arial" w:eastAsia="Arial" w:hAnsi="Arial" w:cs="Arial"/>
                            <w:color w:val="676767"/>
                            <w:w w:val="82"/>
                            <w:position w:val="-4"/>
                            <w:sz w:val="22"/>
                            <w:szCs w:val="22"/>
                          </w:rPr>
                          <w:t>e</w:t>
                        </w:r>
                        <w:r>
                          <w:rPr>
                            <w:rFonts w:ascii="Arial" w:eastAsia="Arial" w:hAnsi="Arial" w:cs="Arial"/>
                            <w:color w:val="676767"/>
                            <w:spacing w:val="47"/>
                            <w:w w:val="82"/>
                            <w:position w:val="-4"/>
                            <w:sz w:val="22"/>
                            <w:szCs w:val="22"/>
                          </w:rPr>
                          <w:t xml:space="preserve"> </w:t>
                        </w:r>
                        <w:r>
                          <w:rPr>
                            <w:rFonts w:ascii="Arial" w:eastAsia="Arial" w:hAnsi="Arial" w:cs="Arial"/>
                            <w:color w:val="525252"/>
                            <w:w w:val="82"/>
                            <w:position w:val="-4"/>
                            <w:sz w:val="22"/>
                            <w:szCs w:val="22"/>
                          </w:rPr>
                          <w:t>bl</w:t>
                        </w:r>
                        <w:r>
                          <w:rPr>
                            <w:rFonts w:ascii="Arial" w:eastAsia="Arial" w:hAnsi="Arial" w:cs="Arial"/>
                            <w:color w:val="676767"/>
                            <w:w w:val="82"/>
                            <w:position w:val="-4"/>
                            <w:sz w:val="22"/>
                            <w:szCs w:val="22"/>
                          </w:rPr>
                          <w:t>a</w:t>
                        </w:r>
                        <w:r>
                          <w:rPr>
                            <w:rFonts w:ascii="Arial" w:eastAsia="Arial" w:hAnsi="Arial" w:cs="Arial"/>
                            <w:color w:val="525252"/>
                            <w:w w:val="82"/>
                            <w:position w:val="-4"/>
                            <w:sz w:val="22"/>
                            <w:szCs w:val="22"/>
                          </w:rPr>
                          <w:t xml:space="preserve">ck </w:t>
                        </w:r>
                        <w:r>
                          <w:rPr>
                            <w:rFonts w:ascii="Arial" w:eastAsia="Arial" w:hAnsi="Arial" w:cs="Arial"/>
                            <w:color w:val="525252"/>
                            <w:spacing w:val="29"/>
                            <w:w w:val="82"/>
                            <w:position w:val="-4"/>
                            <w:sz w:val="22"/>
                            <w:szCs w:val="22"/>
                          </w:rPr>
                          <w:t xml:space="preserve"> </w:t>
                        </w:r>
                        <w:r>
                          <w:rPr>
                            <w:rFonts w:ascii="Arial" w:eastAsia="Arial" w:hAnsi="Arial" w:cs="Arial"/>
                            <w:color w:val="525252"/>
                            <w:w w:val="89"/>
                            <w:position w:val="-4"/>
                            <w:sz w:val="22"/>
                            <w:szCs w:val="22"/>
                          </w:rPr>
                          <w:t>li</w:t>
                        </w:r>
                        <w:r>
                          <w:rPr>
                            <w:rFonts w:ascii="Arial" w:eastAsia="Arial" w:hAnsi="Arial" w:cs="Arial"/>
                            <w:color w:val="676767"/>
                            <w:w w:val="69"/>
                            <w:position w:val="-4"/>
                            <w:sz w:val="22"/>
                            <w:szCs w:val="22"/>
                          </w:rPr>
                          <w:t>s</w:t>
                        </w:r>
                        <w:r>
                          <w:rPr>
                            <w:rFonts w:ascii="Arial" w:eastAsia="Arial" w:hAnsi="Arial" w:cs="Arial"/>
                            <w:color w:val="525252"/>
                            <w:w w:val="111"/>
                            <w:position w:val="-4"/>
                            <w:sz w:val="22"/>
                            <w:szCs w:val="22"/>
                          </w:rPr>
                          <w:t>t</w:t>
                        </w:r>
                        <w:r>
                          <w:rPr>
                            <w:rFonts w:ascii="Arial" w:eastAsia="Arial" w:hAnsi="Arial" w:cs="Arial"/>
                            <w:color w:val="676767"/>
                            <w:w w:val="87"/>
                            <w:position w:val="-4"/>
                            <w:sz w:val="22"/>
                            <w:szCs w:val="22"/>
                          </w:rPr>
                          <w:t>e</w:t>
                        </w:r>
                        <w:r>
                          <w:rPr>
                            <w:rFonts w:ascii="Arial" w:eastAsia="Arial" w:hAnsi="Arial" w:cs="Arial"/>
                            <w:color w:val="525252"/>
                            <w:w w:val="83"/>
                            <w:position w:val="-4"/>
                            <w:sz w:val="22"/>
                            <w:szCs w:val="22"/>
                          </w:rPr>
                          <w:t>d</w:t>
                        </w:r>
                        <w:r>
                          <w:rPr>
                            <w:rFonts w:ascii="Arial" w:eastAsia="Arial" w:hAnsi="Arial" w:cs="Arial"/>
                            <w:color w:val="525252"/>
                            <w:position w:val="-4"/>
                            <w:sz w:val="22"/>
                            <w:szCs w:val="22"/>
                          </w:rPr>
                          <w:t xml:space="preserve"> </w:t>
                        </w:r>
                        <w:r>
                          <w:rPr>
                            <w:rFonts w:ascii="Arial" w:eastAsia="Arial" w:hAnsi="Arial" w:cs="Arial"/>
                            <w:color w:val="525252"/>
                            <w:spacing w:val="24"/>
                            <w:position w:val="-4"/>
                            <w:sz w:val="22"/>
                            <w:szCs w:val="22"/>
                          </w:rPr>
                          <w:t xml:space="preserve"> </w:t>
                        </w:r>
                        <w:proofErr w:type="spellStart"/>
                        <w:r>
                          <w:rPr>
                            <w:rFonts w:ascii="Arial" w:eastAsia="Arial" w:hAnsi="Arial" w:cs="Arial"/>
                            <w:color w:val="525252"/>
                            <w:position w:val="-4"/>
                            <w:sz w:val="22"/>
                            <w:szCs w:val="22"/>
                          </w:rPr>
                          <w:t>bv</w:t>
                        </w:r>
                        <w:proofErr w:type="spellEnd"/>
                        <w:r>
                          <w:rPr>
                            <w:rFonts w:ascii="Arial" w:eastAsia="Arial" w:hAnsi="Arial" w:cs="Arial"/>
                            <w:color w:val="525252"/>
                            <w:spacing w:val="-5"/>
                            <w:position w:val="-4"/>
                            <w:sz w:val="22"/>
                            <w:szCs w:val="22"/>
                          </w:rPr>
                          <w:t xml:space="preserve"> </w:t>
                        </w:r>
                        <w:r>
                          <w:rPr>
                            <w:rFonts w:ascii="Arial" w:eastAsia="Arial" w:hAnsi="Arial" w:cs="Arial"/>
                            <w:color w:val="525252"/>
                            <w:w w:val="75"/>
                            <w:position w:val="-4"/>
                            <w:sz w:val="22"/>
                            <w:szCs w:val="22"/>
                          </w:rPr>
                          <w:t>u</w:t>
                        </w:r>
                        <w:r>
                          <w:rPr>
                            <w:rFonts w:ascii="Arial" w:eastAsia="Arial" w:hAnsi="Arial" w:cs="Arial"/>
                            <w:color w:val="676767"/>
                            <w:w w:val="76"/>
                            <w:position w:val="-4"/>
                            <w:sz w:val="22"/>
                            <w:szCs w:val="22"/>
                          </w:rPr>
                          <w:t>s.</w:t>
                        </w:r>
                      </w:p>
                    </w:tc>
                    <w:tc>
                      <w:tcPr>
                        <w:tcW w:w="840" w:type="dxa"/>
                        <w:vMerge/>
                        <w:tcBorders>
                          <w:left w:val="single" w:sz="8" w:space="0" w:color="525252"/>
                          <w:right w:val="nil"/>
                        </w:tcBorders>
                      </w:tcPr>
                      <w:p w:rsidR="000C4012" w:rsidRDefault="000C4012"/>
                    </w:tc>
                  </w:tr>
                  <w:tr w:rsidR="000C4012">
                    <w:trPr>
                      <w:trHeight w:hRule="exact" w:val="620"/>
                    </w:trPr>
                    <w:tc>
                      <w:tcPr>
                        <w:tcW w:w="920" w:type="dxa"/>
                        <w:vMerge/>
                        <w:tcBorders>
                          <w:left w:val="nil"/>
                          <w:right w:val="single" w:sz="8" w:space="0" w:color="525252"/>
                        </w:tcBorders>
                      </w:tcPr>
                      <w:p w:rsidR="000C4012" w:rsidRDefault="000C4012"/>
                    </w:tc>
                    <w:tc>
                      <w:tcPr>
                        <w:tcW w:w="2140" w:type="dxa"/>
                        <w:gridSpan w:val="2"/>
                        <w:tcBorders>
                          <w:top w:val="single" w:sz="16" w:space="0" w:color="777777"/>
                          <w:left w:val="single" w:sz="8" w:space="0" w:color="525252"/>
                          <w:bottom w:val="single" w:sz="8" w:space="0" w:color="777777"/>
                          <w:right w:val="single" w:sz="8" w:space="0" w:color="525252"/>
                        </w:tcBorders>
                      </w:tcPr>
                      <w:p w:rsidR="000C4012" w:rsidRDefault="000C4012">
                        <w:pPr>
                          <w:spacing w:before="29"/>
                          <w:ind w:left="84"/>
                          <w:rPr>
                            <w:rFonts w:ascii="Arial" w:eastAsia="Arial" w:hAnsi="Arial" w:cs="Arial"/>
                            <w:sz w:val="22"/>
                            <w:szCs w:val="22"/>
                          </w:rPr>
                        </w:pPr>
                        <w:r>
                          <w:rPr>
                            <w:rFonts w:ascii="Arial" w:eastAsia="Arial" w:hAnsi="Arial" w:cs="Arial"/>
                            <w:color w:val="525252"/>
                            <w:sz w:val="22"/>
                            <w:szCs w:val="22"/>
                          </w:rPr>
                          <w:t>Dates</w:t>
                        </w:r>
                        <w:r>
                          <w:rPr>
                            <w:rFonts w:ascii="Arial" w:eastAsia="Arial" w:hAnsi="Arial" w:cs="Arial"/>
                            <w:color w:val="525252"/>
                            <w:spacing w:val="-26"/>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w w:val="88"/>
                            <w:sz w:val="22"/>
                            <w:szCs w:val="22"/>
                          </w:rPr>
                          <w:t>Sale</w:t>
                        </w:r>
                        <w:r>
                          <w:rPr>
                            <w:rFonts w:ascii="Arial" w:eastAsia="Arial" w:hAnsi="Arial" w:cs="Arial"/>
                            <w:color w:val="525252"/>
                            <w:spacing w:val="19"/>
                            <w:w w:val="88"/>
                            <w:sz w:val="22"/>
                            <w:szCs w:val="22"/>
                          </w:rPr>
                          <w:t xml:space="preserve"> </w:t>
                        </w:r>
                        <w:r>
                          <w:rPr>
                            <w:rFonts w:ascii="Arial" w:eastAsia="Arial" w:hAnsi="Arial" w:cs="Arial"/>
                            <w:color w:val="525252"/>
                            <w:sz w:val="22"/>
                            <w:szCs w:val="22"/>
                          </w:rPr>
                          <w:t>of</w:t>
                        </w:r>
                      </w:p>
                      <w:p w:rsidR="000C4012" w:rsidRDefault="000C4012">
                        <w:pPr>
                          <w:spacing w:before="44"/>
                          <w:ind w:left="70"/>
                          <w:rPr>
                            <w:rFonts w:ascii="Arial" w:eastAsia="Arial" w:hAnsi="Arial" w:cs="Arial"/>
                            <w:sz w:val="22"/>
                            <w:szCs w:val="22"/>
                          </w:rPr>
                        </w:pPr>
                        <w:r>
                          <w:rPr>
                            <w:rFonts w:ascii="Arial" w:eastAsia="Arial" w:hAnsi="Arial" w:cs="Arial"/>
                            <w:color w:val="525252"/>
                            <w:sz w:val="22"/>
                            <w:szCs w:val="22"/>
                          </w:rPr>
                          <w:t>Tender</w:t>
                        </w:r>
                        <w:r>
                          <w:rPr>
                            <w:rFonts w:ascii="Arial" w:eastAsia="Arial" w:hAnsi="Arial" w:cs="Arial"/>
                            <w:color w:val="525252"/>
                            <w:spacing w:val="5"/>
                            <w:sz w:val="22"/>
                            <w:szCs w:val="22"/>
                          </w:rPr>
                          <w:t xml:space="preserve"> </w:t>
                        </w:r>
                        <w:r>
                          <w:rPr>
                            <w:rFonts w:ascii="Arial" w:eastAsia="Arial" w:hAnsi="Arial" w:cs="Arial"/>
                            <w:color w:val="525252"/>
                            <w:sz w:val="22"/>
                            <w:szCs w:val="22"/>
                          </w:rPr>
                          <w:t>Document</w:t>
                        </w:r>
                      </w:p>
                    </w:tc>
                    <w:tc>
                      <w:tcPr>
                        <w:tcW w:w="7440" w:type="dxa"/>
                        <w:tcBorders>
                          <w:top w:val="single" w:sz="16" w:space="0" w:color="777777"/>
                          <w:left w:val="single" w:sz="8" w:space="0" w:color="525252"/>
                          <w:bottom w:val="single" w:sz="8" w:space="0" w:color="777777"/>
                          <w:right w:val="single" w:sz="8" w:space="0" w:color="525252"/>
                        </w:tcBorders>
                      </w:tcPr>
                      <w:p w:rsidR="000C4012" w:rsidRDefault="000C4012">
                        <w:pPr>
                          <w:spacing w:before="3" w:line="180" w:lineRule="exact"/>
                          <w:rPr>
                            <w:sz w:val="18"/>
                            <w:szCs w:val="18"/>
                          </w:rPr>
                        </w:pPr>
                      </w:p>
                      <w:p w:rsidR="000C4012" w:rsidRDefault="000C4012" w:rsidP="00D93BCA">
                        <w:pPr>
                          <w:ind w:left="2096"/>
                          <w:rPr>
                            <w:rFonts w:ascii="Arial" w:eastAsia="Arial" w:hAnsi="Arial" w:cs="Arial"/>
                            <w:sz w:val="22"/>
                            <w:szCs w:val="22"/>
                          </w:rPr>
                        </w:pPr>
                        <w:r>
                          <w:rPr>
                            <w:rFonts w:ascii="Arial" w:eastAsia="Arial" w:hAnsi="Arial" w:cs="Arial"/>
                            <w:color w:val="525252"/>
                            <w:sz w:val="22"/>
                            <w:szCs w:val="22"/>
                          </w:rPr>
                          <w:t>From</w:t>
                        </w:r>
                        <w:r>
                          <w:rPr>
                            <w:rFonts w:ascii="Arial" w:eastAsia="Arial" w:hAnsi="Arial" w:cs="Arial"/>
                            <w:color w:val="525252"/>
                            <w:spacing w:val="31"/>
                            <w:sz w:val="22"/>
                            <w:szCs w:val="22"/>
                          </w:rPr>
                          <w:t xml:space="preserve"> </w:t>
                        </w:r>
                        <w:r>
                          <w:rPr>
                            <w:rFonts w:ascii="Arial" w:eastAsia="Arial" w:hAnsi="Arial" w:cs="Arial"/>
                            <w:color w:val="525252"/>
                            <w:sz w:val="22"/>
                            <w:szCs w:val="22"/>
                          </w:rPr>
                          <w:t xml:space="preserve">30.01.2026 </w:t>
                        </w:r>
                        <w:r>
                          <w:rPr>
                            <w:rFonts w:ascii="Arial" w:eastAsia="Arial" w:hAnsi="Arial" w:cs="Arial"/>
                            <w:color w:val="525252"/>
                            <w:spacing w:val="-20"/>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23"/>
                            <w:sz w:val="22"/>
                            <w:szCs w:val="22"/>
                          </w:rPr>
                          <w:t xml:space="preserve"> </w:t>
                        </w:r>
                        <w:r>
                          <w:rPr>
                            <w:rFonts w:ascii="Arial" w:eastAsia="Arial" w:hAnsi="Arial" w:cs="Arial"/>
                            <w:color w:val="525252"/>
                            <w:sz w:val="22"/>
                            <w:szCs w:val="22"/>
                          </w:rPr>
                          <w:t>10.02.2026</w:t>
                        </w:r>
                      </w:p>
                    </w:tc>
                    <w:tc>
                      <w:tcPr>
                        <w:tcW w:w="840" w:type="dxa"/>
                        <w:vMerge/>
                        <w:tcBorders>
                          <w:left w:val="single" w:sz="8" w:space="0" w:color="525252"/>
                          <w:right w:val="nil"/>
                        </w:tcBorders>
                      </w:tcPr>
                      <w:p w:rsidR="000C4012" w:rsidRDefault="000C4012"/>
                    </w:tc>
                  </w:tr>
                  <w:tr w:rsidR="000C4012">
                    <w:trPr>
                      <w:trHeight w:hRule="exact" w:val="600"/>
                    </w:trPr>
                    <w:tc>
                      <w:tcPr>
                        <w:tcW w:w="920" w:type="dxa"/>
                        <w:vMerge/>
                        <w:tcBorders>
                          <w:left w:val="nil"/>
                          <w:right w:val="single" w:sz="8" w:space="0" w:color="525252"/>
                        </w:tcBorders>
                      </w:tcPr>
                      <w:p w:rsidR="000C4012" w:rsidRDefault="000C4012"/>
                    </w:tc>
                    <w:tc>
                      <w:tcPr>
                        <w:tcW w:w="2140" w:type="dxa"/>
                        <w:gridSpan w:val="2"/>
                        <w:tcBorders>
                          <w:top w:val="single" w:sz="8" w:space="0" w:color="777777"/>
                          <w:left w:val="single" w:sz="8" w:space="0" w:color="525252"/>
                          <w:bottom w:val="single" w:sz="8" w:space="0" w:color="777777"/>
                          <w:right w:val="single" w:sz="8" w:space="0" w:color="525252"/>
                        </w:tcBorders>
                      </w:tcPr>
                      <w:p w:rsidR="000C4012" w:rsidRDefault="000C4012">
                        <w:pPr>
                          <w:spacing w:before="19" w:line="277" w:lineRule="auto"/>
                          <w:ind w:left="75" w:right="914" w:firstLine="5"/>
                          <w:rPr>
                            <w:rFonts w:ascii="Arial" w:eastAsia="Arial" w:hAnsi="Arial" w:cs="Arial"/>
                            <w:sz w:val="22"/>
                            <w:szCs w:val="22"/>
                          </w:rPr>
                        </w:pPr>
                        <w:r>
                          <w:rPr>
                            <w:rFonts w:ascii="Arial" w:eastAsia="Arial" w:hAnsi="Arial" w:cs="Arial"/>
                            <w:color w:val="525252"/>
                            <w:sz w:val="22"/>
                            <w:szCs w:val="22"/>
                          </w:rPr>
                          <w:t>Pre</w:t>
                        </w:r>
                        <w:r>
                          <w:rPr>
                            <w:rFonts w:ascii="Arial" w:eastAsia="Arial" w:hAnsi="Arial" w:cs="Arial"/>
                            <w:color w:val="525252"/>
                            <w:spacing w:val="-24"/>
                            <w:sz w:val="22"/>
                            <w:szCs w:val="22"/>
                          </w:rPr>
                          <w:t xml:space="preserve"> </w:t>
                        </w:r>
                        <w:r>
                          <w:rPr>
                            <w:rFonts w:ascii="Arial" w:eastAsia="Arial" w:hAnsi="Arial" w:cs="Arial"/>
                            <w:color w:val="525252"/>
                            <w:sz w:val="22"/>
                            <w:szCs w:val="22"/>
                          </w:rPr>
                          <w:t>bidding meetin</w:t>
                        </w:r>
                        <w:r>
                          <w:rPr>
                            <w:rFonts w:ascii="Arial" w:eastAsia="Arial" w:hAnsi="Arial" w:cs="Arial"/>
                            <w:color w:val="676767"/>
                            <w:sz w:val="22"/>
                            <w:szCs w:val="22"/>
                          </w:rPr>
                          <w:t>g</w:t>
                        </w:r>
                      </w:p>
                    </w:tc>
                    <w:tc>
                      <w:tcPr>
                        <w:tcW w:w="7440" w:type="dxa"/>
                        <w:tcBorders>
                          <w:top w:val="single" w:sz="8" w:space="0" w:color="777777"/>
                          <w:left w:val="single" w:sz="8" w:space="0" w:color="525252"/>
                          <w:bottom w:val="single" w:sz="8" w:space="0" w:color="777777"/>
                          <w:right w:val="single" w:sz="8" w:space="0" w:color="525252"/>
                        </w:tcBorders>
                      </w:tcPr>
                      <w:p w:rsidR="000C4012" w:rsidRDefault="000C4012">
                        <w:pPr>
                          <w:spacing w:before="8" w:line="160" w:lineRule="exact"/>
                          <w:rPr>
                            <w:sz w:val="16"/>
                            <w:szCs w:val="16"/>
                          </w:rPr>
                        </w:pPr>
                      </w:p>
                      <w:p w:rsidR="000C4012" w:rsidRDefault="000C4012" w:rsidP="00D93BCA">
                        <w:pPr>
                          <w:ind w:left="2533"/>
                          <w:rPr>
                            <w:rFonts w:ascii="Arial" w:eastAsia="Arial" w:hAnsi="Arial" w:cs="Arial"/>
                            <w:sz w:val="22"/>
                            <w:szCs w:val="22"/>
                          </w:rPr>
                        </w:pPr>
                        <w:r>
                          <w:rPr>
                            <w:rFonts w:ascii="Arial" w:eastAsia="Arial" w:hAnsi="Arial" w:cs="Arial"/>
                            <w:color w:val="525252"/>
                            <w:sz w:val="22"/>
                            <w:szCs w:val="22"/>
                          </w:rPr>
                          <w:t>05.02.2026</w:t>
                        </w:r>
                        <w:r>
                          <w:rPr>
                            <w:rFonts w:ascii="Arial" w:eastAsia="Arial" w:hAnsi="Arial" w:cs="Arial"/>
                            <w:color w:val="676767"/>
                            <w:sz w:val="22"/>
                            <w:szCs w:val="22"/>
                          </w:rPr>
                          <w:t xml:space="preserve">  </w:t>
                        </w:r>
                        <w:r>
                          <w:rPr>
                            <w:rFonts w:ascii="Arial" w:eastAsia="Arial" w:hAnsi="Arial" w:cs="Arial"/>
                            <w:color w:val="676767"/>
                            <w:spacing w:val="-20"/>
                            <w:sz w:val="22"/>
                            <w:szCs w:val="22"/>
                          </w:rPr>
                          <w:t xml:space="preserve"> </w:t>
                        </w:r>
                        <w:r>
                          <w:rPr>
                            <w:rFonts w:ascii="Arial" w:eastAsia="Arial" w:hAnsi="Arial" w:cs="Arial"/>
                            <w:color w:val="525252"/>
                            <w:sz w:val="22"/>
                            <w:szCs w:val="22"/>
                          </w:rPr>
                          <w:t>11.00</w:t>
                        </w:r>
                        <w:r>
                          <w:rPr>
                            <w:rFonts w:ascii="Arial" w:eastAsia="Arial" w:hAnsi="Arial" w:cs="Arial"/>
                            <w:color w:val="525252"/>
                            <w:spacing w:val="-11"/>
                            <w:sz w:val="22"/>
                            <w:szCs w:val="22"/>
                          </w:rPr>
                          <w:t xml:space="preserve"> </w:t>
                        </w:r>
                        <w:r>
                          <w:rPr>
                            <w:rFonts w:ascii="Arial" w:eastAsia="Arial" w:hAnsi="Arial" w:cs="Arial"/>
                            <w:color w:val="525252"/>
                            <w:sz w:val="22"/>
                            <w:szCs w:val="22"/>
                          </w:rPr>
                          <w:t>am</w:t>
                        </w:r>
                      </w:p>
                    </w:tc>
                    <w:tc>
                      <w:tcPr>
                        <w:tcW w:w="840" w:type="dxa"/>
                        <w:vMerge/>
                        <w:tcBorders>
                          <w:left w:val="single" w:sz="8" w:space="0" w:color="525252"/>
                          <w:right w:val="nil"/>
                        </w:tcBorders>
                      </w:tcPr>
                      <w:p w:rsidR="000C4012" w:rsidRDefault="000C4012"/>
                    </w:tc>
                  </w:tr>
                  <w:tr w:rsidR="000C4012">
                    <w:trPr>
                      <w:trHeight w:hRule="exact" w:val="660"/>
                    </w:trPr>
                    <w:tc>
                      <w:tcPr>
                        <w:tcW w:w="920" w:type="dxa"/>
                        <w:vMerge/>
                        <w:tcBorders>
                          <w:left w:val="nil"/>
                          <w:bottom w:val="single" w:sz="32" w:space="0" w:color="909090"/>
                          <w:right w:val="single" w:sz="8" w:space="0" w:color="525252"/>
                        </w:tcBorders>
                      </w:tcPr>
                      <w:p w:rsidR="000C4012" w:rsidRDefault="000C4012"/>
                    </w:tc>
                    <w:tc>
                      <w:tcPr>
                        <w:tcW w:w="2140" w:type="dxa"/>
                        <w:gridSpan w:val="2"/>
                        <w:tcBorders>
                          <w:top w:val="single" w:sz="8" w:space="0" w:color="777777"/>
                          <w:left w:val="single" w:sz="8" w:space="0" w:color="525252"/>
                          <w:bottom w:val="single" w:sz="32" w:space="0" w:color="909090"/>
                          <w:right w:val="single" w:sz="8" w:space="0" w:color="525252"/>
                        </w:tcBorders>
                      </w:tcPr>
                      <w:p w:rsidR="000C4012" w:rsidRDefault="000C4012">
                        <w:pPr>
                          <w:spacing w:before="15"/>
                          <w:ind w:left="80"/>
                          <w:rPr>
                            <w:rFonts w:ascii="Arial" w:eastAsia="Arial" w:hAnsi="Arial" w:cs="Arial"/>
                            <w:sz w:val="22"/>
                            <w:szCs w:val="22"/>
                          </w:rPr>
                        </w:pPr>
                        <w:r>
                          <w:rPr>
                            <w:rFonts w:ascii="Arial" w:eastAsia="Arial" w:hAnsi="Arial" w:cs="Arial"/>
                            <w:color w:val="525252"/>
                            <w:w w:val="88"/>
                            <w:sz w:val="22"/>
                            <w:szCs w:val="22"/>
                          </w:rPr>
                          <w:t>Last</w:t>
                        </w:r>
                        <w:r>
                          <w:rPr>
                            <w:rFonts w:ascii="Arial" w:eastAsia="Arial" w:hAnsi="Arial" w:cs="Arial"/>
                            <w:color w:val="525252"/>
                            <w:spacing w:val="22"/>
                            <w:w w:val="88"/>
                            <w:sz w:val="22"/>
                            <w:szCs w:val="22"/>
                          </w:rPr>
                          <w:t xml:space="preserve"> </w:t>
                        </w:r>
                        <w:r>
                          <w:rPr>
                            <w:rFonts w:ascii="Arial" w:eastAsia="Arial" w:hAnsi="Arial" w:cs="Arial"/>
                            <w:color w:val="525252"/>
                            <w:sz w:val="22"/>
                            <w:szCs w:val="22"/>
                          </w:rPr>
                          <w:t>date</w:t>
                        </w:r>
                        <w:r>
                          <w:rPr>
                            <w:rFonts w:ascii="Arial" w:eastAsia="Arial" w:hAnsi="Arial" w:cs="Arial"/>
                            <w:color w:val="525252"/>
                            <w:spacing w:val="5"/>
                            <w:sz w:val="22"/>
                            <w:szCs w:val="22"/>
                          </w:rPr>
                          <w:t xml:space="preserve"> </w:t>
                        </w:r>
                        <w:r>
                          <w:rPr>
                            <w:rFonts w:ascii="Arial" w:eastAsia="Arial" w:hAnsi="Arial" w:cs="Arial"/>
                            <w:color w:val="525252"/>
                            <w:sz w:val="22"/>
                            <w:szCs w:val="22"/>
                          </w:rPr>
                          <w:t>of</w:t>
                        </w:r>
                      </w:p>
                      <w:p w:rsidR="000C4012" w:rsidRDefault="000C4012">
                        <w:pPr>
                          <w:spacing w:before="40"/>
                          <w:ind w:left="70"/>
                          <w:rPr>
                            <w:rFonts w:ascii="Arial" w:eastAsia="Arial" w:hAnsi="Arial" w:cs="Arial"/>
                            <w:sz w:val="22"/>
                            <w:szCs w:val="22"/>
                          </w:rPr>
                        </w:pPr>
                        <w:r>
                          <w:rPr>
                            <w:rFonts w:ascii="Arial" w:eastAsia="Arial" w:hAnsi="Arial" w:cs="Arial"/>
                            <w:color w:val="525252"/>
                            <w:sz w:val="22"/>
                            <w:szCs w:val="22"/>
                          </w:rPr>
                          <w:t>Submission</w:t>
                        </w:r>
                        <w:r>
                          <w:rPr>
                            <w:rFonts w:ascii="Arial" w:eastAsia="Arial" w:hAnsi="Arial" w:cs="Arial"/>
                            <w:color w:val="525252"/>
                            <w:spacing w:val="-41"/>
                            <w:sz w:val="22"/>
                            <w:szCs w:val="22"/>
                          </w:rPr>
                          <w:t xml:space="preserve"> </w:t>
                        </w:r>
                        <w:r>
                          <w:rPr>
                            <w:rFonts w:ascii="Arial" w:eastAsia="Arial" w:hAnsi="Arial" w:cs="Arial"/>
                            <w:color w:val="525252"/>
                            <w:sz w:val="22"/>
                            <w:szCs w:val="22"/>
                          </w:rPr>
                          <w:t>Tender</w:t>
                        </w:r>
                      </w:p>
                    </w:tc>
                    <w:tc>
                      <w:tcPr>
                        <w:tcW w:w="7440" w:type="dxa"/>
                        <w:tcBorders>
                          <w:top w:val="single" w:sz="8" w:space="0" w:color="777777"/>
                          <w:left w:val="single" w:sz="8" w:space="0" w:color="525252"/>
                          <w:bottom w:val="single" w:sz="32" w:space="0" w:color="909090"/>
                          <w:right w:val="single" w:sz="8" w:space="0" w:color="525252"/>
                        </w:tcBorders>
                      </w:tcPr>
                      <w:p w:rsidR="000C4012" w:rsidRDefault="000C4012">
                        <w:pPr>
                          <w:spacing w:before="4" w:line="160" w:lineRule="exact"/>
                          <w:rPr>
                            <w:sz w:val="16"/>
                            <w:szCs w:val="16"/>
                          </w:rPr>
                        </w:pPr>
                      </w:p>
                      <w:p w:rsidR="000C4012" w:rsidRDefault="000C4012" w:rsidP="00D93BCA">
                        <w:pPr>
                          <w:ind w:left="2576"/>
                          <w:rPr>
                            <w:rFonts w:ascii="Arial" w:eastAsia="Arial" w:hAnsi="Arial" w:cs="Arial"/>
                            <w:sz w:val="22"/>
                            <w:szCs w:val="22"/>
                          </w:rPr>
                        </w:pPr>
                        <w:r>
                          <w:rPr>
                            <w:rFonts w:ascii="Arial" w:eastAsia="Arial" w:hAnsi="Arial" w:cs="Arial"/>
                            <w:color w:val="525252"/>
                            <w:sz w:val="22"/>
                            <w:szCs w:val="22"/>
                          </w:rPr>
                          <w:t>10.02.2026</w:t>
                        </w:r>
                        <w:r>
                          <w:rPr>
                            <w:rFonts w:ascii="Arial" w:eastAsia="Arial" w:hAnsi="Arial" w:cs="Arial"/>
                            <w:color w:val="525252"/>
                            <w:spacing w:val="-15"/>
                            <w:sz w:val="22"/>
                            <w:szCs w:val="22"/>
                          </w:rPr>
                          <w:t xml:space="preserve"> </w:t>
                        </w:r>
                        <w:r>
                          <w:rPr>
                            <w:rFonts w:ascii="Arial" w:eastAsia="Arial" w:hAnsi="Arial" w:cs="Arial"/>
                            <w:color w:val="525252"/>
                            <w:sz w:val="22"/>
                            <w:szCs w:val="22"/>
                          </w:rPr>
                          <w:t>by</w:t>
                        </w:r>
                        <w:r>
                          <w:rPr>
                            <w:rFonts w:ascii="Arial" w:eastAsia="Arial" w:hAnsi="Arial" w:cs="Arial"/>
                            <w:color w:val="525252"/>
                            <w:spacing w:val="-10"/>
                            <w:sz w:val="22"/>
                            <w:szCs w:val="22"/>
                          </w:rPr>
                          <w:t xml:space="preserve"> </w:t>
                        </w:r>
                        <w:r>
                          <w:rPr>
                            <w:rFonts w:ascii="Arial" w:eastAsia="Arial" w:hAnsi="Arial" w:cs="Arial"/>
                            <w:color w:val="525252"/>
                            <w:sz w:val="22"/>
                            <w:szCs w:val="22"/>
                          </w:rPr>
                          <w:t>05.30</w:t>
                        </w:r>
                        <w:r>
                          <w:rPr>
                            <w:rFonts w:ascii="Arial" w:eastAsia="Arial" w:hAnsi="Arial" w:cs="Arial"/>
                            <w:color w:val="525252"/>
                            <w:spacing w:val="3"/>
                            <w:sz w:val="22"/>
                            <w:szCs w:val="22"/>
                          </w:rPr>
                          <w:t xml:space="preserve"> </w:t>
                        </w:r>
                        <w:r>
                          <w:rPr>
                            <w:rFonts w:ascii="Arial" w:eastAsia="Arial" w:hAnsi="Arial" w:cs="Arial"/>
                            <w:color w:val="525252"/>
                            <w:sz w:val="22"/>
                            <w:szCs w:val="22"/>
                          </w:rPr>
                          <w:t>pm</w:t>
                        </w:r>
                      </w:p>
                    </w:tc>
                    <w:tc>
                      <w:tcPr>
                        <w:tcW w:w="840" w:type="dxa"/>
                        <w:vMerge/>
                        <w:tcBorders>
                          <w:left w:val="single" w:sz="8" w:space="0" w:color="525252"/>
                          <w:bottom w:val="single" w:sz="32" w:space="0" w:color="909090"/>
                          <w:right w:val="nil"/>
                        </w:tcBorders>
                      </w:tcPr>
                      <w:p w:rsidR="000C4012" w:rsidRDefault="000C4012"/>
                    </w:tc>
                  </w:tr>
                  <w:tr w:rsidR="000C4012">
                    <w:trPr>
                      <w:trHeight w:hRule="exact" w:val="1720"/>
                    </w:trPr>
                    <w:tc>
                      <w:tcPr>
                        <w:tcW w:w="1220" w:type="dxa"/>
                        <w:gridSpan w:val="2"/>
                        <w:tcBorders>
                          <w:top w:val="single" w:sz="32" w:space="0" w:color="909090"/>
                          <w:left w:val="nil"/>
                          <w:bottom w:val="nil"/>
                          <w:right w:val="single" w:sz="24" w:space="0" w:color="909090"/>
                        </w:tcBorders>
                      </w:tcPr>
                      <w:p w:rsidR="000C4012" w:rsidRDefault="000C4012">
                        <w:pPr>
                          <w:spacing w:before="31"/>
                          <w:ind w:right="80"/>
                          <w:jc w:val="right"/>
                        </w:pPr>
                        <w:r>
                          <w:rPr>
                            <w:color w:val="525252"/>
                            <w:w w:val="104"/>
                          </w:rPr>
                          <w:t>4</w:t>
                        </w:r>
                      </w:p>
                    </w:tc>
                    <w:tc>
                      <w:tcPr>
                        <w:tcW w:w="10120" w:type="dxa"/>
                        <w:gridSpan w:val="3"/>
                        <w:tcBorders>
                          <w:top w:val="single" w:sz="32" w:space="0" w:color="909090"/>
                          <w:left w:val="single" w:sz="24" w:space="0" w:color="909090"/>
                          <w:bottom w:val="nil"/>
                          <w:right w:val="nil"/>
                        </w:tcBorders>
                      </w:tcPr>
                      <w:p w:rsidR="000C4012" w:rsidRDefault="000C4012">
                        <w:pPr>
                          <w:spacing w:before="35"/>
                          <w:ind w:left="2054"/>
                          <w:rPr>
                            <w:rFonts w:ascii="Arial" w:eastAsia="Arial" w:hAnsi="Arial" w:cs="Arial"/>
                            <w:sz w:val="22"/>
                            <w:szCs w:val="22"/>
                          </w:rPr>
                        </w:pPr>
                        <w:r>
                          <w:rPr>
                            <w:rFonts w:ascii="Arial" w:eastAsia="Arial" w:hAnsi="Arial" w:cs="Arial"/>
                            <w:color w:val="525252"/>
                            <w:sz w:val="22"/>
                            <w:szCs w:val="22"/>
                          </w:rPr>
                          <w:t>Signature</w:t>
                        </w:r>
                        <w:r>
                          <w:rPr>
                            <w:rFonts w:ascii="Arial" w:eastAsia="Arial" w:hAnsi="Arial" w:cs="Arial"/>
                            <w:color w:val="525252"/>
                            <w:spacing w:val="-14"/>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Bidder</w:t>
                        </w:r>
                        <w:r>
                          <w:rPr>
                            <w:rFonts w:ascii="Arial" w:eastAsia="Arial" w:hAnsi="Arial" w:cs="Arial"/>
                            <w:color w:val="525252"/>
                            <w:spacing w:val="-20"/>
                            <w:sz w:val="22"/>
                            <w:szCs w:val="22"/>
                          </w:rPr>
                          <w:t xml:space="preserve"> </w:t>
                        </w:r>
                        <w:r>
                          <w:rPr>
                            <w:rFonts w:ascii="Arial" w:eastAsia="Arial" w:hAnsi="Arial" w:cs="Arial"/>
                            <w:color w:val="525252"/>
                            <w:sz w:val="22"/>
                            <w:szCs w:val="22"/>
                          </w:rPr>
                          <w:t>with</w:t>
                        </w:r>
                        <w:r>
                          <w:rPr>
                            <w:rFonts w:ascii="Arial" w:eastAsia="Arial" w:hAnsi="Arial" w:cs="Arial"/>
                            <w:color w:val="525252"/>
                            <w:spacing w:val="33"/>
                            <w:sz w:val="22"/>
                            <w:szCs w:val="22"/>
                          </w:rPr>
                          <w:t xml:space="preserve"> </w:t>
                        </w:r>
                        <w:r>
                          <w:rPr>
                            <w:rFonts w:ascii="Arial" w:eastAsia="Arial" w:hAnsi="Arial" w:cs="Arial"/>
                            <w:color w:val="525252"/>
                            <w:sz w:val="22"/>
                            <w:szCs w:val="22"/>
                          </w:rPr>
                          <w:t>Seal</w:t>
                        </w:r>
                      </w:p>
                    </w:tc>
                  </w:tr>
                </w:tbl>
                <w:p w:rsidR="000C4012" w:rsidRDefault="000C4012"/>
              </w:txbxContent>
            </v:textbox>
            <w10:wrap anchorx="page" anchory="page"/>
          </v:shape>
        </w:pict>
      </w:r>
      <w:r w:rsidR="004965B9">
        <w:rPr>
          <w:rFonts w:ascii="Arial" w:eastAsia="Arial" w:hAnsi="Arial" w:cs="Arial"/>
          <w:i/>
          <w:color w:val="C3C3C3"/>
          <w:w w:val="110"/>
          <w:sz w:val="24"/>
          <w:szCs w:val="24"/>
        </w:rPr>
        <w:t>)</w:t>
      </w:r>
    </w:p>
    <w:p w:rsidR="00BD492B" w:rsidRDefault="00BD492B">
      <w:pPr>
        <w:spacing w:line="200" w:lineRule="exact"/>
      </w:pPr>
    </w:p>
    <w:p w:rsidR="00BD492B" w:rsidRDefault="00BD492B">
      <w:pPr>
        <w:spacing w:line="200" w:lineRule="exact"/>
      </w:pPr>
    </w:p>
    <w:p w:rsidR="00BD492B" w:rsidRDefault="00BD492B">
      <w:pPr>
        <w:spacing w:before="16" w:line="220" w:lineRule="exact"/>
        <w:rPr>
          <w:sz w:val="22"/>
          <w:szCs w:val="22"/>
        </w:rPr>
      </w:pPr>
    </w:p>
    <w:p w:rsidR="00BD492B" w:rsidRPr="001B3A0E" w:rsidRDefault="000C4012" w:rsidP="001B3A0E">
      <w:pPr>
        <w:spacing w:line="300" w:lineRule="exact"/>
        <w:ind w:left="237" w:right="-62"/>
        <w:rPr>
          <w:sz w:val="28"/>
          <w:szCs w:val="28"/>
        </w:rPr>
      </w:pPr>
      <w:r>
        <w:pict>
          <v:shape id="_x0000_s1947" type="#_x0000_t75" style="position:absolute;left:0;text-align:left;margin-left:42.75pt;margin-top:-26.8pt;width:31.2pt;height:30.25pt;z-index:-251679744;mso-position-horizontal-relative:page">
            <v:imagedata r:id="rId13" o:title=""/>
            <w10:wrap anchorx="page"/>
          </v:shape>
        </w:pict>
      </w:r>
      <w:r w:rsidR="004965B9">
        <w:rPr>
          <w:color w:val="B1B1B1"/>
          <w:w w:val="55"/>
          <w:position w:val="-1"/>
          <w:sz w:val="28"/>
          <w:szCs w:val="28"/>
        </w:rPr>
        <w:t>.</w:t>
      </w:r>
      <w:r w:rsidR="004965B9">
        <w:rPr>
          <w:color w:val="B1B1B1"/>
          <w:spacing w:val="-42"/>
          <w:position w:val="-1"/>
          <w:sz w:val="28"/>
          <w:szCs w:val="28"/>
        </w:rPr>
        <w:t xml:space="preserve"> </w:t>
      </w:r>
      <w:r w:rsidR="004965B9">
        <w:rPr>
          <w:color w:val="909090"/>
          <w:spacing w:val="-12"/>
          <w:position w:val="-1"/>
          <w:sz w:val="28"/>
          <w:szCs w:val="28"/>
        </w:rPr>
        <w:t>~</w:t>
      </w:r>
      <w:r w:rsidR="004965B9">
        <w:rPr>
          <w:color w:val="909090"/>
          <w:w w:val="45"/>
          <w:position w:val="-1"/>
          <w:sz w:val="28"/>
          <w:szCs w:val="28"/>
        </w:rPr>
        <w:t>..</w:t>
      </w:r>
      <w:r w:rsidR="004965B9">
        <w:rPr>
          <w:color w:val="909090"/>
          <w:spacing w:val="-25"/>
          <w:w w:val="45"/>
          <w:position w:val="-1"/>
          <w:sz w:val="28"/>
          <w:szCs w:val="28"/>
        </w:rPr>
        <w:t>.</w:t>
      </w:r>
      <w:r w:rsidR="004965B9">
        <w:rPr>
          <w:color w:val="909090"/>
          <w:spacing w:val="-142"/>
          <w:w w:val="110"/>
          <w:position w:val="-1"/>
          <w:sz w:val="28"/>
          <w:szCs w:val="28"/>
        </w:rPr>
        <w:t>~</w:t>
      </w:r>
      <w:r w:rsidR="004965B9">
        <w:rPr>
          <w:color w:val="909090"/>
          <w:w w:val="45"/>
          <w:position w:val="-1"/>
          <w:sz w:val="28"/>
          <w:szCs w:val="28"/>
        </w:rPr>
        <w:t>.</w:t>
      </w:r>
    </w:p>
    <w:p w:rsidR="001B3A0E" w:rsidRDefault="004965B9">
      <w:pPr>
        <w:spacing w:line="220" w:lineRule="exact"/>
        <w:rPr>
          <w:color w:val="909090"/>
          <w:spacing w:val="55"/>
          <w:position w:val="1"/>
          <w:sz w:val="28"/>
          <w:szCs w:val="28"/>
        </w:rPr>
      </w:pPr>
      <w:r>
        <w:rPr>
          <w:color w:val="909090"/>
          <w:position w:val="1"/>
          <w:sz w:val="28"/>
          <w:szCs w:val="28"/>
        </w:rPr>
        <w:t xml:space="preserve">.=~£"'~    </w:t>
      </w:r>
      <w:r w:rsidR="000C4012">
        <w:rPr>
          <w:color w:val="909090"/>
          <w:position w:val="1"/>
          <w:sz w:val="28"/>
          <w:szCs w:val="28"/>
        </w:rPr>
        <w:tab/>
      </w:r>
      <w:r w:rsidR="000C4012">
        <w:rPr>
          <w:color w:val="909090"/>
          <w:position w:val="1"/>
          <w:sz w:val="28"/>
          <w:szCs w:val="28"/>
        </w:rPr>
        <w:tab/>
      </w:r>
      <w:r w:rsidR="000C4012">
        <w:rPr>
          <w:color w:val="909090"/>
          <w:position w:val="1"/>
          <w:sz w:val="28"/>
          <w:szCs w:val="28"/>
        </w:rPr>
        <w:tab/>
      </w:r>
      <w:r w:rsidR="000C4012">
        <w:rPr>
          <w:color w:val="909090"/>
          <w:position w:val="1"/>
          <w:sz w:val="28"/>
          <w:szCs w:val="28"/>
        </w:rPr>
        <w:tab/>
      </w:r>
      <w:r>
        <w:rPr>
          <w:color w:val="909090"/>
          <w:spacing w:val="55"/>
          <w:position w:val="1"/>
          <w:sz w:val="28"/>
          <w:szCs w:val="28"/>
        </w:rPr>
        <w:t xml:space="preserve"> </w:t>
      </w: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rsidP="001B3A0E">
      <w:pPr>
        <w:ind w:left="360"/>
        <w:rPr>
          <w:sz w:val="28"/>
          <w:szCs w:val="28"/>
        </w:rPr>
      </w:pPr>
    </w:p>
    <w:p w:rsidR="001B3A0E" w:rsidRPr="00F62450" w:rsidRDefault="001B3A0E" w:rsidP="001B3A0E">
      <w:pPr>
        <w:pStyle w:val="ListParagraph"/>
        <w:numPr>
          <w:ilvl w:val="0"/>
          <w:numId w:val="2"/>
        </w:numPr>
        <w:tabs>
          <w:tab w:val="clear" w:pos="1353"/>
          <w:tab w:val="num" w:pos="720"/>
        </w:tabs>
        <w:ind w:left="720"/>
        <w:jc w:val="center"/>
        <w:rPr>
          <w:sz w:val="48"/>
          <w:szCs w:val="48"/>
        </w:rPr>
      </w:pPr>
      <w:r w:rsidRPr="006E24D1">
        <w:rPr>
          <w:b/>
          <w:sz w:val="28"/>
          <w:szCs w:val="28"/>
          <w:u w:val="single"/>
        </w:rPr>
        <w:t>LIFE INSURANCE CO</w:t>
      </w:r>
      <w:r>
        <w:rPr>
          <w:b/>
          <w:sz w:val="28"/>
          <w:szCs w:val="28"/>
          <w:u w:val="single"/>
        </w:rPr>
        <w:t>LIFE INSURANCE CO</w:t>
      </w:r>
      <w:r w:rsidRPr="006E24D1">
        <w:rPr>
          <w:b/>
          <w:sz w:val="28"/>
          <w:szCs w:val="28"/>
          <w:u w:val="single"/>
        </w:rPr>
        <w:t>P</w:t>
      </w:r>
      <w:r>
        <w:rPr>
          <w:b/>
          <w:sz w:val="28"/>
          <w:szCs w:val="28"/>
          <w:u w:val="single"/>
        </w:rPr>
        <w:lastRenderedPageBreak/>
        <w:t>LIFE INSURANCE CORP</w:t>
      </w:r>
      <w:r w:rsidRPr="006E24D1">
        <w:rPr>
          <w:b/>
          <w:sz w:val="28"/>
          <w:szCs w:val="28"/>
          <w:u w:val="single"/>
        </w:rPr>
        <w:t>ORATION OF INDIA</w:t>
      </w:r>
      <w:r w:rsidRPr="006E24D1">
        <w:rPr>
          <w:sz w:val="28"/>
          <w:szCs w:val="28"/>
          <w:u w:val="single"/>
        </w:rPr>
        <w:t xml:space="preserve">, </w:t>
      </w:r>
      <w:r w:rsidRPr="006E24D1">
        <w:rPr>
          <w:b/>
          <w:sz w:val="28"/>
          <w:szCs w:val="28"/>
          <w:u w:val="single"/>
        </w:rPr>
        <w:t>DIVISIONAL OFFICE, MACHILIPATNAM</w:t>
      </w:r>
    </w:p>
    <w:p w:rsidR="001B3A0E" w:rsidRDefault="001B3A0E" w:rsidP="001B3A0E">
      <w:pPr>
        <w:ind w:left="360"/>
        <w:rPr>
          <w:sz w:val="28"/>
          <w:szCs w:val="28"/>
        </w:rPr>
      </w:pPr>
    </w:p>
    <w:p w:rsidR="001B3A0E" w:rsidRDefault="001B3A0E" w:rsidP="001B3A0E">
      <w:pPr>
        <w:ind w:left="360"/>
        <w:rPr>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7"/>
        <w:gridCol w:w="5277"/>
      </w:tblGrid>
      <w:tr w:rsidR="001B3A0E" w:rsidRPr="00185E6F" w:rsidTr="00EB45A2">
        <w:tc>
          <w:tcPr>
            <w:tcW w:w="5616" w:type="dxa"/>
          </w:tcPr>
          <w:p w:rsidR="001B3A0E" w:rsidRPr="00185E6F" w:rsidRDefault="001B3A0E" w:rsidP="00EB45A2">
            <w:pPr>
              <w:rPr>
                <w:sz w:val="28"/>
                <w:szCs w:val="28"/>
              </w:rPr>
            </w:pPr>
            <w:r w:rsidRPr="00185E6F">
              <w:rPr>
                <w:sz w:val="28"/>
                <w:szCs w:val="28"/>
              </w:rPr>
              <w:t>Date and time of Opening of Technical Bid</w:t>
            </w:r>
          </w:p>
        </w:tc>
        <w:tc>
          <w:tcPr>
            <w:tcW w:w="5616" w:type="dxa"/>
          </w:tcPr>
          <w:p w:rsidR="001B3A0E" w:rsidRPr="00185E6F" w:rsidRDefault="001B3A0E" w:rsidP="00EB45A2">
            <w:pPr>
              <w:rPr>
                <w:sz w:val="28"/>
                <w:szCs w:val="28"/>
              </w:rPr>
            </w:pPr>
            <w:r w:rsidRPr="00185E6F">
              <w:rPr>
                <w:sz w:val="28"/>
                <w:szCs w:val="28"/>
              </w:rPr>
              <w:t>11-02-2026 at 11.00 AM</w:t>
            </w:r>
          </w:p>
        </w:tc>
      </w:tr>
      <w:tr w:rsidR="001B3A0E" w:rsidRPr="00185E6F" w:rsidTr="00EB45A2">
        <w:tc>
          <w:tcPr>
            <w:tcW w:w="5616" w:type="dxa"/>
          </w:tcPr>
          <w:p w:rsidR="001B3A0E" w:rsidRPr="00185E6F" w:rsidRDefault="001B3A0E" w:rsidP="00EB45A2">
            <w:pPr>
              <w:rPr>
                <w:sz w:val="28"/>
                <w:szCs w:val="28"/>
              </w:rPr>
            </w:pPr>
            <w:r w:rsidRPr="00185E6F">
              <w:rPr>
                <w:sz w:val="28"/>
                <w:szCs w:val="28"/>
              </w:rPr>
              <w:t>Date and time of Opening the Financial Bid</w:t>
            </w:r>
          </w:p>
        </w:tc>
        <w:tc>
          <w:tcPr>
            <w:tcW w:w="5616" w:type="dxa"/>
          </w:tcPr>
          <w:p w:rsidR="001B3A0E" w:rsidRPr="00185E6F" w:rsidRDefault="001B3A0E" w:rsidP="00EB45A2">
            <w:pPr>
              <w:rPr>
                <w:sz w:val="28"/>
                <w:szCs w:val="28"/>
              </w:rPr>
            </w:pPr>
            <w:r w:rsidRPr="00185E6F">
              <w:rPr>
                <w:sz w:val="28"/>
                <w:szCs w:val="28"/>
              </w:rPr>
              <w:t>Shall be intimated later on only to the qualifier of the technical bid</w:t>
            </w:r>
          </w:p>
        </w:tc>
      </w:tr>
      <w:tr w:rsidR="001B3A0E" w:rsidRPr="00185E6F" w:rsidTr="00EB45A2">
        <w:tc>
          <w:tcPr>
            <w:tcW w:w="5616" w:type="dxa"/>
          </w:tcPr>
          <w:p w:rsidR="001B3A0E" w:rsidRPr="00185E6F" w:rsidRDefault="001B3A0E" w:rsidP="00EB45A2">
            <w:pPr>
              <w:rPr>
                <w:sz w:val="28"/>
                <w:szCs w:val="28"/>
              </w:rPr>
            </w:pPr>
            <w:r w:rsidRPr="00185E6F">
              <w:rPr>
                <w:sz w:val="28"/>
                <w:szCs w:val="28"/>
              </w:rPr>
              <w:t>Period of supply and quantity</w:t>
            </w:r>
          </w:p>
        </w:tc>
        <w:tc>
          <w:tcPr>
            <w:tcW w:w="5616" w:type="dxa"/>
          </w:tcPr>
          <w:p w:rsidR="001B3A0E" w:rsidRPr="00185E6F" w:rsidRDefault="001B3A0E" w:rsidP="00EB45A2">
            <w:pPr>
              <w:rPr>
                <w:sz w:val="28"/>
                <w:szCs w:val="28"/>
              </w:rPr>
            </w:pPr>
            <w:r w:rsidRPr="00185E6F">
              <w:rPr>
                <w:sz w:val="28"/>
                <w:szCs w:val="28"/>
              </w:rPr>
              <w:t>The quantity specified is only tentative and is to be supplied in phased manner during the period of 1 year, from the tender.  There may be variation in the quantity on either side depending on the actual requirement and the vendor should be in a position to supply the same.</w:t>
            </w:r>
          </w:p>
        </w:tc>
      </w:tr>
      <w:tr w:rsidR="001B3A0E" w:rsidRPr="00185E6F" w:rsidTr="00EB45A2">
        <w:tc>
          <w:tcPr>
            <w:tcW w:w="5616" w:type="dxa"/>
          </w:tcPr>
          <w:p w:rsidR="001B3A0E" w:rsidRPr="00185E6F" w:rsidRDefault="001B3A0E" w:rsidP="00EB45A2">
            <w:pPr>
              <w:rPr>
                <w:sz w:val="28"/>
                <w:szCs w:val="28"/>
              </w:rPr>
            </w:pPr>
            <w:r w:rsidRPr="00185E6F">
              <w:rPr>
                <w:sz w:val="28"/>
                <w:szCs w:val="28"/>
              </w:rPr>
              <w:t>Validity of Bid</w:t>
            </w:r>
          </w:p>
        </w:tc>
        <w:tc>
          <w:tcPr>
            <w:tcW w:w="5616" w:type="dxa"/>
          </w:tcPr>
          <w:p w:rsidR="001B3A0E" w:rsidRPr="00185E6F" w:rsidRDefault="001B3A0E" w:rsidP="00EB45A2">
            <w:pPr>
              <w:rPr>
                <w:sz w:val="28"/>
                <w:szCs w:val="28"/>
              </w:rPr>
            </w:pPr>
            <w:r w:rsidRPr="00185E6F">
              <w:rPr>
                <w:sz w:val="28"/>
                <w:szCs w:val="28"/>
              </w:rPr>
              <w:t>60 (Sixty) days from the date of opening of Technical Bid.</w:t>
            </w:r>
          </w:p>
        </w:tc>
      </w:tr>
    </w:tbl>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Senior Divisional Manager.</w:t>
      </w: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rsidP="001B3A0E">
      <w:pPr>
        <w:ind w:left="360"/>
        <w:rPr>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r>
        <w:rPr>
          <w:color w:val="909090"/>
          <w:spacing w:val="55"/>
          <w:position w:val="1"/>
          <w:sz w:val="28"/>
          <w:szCs w:val="28"/>
        </w:rPr>
        <w:t xml:space="preserve">                       </w:t>
      </w: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r>
      <w:r>
        <w:rPr>
          <w:color w:val="909090"/>
          <w:spacing w:val="55"/>
          <w:position w:val="1"/>
          <w:sz w:val="28"/>
          <w:szCs w:val="28"/>
        </w:rPr>
        <w:tab/>
        <w:t>Page -5---</w:t>
      </w: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1B3A0E">
      <w:pPr>
        <w:spacing w:line="220" w:lineRule="exact"/>
        <w:rPr>
          <w:color w:val="909090"/>
          <w:spacing w:val="55"/>
          <w:position w:val="1"/>
          <w:sz w:val="28"/>
          <w:szCs w:val="28"/>
        </w:rPr>
      </w:pPr>
    </w:p>
    <w:p w:rsidR="001B3A0E" w:rsidRDefault="0022220C">
      <w:pPr>
        <w:spacing w:line="220" w:lineRule="exact"/>
        <w:rPr>
          <w:color w:val="909090"/>
          <w:spacing w:val="55"/>
          <w:position w:val="1"/>
          <w:sz w:val="28"/>
          <w:szCs w:val="28"/>
        </w:rPr>
      </w:pPr>
      <w:r w:rsidRPr="000A6213">
        <w:rPr>
          <w:b/>
          <w:bCs/>
          <w:noProof/>
          <w:kern w:val="36"/>
          <w:sz w:val="48"/>
          <w:szCs w:val="48"/>
          <w:lang w:eastAsia="en-IN"/>
        </w:rPr>
        <w:lastRenderedPageBreak/>
        <w:drawing>
          <wp:anchor distT="0" distB="0" distL="0" distR="0" simplePos="0" relativeHeight="251656704" behindDoc="1" locked="0" layoutInCell="1" allowOverlap="1" wp14:anchorId="34D1393E" wp14:editId="598DD5FD">
            <wp:simplePos x="0" y="0"/>
            <wp:positionH relativeFrom="page">
              <wp:posOffset>1047750</wp:posOffset>
            </wp:positionH>
            <wp:positionV relativeFrom="page">
              <wp:posOffset>219075</wp:posOffset>
            </wp:positionV>
            <wp:extent cx="1133475" cy="523875"/>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33475" cy="523875"/>
                    </a:xfrm>
                    <a:prstGeom prst="rect">
                      <a:avLst/>
                    </a:prstGeom>
                  </pic:spPr>
                </pic:pic>
              </a:graphicData>
            </a:graphic>
            <wp14:sizeRelH relativeFrom="margin">
              <wp14:pctWidth>0</wp14:pctWidth>
            </wp14:sizeRelH>
            <wp14:sizeRelV relativeFrom="margin">
              <wp14:pctHeight>0</wp14:pctHeight>
            </wp14:sizeRelV>
          </wp:anchor>
        </w:drawing>
      </w:r>
    </w:p>
    <w:p w:rsidR="001B3A0E" w:rsidRDefault="001B3A0E">
      <w:pPr>
        <w:spacing w:line="220" w:lineRule="exact"/>
        <w:rPr>
          <w:color w:val="909090"/>
          <w:spacing w:val="55"/>
          <w:position w:val="1"/>
          <w:sz w:val="28"/>
          <w:szCs w:val="28"/>
        </w:rPr>
      </w:pPr>
    </w:p>
    <w:p w:rsidR="00BD492B" w:rsidRDefault="001B3A0E">
      <w:pPr>
        <w:spacing w:line="220" w:lineRule="exact"/>
        <w:rPr>
          <w:rFonts w:ascii="Arial" w:eastAsia="Arial" w:hAnsi="Arial" w:cs="Arial"/>
        </w:rPr>
        <w:sectPr w:rsidR="00BD492B">
          <w:pgSz w:w="11920" w:h="16840"/>
          <w:pgMar w:top="140" w:right="0" w:bottom="280" w:left="560" w:header="720" w:footer="720" w:gutter="0"/>
          <w:cols w:num="2" w:space="720" w:equalWidth="0">
            <w:col w:w="573" w:space="109"/>
            <w:col w:w="10678"/>
          </w:cols>
        </w:sectPr>
      </w:pPr>
      <w:r>
        <w:rPr>
          <w:color w:val="909090"/>
          <w:spacing w:val="55"/>
          <w:position w:val="1"/>
          <w:sz w:val="28"/>
          <w:szCs w:val="28"/>
        </w:rPr>
        <w:t xml:space="preserve">                   </w:t>
      </w:r>
      <w:r w:rsidR="004965B9">
        <w:rPr>
          <w:color w:val="565656"/>
          <w:position w:val="1"/>
        </w:rPr>
        <w:t>LIC</w:t>
      </w:r>
      <w:r w:rsidR="004965B9">
        <w:rPr>
          <w:color w:val="565656"/>
          <w:spacing w:val="36"/>
          <w:position w:val="1"/>
        </w:rPr>
        <w:t xml:space="preserve"> </w:t>
      </w:r>
      <w:r w:rsidR="004965B9">
        <w:rPr>
          <w:color w:val="565656"/>
          <w:position w:val="1"/>
        </w:rPr>
        <w:t>of</w:t>
      </w:r>
      <w:r w:rsidR="004965B9">
        <w:rPr>
          <w:color w:val="565656"/>
          <w:spacing w:val="24"/>
          <w:position w:val="1"/>
        </w:rPr>
        <w:t xml:space="preserve"> </w:t>
      </w:r>
      <w:r w:rsidR="004965B9">
        <w:rPr>
          <w:color w:val="565656"/>
          <w:position w:val="1"/>
        </w:rPr>
        <w:t>India:</w:t>
      </w:r>
      <w:r w:rsidR="004965B9">
        <w:rPr>
          <w:color w:val="565656"/>
          <w:spacing w:val="-8"/>
          <w:position w:val="1"/>
        </w:rPr>
        <w:t xml:space="preserve"> </w:t>
      </w:r>
      <w:proofErr w:type="gramStart"/>
      <w:r w:rsidR="004965B9">
        <w:rPr>
          <w:color w:val="565656"/>
          <w:position w:val="1"/>
        </w:rPr>
        <w:t xml:space="preserve">Divisional </w:t>
      </w:r>
      <w:r w:rsidR="004965B9">
        <w:rPr>
          <w:color w:val="565656"/>
          <w:spacing w:val="31"/>
          <w:position w:val="1"/>
        </w:rPr>
        <w:t xml:space="preserve"> </w:t>
      </w:r>
      <w:r w:rsidR="004965B9">
        <w:rPr>
          <w:color w:val="565656"/>
          <w:w w:val="105"/>
          <w:position w:val="1"/>
        </w:rPr>
        <w:t>Offic</w:t>
      </w:r>
      <w:r w:rsidR="004965B9">
        <w:rPr>
          <w:color w:val="565656"/>
          <w:spacing w:val="-1"/>
          <w:w w:val="105"/>
          <w:position w:val="1"/>
        </w:rPr>
        <w:t>e</w:t>
      </w:r>
      <w:proofErr w:type="gramEnd"/>
      <w:r w:rsidR="004965B9">
        <w:rPr>
          <w:color w:val="666666"/>
          <w:w w:val="59"/>
          <w:position w:val="1"/>
        </w:rPr>
        <w:t>;</w:t>
      </w:r>
      <w:r w:rsidR="004965B9">
        <w:rPr>
          <w:color w:val="565656"/>
          <w:position w:val="1"/>
        </w:rPr>
        <w:t xml:space="preserve">Machilipatnam-52100    </w:t>
      </w:r>
      <w:r w:rsidR="004965B9">
        <w:rPr>
          <w:color w:val="565656"/>
          <w:spacing w:val="6"/>
          <w:position w:val="1"/>
        </w:rPr>
        <w:t xml:space="preserve"> </w:t>
      </w:r>
      <w:r w:rsidR="004965B9">
        <w:rPr>
          <w:rFonts w:ascii="Arial" w:eastAsia="Arial" w:hAnsi="Arial" w:cs="Arial"/>
          <w:color w:val="565656"/>
          <w:w w:val="110"/>
          <w:position w:val="1"/>
        </w:rPr>
        <w:t>l</w:t>
      </w:r>
    </w:p>
    <w:p w:rsidR="00BD492B" w:rsidRDefault="000C4012">
      <w:pPr>
        <w:spacing w:line="200" w:lineRule="exact"/>
      </w:pPr>
      <w:r>
        <w:lastRenderedPageBreak/>
        <w:pict>
          <v:group id="_x0000_s1945" style="position:absolute;margin-left:3pt;margin-top:455.7pt;width:0;height:48pt;z-index:-251676672;mso-position-horizontal-relative:page;mso-position-vertical-relative:page" coordorigin="60,9114" coordsize="0,960">
            <v:shape id="_x0000_s1946" style="position:absolute;left:60;top:9114;width:0;height:960" coordorigin="60,9114" coordsize="0,960" path="m60,10074r,-960e" filled="f" strokecolor="#cdcdcd" strokeweight="1pt">
              <v:path arrowok="t"/>
            </v:shape>
            <w10:wrap anchorx="page" anchory="page"/>
          </v:group>
        </w:pict>
      </w:r>
      <w:r>
        <w:pict>
          <v:group id="_x0000_s1943" style="position:absolute;margin-left:5pt;margin-top:167.7pt;width:0;height:259pt;z-index:-251677696;mso-position-horizontal-relative:page;mso-position-vertical-relative:page" coordorigin="100,3354" coordsize="0,5180">
            <v:shape id="_x0000_s1944" style="position:absolute;left:100;top:3354;width:0;height:5180" coordorigin="100,3354" coordsize="0,5180" path="m100,8534r,-5180e" filled="f" strokecolor="#cdcdcd" strokeweight="1pt">
              <v:path arrowok="t"/>
            </v:shape>
            <w10:wrap anchorx="page" anchory="page"/>
          </v:group>
        </w:pict>
      </w:r>
      <w:r>
        <w:pict>
          <v:group id="_x0000_s1941" style="position:absolute;margin-left:7pt;margin-top:109.7pt;width:0;height:50pt;z-index:-251678720;mso-position-horizontal-relative:page;mso-position-vertical-relative:page" coordorigin="140,2194" coordsize="0">
            <v:shape id="_x0000_s1942" style="position:absolute;left:140;top:2194;width:0;height:1000" coordorigin="140,2194" coordsize="0" path="m140,3194r,-1000e" filled="f" strokecolor="#cdcdcd" strokeweight="1pt">
              <v:path arrowok="t"/>
            </v:shape>
            <w10:wrap anchorx="page" anchory="page"/>
          </v:group>
        </w:pict>
      </w:r>
    </w:p>
    <w:p w:rsidR="00BD492B" w:rsidRDefault="00BD492B">
      <w:pPr>
        <w:spacing w:line="200" w:lineRule="exact"/>
      </w:pPr>
    </w:p>
    <w:p w:rsidR="00BD492B" w:rsidRDefault="00BD492B">
      <w:pPr>
        <w:spacing w:before="7" w:line="260" w:lineRule="exact"/>
        <w:rPr>
          <w:sz w:val="26"/>
          <w:szCs w:val="26"/>
        </w:rPr>
      </w:pPr>
    </w:p>
    <w:p w:rsidR="00BD492B" w:rsidRDefault="004965B9">
      <w:pPr>
        <w:spacing w:before="32"/>
        <w:ind w:left="1523"/>
        <w:rPr>
          <w:rFonts w:ascii="Arial" w:eastAsia="Arial" w:hAnsi="Arial" w:cs="Arial"/>
          <w:sz w:val="22"/>
          <w:szCs w:val="22"/>
        </w:rPr>
      </w:pPr>
      <w:r>
        <w:rPr>
          <w:rFonts w:ascii="Arial" w:eastAsia="Arial" w:hAnsi="Arial" w:cs="Arial"/>
          <w:color w:val="565656"/>
          <w:sz w:val="22"/>
          <w:szCs w:val="22"/>
        </w:rPr>
        <w:t>INSTRUCTION</w:t>
      </w:r>
      <w:r>
        <w:rPr>
          <w:rFonts w:ascii="Arial" w:eastAsia="Arial" w:hAnsi="Arial" w:cs="Arial"/>
          <w:color w:val="565656"/>
          <w:spacing w:val="-122"/>
          <w:sz w:val="22"/>
          <w:szCs w:val="22"/>
        </w:rPr>
        <w:t>S</w:t>
      </w:r>
      <w:r>
        <w:rPr>
          <w:rFonts w:ascii="Arial" w:eastAsia="Arial" w:hAnsi="Arial" w:cs="Arial"/>
          <w:color w:val="565656"/>
          <w:sz w:val="22"/>
          <w:szCs w:val="22"/>
        </w:rPr>
        <w:t>TO</w:t>
      </w:r>
      <w:r>
        <w:rPr>
          <w:rFonts w:ascii="Arial" w:eastAsia="Arial" w:hAnsi="Arial" w:cs="Arial"/>
          <w:color w:val="565656"/>
          <w:spacing w:val="-16"/>
          <w:sz w:val="22"/>
          <w:szCs w:val="22"/>
        </w:rPr>
        <w:t xml:space="preserve"> </w:t>
      </w:r>
      <w:r>
        <w:rPr>
          <w:rFonts w:ascii="Arial" w:eastAsia="Arial" w:hAnsi="Arial" w:cs="Arial"/>
          <w:color w:val="565656"/>
          <w:w w:val="87"/>
          <w:sz w:val="22"/>
          <w:szCs w:val="22"/>
        </w:rPr>
        <w:t>BIDDERS</w:t>
      </w:r>
      <w:r>
        <w:rPr>
          <w:rFonts w:ascii="Arial" w:eastAsia="Arial" w:hAnsi="Arial" w:cs="Arial"/>
          <w:color w:val="565656"/>
          <w:spacing w:val="51"/>
          <w:w w:val="87"/>
          <w:sz w:val="22"/>
          <w:szCs w:val="22"/>
        </w:rPr>
        <w:t xml:space="preserve"> </w:t>
      </w:r>
      <w:r>
        <w:rPr>
          <w:rFonts w:ascii="Arial" w:eastAsia="Arial" w:hAnsi="Arial" w:cs="Arial"/>
          <w:color w:val="565656"/>
          <w:sz w:val="22"/>
          <w:szCs w:val="22"/>
        </w:rPr>
        <w:t>for</w:t>
      </w:r>
      <w:r>
        <w:rPr>
          <w:rFonts w:ascii="Arial" w:eastAsia="Arial" w:hAnsi="Arial" w:cs="Arial"/>
          <w:color w:val="565656"/>
          <w:spacing w:val="28"/>
          <w:sz w:val="22"/>
          <w:szCs w:val="22"/>
        </w:rPr>
        <w:t xml:space="preserve"> </w:t>
      </w:r>
      <w:r>
        <w:rPr>
          <w:rFonts w:ascii="Arial" w:eastAsia="Arial" w:hAnsi="Arial" w:cs="Arial"/>
          <w:color w:val="565656"/>
          <w:sz w:val="22"/>
          <w:szCs w:val="22"/>
        </w:rPr>
        <w:t>supply</w:t>
      </w:r>
      <w:r>
        <w:rPr>
          <w:rFonts w:ascii="Arial" w:eastAsia="Arial" w:hAnsi="Arial" w:cs="Arial"/>
          <w:color w:val="565656"/>
          <w:spacing w:val="14"/>
          <w:sz w:val="22"/>
          <w:szCs w:val="22"/>
        </w:rPr>
        <w:t xml:space="preserve"> </w:t>
      </w:r>
      <w:r>
        <w:rPr>
          <w:rFonts w:ascii="Arial" w:eastAsia="Arial" w:hAnsi="Arial" w:cs="Arial"/>
          <w:color w:val="565656"/>
          <w:sz w:val="22"/>
          <w:szCs w:val="22"/>
        </w:rPr>
        <w:t>of</w:t>
      </w:r>
      <w:r>
        <w:rPr>
          <w:rFonts w:ascii="Arial" w:eastAsia="Arial" w:hAnsi="Arial" w:cs="Arial"/>
          <w:color w:val="565656"/>
          <w:spacing w:val="19"/>
          <w:sz w:val="22"/>
          <w:szCs w:val="22"/>
        </w:rPr>
        <w:t xml:space="preserve"> </w:t>
      </w:r>
      <w:r>
        <w:rPr>
          <w:rFonts w:ascii="Arial" w:eastAsia="Arial" w:hAnsi="Arial" w:cs="Arial"/>
          <w:color w:val="565656"/>
          <w:sz w:val="22"/>
          <w:szCs w:val="22"/>
        </w:rPr>
        <w:t>Computer</w:t>
      </w:r>
      <w:r>
        <w:rPr>
          <w:rFonts w:ascii="Arial" w:eastAsia="Arial" w:hAnsi="Arial" w:cs="Arial"/>
          <w:color w:val="565656"/>
          <w:spacing w:val="24"/>
          <w:sz w:val="22"/>
          <w:szCs w:val="22"/>
        </w:rPr>
        <w:t xml:space="preserve"> </w:t>
      </w:r>
      <w:r>
        <w:rPr>
          <w:rFonts w:ascii="Arial" w:eastAsia="Arial" w:hAnsi="Arial" w:cs="Arial"/>
          <w:color w:val="565656"/>
          <w:sz w:val="22"/>
          <w:szCs w:val="22"/>
        </w:rPr>
        <w:t>Consumables</w:t>
      </w:r>
      <w:r>
        <w:rPr>
          <w:rFonts w:ascii="Arial" w:eastAsia="Arial" w:hAnsi="Arial" w:cs="Arial"/>
          <w:color w:val="565656"/>
          <w:spacing w:val="-33"/>
          <w:sz w:val="22"/>
          <w:szCs w:val="22"/>
        </w:rPr>
        <w:t xml:space="preserve"> </w:t>
      </w:r>
      <w:r>
        <w:rPr>
          <w:rFonts w:ascii="Arial" w:eastAsia="Arial" w:hAnsi="Arial" w:cs="Arial"/>
          <w:color w:val="565656"/>
          <w:sz w:val="22"/>
          <w:szCs w:val="22"/>
        </w:rPr>
        <w:t>under</w:t>
      </w:r>
      <w:r>
        <w:rPr>
          <w:rFonts w:ascii="Arial" w:eastAsia="Arial" w:hAnsi="Arial" w:cs="Arial"/>
          <w:color w:val="565656"/>
          <w:spacing w:val="20"/>
          <w:sz w:val="22"/>
          <w:szCs w:val="22"/>
        </w:rPr>
        <w:t xml:space="preserve"> </w:t>
      </w:r>
      <w:r>
        <w:rPr>
          <w:rFonts w:ascii="Arial" w:eastAsia="Arial" w:hAnsi="Arial" w:cs="Arial"/>
          <w:color w:val="565656"/>
          <w:sz w:val="22"/>
          <w:szCs w:val="22"/>
        </w:rPr>
        <w:t>AR~</w:t>
      </w:r>
    </w:p>
    <w:p w:rsidR="00BD492B" w:rsidRDefault="00BD492B">
      <w:pPr>
        <w:spacing w:before="6" w:line="240" w:lineRule="exact"/>
        <w:rPr>
          <w:sz w:val="24"/>
          <w:szCs w:val="24"/>
        </w:rPr>
      </w:pPr>
    </w:p>
    <w:p w:rsidR="00BD492B" w:rsidRDefault="004965B9">
      <w:pPr>
        <w:spacing w:line="277" w:lineRule="auto"/>
        <w:ind w:left="1216" w:right="898" w:firstLine="10"/>
        <w:rPr>
          <w:rFonts w:ascii="Arial" w:eastAsia="Arial" w:hAnsi="Arial" w:cs="Arial"/>
          <w:sz w:val="22"/>
          <w:szCs w:val="22"/>
        </w:rPr>
      </w:pPr>
      <w:r>
        <w:rPr>
          <w:rFonts w:ascii="Arial" w:eastAsia="Arial" w:hAnsi="Arial" w:cs="Arial"/>
          <w:color w:val="565656"/>
          <w:sz w:val="22"/>
          <w:szCs w:val="22"/>
        </w:rPr>
        <w:t>The</w:t>
      </w:r>
      <w:r>
        <w:rPr>
          <w:rFonts w:ascii="Arial" w:eastAsia="Arial" w:hAnsi="Arial" w:cs="Arial"/>
          <w:color w:val="565656"/>
          <w:spacing w:val="-13"/>
          <w:sz w:val="22"/>
          <w:szCs w:val="22"/>
        </w:rPr>
        <w:t xml:space="preserve"> </w:t>
      </w:r>
      <w:r>
        <w:rPr>
          <w:rFonts w:ascii="Arial" w:eastAsia="Arial" w:hAnsi="Arial" w:cs="Arial"/>
          <w:color w:val="565656"/>
          <w:sz w:val="22"/>
          <w:szCs w:val="22"/>
        </w:rPr>
        <w:t>tender</w:t>
      </w:r>
      <w:r>
        <w:rPr>
          <w:rFonts w:ascii="Arial" w:eastAsia="Arial" w:hAnsi="Arial" w:cs="Arial"/>
          <w:color w:val="565656"/>
          <w:spacing w:val="30"/>
          <w:sz w:val="22"/>
          <w:szCs w:val="22"/>
        </w:rPr>
        <w:t xml:space="preserve"> </w:t>
      </w:r>
      <w:r>
        <w:rPr>
          <w:rFonts w:ascii="Arial" w:eastAsia="Arial" w:hAnsi="Arial" w:cs="Arial"/>
          <w:color w:val="565656"/>
          <w:sz w:val="22"/>
          <w:szCs w:val="22"/>
        </w:rPr>
        <w:t>forms</w:t>
      </w:r>
      <w:r>
        <w:rPr>
          <w:rFonts w:ascii="Arial" w:eastAsia="Arial" w:hAnsi="Arial" w:cs="Arial"/>
          <w:color w:val="565656"/>
          <w:spacing w:val="61"/>
          <w:sz w:val="22"/>
          <w:szCs w:val="22"/>
        </w:rPr>
        <w:t xml:space="preserve"> </w:t>
      </w:r>
      <w:r>
        <w:rPr>
          <w:rFonts w:ascii="Arial" w:eastAsia="Arial" w:hAnsi="Arial" w:cs="Arial"/>
          <w:color w:val="565656"/>
          <w:sz w:val="22"/>
          <w:szCs w:val="22"/>
        </w:rPr>
        <w:t>will</w:t>
      </w:r>
      <w:r>
        <w:rPr>
          <w:rFonts w:ascii="Arial" w:eastAsia="Arial" w:hAnsi="Arial" w:cs="Arial"/>
          <w:color w:val="565656"/>
          <w:spacing w:val="42"/>
          <w:sz w:val="22"/>
          <w:szCs w:val="22"/>
        </w:rPr>
        <w:t xml:space="preserve"> </w:t>
      </w:r>
      <w:r>
        <w:rPr>
          <w:rFonts w:ascii="Arial" w:eastAsia="Arial" w:hAnsi="Arial" w:cs="Arial"/>
          <w:color w:val="565656"/>
          <w:sz w:val="22"/>
          <w:szCs w:val="22"/>
        </w:rPr>
        <w:t>be</w:t>
      </w:r>
      <w:r>
        <w:rPr>
          <w:rFonts w:ascii="Arial" w:eastAsia="Arial" w:hAnsi="Arial" w:cs="Arial"/>
          <w:color w:val="565656"/>
          <w:spacing w:val="2"/>
          <w:sz w:val="22"/>
          <w:szCs w:val="22"/>
        </w:rPr>
        <w:t xml:space="preserve"> </w:t>
      </w:r>
      <w:r>
        <w:rPr>
          <w:rFonts w:ascii="Arial" w:eastAsia="Arial" w:hAnsi="Arial" w:cs="Arial"/>
          <w:color w:val="565656"/>
          <w:sz w:val="22"/>
          <w:szCs w:val="22"/>
        </w:rPr>
        <w:t>issued</w:t>
      </w:r>
      <w:r>
        <w:rPr>
          <w:rFonts w:ascii="Arial" w:eastAsia="Arial" w:hAnsi="Arial" w:cs="Arial"/>
          <w:color w:val="565656"/>
          <w:spacing w:val="-30"/>
          <w:sz w:val="22"/>
          <w:szCs w:val="22"/>
        </w:rPr>
        <w:t xml:space="preserve"> </w:t>
      </w:r>
      <w:r>
        <w:rPr>
          <w:rFonts w:ascii="Arial" w:eastAsia="Arial" w:hAnsi="Arial" w:cs="Arial"/>
          <w:color w:val="565656"/>
          <w:w w:val="106"/>
          <w:sz w:val="22"/>
          <w:szCs w:val="22"/>
        </w:rPr>
        <w:t>fr</w:t>
      </w:r>
      <w:r>
        <w:rPr>
          <w:rFonts w:ascii="Arial" w:eastAsia="Arial" w:hAnsi="Arial" w:cs="Arial"/>
          <w:color w:val="666666"/>
          <w:w w:val="106"/>
          <w:sz w:val="22"/>
          <w:szCs w:val="22"/>
        </w:rPr>
        <w:t>o</w:t>
      </w:r>
      <w:r>
        <w:rPr>
          <w:rFonts w:ascii="Arial" w:eastAsia="Arial" w:hAnsi="Arial" w:cs="Arial"/>
          <w:color w:val="565656"/>
          <w:w w:val="106"/>
          <w:sz w:val="22"/>
          <w:szCs w:val="22"/>
        </w:rPr>
        <w:t>m</w:t>
      </w:r>
      <w:r>
        <w:rPr>
          <w:rFonts w:ascii="Arial" w:eastAsia="Arial" w:hAnsi="Arial" w:cs="Arial"/>
          <w:color w:val="565656"/>
          <w:spacing w:val="55"/>
          <w:w w:val="106"/>
          <w:sz w:val="22"/>
          <w:szCs w:val="22"/>
        </w:rPr>
        <w:t xml:space="preserve"> </w:t>
      </w:r>
      <w:r w:rsidR="00D93BCA">
        <w:rPr>
          <w:rFonts w:ascii="Arial" w:eastAsia="Arial" w:hAnsi="Arial" w:cs="Arial"/>
          <w:color w:val="565656"/>
          <w:sz w:val="22"/>
          <w:szCs w:val="22"/>
        </w:rPr>
        <w:t>30.01.2026</w:t>
      </w:r>
      <w:r>
        <w:rPr>
          <w:rFonts w:ascii="Arial" w:eastAsia="Arial" w:hAnsi="Arial" w:cs="Arial"/>
          <w:color w:val="666666"/>
          <w:spacing w:val="43"/>
          <w:sz w:val="22"/>
          <w:szCs w:val="22"/>
        </w:rPr>
        <w:t xml:space="preserve"> </w:t>
      </w:r>
      <w:proofErr w:type="gramStart"/>
      <w:r>
        <w:rPr>
          <w:rFonts w:ascii="Arial" w:eastAsia="Arial" w:hAnsi="Arial" w:cs="Arial"/>
          <w:color w:val="666666"/>
          <w:sz w:val="22"/>
          <w:szCs w:val="22"/>
        </w:rPr>
        <w:t xml:space="preserve">to </w:t>
      </w:r>
      <w:r>
        <w:rPr>
          <w:rFonts w:ascii="Arial" w:eastAsia="Arial" w:hAnsi="Arial" w:cs="Arial"/>
          <w:color w:val="666666"/>
          <w:spacing w:val="1"/>
          <w:sz w:val="22"/>
          <w:szCs w:val="22"/>
        </w:rPr>
        <w:t xml:space="preserve"> </w:t>
      </w:r>
      <w:r w:rsidR="00D93BCA">
        <w:rPr>
          <w:rFonts w:ascii="Arial" w:eastAsia="Arial" w:hAnsi="Arial" w:cs="Arial"/>
          <w:color w:val="666666"/>
          <w:spacing w:val="1"/>
          <w:sz w:val="22"/>
          <w:szCs w:val="22"/>
        </w:rPr>
        <w:t>10.02.2026</w:t>
      </w:r>
      <w:proofErr w:type="gramEnd"/>
      <w:r>
        <w:rPr>
          <w:rFonts w:ascii="Arial" w:eastAsia="Arial" w:hAnsi="Arial" w:cs="Arial"/>
          <w:color w:val="666666"/>
          <w:w w:val="96"/>
          <w:sz w:val="22"/>
          <w:szCs w:val="22"/>
        </w:rPr>
        <w:t xml:space="preserve"> </w:t>
      </w:r>
      <w:r>
        <w:rPr>
          <w:rFonts w:ascii="Arial" w:eastAsia="Arial" w:hAnsi="Arial" w:cs="Arial"/>
          <w:color w:val="666666"/>
          <w:spacing w:val="31"/>
          <w:w w:val="96"/>
          <w:sz w:val="22"/>
          <w:szCs w:val="22"/>
        </w:rPr>
        <w:t xml:space="preserve"> </w:t>
      </w:r>
      <w:r>
        <w:rPr>
          <w:rFonts w:ascii="Arial" w:eastAsia="Arial" w:hAnsi="Arial" w:cs="Arial"/>
          <w:color w:val="565656"/>
          <w:sz w:val="22"/>
          <w:szCs w:val="22"/>
        </w:rPr>
        <w:t>between</w:t>
      </w:r>
      <w:r>
        <w:rPr>
          <w:rFonts w:ascii="Arial" w:eastAsia="Arial" w:hAnsi="Arial" w:cs="Arial"/>
          <w:color w:val="565656"/>
          <w:spacing w:val="43"/>
          <w:sz w:val="22"/>
          <w:szCs w:val="22"/>
        </w:rPr>
        <w:t xml:space="preserve"> </w:t>
      </w:r>
      <w:r>
        <w:rPr>
          <w:rFonts w:ascii="Arial" w:eastAsia="Arial" w:hAnsi="Arial" w:cs="Arial"/>
          <w:color w:val="565656"/>
          <w:w w:val="88"/>
          <w:sz w:val="22"/>
          <w:szCs w:val="22"/>
        </w:rPr>
        <w:t>10</w:t>
      </w:r>
      <w:r>
        <w:rPr>
          <w:rFonts w:ascii="Arial" w:eastAsia="Arial" w:hAnsi="Arial" w:cs="Arial"/>
          <w:color w:val="666666"/>
          <w:w w:val="48"/>
          <w:sz w:val="22"/>
          <w:szCs w:val="22"/>
        </w:rPr>
        <w:t>.</w:t>
      </w:r>
      <w:r>
        <w:rPr>
          <w:rFonts w:ascii="Arial" w:eastAsia="Arial" w:hAnsi="Arial" w:cs="Arial"/>
          <w:color w:val="565656"/>
          <w:sz w:val="22"/>
          <w:szCs w:val="22"/>
        </w:rPr>
        <w:t xml:space="preserve">00 </w:t>
      </w:r>
      <w:r>
        <w:rPr>
          <w:rFonts w:ascii="Arial" w:eastAsia="Arial" w:hAnsi="Arial" w:cs="Arial"/>
          <w:color w:val="565656"/>
          <w:spacing w:val="-21"/>
          <w:sz w:val="22"/>
          <w:szCs w:val="22"/>
        </w:rPr>
        <w:t xml:space="preserve"> </w:t>
      </w:r>
      <w:r>
        <w:rPr>
          <w:rFonts w:ascii="Arial" w:eastAsia="Arial" w:hAnsi="Arial" w:cs="Arial"/>
          <w:color w:val="565656"/>
          <w:sz w:val="22"/>
          <w:szCs w:val="22"/>
        </w:rPr>
        <w:t>am</w:t>
      </w:r>
      <w:r>
        <w:rPr>
          <w:rFonts w:ascii="Arial" w:eastAsia="Arial" w:hAnsi="Arial" w:cs="Arial"/>
          <w:color w:val="565656"/>
          <w:spacing w:val="-11"/>
          <w:sz w:val="22"/>
          <w:szCs w:val="22"/>
        </w:rPr>
        <w:t xml:space="preserve"> </w:t>
      </w:r>
      <w:r>
        <w:rPr>
          <w:rFonts w:ascii="Arial" w:eastAsia="Arial" w:hAnsi="Arial" w:cs="Arial"/>
          <w:color w:val="565656"/>
          <w:sz w:val="22"/>
          <w:szCs w:val="22"/>
        </w:rPr>
        <w:t>to</w:t>
      </w:r>
      <w:r>
        <w:rPr>
          <w:rFonts w:ascii="Arial" w:eastAsia="Arial" w:hAnsi="Arial" w:cs="Arial"/>
          <w:color w:val="565656"/>
          <w:spacing w:val="20"/>
          <w:sz w:val="22"/>
          <w:szCs w:val="22"/>
        </w:rPr>
        <w:t xml:space="preserve"> </w:t>
      </w:r>
      <w:r>
        <w:rPr>
          <w:rFonts w:ascii="Arial" w:eastAsia="Arial" w:hAnsi="Arial" w:cs="Arial"/>
          <w:color w:val="565656"/>
          <w:sz w:val="22"/>
          <w:szCs w:val="22"/>
        </w:rPr>
        <w:t>4.00 pm</w:t>
      </w:r>
      <w:r>
        <w:rPr>
          <w:rFonts w:ascii="Arial" w:eastAsia="Arial" w:hAnsi="Arial" w:cs="Arial"/>
          <w:color w:val="565656"/>
          <w:spacing w:val="3"/>
          <w:sz w:val="22"/>
          <w:szCs w:val="22"/>
        </w:rPr>
        <w:t xml:space="preserve"> </w:t>
      </w:r>
      <w:r>
        <w:rPr>
          <w:rFonts w:ascii="Arial" w:eastAsia="Arial" w:hAnsi="Arial" w:cs="Arial"/>
          <w:color w:val="565656"/>
          <w:sz w:val="22"/>
          <w:szCs w:val="22"/>
        </w:rPr>
        <w:t>on</w:t>
      </w:r>
      <w:r>
        <w:rPr>
          <w:rFonts w:ascii="Arial" w:eastAsia="Arial" w:hAnsi="Arial" w:cs="Arial"/>
          <w:color w:val="565656"/>
          <w:spacing w:val="6"/>
          <w:sz w:val="22"/>
          <w:szCs w:val="22"/>
        </w:rPr>
        <w:t xml:space="preserve"> </w:t>
      </w:r>
      <w:r>
        <w:rPr>
          <w:rFonts w:ascii="Arial" w:eastAsia="Arial" w:hAnsi="Arial" w:cs="Arial"/>
          <w:color w:val="565656"/>
          <w:sz w:val="22"/>
          <w:szCs w:val="22"/>
        </w:rPr>
        <w:t>all</w:t>
      </w:r>
      <w:r>
        <w:rPr>
          <w:rFonts w:ascii="Arial" w:eastAsia="Arial" w:hAnsi="Arial" w:cs="Arial"/>
          <w:color w:val="565656"/>
          <w:spacing w:val="-7"/>
          <w:sz w:val="22"/>
          <w:szCs w:val="22"/>
        </w:rPr>
        <w:t xml:space="preserve"> </w:t>
      </w:r>
      <w:r>
        <w:rPr>
          <w:rFonts w:ascii="Arial" w:eastAsia="Arial" w:hAnsi="Arial" w:cs="Arial"/>
          <w:color w:val="565656"/>
          <w:sz w:val="22"/>
          <w:szCs w:val="22"/>
        </w:rPr>
        <w:t>working</w:t>
      </w:r>
      <w:r>
        <w:rPr>
          <w:rFonts w:ascii="Arial" w:eastAsia="Arial" w:hAnsi="Arial" w:cs="Arial"/>
          <w:color w:val="565656"/>
          <w:spacing w:val="21"/>
          <w:sz w:val="22"/>
          <w:szCs w:val="22"/>
        </w:rPr>
        <w:t xml:space="preserve"> </w:t>
      </w:r>
      <w:r>
        <w:rPr>
          <w:rFonts w:ascii="Arial" w:eastAsia="Arial" w:hAnsi="Arial" w:cs="Arial"/>
          <w:color w:val="565656"/>
          <w:sz w:val="22"/>
          <w:szCs w:val="22"/>
        </w:rPr>
        <w:t>days,</w:t>
      </w:r>
      <w:r>
        <w:rPr>
          <w:rFonts w:ascii="Arial" w:eastAsia="Arial" w:hAnsi="Arial" w:cs="Arial"/>
          <w:color w:val="565656"/>
          <w:spacing w:val="-30"/>
          <w:sz w:val="22"/>
          <w:szCs w:val="22"/>
        </w:rPr>
        <w:t xml:space="preserve"> </w:t>
      </w:r>
      <w:r>
        <w:rPr>
          <w:rFonts w:ascii="Arial" w:eastAsia="Arial" w:hAnsi="Arial" w:cs="Arial"/>
          <w:color w:val="565656"/>
          <w:sz w:val="22"/>
          <w:szCs w:val="22"/>
        </w:rPr>
        <w:t>on</w:t>
      </w:r>
      <w:r>
        <w:rPr>
          <w:rFonts w:ascii="Arial" w:eastAsia="Arial" w:hAnsi="Arial" w:cs="Arial"/>
          <w:color w:val="565656"/>
          <w:spacing w:val="6"/>
          <w:sz w:val="22"/>
          <w:szCs w:val="22"/>
        </w:rPr>
        <w:t xml:space="preserve"> </w:t>
      </w:r>
      <w:r>
        <w:rPr>
          <w:rFonts w:ascii="Arial" w:eastAsia="Arial" w:hAnsi="Arial" w:cs="Arial"/>
          <w:color w:val="565656"/>
          <w:sz w:val="22"/>
          <w:szCs w:val="22"/>
        </w:rPr>
        <w:t>payment</w:t>
      </w:r>
      <w:r>
        <w:rPr>
          <w:rFonts w:ascii="Arial" w:eastAsia="Arial" w:hAnsi="Arial" w:cs="Arial"/>
          <w:color w:val="565656"/>
          <w:spacing w:val="7"/>
          <w:sz w:val="22"/>
          <w:szCs w:val="22"/>
        </w:rPr>
        <w:t xml:space="preserve"> </w:t>
      </w:r>
      <w:r>
        <w:rPr>
          <w:rFonts w:ascii="Arial" w:eastAsia="Arial" w:hAnsi="Arial" w:cs="Arial"/>
          <w:color w:val="565656"/>
          <w:sz w:val="22"/>
          <w:szCs w:val="22"/>
        </w:rPr>
        <w:t>of</w:t>
      </w:r>
      <w:r>
        <w:rPr>
          <w:rFonts w:ascii="Arial" w:eastAsia="Arial" w:hAnsi="Arial" w:cs="Arial"/>
          <w:color w:val="565656"/>
          <w:spacing w:val="20"/>
          <w:sz w:val="22"/>
          <w:szCs w:val="22"/>
        </w:rPr>
        <w:t xml:space="preserve"> </w:t>
      </w:r>
      <w:proofErr w:type="spellStart"/>
      <w:r>
        <w:rPr>
          <w:rFonts w:ascii="Arial" w:eastAsia="Arial" w:hAnsi="Arial" w:cs="Arial"/>
          <w:color w:val="565656"/>
          <w:w w:val="77"/>
          <w:sz w:val="22"/>
          <w:szCs w:val="22"/>
        </w:rPr>
        <w:t>Rs</w:t>
      </w:r>
      <w:proofErr w:type="spellEnd"/>
      <w:r>
        <w:rPr>
          <w:rFonts w:ascii="Arial" w:eastAsia="Arial" w:hAnsi="Arial" w:cs="Arial"/>
          <w:color w:val="565656"/>
          <w:w w:val="77"/>
          <w:sz w:val="22"/>
          <w:szCs w:val="22"/>
        </w:rPr>
        <w:t>.</w:t>
      </w:r>
      <w:r>
        <w:rPr>
          <w:rFonts w:ascii="Arial" w:eastAsia="Arial" w:hAnsi="Arial" w:cs="Arial"/>
          <w:color w:val="565656"/>
          <w:spacing w:val="35"/>
          <w:w w:val="77"/>
          <w:sz w:val="22"/>
          <w:szCs w:val="22"/>
        </w:rPr>
        <w:t xml:space="preserve"> </w:t>
      </w:r>
      <w:r>
        <w:rPr>
          <w:rFonts w:ascii="Arial" w:eastAsia="Arial" w:hAnsi="Arial" w:cs="Arial"/>
          <w:color w:val="565656"/>
          <w:sz w:val="22"/>
          <w:szCs w:val="22"/>
        </w:rPr>
        <w:t>250/-</w:t>
      </w:r>
      <w:r>
        <w:rPr>
          <w:rFonts w:ascii="Arial" w:eastAsia="Arial" w:hAnsi="Arial" w:cs="Arial"/>
          <w:color w:val="565656"/>
          <w:spacing w:val="18"/>
          <w:sz w:val="22"/>
          <w:szCs w:val="22"/>
        </w:rPr>
        <w:t xml:space="preserve"> </w:t>
      </w:r>
      <w:r>
        <w:rPr>
          <w:rFonts w:ascii="Arial" w:eastAsia="Arial" w:hAnsi="Arial" w:cs="Arial"/>
          <w:color w:val="565656"/>
          <w:sz w:val="22"/>
          <w:szCs w:val="22"/>
        </w:rPr>
        <w:t>+</w:t>
      </w:r>
      <w:r>
        <w:rPr>
          <w:rFonts w:ascii="Arial" w:eastAsia="Arial" w:hAnsi="Arial" w:cs="Arial"/>
          <w:color w:val="565656"/>
          <w:spacing w:val="-12"/>
          <w:sz w:val="22"/>
          <w:szCs w:val="22"/>
        </w:rPr>
        <w:t xml:space="preserve"> </w:t>
      </w:r>
      <w:r>
        <w:rPr>
          <w:rFonts w:ascii="Arial" w:eastAsia="Arial" w:hAnsi="Arial" w:cs="Arial"/>
          <w:color w:val="565656"/>
          <w:w w:val="86"/>
          <w:sz w:val="22"/>
          <w:szCs w:val="22"/>
        </w:rPr>
        <w:t>GST 18%</w:t>
      </w:r>
      <w:r>
        <w:rPr>
          <w:rFonts w:ascii="Arial" w:eastAsia="Arial" w:hAnsi="Arial" w:cs="Arial"/>
          <w:color w:val="565656"/>
          <w:spacing w:val="25"/>
          <w:w w:val="86"/>
          <w:sz w:val="22"/>
          <w:szCs w:val="22"/>
        </w:rPr>
        <w:t xml:space="preserve"> </w:t>
      </w:r>
      <w:r>
        <w:rPr>
          <w:rFonts w:ascii="Arial" w:eastAsia="Arial" w:hAnsi="Arial" w:cs="Arial"/>
          <w:color w:val="565656"/>
          <w:sz w:val="22"/>
          <w:szCs w:val="22"/>
        </w:rPr>
        <w:t>i.e.</w:t>
      </w:r>
      <w:r>
        <w:rPr>
          <w:rFonts w:ascii="Arial" w:eastAsia="Arial" w:hAnsi="Arial" w:cs="Arial"/>
          <w:color w:val="565656"/>
          <w:spacing w:val="1"/>
          <w:sz w:val="22"/>
          <w:szCs w:val="22"/>
        </w:rPr>
        <w:t xml:space="preserve"> </w:t>
      </w:r>
      <w:proofErr w:type="spellStart"/>
      <w:r>
        <w:rPr>
          <w:rFonts w:ascii="Arial" w:eastAsia="Arial" w:hAnsi="Arial" w:cs="Arial"/>
          <w:color w:val="565656"/>
          <w:w w:val="73"/>
          <w:sz w:val="22"/>
          <w:szCs w:val="22"/>
        </w:rPr>
        <w:t>Rs</w:t>
      </w:r>
      <w:proofErr w:type="spellEnd"/>
      <w:r>
        <w:rPr>
          <w:rFonts w:ascii="Arial" w:eastAsia="Arial" w:hAnsi="Arial" w:cs="Arial"/>
          <w:color w:val="565656"/>
          <w:spacing w:val="28"/>
          <w:w w:val="73"/>
          <w:sz w:val="22"/>
          <w:szCs w:val="22"/>
        </w:rPr>
        <w:t xml:space="preserve"> </w:t>
      </w:r>
      <w:r>
        <w:rPr>
          <w:rFonts w:ascii="Arial" w:eastAsia="Arial" w:hAnsi="Arial" w:cs="Arial"/>
          <w:color w:val="565656"/>
          <w:sz w:val="22"/>
          <w:szCs w:val="22"/>
        </w:rPr>
        <w:t>45/</w:t>
      </w:r>
      <w:r>
        <w:rPr>
          <w:rFonts w:ascii="Arial" w:eastAsia="Arial" w:hAnsi="Arial" w:cs="Arial"/>
          <w:color w:val="666666"/>
          <w:sz w:val="22"/>
          <w:szCs w:val="22"/>
        </w:rPr>
        <w:t>-</w:t>
      </w:r>
      <w:r>
        <w:rPr>
          <w:rFonts w:ascii="Arial" w:eastAsia="Arial" w:hAnsi="Arial" w:cs="Arial"/>
          <w:color w:val="666666"/>
          <w:spacing w:val="35"/>
          <w:sz w:val="22"/>
          <w:szCs w:val="22"/>
        </w:rPr>
        <w:t xml:space="preserve"> </w:t>
      </w:r>
      <w:r>
        <w:rPr>
          <w:rFonts w:ascii="Arial" w:eastAsia="Arial" w:hAnsi="Arial" w:cs="Arial"/>
          <w:color w:val="565656"/>
          <w:sz w:val="22"/>
          <w:szCs w:val="22"/>
        </w:rPr>
        <w:t>(Total</w:t>
      </w:r>
      <w:r>
        <w:rPr>
          <w:rFonts w:ascii="Arial" w:eastAsia="Arial" w:hAnsi="Arial" w:cs="Arial"/>
          <w:color w:val="565656"/>
          <w:spacing w:val="6"/>
          <w:sz w:val="22"/>
          <w:szCs w:val="22"/>
        </w:rPr>
        <w:t xml:space="preserve"> </w:t>
      </w:r>
      <w:r>
        <w:rPr>
          <w:rFonts w:ascii="Arial" w:eastAsia="Arial" w:hAnsi="Arial" w:cs="Arial"/>
          <w:color w:val="565656"/>
          <w:w w:val="73"/>
          <w:sz w:val="22"/>
          <w:szCs w:val="22"/>
        </w:rPr>
        <w:t>Rs</w:t>
      </w:r>
      <w:r>
        <w:rPr>
          <w:rFonts w:ascii="Arial" w:eastAsia="Arial" w:hAnsi="Arial" w:cs="Arial"/>
          <w:color w:val="666666"/>
          <w:w w:val="48"/>
          <w:sz w:val="22"/>
          <w:szCs w:val="22"/>
        </w:rPr>
        <w:t>.</w:t>
      </w:r>
      <w:r>
        <w:rPr>
          <w:rFonts w:ascii="Arial" w:eastAsia="Arial" w:hAnsi="Arial" w:cs="Arial"/>
          <w:color w:val="565656"/>
          <w:w w:val="104"/>
          <w:sz w:val="22"/>
          <w:szCs w:val="22"/>
        </w:rPr>
        <w:t>295/</w:t>
      </w:r>
      <w:r>
        <w:rPr>
          <w:rFonts w:ascii="Arial" w:eastAsia="Arial" w:hAnsi="Arial" w:cs="Arial"/>
          <w:color w:val="666666"/>
          <w:w w:val="80"/>
          <w:sz w:val="22"/>
          <w:szCs w:val="22"/>
        </w:rPr>
        <w:t>-</w:t>
      </w:r>
      <w:r>
        <w:rPr>
          <w:rFonts w:ascii="Arial" w:eastAsia="Arial" w:hAnsi="Arial" w:cs="Arial"/>
          <w:color w:val="666666"/>
          <w:sz w:val="22"/>
          <w:szCs w:val="22"/>
        </w:rPr>
        <w:t xml:space="preserve"> </w:t>
      </w:r>
      <w:r>
        <w:rPr>
          <w:rFonts w:ascii="Arial" w:eastAsia="Arial" w:hAnsi="Arial" w:cs="Arial"/>
          <w:color w:val="666666"/>
          <w:spacing w:val="3"/>
          <w:sz w:val="22"/>
          <w:szCs w:val="22"/>
        </w:rPr>
        <w:t xml:space="preserve"> </w:t>
      </w:r>
      <w:r>
        <w:rPr>
          <w:rFonts w:ascii="Arial" w:eastAsia="Arial" w:hAnsi="Arial" w:cs="Arial"/>
          <w:color w:val="565656"/>
          <w:sz w:val="22"/>
          <w:szCs w:val="22"/>
        </w:rPr>
        <w:t>Rupees Two</w:t>
      </w:r>
      <w:r>
        <w:rPr>
          <w:rFonts w:ascii="Arial" w:eastAsia="Arial" w:hAnsi="Arial" w:cs="Arial"/>
          <w:color w:val="565656"/>
          <w:spacing w:val="18"/>
          <w:sz w:val="22"/>
          <w:szCs w:val="22"/>
        </w:rPr>
        <w:t xml:space="preserve"> </w:t>
      </w:r>
      <w:r>
        <w:rPr>
          <w:rFonts w:ascii="Arial" w:eastAsia="Arial" w:hAnsi="Arial" w:cs="Arial"/>
          <w:color w:val="565656"/>
          <w:sz w:val="22"/>
          <w:szCs w:val="22"/>
        </w:rPr>
        <w:t>hundred</w:t>
      </w:r>
      <w:r>
        <w:rPr>
          <w:rFonts w:ascii="Arial" w:eastAsia="Arial" w:hAnsi="Arial" w:cs="Arial"/>
          <w:color w:val="565656"/>
          <w:spacing w:val="24"/>
          <w:sz w:val="22"/>
          <w:szCs w:val="22"/>
        </w:rPr>
        <w:t xml:space="preserve"> </w:t>
      </w:r>
      <w:r>
        <w:rPr>
          <w:rFonts w:ascii="Arial" w:eastAsia="Arial" w:hAnsi="Arial" w:cs="Arial"/>
          <w:color w:val="565656"/>
          <w:sz w:val="22"/>
          <w:szCs w:val="22"/>
        </w:rPr>
        <w:t>and</w:t>
      </w:r>
      <w:r>
        <w:rPr>
          <w:rFonts w:ascii="Arial" w:eastAsia="Arial" w:hAnsi="Arial" w:cs="Arial"/>
          <w:color w:val="565656"/>
          <w:spacing w:val="9"/>
          <w:sz w:val="22"/>
          <w:szCs w:val="22"/>
        </w:rPr>
        <w:t xml:space="preserve"> </w:t>
      </w:r>
      <w:r>
        <w:rPr>
          <w:rFonts w:ascii="Arial" w:eastAsia="Arial" w:hAnsi="Arial" w:cs="Arial"/>
          <w:color w:val="565656"/>
          <w:sz w:val="22"/>
          <w:szCs w:val="22"/>
        </w:rPr>
        <w:t>ninety</w:t>
      </w:r>
      <w:r>
        <w:rPr>
          <w:rFonts w:ascii="Arial" w:eastAsia="Arial" w:hAnsi="Arial" w:cs="Arial"/>
          <w:color w:val="565656"/>
          <w:spacing w:val="10"/>
          <w:sz w:val="22"/>
          <w:szCs w:val="22"/>
        </w:rPr>
        <w:t xml:space="preserve"> </w:t>
      </w:r>
      <w:r>
        <w:rPr>
          <w:rFonts w:ascii="Arial" w:eastAsia="Arial" w:hAnsi="Arial" w:cs="Arial"/>
          <w:color w:val="565656"/>
          <w:sz w:val="22"/>
          <w:szCs w:val="22"/>
        </w:rPr>
        <w:t xml:space="preserve">five </w:t>
      </w:r>
      <w:r>
        <w:rPr>
          <w:rFonts w:ascii="Arial" w:eastAsia="Arial" w:hAnsi="Arial" w:cs="Arial"/>
          <w:color w:val="565656"/>
          <w:spacing w:val="21"/>
          <w:sz w:val="22"/>
          <w:szCs w:val="22"/>
        </w:rPr>
        <w:t xml:space="preserve"> </w:t>
      </w:r>
      <w:r>
        <w:rPr>
          <w:rFonts w:ascii="Arial" w:eastAsia="Arial" w:hAnsi="Arial" w:cs="Arial"/>
          <w:color w:val="565656"/>
          <w:sz w:val="22"/>
          <w:szCs w:val="22"/>
        </w:rPr>
        <w:t>only)</w:t>
      </w:r>
      <w:r>
        <w:rPr>
          <w:rFonts w:ascii="Arial" w:eastAsia="Arial" w:hAnsi="Arial" w:cs="Arial"/>
          <w:color w:val="565656"/>
          <w:spacing w:val="14"/>
          <w:sz w:val="22"/>
          <w:szCs w:val="22"/>
        </w:rPr>
        <w:t xml:space="preserve"> </w:t>
      </w:r>
      <w:r>
        <w:rPr>
          <w:rFonts w:ascii="Arial" w:eastAsia="Arial" w:hAnsi="Arial" w:cs="Arial"/>
          <w:color w:val="565656"/>
          <w:w w:val="86"/>
          <w:sz w:val="22"/>
          <w:szCs w:val="22"/>
        </w:rPr>
        <w:t>In</w:t>
      </w:r>
      <w:r>
        <w:rPr>
          <w:rFonts w:ascii="Arial" w:eastAsia="Arial" w:hAnsi="Arial" w:cs="Arial"/>
          <w:color w:val="565656"/>
          <w:spacing w:val="30"/>
          <w:w w:val="86"/>
          <w:sz w:val="22"/>
          <w:szCs w:val="22"/>
        </w:rPr>
        <w:t xml:space="preserve"> </w:t>
      </w:r>
      <w:r>
        <w:rPr>
          <w:rFonts w:ascii="Arial" w:eastAsia="Arial" w:hAnsi="Arial" w:cs="Arial"/>
          <w:color w:val="565656"/>
          <w:w w:val="86"/>
          <w:sz w:val="22"/>
          <w:szCs w:val="22"/>
        </w:rPr>
        <w:t>cash</w:t>
      </w:r>
      <w:r>
        <w:rPr>
          <w:rFonts w:ascii="Arial" w:eastAsia="Arial" w:hAnsi="Arial" w:cs="Arial"/>
          <w:color w:val="565656"/>
          <w:spacing w:val="47"/>
          <w:w w:val="86"/>
          <w:sz w:val="22"/>
          <w:szCs w:val="22"/>
        </w:rPr>
        <w:t xml:space="preserve"> </w:t>
      </w:r>
      <w:r>
        <w:rPr>
          <w:rFonts w:ascii="Arial" w:eastAsia="Arial" w:hAnsi="Arial" w:cs="Arial"/>
          <w:color w:val="565656"/>
          <w:sz w:val="22"/>
          <w:szCs w:val="22"/>
        </w:rPr>
        <w:t>or</w:t>
      </w:r>
      <w:r>
        <w:rPr>
          <w:rFonts w:ascii="Arial" w:eastAsia="Arial" w:hAnsi="Arial" w:cs="Arial"/>
          <w:color w:val="565656"/>
          <w:spacing w:val="22"/>
          <w:sz w:val="22"/>
          <w:szCs w:val="22"/>
        </w:rPr>
        <w:t xml:space="preserve"> </w:t>
      </w:r>
      <w:r>
        <w:rPr>
          <w:rFonts w:ascii="Arial" w:eastAsia="Arial" w:hAnsi="Arial" w:cs="Arial"/>
          <w:color w:val="565656"/>
          <w:sz w:val="22"/>
          <w:szCs w:val="22"/>
        </w:rPr>
        <w:t>by</w:t>
      </w:r>
      <w:r>
        <w:rPr>
          <w:rFonts w:ascii="Arial" w:eastAsia="Arial" w:hAnsi="Arial" w:cs="Arial"/>
          <w:color w:val="565656"/>
          <w:spacing w:val="9"/>
          <w:sz w:val="22"/>
          <w:szCs w:val="22"/>
        </w:rPr>
        <w:t xml:space="preserve"> </w:t>
      </w:r>
      <w:r>
        <w:rPr>
          <w:rFonts w:ascii="Arial" w:eastAsia="Arial" w:hAnsi="Arial" w:cs="Arial"/>
          <w:color w:val="565656"/>
          <w:sz w:val="22"/>
          <w:szCs w:val="22"/>
        </w:rPr>
        <w:t>Demand</w:t>
      </w:r>
      <w:r>
        <w:rPr>
          <w:rFonts w:ascii="Arial" w:eastAsia="Arial" w:hAnsi="Arial" w:cs="Arial"/>
          <w:color w:val="565656"/>
          <w:spacing w:val="-14"/>
          <w:sz w:val="22"/>
          <w:szCs w:val="22"/>
        </w:rPr>
        <w:t xml:space="preserve"> </w:t>
      </w:r>
      <w:r>
        <w:rPr>
          <w:rFonts w:ascii="Arial" w:eastAsia="Arial" w:hAnsi="Arial" w:cs="Arial"/>
          <w:color w:val="565656"/>
          <w:sz w:val="22"/>
          <w:szCs w:val="22"/>
        </w:rPr>
        <w:t>Draft</w:t>
      </w:r>
      <w:r>
        <w:rPr>
          <w:rFonts w:ascii="Arial" w:eastAsia="Arial" w:hAnsi="Arial" w:cs="Arial"/>
          <w:color w:val="565656"/>
          <w:spacing w:val="14"/>
          <w:sz w:val="22"/>
          <w:szCs w:val="22"/>
        </w:rPr>
        <w:t xml:space="preserve"> </w:t>
      </w:r>
      <w:r>
        <w:rPr>
          <w:rFonts w:ascii="Arial" w:eastAsia="Arial" w:hAnsi="Arial" w:cs="Arial"/>
          <w:color w:val="565656"/>
          <w:sz w:val="22"/>
          <w:szCs w:val="22"/>
        </w:rPr>
        <w:t>drawn</w:t>
      </w:r>
      <w:r>
        <w:rPr>
          <w:rFonts w:ascii="Arial" w:eastAsia="Arial" w:hAnsi="Arial" w:cs="Arial"/>
          <w:color w:val="565656"/>
          <w:spacing w:val="26"/>
          <w:sz w:val="22"/>
          <w:szCs w:val="22"/>
        </w:rPr>
        <w:t xml:space="preserve"> </w:t>
      </w:r>
      <w:r>
        <w:rPr>
          <w:rFonts w:ascii="Arial" w:eastAsia="Arial" w:hAnsi="Arial" w:cs="Arial"/>
          <w:color w:val="565656"/>
          <w:sz w:val="22"/>
          <w:szCs w:val="22"/>
        </w:rPr>
        <w:t>on</w:t>
      </w:r>
      <w:r>
        <w:rPr>
          <w:rFonts w:ascii="Arial" w:eastAsia="Arial" w:hAnsi="Arial" w:cs="Arial"/>
          <w:color w:val="565656"/>
          <w:spacing w:val="11"/>
          <w:sz w:val="22"/>
          <w:szCs w:val="22"/>
        </w:rPr>
        <w:t xml:space="preserve"> </w:t>
      </w:r>
      <w:r>
        <w:rPr>
          <w:rFonts w:ascii="Arial" w:eastAsia="Arial" w:hAnsi="Arial" w:cs="Arial"/>
          <w:color w:val="565656"/>
          <w:sz w:val="22"/>
          <w:szCs w:val="22"/>
        </w:rPr>
        <w:t>any</w:t>
      </w:r>
      <w:r>
        <w:rPr>
          <w:rFonts w:ascii="Arial" w:eastAsia="Arial" w:hAnsi="Arial" w:cs="Arial"/>
          <w:color w:val="565656"/>
          <w:spacing w:val="2"/>
          <w:sz w:val="22"/>
          <w:szCs w:val="22"/>
        </w:rPr>
        <w:t xml:space="preserve"> </w:t>
      </w:r>
      <w:r>
        <w:rPr>
          <w:rFonts w:ascii="Arial" w:eastAsia="Arial" w:hAnsi="Arial" w:cs="Arial"/>
          <w:color w:val="565656"/>
          <w:sz w:val="22"/>
          <w:szCs w:val="22"/>
        </w:rPr>
        <w:t>nationalized</w:t>
      </w:r>
      <w:r>
        <w:rPr>
          <w:rFonts w:ascii="Arial" w:eastAsia="Arial" w:hAnsi="Arial" w:cs="Arial"/>
          <w:color w:val="565656"/>
          <w:spacing w:val="-2"/>
          <w:sz w:val="22"/>
          <w:szCs w:val="22"/>
        </w:rPr>
        <w:t xml:space="preserve"> </w:t>
      </w:r>
      <w:r>
        <w:rPr>
          <w:rFonts w:ascii="Arial" w:eastAsia="Arial" w:hAnsi="Arial" w:cs="Arial"/>
          <w:color w:val="565656"/>
          <w:sz w:val="22"/>
          <w:szCs w:val="22"/>
        </w:rPr>
        <w:t>or schedule</w:t>
      </w:r>
      <w:r>
        <w:rPr>
          <w:rFonts w:ascii="Arial" w:eastAsia="Arial" w:hAnsi="Arial" w:cs="Arial"/>
          <w:color w:val="565656"/>
          <w:spacing w:val="14"/>
          <w:sz w:val="22"/>
          <w:szCs w:val="22"/>
        </w:rPr>
        <w:t xml:space="preserve"> </w:t>
      </w:r>
      <w:r>
        <w:rPr>
          <w:rFonts w:ascii="Arial" w:eastAsia="Arial" w:hAnsi="Arial" w:cs="Arial"/>
          <w:color w:val="565656"/>
          <w:sz w:val="22"/>
          <w:szCs w:val="22"/>
        </w:rPr>
        <w:t>bank</w:t>
      </w:r>
      <w:r>
        <w:rPr>
          <w:rFonts w:ascii="Arial" w:eastAsia="Arial" w:hAnsi="Arial" w:cs="Arial"/>
          <w:color w:val="565656"/>
          <w:spacing w:val="14"/>
          <w:sz w:val="22"/>
          <w:szCs w:val="22"/>
        </w:rPr>
        <w:t xml:space="preserve"> </w:t>
      </w:r>
      <w:r>
        <w:rPr>
          <w:rFonts w:ascii="Arial" w:eastAsia="Arial" w:hAnsi="Arial" w:cs="Arial"/>
          <w:color w:val="565656"/>
          <w:sz w:val="22"/>
          <w:szCs w:val="22"/>
        </w:rPr>
        <w:t>in</w:t>
      </w:r>
      <w:r>
        <w:rPr>
          <w:rFonts w:ascii="Arial" w:eastAsia="Arial" w:hAnsi="Arial" w:cs="Arial"/>
          <w:color w:val="565656"/>
          <w:spacing w:val="22"/>
          <w:sz w:val="22"/>
          <w:szCs w:val="22"/>
        </w:rPr>
        <w:t xml:space="preserve"> </w:t>
      </w:r>
      <w:proofErr w:type="spellStart"/>
      <w:r>
        <w:rPr>
          <w:rFonts w:ascii="Arial" w:eastAsia="Arial" w:hAnsi="Arial" w:cs="Arial"/>
          <w:color w:val="565656"/>
          <w:sz w:val="22"/>
          <w:szCs w:val="22"/>
        </w:rPr>
        <w:t>favour</w:t>
      </w:r>
      <w:proofErr w:type="spellEnd"/>
      <w:r>
        <w:rPr>
          <w:rFonts w:ascii="Arial" w:eastAsia="Arial" w:hAnsi="Arial" w:cs="Arial"/>
          <w:color w:val="565656"/>
          <w:spacing w:val="38"/>
          <w:sz w:val="22"/>
          <w:szCs w:val="22"/>
        </w:rPr>
        <w:t xml:space="preserve"> </w:t>
      </w:r>
      <w:r>
        <w:rPr>
          <w:rFonts w:ascii="Arial" w:eastAsia="Arial" w:hAnsi="Arial" w:cs="Arial"/>
          <w:color w:val="565656"/>
          <w:sz w:val="22"/>
          <w:szCs w:val="22"/>
        </w:rPr>
        <w:t>of</w:t>
      </w:r>
      <w:r>
        <w:rPr>
          <w:rFonts w:ascii="Arial" w:eastAsia="Arial" w:hAnsi="Arial" w:cs="Arial"/>
          <w:color w:val="565656"/>
          <w:spacing w:val="39"/>
          <w:sz w:val="22"/>
          <w:szCs w:val="22"/>
        </w:rPr>
        <w:t xml:space="preserve"> </w:t>
      </w:r>
      <w:r>
        <w:rPr>
          <w:rFonts w:ascii="Arial" w:eastAsia="Arial" w:hAnsi="Arial" w:cs="Arial"/>
          <w:color w:val="565656"/>
          <w:sz w:val="22"/>
          <w:szCs w:val="22"/>
        </w:rPr>
        <w:t>Life</w:t>
      </w:r>
      <w:r>
        <w:rPr>
          <w:rFonts w:ascii="Arial" w:eastAsia="Arial" w:hAnsi="Arial" w:cs="Arial"/>
          <w:color w:val="565656"/>
          <w:spacing w:val="7"/>
          <w:sz w:val="22"/>
          <w:szCs w:val="22"/>
        </w:rPr>
        <w:t xml:space="preserve"> </w:t>
      </w:r>
      <w:r>
        <w:rPr>
          <w:rFonts w:ascii="Arial" w:eastAsia="Arial" w:hAnsi="Arial" w:cs="Arial"/>
          <w:color w:val="565656"/>
          <w:sz w:val="22"/>
          <w:szCs w:val="22"/>
        </w:rPr>
        <w:t>Insurance Corporation</w:t>
      </w:r>
      <w:r>
        <w:rPr>
          <w:rFonts w:ascii="Arial" w:eastAsia="Arial" w:hAnsi="Arial" w:cs="Arial"/>
          <w:color w:val="565656"/>
          <w:spacing w:val="42"/>
          <w:sz w:val="22"/>
          <w:szCs w:val="22"/>
        </w:rPr>
        <w:t xml:space="preserve"> </w:t>
      </w:r>
      <w:r>
        <w:rPr>
          <w:rFonts w:ascii="Arial" w:eastAsia="Arial" w:hAnsi="Arial" w:cs="Arial"/>
          <w:color w:val="565656"/>
          <w:sz w:val="22"/>
          <w:szCs w:val="22"/>
        </w:rPr>
        <w:t>of</w:t>
      </w:r>
      <w:r>
        <w:rPr>
          <w:rFonts w:ascii="Arial" w:eastAsia="Arial" w:hAnsi="Arial" w:cs="Arial"/>
          <w:color w:val="565656"/>
          <w:spacing w:val="34"/>
          <w:sz w:val="22"/>
          <w:szCs w:val="22"/>
        </w:rPr>
        <w:t xml:space="preserve"> </w:t>
      </w:r>
      <w:r>
        <w:rPr>
          <w:rFonts w:ascii="Arial" w:eastAsia="Arial" w:hAnsi="Arial" w:cs="Arial"/>
          <w:color w:val="565656"/>
          <w:sz w:val="22"/>
          <w:szCs w:val="22"/>
        </w:rPr>
        <w:t>India</w:t>
      </w:r>
      <w:r>
        <w:rPr>
          <w:rFonts w:ascii="Arial" w:eastAsia="Arial" w:hAnsi="Arial" w:cs="Arial"/>
          <w:color w:val="565656"/>
          <w:spacing w:val="19"/>
          <w:sz w:val="22"/>
          <w:szCs w:val="22"/>
        </w:rPr>
        <w:t xml:space="preserve"> </w:t>
      </w:r>
      <w:r>
        <w:rPr>
          <w:rFonts w:ascii="Arial" w:eastAsia="Arial" w:hAnsi="Arial" w:cs="Arial"/>
          <w:color w:val="565656"/>
          <w:sz w:val="22"/>
          <w:szCs w:val="22"/>
        </w:rPr>
        <w:t>payable</w:t>
      </w:r>
      <w:r>
        <w:rPr>
          <w:rFonts w:ascii="Arial" w:eastAsia="Arial" w:hAnsi="Arial" w:cs="Arial"/>
          <w:color w:val="565656"/>
          <w:spacing w:val="8"/>
          <w:sz w:val="22"/>
          <w:szCs w:val="22"/>
        </w:rPr>
        <w:t xml:space="preserve"> </w:t>
      </w:r>
      <w:r>
        <w:rPr>
          <w:rFonts w:ascii="Arial" w:eastAsia="Arial" w:hAnsi="Arial" w:cs="Arial"/>
          <w:color w:val="565656"/>
          <w:sz w:val="22"/>
          <w:szCs w:val="22"/>
        </w:rPr>
        <w:t>at</w:t>
      </w:r>
      <w:r>
        <w:rPr>
          <w:rFonts w:ascii="Arial" w:eastAsia="Arial" w:hAnsi="Arial" w:cs="Arial"/>
          <w:color w:val="565656"/>
          <w:spacing w:val="44"/>
          <w:sz w:val="22"/>
          <w:szCs w:val="22"/>
        </w:rPr>
        <w:t xml:space="preserve"> </w:t>
      </w:r>
      <w:proofErr w:type="spellStart"/>
      <w:r>
        <w:rPr>
          <w:rFonts w:ascii="Arial" w:eastAsia="Arial" w:hAnsi="Arial" w:cs="Arial"/>
          <w:color w:val="565656"/>
          <w:sz w:val="22"/>
          <w:szCs w:val="22"/>
        </w:rPr>
        <w:t>Machilipatnam</w:t>
      </w:r>
      <w:proofErr w:type="spellEnd"/>
      <w:r>
        <w:rPr>
          <w:rFonts w:ascii="Arial" w:eastAsia="Arial" w:hAnsi="Arial" w:cs="Arial"/>
          <w:color w:val="565656"/>
          <w:spacing w:val="33"/>
          <w:sz w:val="22"/>
          <w:szCs w:val="22"/>
        </w:rPr>
        <w:t xml:space="preserve"> </w:t>
      </w:r>
      <w:r>
        <w:rPr>
          <w:rFonts w:ascii="Arial" w:eastAsia="Arial" w:hAnsi="Arial" w:cs="Arial"/>
          <w:color w:val="565656"/>
          <w:sz w:val="22"/>
          <w:szCs w:val="22"/>
        </w:rPr>
        <w:t>at the</w:t>
      </w:r>
      <w:r>
        <w:rPr>
          <w:rFonts w:ascii="Arial" w:eastAsia="Arial" w:hAnsi="Arial" w:cs="Arial"/>
          <w:color w:val="565656"/>
          <w:spacing w:val="56"/>
          <w:sz w:val="22"/>
          <w:szCs w:val="22"/>
        </w:rPr>
        <w:t xml:space="preserve"> </w:t>
      </w:r>
      <w:r>
        <w:rPr>
          <w:rFonts w:ascii="Arial" w:eastAsia="Arial" w:hAnsi="Arial" w:cs="Arial"/>
          <w:color w:val="565656"/>
          <w:sz w:val="22"/>
          <w:szCs w:val="22"/>
        </w:rPr>
        <w:t>cash</w:t>
      </w:r>
      <w:r>
        <w:rPr>
          <w:rFonts w:ascii="Arial" w:eastAsia="Arial" w:hAnsi="Arial" w:cs="Arial"/>
          <w:color w:val="565656"/>
          <w:spacing w:val="2"/>
          <w:sz w:val="22"/>
          <w:szCs w:val="22"/>
        </w:rPr>
        <w:t xml:space="preserve"> </w:t>
      </w:r>
      <w:r>
        <w:rPr>
          <w:rFonts w:ascii="Arial" w:eastAsia="Arial" w:hAnsi="Arial" w:cs="Arial"/>
          <w:color w:val="565656"/>
          <w:sz w:val="22"/>
          <w:szCs w:val="22"/>
        </w:rPr>
        <w:t>counter</w:t>
      </w:r>
      <w:r>
        <w:rPr>
          <w:rFonts w:ascii="Arial" w:eastAsia="Arial" w:hAnsi="Arial" w:cs="Arial"/>
          <w:color w:val="565656"/>
          <w:spacing w:val="55"/>
          <w:sz w:val="22"/>
          <w:szCs w:val="22"/>
        </w:rPr>
        <w:t xml:space="preserve"> </w:t>
      </w:r>
      <w:r>
        <w:rPr>
          <w:rFonts w:ascii="Arial" w:eastAsia="Arial" w:hAnsi="Arial" w:cs="Arial"/>
          <w:color w:val="565656"/>
          <w:sz w:val="22"/>
          <w:szCs w:val="22"/>
        </w:rPr>
        <w:t>of</w:t>
      </w:r>
      <w:r>
        <w:rPr>
          <w:rFonts w:ascii="Arial" w:eastAsia="Arial" w:hAnsi="Arial" w:cs="Arial"/>
          <w:color w:val="565656"/>
          <w:spacing w:val="48"/>
          <w:sz w:val="22"/>
          <w:szCs w:val="22"/>
        </w:rPr>
        <w:t xml:space="preserve"> </w:t>
      </w:r>
      <w:r>
        <w:rPr>
          <w:rFonts w:ascii="Arial" w:eastAsia="Arial" w:hAnsi="Arial" w:cs="Arial"/>
          <w:color w:val="565656"/>
          <w:sz w:val="22"/>
          <w:szCs w:val="22"/>
        </w:rPr>
        <w:t>Divisional</w:t>
      </w:r>
      <w:r>
        <w:rPr>
          <w:rFonts w:ascii="Arial" w:eastAsia="Arial" w:hAnsi="Arial" w:cs="Arial"/>
          <w:color w:val="565656"/>
          <w:spacing w:val="49"/>
          <w:sz w:val="22"/>
          <w:szCs w:val="22"/>
        </w:rPr>
        <w:t xml:space="preserve"> </w:t>
      </w:r>
      <w:r>
        <w:rPr>
          <w:rFonts w:ascii="Arial" w:eastAsia="Arial" w:hAnsi="Arial" w:cs="Arial"/>
          <w:color w:val="565656"/>
          <w:sz w:val="22"/>
          <w:szCs w:val="22"/>
        </w:rPr>
        <w:t>Office,</w:t>
      </w:r>
      <w:r>
        <w:rPr>
          <w:rFonts w:ascii="Arial" w:eastAsia="Arial" w:hAnsi="Arial" w:cs="Arial"/>
          <w:color w:val="565656"/>
          <w:spacing w:val="47"/>
          <w:sz w:val="22"/>
          <w:szCs w:val="22"/>
        </w:rPr>
        <w:t xml:space="preserve"> </w:t>
      </w:r>
      <w:proofErr w:type="spellStart"/>
      <w:r>
        <w:rPr>
          <w:rFonts w:ascii="Arial" w:eastAsia="Arial" w:hAnsi="Arial" w:cs="Arial"/>
          <w:color w:val="565656"/>
          <w:sz w:val="22"/>
          <w:szCs w:val="22"/>
        </w:rPr>
        <w:t>Machilipatnam</w:t>
      </w:r>
      <w:proofErr w:type="spellEnd"/>
      <w:r>
        <w:rPr>
          <w:rFonts w:ascii="Arial" w:eastAsia="Arial" w:hAnsi="Arial" w:cs="Arial"/>
          <w:color w:val="565656"/>
          <w:sz w:val="22"/>
          <w:szCs w:val="22"/>
        </w:rPr>
        <w:t xml:space="preserve">. </w:t>
      </w:r>
      <w:r>
        <w:rPr>
          <w:rFonts w:ascii="Arial" w:eastAsia="Arial" w:hAnsi="Arial" w:cs="Arial"/>
          <w:color w:val="565656"/>
          <w:spacing w:val="35"/>
          <w:sz w:val="22"/>
          <w:szCs w:val="22"/>
        </w:rPr>
        <w:t xml:space="preserve"> </w:t>
      </w:r>
      <w:r>
        <w:rPr>
          <w:rFonts w:ascii="Arial" w:eastAsia="Arial" w:hAnsi="Arial" w:cs="Arial"/>
          <w:color w:val="565656"/>
          <w:sz w:val="22"/>
          <w:szCs w:val="22"/>
        </w:rPr>
        <w:t>The</w:t>
      </w:r>
      <w:r>
        <w:rPr>
          <w:rFonts w:ascii="Arial" w:eastAsia="Arial" w:hAnsi="Arial" w:cs="Arial"/>
          <w:color w:val="565656"/>
          <w:spacing w:val="16"/>
          <w:sz w:val="22"/>
          <w:szCs w:val="22"/>
        </w:rPr>
        <w:t xml:space="preserve"> </w:t>
      </w:r>
      <w:r>
        <w:rPr>
          <w:rFonts w:ascii="Arial" w:eastAsia="Arial" w:hAnsi="Arial" w:cs="Arial"/>
          <w:color w:val="565656"/>
          <w:sz w:val="22"/>
          <w:szCs w:val="22"/>
        </w:rPr>
        <w:t>Miscellaneous</w:t>
      </w:r>
      <w:r>
        <w:rPr>
          <w:rFonts w:ascii="Arial" w:eastAsia="Arial" w:hAnsi="Arial" w:cs="Arial"/>
          <w:color w:val="565656"/>
          <w:spacing w:val="4"/>
          <w:sz w:val="22"/>
          <w:szCs w:val="22"/>
        </w:rPr>
        <w:t xml:space="preserve"> </w:t>
      </w:r>
      <w:r>
        <w:rPr>
          <w:rFonts w:ascii="Arial" w:eastAsia="Arial" w:hAnsi="Arial" w:cs="Arial"/>
          <w:color w:val="565656"/>
          <w:sz w:val="22"/>
          <w:szCs w:val="22"/>
        </w:rPr>
        <w:t>Receipt</w:t>
      </w:r>
      <w:r>
        <w:rPr>
          <w:rFonts w:ascii="Arial" w:eastAsia="Arial" w:hAnsi="Arial" w:cs="Arial"/>
          <w:color w:val="565656"/>
          <w:spacing w:val="-20"/>
          <w:sz w:val="22"/>
          <w:szCs w:val="22"/>
        </w:rPr>
        <w:t xml:space="preserve"> </w:t>
      </w:r>
      <w:r>
        <w:rPr>
          <w:rFonts w:ascii="Arial" w:eastAsia="Arial" w:hAnsi="Arial" w:cs="Arial"/>
          <w:color w:val="565656"/>
          <w:sz w:val="22"/>
          <w:szCs w:val="22"/>
        </w:rPr>
        <w:t>issued</w:t>
      </w:r>
      <w:r>
        <w:rPr>
          <w:rFonts w:ascii="Arial" w:eastAsia="Arial" w:hAnsi="Arial" w:cs="Arial"/>
          <w:color w:val="565656"/>
          <w:spacing w:val="-15"/>
          <w:sz w:val="22"/>
          <w:szCs w:val="22"/>
        </w:rPr>
        <w:t xml:space="preserve"> </w:t>
      </w:r>
      <w:r>
        <w:rPr>
          <w:rFonts w:ascii="Arial" w:eastAsia="Arial" w:hAnsi="Arial" w:cs="Arial"/>
          <w:color w:val="565656"/>
          <w:sz w:val="22"/>
          <w:szCs w:val="22"/>
        </w:rPr>
        <w:t>by our</w:t>
      </w:r>
      <w:r>
        <w:rPr>
          <w:rFonts w:ascii="Arial" w:eastAsia="Arial" w:hAnsi="Arial" w:cs="Arial"/>
          <w:color w:val="565656"/>
          <w:spacing w:val="34"/>
          <w:sz w:val="22"/>
          <w:szCs w:val="22"/>
        </w:rPr>
        <w:t xml:space="preserve"> </w:t>
      </w:r>
      <w:r>
        <w:rPr>
          <w:rFonts w:ascii="Arial" w:eastAsia="Arial" w:hAnsi="Arial" w:cs="Arial"/>
          <w:color w:val="565656"/>
          <w:w w:val="86"/>
          <w:sz w:val="22"/>
          <w:szCs w:val="22"/>
        </w:rPr>
        <w:t>Cash</w:t>
      </w:r>
      <w:r>
        <w:rPr>
          <w:rFonts w:ascii="Arial" w:eastAsia="Arial" w:hAnsi="Arial" w:cs="Arial"/>
          <w:color w:val="565656"/>
          <w:spacing w:val="34"/>
          <w:w w:val="86"/>
          <w:sz w:val="22"/>
          <w:szCs w:val="22"/>
        </w:rPr>
        <w:t xml:space="preserve"> </w:t>
      </w:r>
      <w:r>
        <w:rPr>
          <w:rFonts w:ascii="Arial" w:eastAsia="Arial" w:hAnsi="Arial" w:cs="Arial"/>
          <w:color w:val="565656"/>
          <w:sz w:val="22"/>
          <w:szCs w:val="22"/>
        </w:rPr>
        <w:t>Counter</w:t>
      </w:r>
      <w:r>
        <w:rPr>
          <w:rFonts w:ascii="Arial" w:eastAsia="Arial" w:hAnsi="Arial" w:cs="Arial"/>
          <w:color w:val="565656"/>
          <w:spacing w:val="-4"/>
          <w:sz w:val="22"/>
          <w:szCs w:val="22"/>
        </w:rPr>
        <w:t xml:space="preserve"> </w:t>
      </w:r>
      <w:r>
        <w:rPr>
          <w:rFonts w:ascii="Arial" w:eastAsia="Arial" w:hAnsi="Arial" w:cs="Arial"/>
          <w:color w:val="565656"/>
          <w:sz w:val="22"/>
          <w:szCs w:val="22"/>
        </w:rPr>
        <w:t>for</w:t>
      </w:r>
      <w:r>
        <w:rPr>
          <w:rFonts w:ascii="Arial" w:eastAsia="Arial" w:hAnsi="Arial" w:cs="Arial"/>
          <w:color w:val="565656"/>
          <w:spacing w:val="28"/>
          <w:sz w:val="22"/>
          <w:szCs w:val="22"/>
        </w:rPr>
        <w:t xml:space="preserve"> </w:t>
      </w:r>
      <w:r>
        <w:rPr>
          <w:rFonts w:ascii="Arial" w:eastAsia="Arial" w:hAnsi="Arial" w:cs="Arial"/>
          <w:color w:val="565656"/>
          <w:sz w:val="22"/>
          <w:szCs w:val="22"/>
        </w:rPr>
        <w:t>the</w:t>
      </w:r>
      <w:r>
        <w:rPr>
          <w:rFonts w:ascii="Arial" w:eastAsia="Arial" w:hAnsi="Arial" w:cs="Arial"/>
          <w:color w:val="565656"/>
          <w:spacing w:val="36"/>
          <w:sz w:val="22"/>
          <w:szCs w:val="22"/>
        </w:rPr>
        <w:t xml:space="preserve"> </w:t>
      </w:r>
      <w:r>
        <w:rPr>
          <w:rFonts w:ascii="Arial" w:eastAsia="Arial" w:hAnsi="Arial" w:cs="Arial"/>
          <w:color w:val="565656"/>
          <w:sz w:val="22"/>
          <w:szCs w:val="22"/>
        </w:rPr>
        <w:t>payment</w:t>
      </w:r>
      <w:r>
        <w:rPr>
          <w:rFonts w:ascii="Arial" w:eastAsia="Arial" w:hAnsi="Arial" w:cs="Arial"/>
          <w:color w:val="565656"/>
          <w:spacing w:val="7"/>
          <w:sz w:val="22"/>
          <w:szCs w:val="22"/>
        </w:rPr>
        <w:t xml:space="preserve"> </w:t>
      </w:r>
      <w:r>
        <w:rPr>
          <w:rFonts w:ascii="Arial" w:eastAsia="Arial" w:hAnsi="Arial" w:cs="Arial"/>
          <w:color w:val="565656"/>
          <w:sz w:val="22"/>
          <w:szCs w:val="22"/>
        </w:rPr>
        <w:t>of</w:t>
      </w:r>
      <w:r>
        <w:rPr>
          <w:rFonts w:ascii="Arial" w:eastAsia="Arial" w:hAnsi="Arial" w:cs="Arial"/>
          <w:color w:val="565656"/>
          <w:spacing w:val="20"/>
          <w:sz w:val="22"/>
          <w:szCs w:val="22"/>
        </w:rPr>
        <w:t xml:space="preserve"> </w:t>
      </w:r>
      <w:r>
        <w:rPr>
          <w:rFonts w:ascii="Arial" w:eastAsia="Arial" w:hAnsi="Arial" w:cs="Arial"/>
          <w:color w:val="565656"/>
          <w:sz w:val="22"/>
          <w:szCs w:val="22"/>
        </w:rPr>
        <w:t>tender</w:t>
      </w:r>
      <w:r>
        <w:rPr>
          <w:rFonts w:ascii="Arial" w:eastAsia="Arial" w:hAnsi="Arial" w:cs="Arial"/>
          <w:color w:val="565656"/>
          <w:spacing w:val="35"/>
          <w:sz w:val="22"/>
          <w:szCs w:val="22"/>
        </w:rPr>
        <w:t xml:space="preserve"> </w:t>
      </w:r>
      <w:r>
        <w:rPr>
          <w:rFonts w:ascii="Arial" w:eastAsia="Arial" w:hAnsi="Arial" w:cs="Arial"/>
          <w:color w:val="565656"/>
          <w:sz w:val="22"/>
          <w:szCs w:val="22"/>
        </w:rPr>
        <w:t>fee</w:t>
      </w:r>
      <w:r>
        <w:rPr>
          <w:rFonts w:ascii="Arial" w:eastAsia="Arial" w:hAnsi="Arial" w:cs="Arial"/>
          <w:color w:val="565656"/>
          <w:spacing w:val="22"/>
          <w:sz w:val="22"/>
          <w:szCs w:val="22"/>
        </w:rPr>
        <w:t xml:space="preserve"> </w:t>
      </w:r>
      <w:r>
        <w:rPr>
          <w:rFonts w:ascii="Arial" w:eastAsia="Arial" w:hAnsi="Arial" w:cs="Arial"/>
          <w:color w:val="565656"/>
          <w:w w:val="80"/>
          <w:sz w:val="22"/>
          <w:szCs w:val="22"/>
        </w:rPr>
        <w:t>is</w:t>
      </w:r>
      <w:r>
        <w:rPr>
          <w:rFonts w:ascii="Arial" w:eastAsia="Arial" w:hAnsi="Arial" w:cs="Arial"/>
          <w:color w:val="565656"/>
          <w:spacing w:val="30"/>
          <w:w w:val="80"/>
          <w:sz w:val="22"/>
          <w:szCs w:val="22"/>
        </w:rPr>
        <w:t xml:space="preserve"> </w:t>
      </w:r>
      <w:r>
        <w:rPr>
          <w:rFonts w:ascii="Arial" w:eastAsia="Arial" w:hAnsi="Arial" w:cs="Arial"/>
          <w:color w:val="565656"/>
          <w:sz w:val="22"/>
          <w:szCs w:val="22"/>
        </w:rPr>
        <w:t>to</w:t>
      </w:r>
      <w:r>
        <w:rPr>
          <w:rFonts w:ascii="Arial" w:eastAsia="Arial" w:hAnsi="Arial" w:cs="Arial"/>
          <w:color w:val="565656"/>
          <w:spacing w:val="39"/>
          <w:sz w:val="22"/>
          <w:szCs w:val="22"/>
        </w:rPr>
        <w:t xml:space="preserve"> </w:t>
      </w:r>
      <w:r>
        <w:rPr>
          <w:rFonts w:ascii="Arial" w:eastAsia="Arial" w:hAnsi="Arial" w:cs="Arial"/>
          <w:color w:val="565656"/>
          <w:sz w:val="22"/>
          <w:szCs w:val="22"/>
        </w:rPr>
        <w:t>be</w:t>
      </w:r>
      <w:r>
        <w:rPr>
          <w:rFonts w:ascii="Arial" w:eastAsia="Arial" w:hAnsi="Arial" w:cs="Arial"/>
          <w:color w:val="565656"/>
          <w:spacing w:val="2"/>
          <w:sz w:val="22"/>
          <w:szCs w:val="22"/>
        </w:rPr>
        <w:t xml:space="preserve"> </w:t>
      </w:r>
      <w:r>
        <w:rPr>
          <w:rFonts w:ascii="Arial" w:eastAsia="Arial" w:hAnsi="Arial" w:cs="Arial"/>
          <w:color w:val="565656"/>
          <w:sz w:val="22"/>
          <w:szCs w:val="22"/>
        </w:rPr>
        <w:t>enclosed</w:t>
      </w:r>
      <w:r>
        <w:rPr>
          <w:rFonts w:ascii="Arial" w:eastAsia="Arial" w:hAnsi="Arial" w:cs="Arial"/>
          <w:color w:val="565656"/>
          <w:spacing w:val="-30"/>
          <w:sz w:val="22"/>
          <w:szCs w:val="22"/>
        </w:rPr>
        <w:t xml:space="preserve"> </w:t>
      </w:r>
      <w:r>
        <w:rPr>
          <w:rFonts w:ascii="Arial" w:eastAsia="Arial" w:hAnsi="Arial" w:cs="Arial"/>
          <w:color w:val="565656"/>
          <w:sz w:val="22"/>
          <w:szCs w:val="22"/>
        </w:rPr>
        <w:t>with</w:t>
      </w:r>
      <w:r>
        <w:rPr>
          <w:rFonts w:ascii="Arial" w:eastAsia="Arial" w:hAnsi="Arial" w:cs="Arial"/>
          <w:color w:val="565656"/>
          <w:spacing w:val="47"/>
          <w:sz w:val="22"/>
          <w:szCs w:val="22"/>
        </w:rPr>
        <w:t xml:space="preserve"> </w:t>
      </w:r>
      <w:r>
        <w:rPr>
          <w:rFonts w:ascii="Arial" w:eastAsia="Arial" w:hAnsi="Arial" w:cs="Arial"/>
          <w:color w:val="565656"/>
          <w:sz w:val="22"/>
          <w:szCs w:val="22"/>
        </w:rPr>
        <w:t>the</w:t>
      </w:r>
      <w:r>
        <w:rPr>
          <w:rFonts w:ascii="Arial" w:eastAsia="Arial" w:hAnsi="Arial" w:cs="Arial"/>
          <w:color w:val="565656"/>
          <w:spacing w:val="27"/>
          <w:sz w:val="22"/>
          <w:szCs w:val="22"/>
        </w:rPr>
        <w:t xml:space="preserve"> </w:t>
      </w:r>
      <w:r>
        <w:rPr>
          <w:rFonts w:ascii="Arial" w:eastAsia="Arial" w:hAnsi="Arial" w:cs="Arial"/>
          <w:color w:val="565656"/>
          <w:sz w:val="22"/>
          <w:szCs w:val="22"/>
        </w:rPr>
        <w:t>Technical</w:t>
      </w:r>
      <w:r>
        <w:rPr>
          <w:rFonts w:ascii="Arial" w:eastAsia="Arial" w:hAnsi="Arial" w:cs="Arial"/>
          <w:color w:val="565656"/>
          <w:spacing w:val="-28"/>
          <w:sz w:val="22"/>
          <w:szCs w:val="22"/>
        </w:rPr>
        <w:t xml:space="preserve"> </w:t>
      </w:r>
      <w:r>
        <w:rPr>
          <w:rFonts w:ascii="Arial" w:eastAsia="Arial" w:hAnsi="Arial" w:cs="Arial"/>
          <w:color w:val="565656"/>
          <w:sz w:val="22"/>
          <w:szCs w:val="22"/>
        </w:rPr>
        <w:t>Bid.</w:t>
      </w:r>
      <w:r>
        <w:rPr>
          <w:rFonts w:ascii="Arial" w:eastAsia="Arial" w:hAnsi="Arial" w:cs="Arial"/>
          <w:color w:val="565656"/>
          <w:spacing w:val="-3"/>
          <w:sz w:val="22"/>
          <w:szCs w:val="22"/>
        </w:rPr>
        <w:t xml:space="preserve"> </w:t>
      </w:r>
      <w:r>
        <w:rPr>
          <w:rFonts w:ascii="Arial" w:eastAsia="Arial" w:hAnsi="Arial" w:cs="Arial"/>
          <w:color w:val="565656"/>
          <w:sz w:val="22"/>
          <w:szCs w:val="22"/>
        </w:rPr>
        <w:t>For the</w:t>
      </w:r>
      <w:r>
        <w:rPr>
          <w:rFonts w:ascii="Arial" w:eastAsia="Arial" w:hAnsi="Arial" w:cs="Arial"/>
          <w:color w:val="565656"/>
          <w:spacing w:val="17"/>
          <w:sz w:val="22"/>
          <w:szCs w:val="22"/>
        </w:rPr>
        <w:t xml:space="preserve"> </w:t>
      </w:r>
      <w:r>
        <w:rPr>
          <w:rFonts w:ascii="Arial" w:eastAsia="Arial" w:hAnsi="Arial" w:cs="Arial"/>
          <w:color w:val="565656"/>
          <w:sz w:val="22"/>
          <w:szCs w:val="22"/>
        </w:rPr>
        <w:t>tender</w:t>
      </w:r>
      <w:r>
        <w:rPr>
          <w:rFonts w:ascii="Arial" w:eastAsia="Arial" w:hAnsi="Arial" w:cs="Arial"/>
          <w:color w:val="565656"/>
          <w:spacing w:val="26"/>
          <w:sz w:val="22"/>
          <w:szCs w:val="22"/>
        </w:rPr>
        <w:t xml:space="preserve"> </w:t>
      </w:r>
      <w:r>
        <w:rPr>
          <w:rFonts w:ascii="Arial" w:eastAsia="Arial" w:hAnsi="Arial" w:cs="Arial"/>
          <w:color w:val="565656"/>
          <w:sz w:val="22"/>
          <w:szCs w:val="22"/>
        </w:rPr>
        <w:t>forms</w:t>
      </w:r>
      <w:r>
        <w:rPr>
          <w:rFonts w:ascii="Arial" w:eastAsia="Arial" w:hAnsi="Arial" w:cs="Arial"/>
          <w:color w:val="565656"/>
          <w:spacing w:val="18"/>
          <w:sz w:val="22"/>
          <w:szCs w:val="22"/>
        </w:rPr>
        <w:t xml:space="preserve"> </w:t>
      </w:r>
      <w:r>
        <w:rPr>
          <w:rFonts w:ascii="Arial" w:eastAsia="Arial" w:hAnsi="Arial" w:cs="Arial"/>
          <w:color w:val="565656"/>
          <w:sz w:val="22"/>
          <w:szCs w:val="22"/>
        </w:rPr>
        <w:t>downloaded</w:t>
      </w:r>
      <w:r>
        <w:rPr>
          <w:rFonts w:ascii="Arial" w:eastAsia="Arial" w:hAnsi="Arial" w:cs="Arial"/>
          <w:color w:val="565656"/>
          <w:spacing w:val="10"/>
          <w:sz w:val="22"/>
          <w:szCs w:val="22"/>
        </w:rPr>
        <w:t xml:space="preserve"> </w:t>
      </w:r>
      <w:r>
        <w:rPr>
          <w:rFonts w:ascii="Arial" w:eastAsia="Arial" w:hAnsi="Arial" w:cs="Arial"/>
          <w:color w:val="565656"/>
          <w:sz w:val="22"/>
          <w:szCs w:val="22"/>
        </w:rPr>
        <w:t>from</w:t>
      </w:r>
      <w:r>
        <w:rPr>
          <w:rFonts w:ascii="Arial" w:eastAsia="Arial" w:hAnsi="Arial" w:cs="Arial"/>
          <w:color w:val="565656"/>
          <w:spacing w:val="32"/>
          <w:sz w:val="22"/>
          <w:szCs w:val="22"/>
        </w:rPr>
        <w:t xml:space="preserve"> </w:t>
      </w:r>
      <w:r>
        <w:rPr>
          <w:rFonts w:ascii="Arial" w:eastAsia="Arial" w:hAnsi="Arial" w:cs="Arial"/>
          <w:color w:val="565656"/>
          <w:sz w:val="22"/>
          <w:szCs w:val="22"/>
        </w:rPr>
        <w:t>website</w:t>
      </w:r>
      <w:r>
        <w:rPr>
          <w:rFonts w:ascii="Arial" w:eastAsia="Arial" w:hAnsi="Arial" w:cs="Arial"/>
          <w:color w:val="565656"/>
          <w:spacing w:val="24"/>
          <w:sz w:val="22"/>
          <w:szCs w:val="22"/>
        </w:rPr>
        <w:t xml:space="preserve"> </w:t>
      </w:r>
      <w:hyperlink r:id="rId14">
        <w:r>
          <w:rPr>
            <w:rFonts w:ascii="Arial" w:eastAsia="Arial" w:hAnsi="Arial" w:cs="Arial"/>
            <w:color w:val="565656"/>
            <w:sz w:val="22"/>
            <w:szCs w:val="22"/>
          </w:rPr>
          <w:t xml:space="preserve">'www.licindia.in/tenders', </w:t>
        </w:r>
        <w:r>
          <w:rPr>
            <w:rFonts w:ascii="Arial" w:eastAsia="Arial" w:hAnsi="Arial" w:cs="Arial"/>
            <w:color w:val="565656"/>
            <w:spacing w:val="54"/>
            <w:sz w:val="22"/>
            <w:szCs w:val="22"/>
          </w:rPr>
          <w:t xml:space="preserve"> </w:t>
        </w:r>
        <w:r>
          <w:rPr>
            <w:rFonts w:ascii="Arial" w:eastAsia="Arial" w:hAnsi="Arial" w:cs="Arial"/>
            <w:color w:val="565656"/>
            <w:sz w:val="22"/>
            <w:szCs w:val="22"/>
          </w:rPr>
          <w:t>Demand</w:t>
        </w:r>
        <w:r>
          <w:rPr>
            <w:rFonts w:ascii="Arial" w:eastAsia="Arial" w:hAnsi="Arial" w:cs="Arial"/>
            <w:color w:val="565656"/>
            <w:spacing w:val="-4"/>
            <w:sz w:val="22"/>
            <w:szCs w:val="22"/>
          </w:rPr>
          <w:t xml:space="preserve"> </w:t>
        </w:r>
        <w:r>
          <w:rPr>
            <w:rFonts w:ascii="Arial" w:eastAsia="Arial" w:hAnsi="Arial" w:cs="Arial"/>
            <w:color w:val="565656"/>
            <w:sz w:val="22"/>
            <w:szCs w:val="22"/>
          </w:rPr>
          <w:t xml:space="preserve">Draft/Bankers </w:t>
        </w:r>
        <w:proofErr w:type="spellStart"/>
        <w:r>
          <w:rPr>
            <w:rFonts w:ascii="Arial" w:eastAsia="Arial" w:hAnsi="Arial" w:cs="Arial"/>
            <w:color w:val="565656"/>
            <w:sz w:val="22"/>
            <w:szCs w:val="22"/>
          </w:rPr>
          <w:t>Cheque</w:t>
        </w:r>
        <w:proofErr w:type="spellEnd"/>
        <w:r>
          <w:rPr>
            <w:rFonts w:ascii="Arial" w:eastAsia="Arial" w:hAnsi="Arial" w:cs="Arial"/>
            <w:color w:val="565656"/>
            <w:spacing w:val="13"/>
            <w:sz w:val="22"/>
            <w:szCs w:val="22"/>
          </w:rPr>
          <w:t xml:space="preserve"> </w:t>
        </w:r>
        <w:r>
          <w:rPr>
            <w:rFonts w:ascii="Arial" w:eastAsia="Arial" w:hAnsi="Arial" w:cs="Arial"/>
            <w:color w:val="565656"/>
            <w:sz w:val="22"/>
            <w:szCs w:val="22"/>
          </w:rPr>
          <w:t xml:space="preserve">for </w:t>
        </w:r>
        <w:r>
          <w:rPr>
            <w:rFonts w:ascii="Arial" w:eastAsia="Arial" w:hAnsi="Arial" w:cs="Arial"/>
            <w:color w:val="565656"/>
            <w:spacing w:val="10"/>
            <w:sz w:val="22"/>
            <w:szCs w:val="22"/>
          </w:rPr>
          <w:t xml:space="preserve"> </w:t>
        </w:r>
        <w:proofErr w:type="spellStart"/>
        <w:r>
          <w:rPr>
            <w:rFonts w:ascii="Arial" w:eastAsia="Arial" w:hAnsi="Arial" w:cs="Arial"/>
            <w:color w:val="565656"/>
            <w:w w:val="75"/>
            <w:sz w:val="22"/>
            <w:szCs w:val="22"/>
          </w:rPr>
          <w:t>Rs</w:t>
        </w:r>
        <w:proofErr w:type="spellEnd"/>
        <w:r>
          <w:rPr>
            <w:rFonts w:ascii="Arial" w:eastAsia="Arial" w:hAnsi="Arial" w:cs="Arial"/>
            <w:color w:val="565656"/>
            <w:w w:val="75"/>
            <w:sz w:val="22"/>
            <w:szCs w:val="22"/>
          </w:rPr>
          <w:t xml:space="preserve"> </w:t>
        </w:r>
        <w:r>
          <w:rPr>
            <w:rFonts w:ascii="Arial" w:eastAsia="Arial" w:hAnsi="Arial" w:cs="Arial"/>
            <w:color w:val="565656"/>
            <w:spacing w:val="23"/>
            <w:w w:val="75"/>
            <w:sz w:val="22"/>
            <w:szCs w:val="22"/>
          </w:rPr>
          <w:t xml:space="preserve"> </w:t>
        </w:r>
        <w:r>
          <w:rPr>
            <w:rFonts w:ascii="Arial" w:eastAsia="Arial" w:hAnsi="Arial" w:cs="Arial"/>
            <w:color w:val="565656"/>
            <w:sz w:val="22"/>
            <w:szCs w:val="22"/>
          </w:rPr>
          <w:t xml:space="preserve">250/- </w:t>
        </w:r>
        <w:r>
          <w:rPr>
            <w:rFonts w:ascii="Arial" w:eastAsia="Arial" w:hAnsi="Arial" w:cs="Arial"/>
            <w:color w:val="565656"/>
            <w:spacing w:val="5"/>
            <w:sz w:val="22"/>
            <w:szCs w:val="22"/>
          </w:rPr>
          <w:t xml:space="preserve"> </w:t>
        </w:r>
        <w:r>
          <w:rPr>
            <w:rFonts w:ascii="Arial" w:eastAsia="Arial" w:hAnsi="Arial" w:cs="Arial"/>
            <w:color w:val="565656"/>
            <w:w w:val="86"/>
            <w:sz w:val="22"/>
            <w:szCs w:val="22"/>
          </w:rPr>
          <w:t xml:space="preserve">+GST  </w:t>
        </w:r>
      </w:hyperlink>
      <w:hyperlink>
        <w:r>
          <w:rPr>
            <w:rFonts w:ascii="Arial" w:eastAsia="Arial" w:hAnsi="Arial" w:cs="Arial"/>
            <w:color w:val="565656"/>
            <w:sz w:val="22"/>
            <w:szCs w:val="22"/>
          </w:rPr>
          <w:t xml:space="preserve">@18% </w:t>
        </w:r>
        <w:r>
          <w:rPr>
            <w:rFonts w:ascii="Arial" w:eastAsia="Arial" w:hAnsi="Arial" w:cs="Arial"/>
            <w:color w:val="565656"/>
            <w:w w:val="50"/>
            <w:sz w:val="22"/>
            <w:szCs w:val="22"/>
          </w:rPr>
          <w:t>i</w:t>
        </w:r>
        <w:r>
          <w:rPr>
            <w:rFonts w:ascii="Arial" w:eastAsia="Arial" w:hAnsi="Arial" w:cs="Arial"/>
            <w:color w:val="666666"/>
            <w:w w:val="48"/>
            <w:sz w:val="22"/>
            <w:szCs w:val="22"/>
          </w:rPr>
          <w:t>.</w:t>
        </w:r>
        <w:r>
          <w:rPr>
            <w:rFonts w:ascii="Arial" w:eastAsia="Arial" w:hAnsi="Arial" w:cs="Arial"/>
            <w:color w:val="565656"/>
            <w:w w:val="86"/>
            <w:sz w:val="22"/>
            <w:szCs w:val="22"/>
          </w:rPr>
          <w:t>e.</w:t>
        </w:r>
        <w:r>
          <w:rPr>
            <w:rFonts w:ascii="Arial" w:eastAsia="Arial" w:hAnsi="Arial" w:cs="Arial"/>
            <w:color w:val="565656"/>
            <w:sz w:val="22"/>
            <w:szCs w:val="22"/>
          </w:rPr>
          <w:t xml:space="preserve">  </w:t>
        </w:r>
        <w:r>
          <w:rPr>
            <w:rFonts w:ascii="Arial" w:eastAsia="Arial" w:hAnsi="Arial" w:cs="Arial"/>
            <w:color w:val="565656"/>
            <w:spacing w:val="-1"/>
            <w:sz w:val="22"/>
            <w:szCs w:val="22"/>
          </w:rPr>
          <w:t xml:space="preserve"> </w:t>
        </w:r>
        <w:proofErr w:type="spellStart"/>
        <w:r>
          <w:rPr>
            <w:rFonts w:ascii="Arial" w:eastAsia="Arial" w:hAnsi="Arial" w:cs="Arial"/>
            <w:color w:val="565656"/>
            <w:w w:val="77"/>
            <w:sz w:val="22"/>
            <w:szCs w:val="22"/>
          </w:rPr>
          <w:t>Rs</w:t>
        </w:r>
        <w:proofErr w:type="spellEnd"/>
        <w:r>
          <w:rPr>
            <w:rFonts w:ascii="Arial" w:eastAsia="Arial" w:hAnsi="Arial" w:cs="Arial"/>
            <w:color w:val="565656"/>
            <w:w w:val="77"/>
            <w:sz w:val="22"/>
            <w:szCs w:val="22"/>
          </w:rPr>
          <w:t xml:space="preserve"> </w:t>
        </w:r>
        <w:r>
          <w:rPr>
            <w:rFonts w:ascii="Arial" w:eastAsia="Arial" w:hAnsi="Arial" w:cs="Arial"/>
            <w:color w:val="565656"/>
            <w:spacing w:val="16"/>
            <w:w w:val="77"/>
            <w:sz w:val="22"/>
            <w:szCs w:val="22"/>
          </w:rPr>
          <w:t xml:space="preserve"> </w:t>
        </w:r>
        <w:r>
          <w:rPr>
            <w:rFonts w:ascii="Arial" w:eastAsia="Arial" w:hAnsi="Arial" w:cs="Arial"/>
            <w:color w:val="565656"/>
            <w:sz w:val="22"/>
            <w:szCs w:val="22"/>
          </w:rPr>
          <w:t xml:space="preserve">45/- </w:t>
        </w:r>
        <w:r>
          <w:rPr>
            <w:rFonts w:ascii="Arial" w:eastAsia="Arial" w:hAnsi="Arial" w:cs="Arial"/>
            <w:color w:val="565656"/>
            <w:spacing w:val="37"/>
            <w:sz w:val="22"/>
            <w:szCs w:val="22"/>
          </w:rPr>
          <w:t xml:space="preserve"> </w:t>
        </w:r>
        <w:r>
          <w:rPr>
            <w:rFonts w:ascii="Arial" w:eastAsia="Arial" w:hAnsi="Arial" w:cs="Arial"/>
            <w:color w:val="565656"/>
            <w:sz w:val="22"/>
            <w:szCs w:val="22"/>
          </w:rPr>
          <w:t>(Total</w:t>
        </w:r>
        <w:r>
          <w:rPr>
            <w:rFonts w:ascii="Arial" w:eastAsia="Arial" w:hAnsi="Arial" w:cs="Arial"/>
            <w:color w:val="565656"/>
            <w:spacing w:val="44"/>
            <w:sz w:val="22"/>
            <w:szCs w:val="22"/>
          </w:rPr>
          <w:t xml:space="preserve"> </w:t>
        </w:r>
        <w:proofErr w:type="spellStart"/>
        <w:r>
          <w:rPr>
            <w:rFonts w:ascii="Arial" w:eastAsia="Arial" w:hAnsi="Arial" w:cs="Arial"/>
            <w:color w:val="565656"/>
            <w:w w:val="73"/>
            <w:sz w:val="22"/>
            <w:szCs w:val="22"/>
          </w:rPr>
          <w:t>Rs</w:t>
        </w:r>
        <w:proofErr w:type="spellEnd"/>
        <w:r>
          <w:rPr>
            <w:rFonts w:ascii="Arial" w:eastAsia="Arial" w:hAnsi="Arial" w:cs="Arial"/>
            <w:color w:val="565656"/>
            <w:w w:val="73"/>
            <w:sz w:val="22"/>
            <w:szCs w:val="22"/>
          </w:rPr>
          <w:t xml:space="preserve"> </w:t>
        </w:r>
        <w:r>
          <w:rPr>
            <w:rFonts w:ascii="Arial" w:eastAsia="Arial" w:hAnsi="Arial" w:cs="Arial"/>
            <w:color w:val="565656"/>
            <w:spacing w:val="27"/>
            <w:w w:val="73"/>
            <w:sz w:val="22"/>
            <w:szCs w:val="22"/>
          </w:rPr>
          <w:t xml:space="preserve"> </w:t>
        </w:r>
        <w:r>
          <w:rPr>
            <w:rFonts w:ascii="Arial" w:eastAsia="Arial" w:hAnsi="Arial" w:cs="Arial"/>
            <w:color w:val="565656"/>
            <w:sz w:val="22"/>
            <w:szCs w:val="22"/>
          </w:rPr>
          <w:t xml:space="preserve">295/- </w:t>
        </w:r>
        <w:r>
          <w:rPr>
            <w:rFonts w:ascii="Arial" w:eastAsia="Arial" w:hAnsi="Arial" w:cs="Arial"/>
            <w:color w:val="565656"/>
            <w:spacing w:val="1"/>
            <w:sz w:val="22"/>
            <w:szCs w:val="22"/>
          </w:rPr>
          <w:t xml:space="preserve"> </w:t>
        </w:r>
        <w:proofErr w:type="spellStart"/>
        <w:r>
          <w:rPr>
            <w:rFonts w:ascii="Arial" w:eastAsia="Arial" w:hAnsi="Arial" w:cs="Arial"/>
            <w:color w:val="565656"/>
            <w:sz w:val="22"/>
            <w:szCs w:val="22"/>
          </w:rPr>
          <w:t>non</w:t>
        </w:r>
        <w:r>
          <w:rPr>
            <w:rFonts w:ascii="Arial" w:eastAsia="Arial" w:hAnsi="Arial" w:cs="Arial"/>
            <w:color w:val="565656"/>
            <w:spacing w:val="52"/>
            <w:sz w:val="22"/>
            <w:szCs w:val="22"/>
          </w:rPr>
          <w:t xml:space="preserve"> </w:t>
        </w:r>
        <w:r>
          <w:rPr>
            <w:rFonts w:ascii="Arial" w:eastAsia="Arial" w:hAnsi="Arial" w:cs="Arial"/>
            <w:color w:val="565656"/>
            <w:sz w:val="22"/>
            <w:szCs w:val="22"/>
          </w:rPr>
          <w:t>refundable</w:t>
        </w:r>
        <w:proofErr w:type="spellEnd"/>
        <w:r>
          <w:rPr>
            <w:rFonts w:ascii="Arial" w:eastAsia="Arial" w:hAnsi="Arial" w:cs="Arial"/>
            <w:color w:val="565656"/>
            <w:sz w:val="22"/>
            <w:szCs w:val="22"/>
          </w:rPr>
          <w:t xml:space="preserve">) </w:t>
        </w:r>
        <w:r>
          <w:rPr>
            <w:rFonts w:ascii="Arial" w:eastAsia="Arial" w:hAnsi="Arial" w:cs="Arial"/>
            <w:color w:val="565656"/>
            <w:spacing w:val="4"/>
            <w:sz w:val="22"/>
            <w:szCs w:val="22"/>
          </w:rPr>
          <w:t xml:space="preserve"> </w:t>
        </w:r>
        <w:r>
          <w:rPr>
            <w:rFonts w:ascii="Arial" w:eastAsia="Arial" w:hAnsi="Arial" w:cs="Arial"/>
            <w:color w:val="565656"/>
            <w:sz w:val="22"/>
            <w:szCs w:val="22"/>
          </w:rPr>
          <w:t>payable</w:t>
        </w:r>
        <w:r>
          <w:rPr>
            <w:rFonts w:ascii="Arial" w:eastAsia="Arial" w:hAnsi="Arial" w:cs="Arial"/>
            <w:color w:val="565656"/>
            <w:spacing w:val="23"/>
            <w:sz w:val="22"/>
            <w:szCs w:val="22"/>
          </w:rPr>
          <w:t xml:space="preserve"> </w:t>
        </w:r>
        <w:r>
          <w:rPr>
            <w:rFonts w:ascii="Arial" w:eastAsia="Arial" w:hAnsi="Arial" w:cs="Arial"/>
            <w:color w:val="565656"/>
            <w:sz w:val="22"/>
            <w:szCs w:val="22"/>
          </w:rPr>
          <w:t xml:space="preserve">at </w:t>
        </w:r>
        <w:proofErr w:type="spellStart"/>
        <w:r>
          <w:rPr>
            <w:rFonts w:ascii="Arial" w:eastAsia="Arial" w:hAnsi="Arial" w:cs="Arial"/>
            <w:color w:val="565656"/>
            <w:sz w:val="22"/>
            <w:szCs w:val="22"/>
          </w:rPr>
          <w:t>Machilipatnam</w:t>
        </w:r>
        <w:proofErr w:type="spellEnd"/>
        <w:r>
          <w:rPr>
            <w:rFonts w:ascii="Arial" w:eastAsia="Arial" w:hAnsi="Arial" w:cs="Arial"/>
            <w:color w:val="565656"/>
            <w:sz w:val="22"/>
            <w:szCs w:val="22"/>
          </w:rPr>
          <w:t xml:space="preserve">  </w:t>
        </w:r>
        <w:r>
          <w:rPr>
            <w:rFonts w:ascii="Arial" w:eastAsia="Arial" w:hAnsi="Arial" w:cs="Arial"/>
            <w:color w:val="565656"/>
            <w:spacing w:val="2"/>
            <w:sz w:val="22"/>
            <w:szCs w:val="22"/>
          </w:rPr>
          <w:t xml:space="preserve"> </w:t>
        </w:r>
        <w:r>
          <w:rPr>
            <w:rFonts w:ascii="Arial" w:eastAsia="Arial" w:hAnsi="Arial" w:cs="Arial"/>
            <w:color w:val="565656"/>
            <w:sz w:val="22"/>
            <w:szCs w:val="22"/>
          </w:rPr>
          <w:t xml:space="preserve">to  </w:t>
        </w:r>
        <w:r>
          <w:rPr>
            <w:rFonts w:ascii="Arial" w:eastAsia="Arial" w:hAnsi="Arial" w:cs="Arial"/>
            <w:color w:val="565656"/>
            <w:spacing w:val="3"/>
            <w:sz w:val="22"/>
            <w:szCs w:val="22"/>
          </w:rPr>
          <w:t xml:space="preserve"> </w:t>
        </w:r>
        <w:r>
          <w:rPr>
            <w:rFonts w:ascii="Arial" w:eastAsia="Arial" w:hAnsi="Arial" w:cs="Arial"/>
            <w:color w:val="565656"/>
            <w:sz w:val="22"/>
            <w:szCs w:val="22"/>
          </w:rPr>
          <w:t xml:space="preserve">be </w:t>
        </w:r>
        <w:r>
          <w:rPr>
            <w:rFonts w:ascii="Arial" w:eastAsia="Arial" w:hAnsi="Arial" w:cs="Arial"/>
            <w:color w:val="565656"/>
            <w:spacing w:val="22"/>
            <w:sz w:val="22"/>
            <w:szCs w:val="22"/>
          </w:rPr>
          <w:t xml:space="preserve"> </w:t>
        </w:r>
        <w:r>
          <w:rPr>
            <w:rFonts w:ascii="Arial" w:eastAsia="Arial" w:hAnsi="Arial" w:cs="Arial"/>
            <w:color w:val="565656"/>
            <w:sz w:val="22"/>
            <w:szCs w:val="22"/>
          </w:rPr>
          <w:t xml:space="preserve">enclosed </w:t>
        </w:r>
        <w:r>
          <w:rPr>
            <w:rFonts w:ascii="Arial" w:eastAsia="Arial" w:hAnsi="Arial" w:cs="Arial"/>
            <w:color w:val="565656"/>
            <w:spacing w:val="10"/>
            <w:sz w:val="22"/>
            <w:szCs w:val="22"/>
          </w:rPr>
          <w:t xml:space="preserve"> </w:t>
        </w:r>
        <w:r>
          <w:rPr>
            <w:rFonts w:ascii="Arial" w:eastAsia="Arial" w:hAnsi="Arial" w:cs="Arial"/>
            <w:color w:val="565656"/>
            <w:sz w:val="22"/>
            <w:szCs w:val="22"/>
          </w:rPr>
          <w:t xml:space="preserve">along </w:t>
        </w:r>
        <w:r>
          <w:rPr>
            <w:rFonts w:ascii="Arial" w:eastAsia="Arial" w:hAnsi="Arial" w:cs="Arial"/>
            <w:color w:val="565656"/>
            <w:spacing w:val="21"/>
            <w:sz w:val="22"/>
            <w:szCs w:val="22"/>
          </w:rPr>
          <w:t xml:space="preserve"> </w:t>
        </w:r>
        <w:r>
          <w:rPr>
            <w:rFonts w:ascii="Arial" w:eastAsia="Arial" w:hAnsi="Arial" w:cs="Arial"/>
            <w:color w:val="565656"/>
            <w:sz w:val="22"/>
            <w:szCs w:val="22"/>
          </w:rPr>
          <w:t xml:space="preserve">with  </w:t>
        </w:r>
        <w:r>
          <w:rPr>
            <w:rFonts w:ascii="Arial" w:eastAsia="Arial" w:hAnsi="Arial" w:cs="Arial"/>
            <w:color w:val="565656"/>
            <w:spacing w:val="7"/>
            <w:sz w:val="22"/>
            <w:szCs w:val="22"/>
          </w:rPr>
          <w:t xml:space="preserve"> </w:t>
        </w:r>
        <w:r>
          <w:rPr>
            <w:rFonts w:ascii="Arial" w:eastAsia="Arial" w:hAnsi="Arial" w:cs="Arial"/>
            <w:color w:val="565656"/>
            <w:sz w:val="22"/>
            <w:szCs w:val="22"/>
          </w:rPr>
          <w:t xml:space="preserve">Technical </w:t>
        </w:r>
        <w:r>
          <w:rPr>
            <w:rFonts w:ascii="Arial" w:eastAsia="Arial" w:hAnsi="Arial" w:cs="Arial"/>
            <w:color w:val="565656"/>
            <w:spacing w:val="7"/>
            <w:sz w:val="22"/>
            <w:szCs w:val="22"/>
          </w:rPr>
          <w:t xml:space="preserve"> </w:t>
        </w:r>
        <w:r>
          <w:rPr>
            <w:rFonts w:ascii="Arial" w:eastAsia="Arial" w:hAnsi="Arial" w:cs="Arial"/>
            <w:color w:val="565656"/>
            <w:sz w:val="22"/>
            <w:szCs w:val="22"/>
          </w:rPr>
          <w:t xml:space="preserve">Bid </w:t>
        </w:r>
        <w:r>
          <w:rPr>
            <w:rFonts w:ascii="Arial" w:eastAsia="Arial" w:hAnsi="Arial" w:cs="Arial"/>
            <w:color w:val="565656"/>
            <w:spacing w:val="7"/>
            <w:sz w:val="22"/>
            <w:szCs w:val="22"/>
          </w:rPr>
          <w:t xml:space="preserve"> </w:t>
        </w:r>
        <w:r>
          <w:rPr>
            <w:rFonts w:ascii="Arial" w:eastAsia="Arial" w:hAnsi="Arial" w:cs="Arial"/>
            <w:color w:val="565656"/>
            <w:sz w:val="22"/>
            <w:szCs w:val="22"/>
          </w:rPr>
          <w:t xml:space="preserve">towards </w:t>
        </w:r>
        <w:r>
          <w:rPr>
            <w:rFonts w:ascii="Arial" w:eastAsia="Arial" w:hAnsi="Arial" w:cs="Arial"/>
            <w:color w:val="565656"/>
            <w:spacing w:val="53"/>
            <w:sz w:val="22"/>
            <w:szCs w:val="22"/>
          </w:rPr>
          <w:t xml:space="preserve"> </w:t>
        </w:r>
        <w:r>
          <w:rPr>
            <w:rFonts w:ascii="Arial" w:eastAsia="Arial" w:hAnsi="Arial" w:cs="Arial"/>
            <w:color w:val="565656"/>
            <w:sz w:val="22"/>
            <w:szCs w:val="22"/>
          </w:rPr>
          <w:t xml:space="preserve">the </w:t>
        </w:r>
        <w:r>
          <w:rPr>
            <w:rFonts w:ascii="Arial" w:eastAsia="Arial" w:hAnsi="Arial" w:cs="Arial"/>
            <w:color w:val="565656"/>
            <w:spacing w:val="57"/>
            <w:sz w:val="22"/>
            <w:szCs w:val="22"/>
          </w:rPr>
          <w:t xml:space="preserve"> </w:t>
        </w:r>
        <w:r>
          <w:rPr>
            <w:rFonts w:ascii="Arial" w:eastAsia="Arial" w:hAnsi="Arial" w:cs="Arial"/>
            <w:color w:val="565656"/>
            <w:sz w:val="22"/>
            <w:szCs w:val="22"/>
          </w:rPr>
          <w:t xml:space="preserve">cost </w:t>
        </w:r>
        <w:r>
          <w:rPr>
            <w:rFonts w:ascii="Arial" w:eastAsia="Arial" w:hAnsi="Arial" w:cs="Arial"/>
            <w:color w:val="565656"/>
            <w:spacing w:val="17"/>
            <w:sz w:val="22"/>
            <w:szCs w:val="22"/>
          </w:rPr>
          <w:t xml:space="preserve"> </w:t>
        </w:r>
        <w:r>
          <w:rPr>
            <w:rFonts w:ascii="Arial" w:eastAsia="Arial" w:hAnsi="Arial" w:cs="Arial"/>
            <w:color w:val="565656"/>
            <w:sz w:val="22"/>
            <w:szCs w:val="22"/>
          </w:rPr>
          <w:t xml:space="preserve">of </w:t>
        </w:r>
        <w:r>
          <w:rPr>
            <w:rFonts w:ascii="Arial" w:eastAsia="Arial" w:hAnsi="Arial" w:cs="Arial"/>
            <w:color w:val="565656"/>
            <w:spacing w:val="36"/>
            <w:sz w:val="22"/>
            <w:szCs w:val="22"/>
          </w:rPr>
          <w:t xml:space="preserve"> </w:t>
        </w:r>
        <w:r>
          <w:rPr>
            <w:rFonts w:ascii="Arial" w:eastAsia="Arial" w:hAnsi="Arial" w:cs="Arial"/>
            <w:color w:val="565656"/>
            <w:sz w:val="22"/>
            <w:szCs w:val="22"/>
          </w:rPr>
          <w:t>tender</w:t>
        </w:r>
      </w:hyperlink>
    </w:p>
    <w:p w:rsidR="00BD492B" w:rsidRDefault="004965B9">
      <w:pPr>
        <w:spacing w:before="1" w:line="240" w:lineRule="exact"/>
        <w:ind w:left="1226"/>
        <w:rPr>
          <w:rFonts w:ascii="Arial" w:eastAsia="Arial" w:hAnsi="Arial" w:cs="Arial"/>
          <w:sz w:val="22"/>
          <w:szCs w:val="22"/>
        </w:rPr>
      </w:pPr>
      <w:proofErr w:type="gramStart"/>
      <w:r>
        <w:rPr>
          <w:rFonts w:ascii="Arial" w:eastAsia="Arial" w:hAnsi="Arial" w:cs="Arial"/>
          <w:color w:val="565656"/>
          <w:position w:val="-1"/>
          <w:sz w:val="22"/>
          <w:szCs w:val="22"/>
        </w:rPr>
        <w:t>application</w:t>
      </w:r>
      <w:proofErr w:type="gramEnd"/>
      <w:r>
        <w:rPr>
          <w:rFonts w:ascii="Arial" w:eastAsia="Arial" w:hAnsi="Arial" w:cs="Arial"/>
          <w:color w:val="565656"/>
          <w:position w:val="-1"/>
          <w:sz w:val="22"/>
          <w:szCs w:val="22"/>
        </w:rPr>
        <w:t>.</w:t>
      </w:r>
    </w:p>
    <w:p w:rsidR="00BD492B" w:rsidRDefault="00BD492B">
      <w:pPr>
        <w:spacing w:before="6" w:line="100" w:lineRule="exact"/>
        <w:rPr>
          <w:sz w:val="10"/>
          <w:szCs w:val="10"/>
        </w:rPr>
      </w:pPr>
    </w:p>
    <w:p w:rsidR="00BD492B" w:rsidRDefault="00BD492B">
      <w:pPr>
        <w:spacing w:line="200" w:lineRule="exact"/>
      </w:pPr>
    </w:p>
    <w:p w:rsidR="00BD492B" w:rsidRDefault="004965B9">
      <w:pPr>
        <w:spacing w:before="32"/>
        <w:ind w:left="1211"/>
        <w:rPr>
          <w:rFonts w:ascii="Arial" w:eastAsia="Arial" w:hAnsi="Arial" w:cs="Arial"/>
          <w:sz w:val="22"/>
          <w:szCs w:val="22"/>
        </w:rPr>
      </w:pPr>
      <w:r>
        <w:rPr>
          <w:rFonts w:ascii="Arial" w:eastAsia="Arial" w:hAnsi="Arial" w:cs="Arial"/>
          <w:color w:val="565656"/>
          <w:sz w:val="22"/>
          <w:szCs w:val="22"/>
        </w:rPr>
        <w:t>The</w:t>
      </w:r>
      <w:r>
        <w:rPr>
          <w:rFonts w:ascii="Arial" w:eastAsia="Arial" w:hAnsi="Arial" w:cs="Arial"/>
          <w:color w:val="565656"/>
          <w:spacing w:val="11"/>
          <w:sz w:val="22"/>
          <w:szCs w:val="22"/>
        </w:rPr>
        <w:t xml:space="preserve"> </w:t>
      </w:r>
      <w:r>
        <w:rPr>
          <w:rFonts w:ascii="Arial" w:eastAsia="Arial" w:hAnsi="Arial" w:cs="Arial"/>
          <w:color w:val="565656"/>
          <w:sz w:val="22"/>
          <w:szCs w:val="22"/>
        </w:rPr>
        <w:t>offers</w:t>
      </w:r>
      <w:r>
        <w:rPr>
          <w:rFonts w:ascii="Arial" w:eastAsia="Arial" w:hAnsi="Arial" w:cs="Arial"/>
          <w:color w:val="565656"/>
          <w:spacing w:val="47"/>
          <w:sz w:val="22"/>
          <w:szCs w:val="22"/>
        </w:rPr>
        <w:t xml:space="preserve"> </w:t>
      </w:r>
      <w:r>
        <w:rPr>
          <w:rFonts w:ascii="Arial" w:eastAsia="Arial" w:hAnsi="Arial" w:cs="Arial"/>
          <w:color w:val="565656"/>
          <w:sz w:val="22"/>
          <w:szCs w:val="22"/>
        </w:rPr>
        <w:t>are</w:t>
      </w:r>
      <w:r>
        <w:rPr>
          <w:rFonts w:ascii="Arial" w:eastAsia="Arial" w:hAnsi="Arial" w:cs="Arial"/>
          <w:color w:val="565656"/>
          <w:spacing w:val="10"/>
          <w:sz w:val="22"/>
          <w:szCs w:val="22"/>
        </w:rPr>
        <w:t xml:space="preserve"> </w:t>
      </w:r>
      <w:r>
        <w:rPr>
          <w:rFonts w:ascii="Arial" w:eastAsia="Arial" w:hAnsi="Arial" w:cs="Arial"/>
          <w:color w:val="565656"/>
          <w:sz w:val="22"/>
          <w:szCs w:val="22"/>
        </w:rPr>
        <w:t>to</w:t>
      </w:r>
      <w:r>
        <w:rPr>
          <w:rFonts w:ascii="Arial" w:eastAsia="Arial" w:hAnsi="Arial" w:cs="Arial"/>
          <w:color w:val="565656"/>
          <w:spacing w:val="58"/>
          <w:sz w:val="22"/>
          <w:szCs w:val="22"/>
        </w:rPr>
        <w:t xml:space="preserve"> </w:t>
      </w:r>
      <w:r>
        <w:rPr>
          <w:rFonts w:ascii="Arial" w:eastAsia="Arial" w:hAnsi="Arial" w:cs="Arial"/>
          <w:color w:val="565656"/>
          <w:sz w:val="22"/>
          <w:szCs w:val="22"/>
        </w:rPr>
        <w:t>be</w:t>
      </w:r>
      <w:r>
        <w:rPr>
          <w:rFonts w:ascii="Arial" w:eastAsia="Arial" w:hAnsi="Arial" w:cs="Arial"/>
          <w:color w:val="565656"/>
          <w:spacing w:val="11"/>
          <w:sz w:val="22"/>
          <w:szCs w:val="22"/>
        </w:rPr>
        <w:t xml:space="preserve"> </w:t>
      </w:r>
      <w:proofErr w:type="gramStart"/>
      <w:r>
        <w:rPr>
          <w:rFonts w:ascii="Arial" w:eastAsia="Arial" w:hAnsi="Arial" w:cs="Arial"/>
          <w:color w:val="565656"/>
          <w:sz w:val="22"/>
          <w:szCs w:val="22"/>
        </w:rPr>
        <w:t xml:space="preserve">submitted </w:t>
      </w:r>
      <w:r>
        <w:rPr>
          <w:rFonts w:ascii="Arial" w:eastAsia="Arial" w:hAnsi="Arial" w:cs="Arial"/>
          <w:color w:val="565656"/>
          <w:spacing w:val="9"/>
          <w:sz w:val="22"/>
          <w:szCs w:val="22"/>
        </w:rPr>
        <w:t xml:space="preserve"> </w:t>
      </w:r>
      <w:r>
        <w:rPr>
          <w:rFonts w:ascii="Arial" w:eastAsia="Arial" w:hAnsi="Arial" w:cs="Arial"/>
          <w:color w:val="565656"/>
          <w:sz w:val="22"/>
          <w:szCs w:val="22"/>
        </w:rPr>
        <w:t>in</w:t>
      </w:r>
      <w:proofErr w:type="gramEnd"/>
      <w:r>
        <w:rPr>
          <w:rFonts w:ascii="Arial" w:eastAsia="Arial" w:hAnsi="Arial" w:cs="Arial"/>
          <w:color w:val="565656"/>
          <w:spacing w:val="17"/>
          <w:sz w:val="22"/>
          <w:szCs w:val="22"/>
        </w:rPr>
        <w:t xml:space="preserve"> </w:t>
      </w:r>
      <w:r>
        <w:rPr>
          <w:rFonts w:ascii="Arial" w:eastAsia="Arial" w:hAnsi="Arial" w:cs="Arial"/>
          <w:color w:val="565656"/>
          <w:sz w:val="22"/>
          <w:szCs w:val="22"/>
        </w:rPr>
        <w:t xml:space="preserve">two </w:t>
      </w:r>
      <w:r>
        <w:rPr>
          <w:rFonts w:ascii="Arial" w:eastAsia="Arial" w:hAnsi="Arial" w:cs="Arial"/>
          <w:color w:val="565656"/>
          <w:spacing w:val="6"/>
          <w:sz w:val="22"/>
          <w:szCs w:val="22"/>
        </w:rPr>
        <w:t xml:space="preserve"> </w:t>
      </w:r>
      <w:r>
        <w:rPr>
          <w:rFonts w:ascii="Arial" w:eastAsia="Arial" w:hAnsi="Arial" w:cs="Arial"/>
          <w:color w:val="565656"/>
          <w:sz w:val="22"/>
          <w:szCs w:val="22"/>
        </w:rPr>
        <w:t>Bid</w:t>
      </w:r>
      <w:r>
        <w:rPr>
          <w:rFonts w:ascii="Arial" w:eastAsia="Arial" w:hAnsi="Arial" w:cs="Arial"/>
          <w:color w:val="565656"/>
          <w:spacing w:val="10"/>
          <w:sz w:val="22"/>
          <w:szCs w:val="22"/>
        </w:rPr>
        <w:t xml:space="preserve"> </w:t>
      </w:r>
      <w:r>
        <w:rPr>
          <w:rFonts w:ascii="Arial" w:eastAsia="Arial" w:hAnsi="Arial" w:cs="Arial"/>
          <w:color w:val="565656"/>
          <w:sz w:val="22"/>
          <w:szCs w:val="22"/>
        </w:rPr>
        <w:t>system</w:t>
      </w:r>
      <w:r>
        <w:rPr>
          <w:rFonts w:ascii="Arial" w:eastAsia="Arial" w:hAnsi="Arial" w:cs="Arial"/>
          <w:color w:val="565656"/>
          <w:spacing w:val="20"/>
          <w:sz w:val="22"/>
          <w:szCs w:val="22"/>
        </w:rPr>
        <w:t xml:space="preserve"> </w:t>
      </w:r>
      <w:r>
        <w:rPr>
          <w:rFonts w:ascii="Arial" w:eastAsia="Arial" w:hAnsi="Arial" w:cs="Arial"/>
          <w:color w:val="565656"/>
          <w:sz w:val="22"/>
          <w:szCs w:val="22"/>
        </w:rPr>
        <w:t>i.e.</w:t>
      </w:r>
      <w:r>
        <w:rPr>
          <w:rFonts w:ascii="Arial" w:eastAsia="Arial" w:hAnsi="Arial" w:cs="Arial"/>
          <w:color w:val="565656"/>
          <w:spacing w:val="10"/>
          <w:sz w:val="22"/>
          <w:szCs w:val="22"/>
        </w:rPr>
        <w:t xml:space="preserve"> </w:t>
      </w:r>
      <w:r>
        <w:rPr>
          <w:rFonts w:ascii="Arial" w:eastAsia="Arial" w:hAnsi="Arial" w:cs="Arial"/>
          <w:color w:val="565656"/>
          <w:sz w:val="22"/>
          <w:szCs w:val="22"/>
        </w:rPr>
        <w:t>Technical</w:t>
      </w:r>
      <w:r>
        <w:rPr>
          <w:rFonts w:ascii="Arial" w:eastAsia="Arial" w:hAnsi="Arial" w:cs="Arial"/>
          <w:color w:val="565656"/>
          <w:spacing w:val="-4"/>
          <w:sz w:val="22"/>
          <w:szCs w:val="22"/>
        </w:rPr>
        <w:t xml:space="preserve"> </w:t>
      </w:r>
      <w:r>
        <w:rPr>
          <w:rFonts w:ascii="Arial" w:eastAsia="Arial" w:hAnsi="Arial" w:cs="Arial"/>
          <w:color w:val="565656"/>
          <w:sz w:val="22"/>
          <w:szCs w:val="22"/>
        </w:rPr>
        <w:t>Bid</w:t>
      </w:r>
      <w:r>
        <w:rPr>
          <w:rFonts w:ascii="Arial" w:eastAsia="Arial" w:hAnsi="Arial" w:cs="Arial"/>
          <w:color w:val="565656"/>
          <w:spacing w:val="10"/>
          <w:sz w:val="22"/>
          <w:szCs w:val="22"/>
        </w:rPr>
        <w:t xml:space="preserve"> </w:t>
      </w:r>
      <w:r>
        <w:rPr>
          <w:rFonts w:ascii="Arial" w:eastAsia="Arial" w:hAnsi="Arial" w:cs="Arial"/>
          <w:color w:val="565656"/>
          <w:sz w:val="22"/>
          <w:szCs w:val="22"/>
        </w:rPr>
        <w:t>and</w:t>
      </w:r>
      <w:r>
        <w:rPr>
          <w:rFonts w:ascii="Arial" w:eastAsia="Arial" w:hAnsi="Arial" w:cs="Arial"/>
          <w:color w:val="565656"/>
          <w:spacing w:val="33"/>
          <w:sz w:val="22"/>
          <w:szCs w:val="22"/>
        </w:rPr>
        <w:t xml:space="preserve"> </w:t>
      </w:r>
      <w:r>
        <w:rPr>
          <w:rFonts w:ascii="Arial" w:eastAsia="Arial" w:hAnsi="Arial" w:cs="Arial"/>
          <w:color w:val="565656"/>
          <w:sz w:val="22"/>
          <w:szCs w:val="22"/>
        </w:rPr>
        <w:t>Financial</w:t>
      </w:r>
      <w:r>
        <w:rPr>
          <w:rFonts w:ascii="Arial" w:eastAsia="Arial" w:hAnsi="Arial" w:cs="Arial"/>
          <w:color w:val="565656"/>
          <w:spacing w:val="-10"/>
          <w:sz w:val="22"/>
          <w:szCs w:val="22"/>
        </w:rPr>
        <w:t xml:space="preserve"> </w:t>
      </w:r>
      <w:r>
        <w:rPr>
          <w:rFonts w:ascii="Arial" w:eastAsia="Arial" w:hAnsi="Arial" w:cs="Arial"/>
          <w:color w:val="565656"/>
          <w:sz w:val="22"/>
          <w:szCs w:val="22"/>
        </w:rPr>
        <w:t>Bid.</w:t>
      </w:r>
      <w:r>
        <w:rPr>
          <w:rFonts w:ascii="Arial" w:eastAsia="Arial" w:hAnsi="Arial" w:cs="Arial"/>
          <w:color w:val="565656"/>
          <w:spacing w:val="11"/>
          <w:sz w:val="22"/>
          <w:szCs w:val="22"/>
        </w:rPr>
        <w:t xml:space="preserve"> </w:t>
      </w:r>
      <w:r>
        <w:rPr>
          <w:rFonts w:ascii="Arial" w:eastAsia="Arial" w:hAnsi="Arial" w:cs="Arial"/>
          <w:color w:val="565656"/>
          <w:sz w:val="22"/>
          <w:szCs w:val="22"/>
        </w:rPr>
        <w:t>Both</w:t>
      </w:r>
    </w:p>
    <w:p w:rsidR="00BD492B" w:rsidRDefault="004965B9">
      <w:pPr>
        <w:tabs>
          <w:tab w:val="left" w:pos="1220"/>
        </w:tabs>
        <w:spacing w:before="95" w:line="180" w:lineRule="auto"/>
        <w:ind w:left="1221" w:right="963" w:hanging="917"/>
        <w:rPr>
          <w:rFonts w:ascii="Arial" w:eastAsia="Arial" w:hAnsi="Arial" w:cs="Arial"/>
          <w:sz w:val="22"/>
          <w:szCs w:val="22"/>
        </w:rPr>
      </w:pPr>
      <w:r>
        <w:rPr>
          <w:color w:val="CDCDCD"/>
          <w:position w:val="-13"/>
          <w:sz w:val="24"/>
          <w:szCs w:val="24"/>
        </w:rPr>
        <w:t>)</w:t>
      </w:r>
      <w:r>
        <w:rPr>
          <w:color w:val="CDCDCD"/>
          <w:position w:val="-13"/>
          <w:sz w:val="24"/>
          <w:szCs w:val="24"/>
        </w:rPr>
        <w:tab/>
      </w:r>
      <w:r>
        <w:rPr>
          <w:rFonts w:ascii="Arial" w:eastAsia="Arial" w:hAnsi="Arial" w:cs="Arial"/>
          <w:color w:val="565656"/>
          <w:sz w:val="22"/>
          <w:szCs w:val="22"/>
        </w:rPr>
        <w:t>Bids</w:t>
      </w:r>
      <w:r>
        <w:rPr>
          <w:rFonts w:ascii="Arial" w:eastAsia="Arial" w:hAnsi="Arial" w:cs="Arial"/>
          <w:color w:val="565656"/>
          <w:spacing w:val="-19"/>
          <w:sz w:val="22"/>
          <w:szCs w:val="22"/>
        </w:rPr>
        <w:t xml:space="preserve"> </w:t>
      </w:r>
      <w:r>
        <w:rPr>
          <w:rFonts w:ascii="Arial" w:eastAsia="Arial" w:hAnsi="Arial" w:cs="Arial"/>
          <w:color w:val="565656"/>
          <w:sz w:val="22"/>
          <w:szCs w:val="22"/>
        </w:rPr>
        <w:t>must</w:t>
      </w:r>
      <w:r>
        <w:rPr>
          <w:rFonts w:ascii="Arial" w:eastAsia="Arial" w:hAnsi="Arial" w:cs="Arial"/>
          <w:color w:val="565656"/>
          <w:spacing w:val="19"/>
          <w:sz w:val="22"/>
          <w:szCs w:val="22"/>
        </w:rPr>
        <w:t xml:space="preserve"> </w:t>
      </w:r>
      <w:r>
        <w:rPr>
          <w:rFonts w:ascii="Arial" w:eastAsia="Arial" w:hAnsi="Arial" w:cs="Arial"/>
          <w:color w:val="565656"/>
          <w:sz w:val="22"/>
          <w:szCs w:val="22"/>
        </w:rPr>
        <w:t>be</w:t>
      </w:r>
      <w:r>
        <w:rPr>
          <w:rFonts w:ascii="Arial" w:eastAsia="Arial" w:hAnsi="Arial" w:cs="Arial"/>
          <w:color w:val="565656"/>
          <w:spacing w:val="2"/>
          <w:sz w:val="22"/>
          <w:szCs w:val="22"/>
        </w:rPr>
        <w:t xml:space="preserve"> </w:t>
      </w:r>
      <w:r>
        <w:rPr>
          <w:rFonts w:ascii="Arial" w:eastAsia="Arial" w:hAnsi="Arial" w:cs="Arial"/>
          <w:color w:val="565656"/>
          <w:sz w:val="22"/>
          <w:szCs w:val="22"/>
        </w:rPr>
        <w:t>submitted</w:t>
      </w:r>
      <w:r>
        <w:rPr>
          <w:rFonts w:ascii="Arial" w:eastAsia="Arial" w:hAnsi="Arial" w:cs="Arial"/>
          <w:color w:val="565656"/>
          <w:spacing w:val="51"/>
          <w:sz w:val="22"/>
          <w:szCs w:val="22"/>
        </w:rPr>
        <w:t xml:space="preserve"> </w:t>
      </w:r>
      <w:r>
        <w:rPr>
          <w:rFonts w:ascii="Arial" w:eastAsia="Arial" w:hAnsi="Arial" w:cs="Arial"/>
          <w:color w:val="565656"/>
          <w:sz w:val="22"/>
          <w:szCs w:val="22"/>
        </w:rPr>
        <w:t>at</w:t>
      </w:r>
      <w:r>
        <w:rPr>
          <w:rFonts w:ascii="Arial" w:eastAsia="Arial" w:hAnsi="Arial" w:cs="Arial"/>
          <w:color w:val="565656"/>
          <w:spacing w:val="5"/>
          <w:sz w:val="22"/>
          <w:szCs w:val="22"/>
        </w:rPr>
        <w:t xml:space="preserve"> </w:t>
      </w:r>
      <w:r>
        <w:rPr>
          <w:rFonts w:ascii="Arial" w:eastAsia="Arial" w:hAnsi="Arial" w:cs="Arial"/>
          <w:color w:val="565656"/>
          <w:sz w:val="22"/>
          <w:szCs w:val="22"/>
        </w:rPr>
        <w:t>the</w:t>
      </w:r>
      <w:r>
        <w:rPr>
          <w:rFonts w:ascii="Arial" w:eastAsia="Arial" w:hAnsi="Arial" w:cs="Arial"/>
          <w:color w:val="565656"/>
          <w:spacing w:val="32"/>
          <w:sz w:val="22"/>
          <w:szCs w:val="22"/>
        </w:rPr>
        <w:t xml:space="preserve"> </w:t>
      </w:r>
      <w:r>
        <w:rPr>
          <w:rFonts w:ascii="Arial" w:eastAsia="Arial" w:hAnsi="Arial" w:cs="Arial"/>
          <w:color w:val="565656"/>
          <w:sz w:val="22"/>
          <w:szCs w:val="22"/>
        </w:rPr>
        <w:t>same</w:t>
      </w:r>
      <w:r>
        <w:rPr>
          <w:rFonts w:ascii="Arial" w:eastAsia="Arial" w:hAnsi="Arial" w:cs="Arial"/>
          <w:color w:val="565656"/>
          <w:spacing w:val="-28"/>
          <w:sz w:val="22"/>
          <w:szCs w:val="22"/>
        </w:rPr>
        <w:t xml:space="preserve"> </w:t>
      </w:r>
      <w:r>
        <w:rPr>
          <w:rFonts w:ascii="Arial" w:eastAsia="Arial" w:hAnsi="Arial" w:cs="Arial"/>
          <w:color w:val="565656"/>
          <w:sz w:val="22"/>
          <w:szCs w:val="22"/>
        </w:rPr>
        <w:t>time</w:t>
      </w:r>
      <w:r>
        <w:rPr>
          <w:rFonts w:ascii="Arial" w:eastAsia="Arial" w:hAnsi="Arial" w:cs="Arial"/>
          <w:color w:val="565656"/>
          <w:spacing w:val="42"/>
          <w:sz w:val="22"/>
          <w:szCs w:val="22"/>
        </w:rPr>
        <w:t xml:space="preserve"> </w:t>
      </w:r>
      <w:r>
        <w:rPr>
          <w:rFonts w:ascii="Arial" w:eastAsia="Arial" w:hAnsi="Arial" w:cs="Arial"/>
          <w:color w:val="565656"/>
          <w:sz w:val="22"/>
          <w:szCs w:val="22"/>
        </w:rPr>
        <w:t>giving</w:t>
      </w:r>
      <w:r>
        <w:rPr>
          <w:rFonts w:ascii="Arial" w:eastAsia="Arial" w:hAnsi="Arial" w:cs="Arial"/>
          <w:color w:val="565656"/>
          <w:spacing w:val="-2"/>
          <w:sz w:val="22"/>
          <w:szCs w:val="22"/>
        </w:rPr>
        <w:t xml:space="preserve"> </w:t>
      </w:r>
      <w:r>
        <w:rPr>
          <w:rFonts w:ascii="Arial" w:eastAsia="Arial" w:hAnsi="Arial" w:cs="Arial"/>
          <w:color w:val="565656"/>
          <w:sz w:val="22"/>
          <w:szCs w:val="22"/>
        </w:rPr>
        <w:t>full</w:t>
      </w:r>
      <w:r>
        <w:rPr>
          <w:rFonts w:ascii="Arial" w:eastAsia="Arial" w:hAnsi="Arial" w:cs="Arial"/>
          <w:color w:val="565656"/>
          <w:spacing w:val="42"/>
          <w:sz w:val="22"/>
          <w:szCs w:val="22"/>
        </w:rPr>
        <w:t xml:space="preserve"> </w:t>
      </w:r>
      <w:r>
        <w:rPr>
          <w:rFonts w:ascii="Arial" w:eastAsia="Arial" w:hAnsi="Arial" w:cs="Arial"/>
          <w:color w:val="565656"/>
          <w:sz w:val="22"/>
          <w:szCs w:val="22"/>
        </w:rPr>
        <w:t>particulars</w:t>
      </w:r>
      <w:r>
        <w:rPr>
          <w:rFonts w:ascii="Arial" w:eastAsia="Arial" w:hAnsi="Arial" w:cs="Arial"/>
          <w:color w:val="565656"/>
          <w:spacing w:val="9"/>
          <w:sz w:val="22"/>
          <w:szCs w:val="22"/>
        </w:rPr>
        <w:t xml:space="preserve"> </w:t>
      </w:r>
      <w:r>
        <w:rPr>
          <w:rFonts w:ascii="Arial" w:eastAsia="Arial" w:hAnsi="Arial" w:cs="Arial"/>
          <w:color w:val="565656"/>
          <w:sz w:val="22"/>
          <w:szCs w:val="22"/>
        </w:rPr>
        <w:t>in</w:t>
      </w:r>
      <w:r>
        <w:rPr>
          <w:rFonts w:ascii="Arial" w:eastAsia="Arial" w:hAnsi="Arial" w:cs="Arial"/>
          <w:color w:val="565656"/>
          <w:spacing w:val="3"/>
          <w:sz w:val="22"/>
          <w:szCs w:val="22"/>
        </w:rPr>
        <w:t xml:space="preserve"> </w:t>
      </w:r>
      <w:r>
        <w:rPr>
          <w:rFonts w:ascii="Arial" w:eastAsia="Arial" w:hAnsi="Arial" w:cs="Arial"/>
          <w:color w:val="565656"/>
          <w:sz w:val="22"/>
          <w:szCs w:val="22"/>
        </w:rPr>
        <w:t>the</w:t>
      </w:r>
      <w:r>
        <w:rPr>
          <w:rFonts w:ascii="Arial" w:eastAsia="Arial" w:hAnsi="Arial" w:cs="Arial"/>
          <w:color w:val="565656"/>
          <w:spacing w:val="36"/>
          <w:sz w:val="22"/>
          <w:szCs w:val="22"/>
        </w:rPr>
        <w:t xml:space="preserve"> </w:t>
      </w:r>
      <w:r>
        <w:rPr>
          <w:rFonts w:ascii="Arial" w:eastAsia="Arial" w:hAnsi="Arial" w:cs="Arial"/>
          <w:color w:val="565656"/>
          <w:sz w:val="22"/>
          <w:szCs w:val="22"/>
        </w:rPr>
        <w:t>prescribed</w:t>
      </w:r>
      <w:r>
        <w:rPr>
          <w:rFonts w:ascii="Arial" w:eastAsia="Arial" w:hAnsi="Arial" w:cs="Arial"/>
          <w:color w:val="565656"/>
          <w:spacing w:val="1"/>
          <w:sz w:val="22"/>
          <w:szCs w:val="22"/>
        </w:rPr>
        <w:t xml:space="preserve"> </w:t>
      </w:r>
      <w:r>
        <w:rPr>
          <w:rFonts w:ascii="Arial" w:eastAsia="Arial" w:hAnsi="Arial" w:cs="Arial"/>
          <w:color w:val="565656"/>
          <w:sz w:val="22"/>
          <w:szCs w:val="22"/>
        </w:rPr>
        <w:t>formats</w:t>
      </w:r>
      <w:r>
        <w:rPr>
          <w:rFonts w:ascii="Arial" w:eastAsia="Arial" w:hAnsi="Arial" w:cs="Arial"/>
          <w:color w:val="565656"/>
          <w:spacing w:val="36"/>
          <w:sz w:val="22"/>
          <w:szCs w:val="22"/>
        </w:rPr>
        <w:t xml:space="preserve"> </w:t>
      </w:r>
      <w:r>
        <w:rPr>
          <w:rFonts w:ascii="Arial" w:eastAsia="Arial" w:hAnsi="Arial" w:cs="Arial"/>
          <w:color w:val="565656"/>
          <w:sz w:val="22"/>
          <w:szCs w:val="22"/>
        </w:rPr>
        <w:t>but in</w:t>
      </w:r>
      <w:r>
        <w:rPr>
          <w:rFonts w:ascii="Arial" w:eastAsia="Arial" w:hAnsi="Arial" w:cs="Arial"/>
          <w:color w:val="565656"/>
          <w:spacing w:val="41"/>
          <w:sz w:val="22"/>
          <w:szCs w:val="22"/>
        </w:rPr>
        <w:t xml:space="preserve"> </w:t>
      </w:r>
      <w:r>
        <w:rPr>
          <w:rFonts w:ascii="Arial" w:eastAsia="Arial" w:hAnsi="Arial" w:cs="Arial"/>
          <w:color w:val="565656"/>
          <w:sz w:val="22"/>
          <w:szCs w:val="22"/>
        </w:rPr>
        <w:t>separate</w:t>
      </w:r>
      <w:r>
        <w:rPr>
          <w:rFonts w:ascii="Arial" w:eastAsia="Arial" w:hAnsi="Arial" w:cs="Arial"/>
          <w:color w:val="565656"/>
          <w:spacing w:val="33"/>
          <w:sz w:val="22"/>
          <w:szCs w:val="22"/>
        </w:rPr>
        <w:t xml:space="preserve"> </w:t>
      </w:r>
      <w:r>
        <w:rPr>
          <w:rFonts w:ascii="Arial" w:eastAsia="Arial" w:hAnsi="Arial" w:cs="Arial"/>
          <w:color w:val="565656"/>
          <w:sz w:val="22"/>
          <w:szCs w:val="22"/>
        </w:rPr>
        <w:t>sealed</w:t>
      </w:r>
      <w:r>
        <w:rPr>
          <w:rFonts w:ascii="Arial" w:eastAsia="Arial" w:hAnsi="Arial" w:cs="Arial"/>
          <w:color w:val="565656"/>
          <w:spacing w:val="20"/>
          <w:sz w:val="22"/>
          <w:szCs w:val="22"/>
        </w:rPr>
        <w:t xml:space="preserve"> </w:t>
      </w:r>
      <w:r>
        <w:rPr>
          <w:rFonts w:ascii="Arial" w:eastAsia="Arial" w:hAnsi="Arial" w:cs="Arial"/>
          <w:color w:val="565656"/>
          <w:sz w:val="22"/>
          <w:szCs w:val="22"/>
        </w:rPr>
        <w:t>covers.</w:t>
      </w:r>
      <w:r>
        <w:rPr>
          <w:rFonts w:ascii="Arial" w:eastAsia="Arial" w:hAnsi="Arial" w:cs="Arial"/>
          <w:color w:val="565656"/>
          <w:spacing w:val="3"/>
          <w:sz w:val="22"/>
          <w:szCs w:val="22"/>
        </w:rPr>
        <w:t xml:space="preserve"> </w:t>
      </w:r>
      <w:r>
        <w:rPr>
          <w:rFonts w:ascii="Arial" w:eastAsia="Arial" w:hAnsi="Arial" w:cs="Arial"/>
          <w:color w:val="565656"/>
          <w:sz w:val="22"/>
          <w:szCs w:val="22"/>
        </w:rPr>
        <w:t>Three</w:t>
      </w:r>
      <w:r>
        <w:rPr>
          <w:rFonts w:ascii="Arial" w:eastAsia="Arial" w:hAnsi="Arial" w:cs="Arial"/>
          <w:color w:val="565656"/>
          <w:spacing w:val="32"/>
          <w:sz w:val="22"/>
          <w:szCs w:val="22"/>
        </w:rPr>
        <w:t xml:space="preserve"> </w:t>
      </w:r>
      <w:r>
        <w:rPr>
          <w:rFonts w:ascii="Arial" w:eastAsia="Arial" w:hAnsi="Arial" w:cs="Arial"/>
          <w:color w:val="565656"/>
          <w:sz w:val="22"/>
          <w:szCs w:val="22"/>
        </w:rPr>
        <w:t>envelopes</w:t>
      </w:r>
      <w:r>
        <w:rPr>
          <w:rFonts w:ascii="Arial" w:eastAsia="Arial" w:hAnsi="Arial" w:cs="Arial"/>
          <w:color w:val="565656"/>
          <w:spacing w:val="30"/>
          <w:sz w:val="22"/>
          <w:szCs w:val="22"/>
        </w:rPr>
        <w:t xml:space="preserve"> </w:t>
      </w:r>
      <w:r>
        <w:rPr>
          <w:rFonts w:ascii="Arial" w:eastAsia="Arial" w:hAnsi="Arial" w:cs="Arial"/>
          <w:color w:val="565656"/>
          <w:sz w:val="22"/>
          <w:szCs w:val="22"/>
        </w:rPr>
        <w:t>duly</w:t>
      </w:r>
      <w:r>
        <w:rPr>
          <w:rFonts w:ascii="Arial" w:eastAsia="Arial" w:hAnsi="Arial" w:cs="Arial"/>
          <w:color w:val="565656"/>
          <w:spacing w:val="49"/>
          <w:sz w:val="22"/>
          <w:szCs w:val="22"/>
        </w:rPr>
        <w:t xml:space="preserve"> </w:t>
      </w:r>
      <w:r>
        <w:rPr>
          <w:rFonts w:ascii="Arial" w:eastAsia="Arial" w:hAnsi="Arial" w:cs="Arial"/>
          <w:color w:val="565656"/>
          <w:sz w:val="22"/>
          <w:szCs w:val="22"/>
        </w:rPr>
        <w:t>sealed</w:t>
      </w:r>
      <w:r>
        <w:rPr>
          <w:rFonts w:ascii="Arial" w:eastAsia="Arial" w:hAnsi="Arial" w:cs="Arial"/>
          <w:color w:val="565656"/>
          <w:spacing w:val="6"/>
          <w:sz w:val="22"/>
          <w:szCs w:val="22"/>
        </w:rPr>
        <w:t xml:space="preserve"> </w:t>
      </w:r>
      <w:r>
        <w:rPr>
          <w:rFonts w:ascii="Arial" w:eastAsia="Arial" w:hAnsi="Arial" w:cs="Arial"/>
          <w:color w:val="565656"/>
          <w:sz w:val="22"/>
          <w:szCs w:val="22"/>
        </w:rPr>
        <w:t>should</w:t>
      </w:r>
      <w:r>
        <w:rPr>
          <w:rFonts w:ascii="Arial" w:eastAsia="Arial" w:hAnsi="Arial" w:cs="Arial"/>
          <w:color w:val="565656"/>
          <w:spacing w:val="44"/>
          <w:sz w:val="22"/>
          <w:szCs w:val="22"/>
        </w:rPr>
        <w:t xml:space="preserve"> </w:t>
      </w:r>
      <w:r>
        <w:rPr>
          <w:rFonts w:ascii="Arial" w:eastAsia="Arial" w:hAnsi="Arial" w:cs="Arial"/>
          <w:color w:val="565656"/>
          <w:sz w:val="22"/>
          <w:szCs w:val="22"/>
        </w:rPr>
        <w:t>be</w:t>
      </w:r>
      <w:r>
        <w:rPr>
          <w:rFonts w:ascii="Arial" w:eastAsia="Arial" w:hAnsi="Arial" w:cs="Arial"/>
          <w:color w:val="565656"/>
          <w:spacing w:val="40"/>
          <w:sz w:val="22"/>
          <w:szCs w:val="22"/>
        </w:rPr>
        <w:t xml:space="preserve"> </w:t>
      </w:r>
      <w:r>
        <w:rPr>
          <w:rFonts w:ascii="Arial" w:eastAsia="Arial" w:hAnsi="Arial" w:cs="Arial"/>
          <w:color w:val="565656"/>
          <w:sz w:val="22"/>
          <w:szCs w:val="22"/>
        </w:rPr>
        <w:t>used</w:t>
      </w:r>
      <w:r>
        <w:rPr>
          <w:rFonts w:ascii="Arial" w:eastAsia="Arial" w:hAnsi="Arial" w:cs="Arial"/>
          <w:color w:val="565656"/>
          <w:spacing w:val="14"/>
          <w:sz w:val="22"/>
          <w:szCs w:val="22"/>
        </w:rPr>
        <w:t xml:space="preserve"> </w:t>
      </w:r>
      <w:proofErr w:type="gramStart"/>
      <w:r>
        <w:rPr>
          <w:rFonts w:ascii="Arial" w:eastAsia="Arial" w:hAnsi="Arial" w:cs="Arial"/>
          <w:color w:val="565656"/>
          <w:sz w:val="22"/>
          <w:szCs w:val="22"/>
        </w:rPr>
        <w:t xml:space="preserve">for </w:t>
      </w:r>
      <w:r>
        <w:rPr>
          <w:rFonts w:ascii="Arial" w:eastAsia="Arial" w:hAnsi="Arial" w:cs="Arial"/>
          <w:color w:val="565656"/>
          <w:spacing w:val="11"/>
          <w:sz w:val="22"/>
          <w:szCs w:val="22"/>
        </w:rPr>
        <w:t xml:space="preserve"> </w:t>
      </w:r>
      <w:r>
        <w:rPr>
          <w:rFonts w:ascii="Arial" w:eastAsia="Arial" w:hAnsi="Arial" w:cs="Arial"/>
          <w:color w:val="565656"/>
          <w:sz w:val="22"/>
          <w:szCs w:val="22"/>
        </w:rPr>
        <w:t>submission</w:t>
      </w:r>
      <w:proofErr w:type="gramEnd"/>
      <w:r>
        <w:rPr>
          <w:rFonts w:ascii="Arial" w:eastAsia="Arial" w:hAnsi="Arial" w:cs="Arial"/>
          <w:color w:val="565656"/>
          <w:spacing w:val="5"/>
          <w:sz w:val="22"/>
          <w:szCs w:val="22"/>
        </w:rPr>
        <w:t xml:space="preserve"> </w:t>
      </w:r>
      <w:r>
        <w:rPr>
          <w:rFonts w:ascii="Arial" w:eastAsia="Arial" w:hAnsi="Arial" w:cs="Arial"/>
          <w:color w:val="565656"/>
          <w:sz w:val="22"/>
          <w:szCs w:val="22"/>
        </w:rPr>
        <w:t>of</w:t>
      </w:r>
    </w:p>
    <w:p w:rsidR="00BD492B" w:rsidRDefault="004965B9">
      <w:pPr>
        <w:spacing w:before="51"/>
        <w:ind w:left="1202"/>
        <w:rPr>
          <w:rFonts w:ascii="Arial" w:eastAsia="Arial" w:hAnsi="Arial" w:cs="Arial"/>
          <w:sz w:val="22"/>
          <w:szCs w:val="22"/>
        </w:rPr>
      </w:pPr>
      <w:r>
        <w:rPr>
          <w:rFonts w:ascii="Arial" w:eastAsia="Arial" w:hAnsi="Arial" w:cs="Arial"/>
          <w:color w:val="565656"/>
          <w:sz w:val="22"/>
          <w:szCs w:val="22"/>
        </w:rPr>
        <w:t>Tender</w:t>
      </w:r>
      <w:r>
        <w:rPr>
          <w:rFonts w:ascii="Arial" w:eastAsia="Arial" w:hAnsi="Arial" w:cs="Arial"/>
          <w:color w:val="565656"/>
          <w:spacing w:val="5"/>
          <w:sz w:val="22"/>
          <w:szCs w:val="22"/>
        </w:rPr>
        <w:t xml:space="preserve"> </w:t>
      </w:r>
      <w:r>
        <w:rPr>
          <w:rFonts w:ascii="Arial" w:eastAsia="Arial" w:hAnsi="Arial" w:cs="Arial"/>
          <w:color w:val="565656"/>
          <w:w w:val="82"/>
          <w:sz w:val="22"/>
          <w:szCs w:val="22"/>
        </w:rPr>
        <w:t>as</w:t>
      </w:r>
      <w:r>
        <w:rPr>
          <w:rFonts w:ascii="Arial" w:eastAsia="Arial" w:hAnsi="Arial" w:cs="Arial"/>
          <w:color w:val="565656"/>
          <w:spacing w:val="28"/>
          <w:w w:val="82"/>
          <w:sz w:val="22"/>
          <w:szCs w:val="22"/>
        </w:rPr>
        <w:t xml:space="preserve"> </w:t>
      </w:r>
      <w:r>
        <w:rPr>
          <w:rFonts w:ascii="Arial" w:eastAsia="Arial" w:hAnsi="Arial" w:cs="Arial"/>
          <w:color w:val="565656"/>
          <w:w w:val="101"/>
          <w:sz w:val="22"/>
          <w:szCs w:val="22"/>
        </w:rPr>
        <w:t>under</w:t>
      </w:r>
      <w:r>
        <w:rPr>
          <w:rFonts w:ascii="Arial" w:eastAsia="Arial" w:hAnsi="Arial" w:cs="Arial"/>
          <w:color w:val="666666"/>
          <w:w w:val="40"/>
          <w:sz w:val="22"/>
          <w:szCs w:val="22"/>
        </w:rPr>
        <w:t>:</w:t>
      </w:r>
    </w:p>
    <w:p w:rsidR="00BD492B" w:rsidRDefault="00BD492B">
      <w:pPr>
        <w:spacing w:before="1" w:line="140" w:lineRule="exact"/>
        <w:rPr>
          <w:sz w:val="14"/>
          <w:szCs w:val="14"/>
        </w:rPr>
      </w:pPr>
    </w:p>
    <w:p w:rsidR="00BD492B" w:rsidRDefault="004965B9">
      <w:pPr>
        <w:ind w:left="1859" w:right="6338"/>
        <w:jc w:val="both"/>
        <w:rPr>
          <w:rFonts w:ascii="Arial" w:eastAsia="Arial" w:hAnsi="Arial" w:cs="Arial"/>
          <w:sz w:val="22"/>
          <w:szCs w:val="22"/>
        </w:rPr>
      </w:pPr>
      <w:r>
        <w:rPr>
          <w:rFonts w:ascii="Arial" w:eastAsia="Arial" w:hAnsi="Arial" w:cs="Arial"/>
          <w:color w:val="666666"/>
          <w:sz w:val="22"/>
          <w:szCs w:val="22"/>
        </w:rPr>
        <w:t>'E</w:t>
      </w:r>
      <w:r>
        <w:rPr>
          <w:rFonts w:ascii="Arial" w:eastAsia="Arial" w:hAnsi="Arial" w:cs="Arial"/>
          <w:color w:val="565656"/>
          <w:sz w:val="22"/>
          <w:szCs w:val="22"/>
        </w:rPr>
        <w:t>nvelope</w:t>
      </w:r>
      <w:r>
        <w:rPr>
          <w:rFonts w:ascii="Arial" w:eastAsia="Arial" w:hAnsi="Arial" w:cs="Arial"/>
          <w:color w:val="565656"/>
          <w:spacing w:val="22"/>
          <w:sz w:val="22"/>
          <w:szCs w:val="22"/>
        </w:rPr>
        <w:t xml:space="preserve"> </w:t>
      </w:r>
      <w:r>
        <w:rPr>
          <w:rFonts w:ascii="Arial" w:eastAsia="Arial" w:hAnsi="Arial" w:cs="Arial"/>
          <w:color w:val="565656"/>
          <w:sz w:val="22"/>
          <w:szCs w:val="22"/>
        </w:rPr>
        <w:t>no</w:t>
      </w:r>
      <w:r>
        <w:rPr>
          <w:rFonts w:ascii="Arial" w:eastAsia="Arial" w:hAnsi="Arial" w:cs="Arial"/>
          <w:color w:val="666666"/>
          <w:sz w:val="22"/>
          <w:szCs w:val="22"/>
        </w:rPr>
        <w:t xml:space="preserve">-1  </w:t>
      </w:r>
      <w:r>
        <w:rPr>
          <w:rFonts w:ascii="Arial" w:eastAsia="Arial" w:hAnsi="Arial" w:cs="Arial"/>
          <w:color w:val="666666"/>
          <w:spacing w:val="30"/>
          <w:sz w:val="22"/>
          <w:szCs w:val="22"/>
        </w:rPr>
        <w:t xml:space="preserve"> </w:t>
      </w:r>
      <w:proofErr w:type="gramStart"/>
      <w:r>
        <w:rPr>
          <w:rFonts w:ascii="Arial" w:eastAsia="Arial" w:hAnsi="Arial" w:cs="Arial"/>
          <w:color w:val="666666"/>
          <w:w w:val="70"/>
          <w:sz w:val="22"/>
          <w:szCs w:val="22"/>
        </w:rPr>
        <w:t>s</w:t>
      </w:r>
      <w:r>
        <w:rPr>
          <w:rFonts w:ascii="Arial" w:eastAsia="Arial" w:hAnsi="Arial" w:cs="Arial"/>
          <w:color w:val="565656"/>
          <w:sz w:val="22"/>
          <w:szCs w:val="22"/>
        </w:rPr>
        <w:t xml:space="preserve">hould </w:t>
      </w:r>
      <w:r>
        <w:rPr>
          <w:rFonts w:ascii="Arial" w:eastAsia="Arial" w:hAnsi="Arial" w:cs="Arial"/>
          <w:color w:val="565656"/>
          <w:spacing w:val="-28"/>
          <w:sz w:val="22"/>
          <w:szCs w:val="22"/>
        </w:rPr>
        <w:t xml:space="preserve"> </w:t>
      </w:r>
      <w:r>
        <w:rPr>
          <w:rFonts w:ascii="Arial" w:eastAsia="Arial" w:hAnsi="Arial" w:cs="Arial"/>
          <w:color w:val="565656"/>
          <w:sz w:val="22"/>
          <w:szCs w:val="22"/>
        </w:rPr>
        <w:t>contain</w:t>
      </w:r>
      <w:proofErr w:type="gramEnd"/>
    </w:p>
    <w:p w:rsidR="00BD492B" w:rsidRDefault="00BD492B">
      <w:pPr>
        <w:spacing w:before="8" w:line="120" w:lineRule="exact"/>
        <w:rPr>
          <w:sz w:val="12"/>
          <w:szCs w:val="12"/>
        </w:rPr>
      </w:pPr>
    </w:p>
    <w:p w:rsidR="00BD492B" w:rsidRDefault="004965B9">
      <w:pPr>
        <w:ind w:left="1912" w:right="1139"/>
        <w:jc w:val="both"/>
        <w:rPr>
          <w:sz w:val="24"/>
          <w:szCs w:val="24"/>
        </w:rPr>
      </w:pPr>
      <w:proofErr w:type="gramStart"/>
      <w:r>
        <w:rPr>
          <w:color w:val="565656"/>
          <w:sz w:val="24"/>
          <w:szCs w:val="24"/>
        </w:rPr>
        <w:t>Technical  Bid</w:t>
      </w:r>
      <w:proofErr w:type="gramEnd"/>
      <w:r>
        <w:rPr>
          <w:color w:val="565656"/>
          <w:spacing w:val="16"/>
          <w:sz w:val="24"/>
          <w:szCs w:val="24"/>
        </w:rPr>
        <w:t xml:space="preserve"> </w:t>
      </w:r>
      <w:r>
        <w:rPr>
          <w:color w:val="565656"/>
          <w:sz w:val="24"/>
          <w:szCs w:val="24"/>
        </w:rPr>
        <w:t>(as</w:t>
      </w:r>
      <w:r>
        <w:rPr>
          <w:color w:val="565656"/>
          <w:spacing w:val="11"/>
          <w:sz w:val="24"/>
          <w:szCs w:val="24"/>
        </w:rPr>
        <w:t xml:space="preserve"> </w:t>
      </w:r>
      <w:r>
        <w:rPr>
          <w:color w:val="565656"/>
          <w:sz w:val="24"/>
          <w:szCs w:val="24"/>
        </w:rPr>
        <w:t>per</w:t>
      </w:r>
      <w:r>
        <w:rPr>
          <w:color w:val="565656"/>
          <w:spacing w:val="32"/>
          <w:sz w:val="24"/>
          <w:szCs w:val="24"/>
        </w:rPr>
        <w:t xml:space="preserve"> </w:t>
      </w:r>
      <w:r>
        <w:rPr>
          <w:color w:val="565656"/>
          <w:sz w:val="24"/>
          <w:szCs w:val="24"/>
        </w:rPr>
        <w:t xml:space="preserve">Annexure </w:t>
      </w:r>
      <w:r>
        <w:rPr>
          <w:color w:val="565656"/>
          <w:spacing w:val="4"/>
          <w:sz w:val="24"/>
          <w:szCs w:val="24"/>
        </w:rPr>
        <w:t xml:space="preserve"> </w:t>
      </w:r>
      <w:r>
        <w:rPr>
          <w:color w:val="565656"/>
          <w:sz w:val="24"/>
          <w:szCs w:val="24"/>
        </w:rPr>
        <w:t>A)</w:t>
      </w:r>
      <w:r>
        <w:rPr>
          <w:color w:val="565656"/>
          <w:spacing w:val="4"/>
          <w:sz w:val="24"/>
          <w:szCs w:val="24"/>
        </w:rPr>
        <w:t xml:space="preserve"> </w:t>
      </w:r>
      <w:r>
        <w:rPr>
          <w:color w:val="565656"/>
          <w:sz w:val="24"/>
          <w:szCs w:val="24"/>
        </w:rPr>
        <w:t>submitted</w:t>
      </w:r>
      <w:r>
        <w:rPr>
          <w:color w:val="565656"/>
          <w:spacing w:val="-3"/>
          <w:sz w:val="24"/>
          <w:szCs w:val="24"/>
        </w:rPr>
        <w:t xml:space="preserve"> </w:t>
      </w:r>
      <w:r>
        <w:rPr>
          <w:color w:val="565656"/>
          <w:sz w:val="24"/>
          <w:szCs w:val="24"/>
        </w:rPr>
        <w:t>with</w:t>
      </w:r>
      <w:r>
        <w:rPr>
          <w:color w:val="565656"/>
          <w:spacing w:val="-7"/>
          <w:sz w:val="24"/>
          <w:szCs w:val="24"/>
        </w:rPr>
        <w:t xml:space="preserve"> </w:t>
      </w:r>
      <w:r>
        <w:rPr>
          <w:color w:val="565656"/>
          <w:sz w:val="24"/>
          <w:szCs w:val="24"/>
        </w:rPr>
        <w:t>all</w:t>
      </w:r>
      <w:r>
        <w:rPr>
          <w:color w:val="565656"/>
          <w:spacing w:val="-7"/>
          <w:sz w:val="24"/>
          <w:szCs w:val="24"/>
        </w:rPr>
        <w:t xml:space="preserve"> </w:t>
      </w:r>
      <w:r>
        <w:rPr>
          <w:color w:val="565656"/>
          <w:sz w:val="24"/>
          <w:szCs w:val="24"/>
        </w:rPr>
        <w:t>related</w:t>
      </w:r>
      <w:r>
        <w:rPr>
          <w:color w:val="565656"/>
          <w:spacing w:val="41"/>
          <w:sz w:val="24"/>
          <w:szCs w:val="24"/>
        </w:rPr>
        <w:t xml:space="preserve"> </w:t>
      </w:r>
      <w:r>
        <w:rPr>
          <w:color w:val="565656"/>
          <w:sz w:val="24"/>
          <w:szCs w:val="24"/>
        </w:rPr>
        <w:t>documents</w:t>
      </w:r>
      <w:r>
        <w:rPr>
          <w:color w:val="565656"/>
          <w:spacing w:val="-1"/>
          <w:sz w:val="24"/>
          <w:szCs w:val="24"/>
        </w:rPr>
        <w:t xml:space="preserve"> </w:t>
      </w:r>
      <w:r>
        <w:rPr>
          <w:color w:val="565656"/>
          <w:sz w:val="24"/>
          <w:szCs w:val="24"/>
        </w:rPr>
        <w:t>along</w:t>
      </w:r>
      <w:r>
        <w:rPr>
          <w:color w:val="565656"/>
          <w:spacing w:val="-17"/>
          <w:sz w:val="24"/>
          <w:szCs w:val="24"/>
        </w:rPr>
        <w:t xml:space="preserve"> </w:t>
      </w:r>
      <w:r>
        <w:rPr>
          <w:color w:val="565656"/>
          <w:sz w:val="24"/>
          <w:szCs w:val="24"/>
        </w:rPr>
        <w:t>with</w:t>
      </w:r>
    </w:p>
    <w:p w:rsidR="00BD492B" w:rsidRDefault="00BD492B">
      <w:pPr>
        <w:spacing w:before="1" w:line="120" w:lineRule="exact"/>
        <w:rPr>
          <w:sz w:val="12"/>
          <w:szCs w:val="12"/>
        </w:rPr>
      </w:pPr>
    </w:p>
    <w:p w:rsidR="00BD492B" w:rsidRDefault="004965B9">
      <w:pPr>
        <w:ind w:left="1883" w:right="3955"/>
        <w:jc w:val="both"/>
        <w:rPr>
          <w:rFonts w:ascii="Arial" w:eastAsia="Arial" w:hAnsi="Arial" w:cs="Arial"/>
          <w:sz w:val="22"/>
          <w:szCs w:val="22"/>
        </w:rPr>
      </w:pPr>
      <w:proofErr w:type="gramStart"/>
      <w:r>
        <w:rPr>
          <w:rFonts w:ascii="Arial" w:eastAsia="Arial" w:hAnsi="Arial" w:cs="Arial"/>
          <w:color w:val="565656"/>
          <w:sz w:val="22"/>
          <w:szCs w:val="22"/>
        </w:rPr>
        <w:t>remittance</w:t>
      </w:r>
      <w:proofErr w:type="gramEnd"/>
      <w:r>
        <w:rPr>
          <w:rFonts w:ascii="Arial" w:eastAsia="Arial" w:hAnsi="Arial" w:cs="Arial"/>
          <w:color w:val="565656"/>
          <w:spacing w:val="40"/>
          <w:sz w:val="22"/>
          <w:szCs w:val="22"/>
        </w:rPr>
        <w:t xml:space="preserve"> </w:t>
      </w:r>
      <w:r>
        <w:rPr>
          <w:rFonts w:ascii="Arial" w:eastAsia="Arial" w:hAnsi="Arial" w:cs="Arial"/>
          <w:color w:val="565656"/>
          <w:sz w:val="22"/>
          <w:szCs w:val="22"/>
        </w:rPr>
        <w:t>of</w:t>
      </w:r>
      <w:r>
        <w:rPr>
          <w:rFonts w:ascii="Arial" w:eastAsia="Arial" w:hAnsi="Arial" w:cs="Arial"/>
          <w:color w:val="565656"/>
          <w:spacing w:val="15"/>
          <w:sz w:val="22"/>
          <w:szCs w:val="22"/>
        </w:rPr>
        <w:t xml:space="preserve"> </w:t>
      </w:r>
      <w:r w:rsidR="00D93BCA">
        <w:rPr>
          <w:rFonts w:ascii="Arial" w:eastAsia="Arial" w:hAnsi="Arial" w:cs="Arial"/>
          <w:color w:val="565656"/>
          <w:w w:val="90"/>
          <w:sz w:val="22"/>
          <w:szCs w:val="22"/>
        </w:rPr>
        <w:t>EMD</w:t>
      </w:r>
      <w:r>
        <w:rPr>
          <w:rFonts w:ascii="Arial" w:eastAsia="Arial" w:hAnsi="Arial" w:cs="Arial"/>
          <w:color w:val="565656"/>
          <w:spacing w:val="17"/>
          <w:w w:val="90"/>
          <w:sz w:val="22"/>
          <w:szCs w:val="22"/>
        </w:rPr>
        <w:t xml:space="preserve"> </w:t>
      </w:r>
      <w:r>
        <w:rPr>
          <w:rFonts w:ascii="Arial" w:eastAsia="Arial" w:hAnsi="Arial" w:cs="Arial"/>
          <w:color w:val="565656"/>
          <w:w w:val="90"/>
          <w:sz w:val="22"/>
          <w:szCs w:val="22"/>
        </w:rPr>
        <w:t>(DD/Banker's</w:t>
      </w:r>
      <w:r>
        <w:rPr>
          <w:rFonts w:ascii="Arial" w:eastAsia="Arial" w:hAnsi="Arial" w:cs="Arial"/>
          <w:color w:val="565656"/>
          <w:spacing w:val="-33"/>
          <w:w w:val="90"/>
          <w:sz w:val="22"/>
          <w:szCs w:val="22"/>
        </w:rPr>
        <w:t xml:space="preserve"> </w:t>
      </w:r>
      <w:proofErr w:type="spellStart"/>
      <w:r>
        <w:rPr>
          <w:rFonts w:ascii="Arial" w:eastAsia="Arial" w:hAnsi="Arial" w:cs="Arial"/>
          <w:color w:val="565656"/>
          <w:sz w:val="22"/>
          <w:szCs w:val="22"/>
        </w:rPr>
        <w:t>cheque</w:t>
      </w:r>
      <w:proofErr w:type="spellEnd"/>
      <w:r>
        <w:rPr>
          <w:rFonts w:ascii="Arial" w:eastAsia="Arial" w:hAnsi="Arial" w:cs="Arial"/>
          <w:color w:val="565656"/>
          <w:sz w:val="22"/>
          <w:szCs w:val="22"/>
        </w:rPr>
        <w:t>)</w:t>
      </w:r>
      <w:r>
        <w:rPr>
          <w:rFonts w:ascii="Arial" w:eastAsia="Arial" w:hAnsi="Arial" w:cs="Arial"/>
          <w:color w:val="565656"/>
          <w:spacing w:val="-11"/>
          <w:sz w:val="22"/>
          <w:szCs w:val="22"/>
        </w:rPr>
        <w:t xml:space="preserve"> </w:t>
      </w:r>
      <w:r>
        <w:rPr>
          <w:rFonts w:ascii="Arial" w:eastAsia="Arial" w:hAnsi="Arial" w:cs="Arial"/>
          <w:color w:val="565656"/>
          <w:sz w:val="22"/>
          <w:szCs w:val="22"/>
        </w:rPr>
        <w:t>for</w:t>
      </w:r>
      <w:r>
        <w:rPr>
          <w:rFonts w:ascii="Arial" w:eastAsia="Arial" w:hAnsi="Arial" w:cs="Arial"/>
          <w:color w:val="565656"/>
          <w:spacing w:val="43"/>
          <w:sz w:val="22"/>
          <w:szCs w:val="22"/>
        </w:rPr>
        <w:t xml:space="preserve"> </w:t>
      </w:r>
      <w:r>
        <w:rPr>
          <w:rFonts w:ascii="Arial" w:eastAsia="Arial" w:hAnsi="Arial" w:cs="Arial"/>
          <w:color w:val="565656"/>
          <w:w w:val="73"/>
          <w:sz w:val="22"/>
          <w:szCs w:val="22"/>
        </w:rPr>
        <w:t>Rs</w:t>
      </w:r>
      <w:r>
        <w:rPr>
          <w:rFonts w:ascii="Arial" w:eastAsia="Arial" w:hAnsi="Arial" w:cs="Arial"/>
          <w:color w:val="666666"/>
          <w:w w:val="40"/>
          <w:sz w:val="22"/>
          <w:szCs w:val="22"/>
        </w:rPr>
        <w:t>.</w:t>
      </w:r>
      <w:r>
        <w:rPr>
          <w:rFonts w:ascii="Arial" w:eastAsia="Arial" w:hAnsi="Arial" w:cs="Arial"/>
          <w:color w:val="565656"/>
          <w:sz w:val="22"/>
          <w:szCs w:val="22"/>
        </w:rPr>
        <w:t>50000/-.</w:t>
      </w:r>
    </w:p>
    <w:p w:rsidR="00BD492B" w:rsidRDefault="00BD492B">
      <w:pPr>
        <w:spacing w:before="6" w:line="120" w:lineRule="exact"/>
        <w:rPr>
          <w:sz w:val="13"/>
          <w:szCs w:val="13"/>
        </w:rPr>
      </w:pPr>
    </w:p>
    <w:p w:rsidR="00BD492B" w:rsidRDefault="004965B9">
      <w:pPr>
        <w:ind w:left="1845" w:right="963"/>
        <w:jc w:val="both"/>
        <w:rPr>
          <w:rFonts w:ascii="Arial" w:eastAsia="Arial" w:hAnsi="Arial" w:cs="Arial"/>
          <w:sz w:val="22"/>
          <w:szCs w:val="22"/>
        </w:rPr>
      </w:pPr>
      <w:r>
        <w:rPr>
          <w:rFonts w:ascii="Arial" w:eastAsia="Arial" w:hAnsi="Arial" w:cs="Arial"/>
          <w:color w:val="909090"/>
          <w:w w:val="20"/>
          <w:sz w:val="22"/>
          <w:szCs w:val="22"/>
        </w:rPr>
        <w:t>--</w:t>
      </w:r>
      <w:r>
        <w:rPr>
          <w:rFonts w:ascii="Arial" w:eastAsia="Arial" w:hAnsi="Arial" w:cs="Arial"/>
          <w:color w:val="565656"/>
          <w:sz w:val="22"/>
          <w:szCs w:val="22"/>
        </w:rPr>
        <w:t xml:space="preserve">(a)Tender  </w:t>
      </w:r>
      <w:r>
        <w:rPr>
          <w:rFonts w:ascii="Arial" w:eastAsia="Arial" w:hAnsi="Arial" w:cs="Arial"/>
          <w:color w:val="565656"/>
          <w:spacing w:val="-2"/>
          <w:sz w:val="22"/>
          <w:szCs w:val="22"/>
        </w:rPr>
        <w:t xml:space="preserve"> </w:t>
      </w:r>
      <w:r>
        <w:rPr>
          <w:rFonts w:ascii="Arial" w:eastAsia="Arial" w:hAnsi="Arial" w:cs="Arial"/>
          <w:color w:val="565656"/>
          <w:sz w:val="22"/>
          <w:szCs w:val="22"/>
        </w:rPr>
        <w:t>Fee</w:t>
      </w:r>
      <w:r>
        <w:rPr>
          <w:rFonts w:ascii="Arial" w:eastAsia="Arial" w:hAnsi="Arial" w:cs="Arial"/>
          <w:color w:val="565656"/>
          <w:spacing w:val="-3"/>
          <w:sz w:val="22"/>
          <w:szCs w:val="22"/>
        </w:rPr>
        <w:t xml:space="preserve"> </w:t>
      </w:r>
      <w:r>
        <w:rPr>
          <w:rFonts w:ascii="Arial" w:eastAsia="Arial" w:hAnsi="Arial" w:cs="Arial"/>
          <w:color w:val="565656"/>
          <w:sz w:val="22"/>
          <w:szCs w:val="22"/>
        </w:rPr>
        <w:t xml:space="preserve">of </w:t>
      </w:r>
      <w:r>
        <w:rPr>
          <w:rFonts w:ascii="Arial" w:eastAsia="Arial" w:hAnsi="Arial" w:cs="Arial"/>
          <w:color w:val="565656"/>
          <w:spacing w:val="2"/>
          <w:sz w:val="22"/>
          <w:szCs w:val="22"/>
        </w:rPr>
        <w:t xml:space="preserve"> </w:t>
      </w:r>
      <w:proofErr w:type="spellStart"/>
      <w:r>
        <w:rPr>
          <w:rFonts w:ascii="Arial" w:eastAsia="Arial" w:hAnsi="Arial" w:cs="Arial"/>
          <w:color w:val="565656"/>
          <w:w w:val="73"/>
          <w:sz w:val="22"/>
          <w:szCs w:val="22"/>
        </w:rPr>
        <w:t>Rs</w:t>
      </w:r>
      <w:proofErr w:type="spellEnd"/>
      <w:r>
        <w:rPr>
          <w:rFonts w:ascii="Arial" w:eastAsia="Arial" w:hAnsi="Arial" w:cs="Arial"/>
          <w:color w:val="565656"/>
          <w:w w:val="73"/>
          <w:sz w:val="22"/>
          <w:szCs w:val="22"/>
        </w:rPr>
        <w:t xml:space="preserve"> </w:t>
      </w:r>
      <w:r>
        <w:rPr>
          <w:rFonts w:ascii="Arial" w:eastAsia="Arial" w:hAnsi="Arial" w:cs="Arial"/>
          <w:color w:val="565656"/>
          <w:spacing w:val="27"/>
          <w:w w:val="73"/>
          <w:sz w:val="22"/>
          <w:szCs w:val="22"/>
        </w:rPr>
        <w:t xml:space="preserve"> </w:t>
      </w:r>
      <w:r>
        <w:rPr>
          <w:rFonts w:ascii="Arial" w:eastAsia="Arial" w:hAnsi="Arial" w:cs="Arial"/>
          <w:color w:val="565656"/>
          <w:sz w:val="22"/>
          <w:szCs w:val="22"/>
        </w:rPr>
        <w:t xml:space="preserve">250/- </w:t>
      </w:r>
      <w:r>
        <w:rPr>
          <w:rFonts w:ascii="Arial" w:eastAsia="Arial" w:hAnsi="Arial" w:cs="Arial"/>
          <w:color w:val="565656"/>
          <w:spacing w:val="1"/>
          <w:sz w:val="22"/>
          <w:szCs w:val="22"/>
        </w:rPr>
        <w:t xml:space="preserve"> </w:t>
      </w:r>
      <w:r>
        <w:rPr>
          <w:rFonts w:ascii="Arial" w:eastAsia="Arial" w:hAnsi="Arial" w:cs="Arial"/>
          <w:color w:val="565656"/>
          <w:sz w:val="22"/>
          <w:szCs w:val="22"/>
        </w:rPr>
        <w:t>+</w:t>
      </w:r>
      <w:r>
        <w:rPr>
          <w:rFonts w:ascii="Arial" w:eastAsia="Arial" w:hAnsi="Arial" w:cs="Arial"/>
          <w:color w:val="565656"/>
          <w:spacing w:val="31"/>
          <w:sz w:val="22"/>
          <w:szCs w:val="22"/>
        </w:rPr>
        <w:t xml:space="preserve"> </w:t>
      </w:r>
      <w:r>
        <w:rPr>
          <w:rFonts w:ascii="Arial" w:eastAsia="Arial" w:hAnsi="Arial" w:cs="Arial"/>
          <w:color w:val="565656"/>
          <w:w w:val="83"/>
          <w:sz w:val="22"/>
          <w:szCs w:val="22"/>
        </w:rPr>
        <w:t xml:space="preserve">GST </w:t>
      </w:r>
      <w:r>
        <w:rPr>
          <w:rFonts w:ascii="Arial" w:eastAsia="Arial" w:hAnsi="Arial" w:cs="Arial"/>
          <w:color w:val="565656"/>
          <w:spacing w:val="9"/>
          <w:w w:val="83"/>
          <w:sz w:val="22"/>
          <w:szCs w:val="22"/>
        </w:rPr>
        <w:t xml:space="preserve"> </w:t>
      </w:r>
      <w:r>
        <w:rPr>
          <w:rFonts w:ascii="Arial" w:eastAsia="Arial" w:hAnsi="Arial" w:cs="Arial"/>
          <w:color w:val="565656"/>
          <w:sz w:val="22"/>
          <w:szCs w:val="22"/>
        </w:rPr>
        <w:t>18%</w:t>
      </w:r>
      <w:r>
        <w:rPr>
          <w:rFonts w:ascii="Arial" w:eastAsia="Arial" w:hAnsi="Arial" w:cs="Arial"/>
          <w:color w:val="565656"/>
          <w:spacing w:val="17"/>
          <w:sz w:val="22"/>
          <w:szCs w:val="22"/>
        </w:rPr>
        <w:t xml:space="preserve"> </w:t>
      </w:r>
      <w:proofErr w:type="spellStart"/>
      <w:r>
        <w:rPr>
          <w:rFonts w:ascii="Arial" w:eastAsia="Arial" w:hAnsi="Arial" w:cs="Arial"/>
          <w:color w:val="565656"/>
          <w:w w:val="77"/>
          <w:sz w:val="22"/>
          <w:szCs w:val="22"/>
        </w:rPr>
        <w:t>Rs</w:t>
      </w:r>
      <w:proofErr w:type="spellEnd"/>
      <w:r>
        <w:rPr>
          <w:rFonts w:ascii="Arial" w:eastAsia="Arial" w:hAnsi="Arial" w:cs="Arial"/>
          <w:color w:val="565656"/>
          <w:w w:val="77"/>
          <w:sz w:val="22"/>
          <w:szCs w:val="22"/>
        </w:rPr>
        <w:t xml:space="preserve"> </w:t>
      </w:r>
      <w:r>
        <w:rPr>
          <w:rFonts w:ascii="Arial" w:eastAsia="Arial" w:hAnsi="Arial" w:cs="Arial"/>
          <w:color w:val="565656"/>
          <w:spacing w:val="16"/>
          <w:w w:val="77"/>
          <w:sz w:val="22"/>
          <w:szCs w:val="22"/>
        </w:rPr>
        <w:t xml:space="preserve"> </w:t>
      </w:r>
      <w:r>
        <w:rPr>
          <w:rFonts w:ascii="Arial" w:eastAsia="Arial" w:hAnsi="Arial" w:cs="Arial"/>
          <w:color w:val="565656"/>
          <w:sz w:val="22"/>
          <w:szCs w:val="22"/>
        </w:rPr>
        <w:t xml:space="preserve">45/- </w:t>
      </w:r>
      <w:r>
        <w:rPr>
          <w:rFonts w:ascii="Arial" w:eastAsia="Arial" w:hAnsi="Arial" w:cs="Arial"/>
          <w:color w:val="565656"/>
          <w:spacing w:val="8"/>
          <w:sz w:val="22"/>
          <w:szCs w:val="22"/>
        </w:rPr>
        <w:t xml:space="preserve"> </w:t>
      </w:r>
      <w:r>
        <w:rPr>
          <w:rFonts w:ascii="Arial" w:eastAsia="Arial" w:hAnsi="Arial" w:cs="Arial"/>
          <w:color w:val="565656"/>
          <w:sz w:val="22"/>
          <w:szCs w:val="22"/>
        </w:rPr>
        <w:t>(Total</w:t>
      </w:r>
      <w:r>
        <w:rPr>
          <w:rFonts w:ascii="Arial" w:eastAsia="Arial" w:hAnsi="Arial" w:cs="Arial"/>
          <w:color w:val="565656"/>
          <w:spacing w:val="34"/>
          <w:sz w:val="22"/>
          <w:szCs w:val="22"/>
        </w:rPr>
        <w:t xml:space="preserve"> </w:t>
      </w:r>
      <w:proofErr w:type="spellStart"/>
      <w:r>
        <w:rPr>
          <w:rFonts w:ascii="Arial" w:eastAsia="Arial" w:hAnsi="Arial" w:cs="Arial"/>
          <w:color w:val="565656"/>
          <w:w w:val="75"/>
          <w:sz w:val="22"/>
          <w:szCs w:val="22"/>
        </w:rPr>
        <w:t>Rs</w:t>
      </w:r>
      <w:proofErr w:type="spellEnd"/>
      <w:r>
        <w:rPr>
          <w:rFonts w:ascii="Arial" w:eastAsia="Arial" w:hAnsi="Arial" w:cs="Arial"/>
          <w:color w:val="565656"/>
          <w:w w:val="75"/>
          <w:sz w:val="22"/>
          <w:szCs w:val="22"/>
        </w:rPr>
        <w:t xml:space="preserve"> </w:t>
      </w:r>
      <w:r>
        <w:rPr>
          <w:rFonts w:ascii="Arial" w:eastAsia="Arial" w:hAnsi="Arial" w:cs="Arial"/>
          <w:color w:val="565656"/>
          <w:spacing w:val="33"/>
          <w:w w:val="75"/>
          <w:sz w:val="22"/>
          <w:szCs w:val="22"/>
        </w:rPr>
        <w:t xml:space="preserve"> </w:t>
      </w:r>
      <w:r>
        <w:rPr>
          <w:rFonts w:ascii="Arial" w:eastAsia="Arial" w:hAnsi="Arial" w:cs="Arial"/>
          <w:color w:val="565656"/>
          <w:sz w:val="22"/>
          <w:szCs w:val="22"/>
        </w:rPr>
        <w:t xml:space="preserve">295/- </w:t>
      </w:r>
      <w:r>
        <w:rPr>
          <w:rFonts w:ascii="Arial" w:eastAsia="Arial" w:hAnsi="Arial" w:cs="Arial"/>
          <w:color w:val="565656"/>
          <w:spacing w:val="10"/>
          <w:sz w:val="22"/>
          <w:szCs w:val="22"/>
        </w:rPr>
        <w:t xml:space="preserve"> </w:t>
      </w:r>
      <w:r>
        <w:rPr>
          <w:rFonts w:ascii="Arial" w:eastAsia="Arial" w:hAnsi="Arial" w:cs="Arial"/>
          <w:color w:val="565656"/>
          <w:sz w:val="22"/>
          <w:szCs w:val="22"/>
        </w:rPr>
        <w:t>non</w:t>
      </w:r>
      <w:r>
        <w:rPr>
          <w:rFonts w:ascii="Arial" w:eastAsia="Arial" w:hAnsi="Arial" w:cs="Arial"/>
          <w:color w:val="565656"/>
          <w:spacing w:val="52"/>
          <w:sz w:val="22"/>
          <w:szCs w:val="22"/>
        </w:rPr>
        <w:t xml:space="preserve"> </w:t>
      </w:r>
      <w:r>
        <w:rPr>
          <w:rFonts w:ascii="Arial" w:eastAsia="Arial" w:hAnsi="Arial" w:cs="Arial"/>
          <w:color w:val="565656"/>
          <w:sz w:val="22"/>
          <w:szCs w:val="22"/>
        </w:rPr>
        <w:t>Refundable)</w:t>
      </w:r>
      <w:r>
        <w:rPr>
          <w:rFonts w:ascii="Arial" w:eastAsia="Arial" w:hAnsi="Arial" w:cs="Arial"/>
          <w:color w:val="565656"/>
          <w:spacing w:val="8"/>
          <w:sz w:val="22"/>
          <w:szCs w:val="22"/>
        </w:rPr>
        <w:t xml:space="preserve"> </w:t>
      </w:r>
      <w:r>
        <w:rPr>
          <w:rFonts w:ascii="Arial" w:eastAsia="Arial" w:hAnsi="Arial" w:cs="Arial"/>
          <w:color w:val="565656"/>
          <w:sz w:val="22"/>
          <w:szCs w:val="22"/>
        </w:rPr>
        <w:t>by</w:t>
      </w:r>
    </w:p>
    <w:p w:rsidR="00BD492B" w:rsidRDefault="000C4012">
      <w:pPr>
        <w:spacing w:before="40" w:line="271" w:lineRule="auto"/>
        <w:ind w:left="1826" w:right="945" w:firstLine="38"/>
        <w:jc w:val="both"/>
        <w:rPr>
          <w:rFonts w:ascii="Arial" w:eastAsia="Arial" w:hAnsi="Arial" w:cs="Arial"/>
          <w:sz w:val="22"/>
          <w:szCs w:val="22"/>
        </w:rPr>
      </w:pPr>
      <w:r>
        <w:pict>
          <v:group id="_x0000_s1939" style="position:absolute;left:0;text-align:left;margin-left:94pt;margin-top:728.7pt;width:0;height:87pt;z-index:-251675648;mso-position-horizontal-relative:page;mso-position-vertical-relative:page" coordorigin="1880,14574" coordsize="0,1740">
            <v:shape id="_x0000_s1940" style="position:absolute;left:1880;top:14574;width:0;height:1740" coordorigin="1880,14574" coordsize="0,1740" path="m1880,16314r,-1740e" filled="f" strokecolor="#909090" strokeweight="3pt">
              <v:path arrowok="t"/>
            </v:shape>
            <w10:wrap anchorx="page" anchory="page"/>
          </v:group>
        </w:pict>
      </w:r>
      <w:r w:rsidR="004965B9">
        <w:rPr>
          <w:rFonts w:ascii="Arial" w:eastAsia="Arial" w:hAnsi="Arial" w:cs="Arial"/>
          <w:color w:val="666666"/>
          <w:w w:val="24"/>
        </w:rPr>
        <w:t>.</w:t>
      </w:r>
      <w:proofErr w:type="spellStart"/>
      <w:r w:rsidR="004965B9">
        <w:rPr>
          <w:rFonts w:ascii="Arial" w:eastAsia="Arial" w:hAnsi="Arial" w:cs="Arial"/>
          <w:color w:val="565656"/>
        </w:rPr>
        <w:t>Dernand</w:t>
      </w:r>
      <w:proofErr w:type="spellEnd"/>
      <w:r w:rsidR="004965B9">
        <w:rPr>
          <w:rFonts w:ascii="Arial" w:eastAsia="Arial" w:hAnsi="Arial" w:cs="Arial"/>
          <w:color w:val="565656"/>
        </w:rPr>
        <w:t xml:space="preserve">  </w:t>
      </w:r>
      <w:r w:rsidR="004965B9">
        <w:rPr>
          <w:rFonts w:ascii="Arial" w:eastAsia="Arial" w:hAnsi="Arial" w:cs="Arial"/>
          <w:color w:val="565656"/>
          <w:spacing w:val="-1"/>
        </w:rPr>
        <w:t xml:space="preserve"> </w:t>
      </w:r>
      <w:r w:rsidR="004965B9">
        <w:rPr>
          <w:rFonts w:ascii="Arial" w:eastAsia="Arial" w:hAnsi="Arial" w:cs="Arial"/>
          <w:color w:val="565656"/>
          <w:sz w:val="22"/>
          <w:szCs w:val="22"/>
        </w:rPr>
        <w:t>Draft/</w:t>
      </w:r>
      <w:r w:rsidR="004965B9">
        <w:rPr>
          <w:rFonts w:ascii="Arial" w:eastAsia="Arial" w:hAnsi="Arial" w:cs="Arial"/>
          <w:color w:val="565656"/>
          <w:spacing w:val="54"/>
          <w:sz w:val="22"/>
          <w:szCs w:val="22"/>
        </w:rPr>
        <w:t xml:space="preserve"> </w:t>
      </w:r>
      <w:r w:rsidR="004965B9">
        <w:rPr>
          <w:rFonts w:ascii="Arial" w:eastAsia="Arial" w:hAnsi="Arial" w:cs="Arial"/>
          <w:color w:val="565656"/>
          <w:sz w:val="22"/>
          <w:szCs w:val="22"/>
        </w:rPr>
        <w:t>Banker's</w:t>
      </w:r>
      <w:r w:rsidR="004965B9">
        <w:rPr>
          <w:rFonts w:ascii="Arial" w:eastAsia="Arial" w:hAnsi="Arial" w:cs="Arial"/>
          <w:color w:val="565656"/>
          <w:spacing w:val="-27"/>
          <w:sz w:val="22"/>
          <w:szCs w:val="22"/>
        </w:rPr>
        <w:t xml:space="preserve"> </w:t>
      </w:r>
      <w:proofErr w:type="spellStart"/>
      <w:r w:rsidR="004965B9">
        <w:rPr>
          <w:rFonts w:ascii="Arial" w:eastAsia="Arial" w:hAnsi="Arial" w:cs="Arial"/>
          <w:color w:val="565656"/>
          <w:sz w:val="22"/>
          <w:szCs w:val="22"/>
        </w:rPr>
        <w:t>Cheque</w:t>
      </w:r>
      <w:proofErr w:type="spellEnd"/>
      <w:r w:rsidR="004965B9">
        <w:rPr>
          <w:rFonts w:ascii="Arial" w:eastAsia="Arial" w:hAnsi="Arial" w:cs="Arial"/>
          <w:color w:val="565656"/>
          <w:spacing w:val="-35"/>
          <w:sz w:val="22"/>
          <w:szCs w:val="22"/>
        </w:rPr>
        <w:t xml:space="preserve"> </w:t>
      </w:r>
      <w:proofErr w:type="spellStart"/>
      <w:r w:rsidR="004965B9">
        <w:rPr>
          <w:rFonts w:ascii="Arial" w:eastAsia="Arial" w:hAnsi="Arial" w:cs="Arial"/>
          <w:color w:val="565656"/>
          <w:sz w:val="22"/>
          <w:szCs w:val="22"/>
        </w:rPr>
        <w:t>favouring</w:t>
      </w:r>
      <w:proofErr w:type="spellEnd"/>
      <w:r w:rsidR="004965B9">
        <w:rPr>
          <w:rFonts w:ascii="Arial" w:eastAsia="Arial" w:hAnsi="Arial" w:cs="Arial"/>
          <w:color w:val="565656"/>
          <w:spacing w:val="37"/>
          <w:sz w:val="22"/>
          <w:szCs w:val="22"/>
        </w:rPr>
        <w:t xml:space="preserve"> </w:t>
      </w:r>
      <w:r w:rsidR="004965B9">
        <w:rPr>
          <w:rFonts w:ascii="Arial" w:eastAsia="Arial" w:hAnsi="Arial" w:cs="Arial"/>
          <w:color w:val="565656"/>
          <w:sz w:val="22"/>
          <w:szCs w:val="22"/>
        </w:rPr>
        <w:t>Life</w:t>
      </w:r>
      <w:r w:rsidR="004965B9">
        <w:rPr>
          <w:rFonts w:ascii="Arial" w:eastAsia="Arial" w:hAnsi="Arial" w:cs="Arial"/>
          <w:color w:val="565656"/>
          <w:spacing w:val="-8"/>
          <w:sz w:val="22"/>
          <w:szCs w:val="22"/>
        </w:rPr>
        <w:t xml:space="preserve"> </w:t>
      </w:r>
      <w:r w:rsidR="004965B9">
        <w:rPr>
          <w:rFonts w:ascii="Arial" w:eastAsia="Arial" w:hAnsi="Arial" w:cs="Arial"/>
          <w:color w:val="565656"/>
          <w:sz w:val="22"/>
          <w:szCs w:val="22"/>
        </w:rPr>
        <w:t>Insurance</w:t>
      </w:r>
      <w:r w:rsidR="004965B9">
        <w:rPr>
          <w:rFonts w:ascii="Arial" w:eastAsia="Arial" w:hAnsi="Arial" w:cs="Arial"/>
          <w:color w:val="565656"/>
          <w:spacing w:val="-33"/>
          <w:sz w:val="22"/>
          <w:szCs w:val="22"/>
        </w:rPr>
        <w:t xml:space="preserve"> </w:t>
      </w:r>
      <w:r w:rsidR="004965B9">
        <w:rPr>
          <w:rFonts w:ascii="Arial" w:eastAsia="Arial" w:hAnsi="Arial" w:cs="Arial"/>
          <w:color w:val="565656"/>
          <w:sz w:val="22"/>
          <w:szCs w:val="22"/>
        </w:rPr>
        <w:t>Corporation</w:t>
      </w:r>
      <w:r w:rsidR="004965B9">
        <w:rPr>
          <w:rFonts w:ascii="Arial" w:eastAsia="Arial" w:hAnsi="Arial" w:cs="Arial"/>
          <w:color w:val="565656"/>
          <w:spacing w:val="33"/>
          <w:sz w:val="22"/>
          <w:szCs w:val="22"/>
        </w:rPr>
        <w:t xml:space="preserve"> </w:t>
      </w:r>
      <w:r w:rsidR="004965B9">
        <w:rPr>
          <w:rFonts w:ascii="Arial" w:eastAsia="Arial" w:hAnsi="Arial" w:cs="Arial"/>
          <w:color w:val="565656"/>
          <w:sz w:val="22"/>
          <w:szCs w:val="22"/>
        </w:rPr>
        <w:t>of</w:t>
      </w:r>
      <w:r w:rsidR="004965B9">
        <w:rPr>
          <w:rFonts w:ascii="Arial" w:eastAsia="Arial" w:hAnsi="Arial" w:cs="Arial"/>
          <w:color w:val="565656"/>
          <w:spacing w:val="20"/>
          <w:sz w:val="22"/>
          <w:szCs w:val="22"/>
        </w:rPr>
        <w:t xml:space="preserve"> </w:t>
      </w:r>
      <w:r w:rsidR="004965B9">
        <w:rPr>
          <w:rFonts w:ascii="Arial" w:eastAsia="Arial" w:hAnsi="Arial" w:cs="Arial"/>
          <w:color w:val="565656"/>
          <w:sz w:val="22"/>
          <w:szCs w:val="22"/>
        </w:rPr>
        <w:t>India</w:t>
      </w:r>
      <w:r w:rsidR="004965B9">
        <w:rPr>
          <w:rFonts w:ascii="Arial" w:eastAsia="Arial" w:hAnsi="Arial" w:cs="Arial"/>
          <w:color w:val="565656"/>
          <w:spacing w:val="-5"/>
          <w:sz w:val="22"/>
          <w:szCs w:val="22"/>
        </w:rPr>
        <w:t xml:space="preserve"> </w:t>
      </w:r>
      <w:r w:rsidR="004965B9">
        <w:rPr>
          <w:rFonts w:ascii="Arial" w:eastAsia="Arial" w:hAnsi="Arial" w:cs="Arial"/>
          <w:color w:val="565656"/>
          <w:sz w:val="22"/>
          <w:szCs w:val="22"/>
        </w:rPr>
        <w:t xml:space="preserve">payable </w:t>
      </w:r>
      <w:r w:rsidR="004965B9">
        <w:rPr>
          <w:color w:val="666666"/>
          <w:w w:val="55"/>
          <w:sz w:val="24"/>
          <w:szCs w:val="24"/>
        </w:rPr>
        <w:t>"</w:t>
      </w:r>
      <w:r w:rsidR="004965B9">
        <w:rPr>
          <w:color w:val="565656"/>
          <w:sz w:val="24"/>
          <w:szCs w:val="24"/>
        </w:rPr>
        <w:t xml:space="preserve">at </w:t>
      </w:r>
      <w:r w:rsidR="004965B9">
        <w:rPr>
          <w:color w:val="565656"/>
          <w:spacing w:val="8"/>
          <w:sz w:val="24"/>
          <w:szCs w:val="24"/>
        </w:rPr>
        <w:t xml:space="preserve"> </w:t>
      </w:r>
      <w:proofErr w:type="spellStart"/>
      <w:r w:rsidR="004965B9">
        <w:rPr>
          <w:rFonts w:ascii="Arial" w:eastAsia="Arial" w:hAnsi="Arial" w:cs="Arial"/>
          <w:color w:val="565656"/>
          <w:sz w:val="22"/>
          <w:szCs w:val="22"/>
        </w:rPr>
        <w:t>Machilipatnam</w:t>
      </w:r>
      <w:proofErr w:type="spellEnd"/>
      <w:r w:rsidR="004965B9">
        <w:rPr>
          <w:rFonts w:ascii="Arial" w:eastAsia="Arial" w:hAnsi="Arial" w:cs="Arial"/>
          <w:color w:val="565656"/>
          <w:spacing w:val="42"/>
          <w:sz w:val="22"/>
          <w:szCs w:val="22"/>
        </w:rPr>
        <w:t xml:space="preserve"> </w:t>
      </w:r>
      <w:r w:rsidR="004965B9">
        <w:rPr>
          <w:rFonts w:ascii="Arial" w:eastAsia="Arial" w:hAnsi="Arial" w:cs="Arial"/>
          <w:color w:val="565656"/>
          <w:sz w:val="22"/>
          <w:szCs w:val="22"/>
        </w:rPr>
        <w:t>if</w:t>
      </w:r>
      <w:r w:rsidR="004965B9">
        <w:rPr>
          <w:rFonts w:ascii="Arial" w:eastAsia="Arial" w:hAnsi="Arial" w:cs="Arial"/>
          <w:color w:val="565656"/>
          <w:spacing w:val="16"/>
          <w:sz w:val="22"/>
          <w:szCs w:val="22"/>
        </w:rPr>
        <w:t xml:space="preserve"> </w:t>
      </w:r>
      <w:r w:rsidR="004965B9">
        <w:rPr>
          <w:rFonts w:ascii="Arial" w:eastAsia="Arial" w:hAnsi="Arial" w:cs="Arial"/>
          <w:color w:val="565656"/>
          <w:sz w:val="22"/>
          <w:szCs w:val="22"/>
        </w:rPr>
        <w:t>not</w:t>
      </w:r>
      <w:r w:rsidR="004965B9">
        <w:rPr>
          <w:rFonts w:ascii="Arial" w:eastAsia="Arial" w:hAnsi="Arial" w:cs="Arial"/>
          <w:color w:val="565656"/>
          <w:spacing w:val="27"/>
          <w:sz w:val="22"/>
          <w:szCs w:val="22"/>
        </w:rPr>
        <w:t xml:space="preserve"> </w:t>
      </w:r>
      <w:r w:rsidR="004965B9">
        <w:rPr>
          <w:rFonts w:ascii="Arial" w:eastAsia="Arial" w:hAnsi="Arial" w:cs="Arial"/>
          <w:color w:val="565656"/>
          <w:sz w:val="22"/>
          <w:szCs w:val="22"/>
        </w:rPr>
        <w:t>paid</w:t>
      </w:r>
      <w:r w:rsidR="004965B9">
        <w:rPr>
          <w:rFonts w:ascii="Arial" w:eastAsia="Arial" w:hAnsi="Arial" w:cs="Arial"/>
          <w:color w:val="565656"/>
          <w:spacing w:val="-2"/>
          <w:sz w:val="22"/>
          <w:szCs w:val="22"/>
        </w:rPr>
        <w:t xml:space="preserve"> </w:t>
      </w:r>
      <w:r w:rsidR="004965B9">
        <w:rPr>
          <w:rFonts w:ascii="Arial" w:eastAsia="Arial" w:hAnsi="Arial" w:cs="Arial"/>
          <w:color w:val="565656"/>
          <w:sz w:val="22"/>
          <w:szCs w:val="22"/>
        </w:rPr>
        <w:t>at</w:t>
      </w:r>
      <w:r w:rsidR="004965B9">
        <w:rPr>
          <w:rFonts w:ascii="Arial" w:eastAsia="Arial" w:hAnsi="Arial" w:cs="Arial"/>
          <w:color w:val="565656"/>
          <w:spacing w:val="5"/>
          <w:sz w:val="22"/>
          <w:szCs w:val="22"/>
        </w:rPr>
        <w:t xml:space="preserve"> </w:t>
      </w:r>
      <w:r w:rsidR="004965B9">
        <w:rPr>
          <w:rFonts w:ascii="Arial" w:eastAsia="Arial" w:hAnsi="Arial" w:cs="Arial"/>
          <w:color w:val="565656"/>
          <w:sz w:val="22"/>
          <w:szCs w:val="22"/>
        </w:rPr>
        <w:t>our</w:t>
      </w:r>
      <w:r w:rsidR="004965B9">
        <w:rPr>
          <w:rFonts w:ascii="Arial" w:eastAsia="Arial" w:hAnsi="Arial" w:cs="Arial"/>
          <w:color w:val="565656"/>
          <w:spacing w:val="24"/>
          <w:sz w:val="22"/>
          <w:szCs w:val="22"/>
        </w:rPr>
        <w:t xml:space="preserve"> </w:t>
      </w:r>
      <w:r w:rsidR="004965B9">
        <w:rPr>
          <w:rFonts w:ascii="Arial" w:eastAsia="Arial" w:hAnsi="Arial" w:cs="Arial"/>
          <w:color w:val="565656"/>
          <w:sz w:val="22"/>
          <w:szCs w:val="22"/>
        </w:rPr>
        <w:t>cash</w:t>
      </w:r>
      <w:r w:rsidR="004965B9">
        <w:rPr>
          <w:rFonts w:ascii="Arial" w:eastAsia="Arial" w:hAnsi="Arial" w:cs="Arial"/>
          <w:color w:val="565656"/>
          <w:spacing w:val="-31"/>
          <w:sz w:val="22"/>
          <w:szCs w:val="22"/>
        </w:rPr>
        <w:t xml:space="preserve"> </w:t>
      </w:r>
      <w:r w:rsidR="004965B9">
        <w:rPr>
          <w:rFonts w:ascii="Arial" w:eastAsia="Arial" w:hAnsi="Arial" w:cs="Arial"/>
          <w:color w:val="565656"/>
          <w:sz w:val="22"/>
          <w:szCs w:val="22"/>
        </w:rPr>
        <w:t>counter</w:t>
      </w:r>
      <w:r w:rsidR="004965B9">
        <w:rPr>
          <w:rFonts w:ascii="Arial" w:eastAsia="Arial" w:hAnsi="Arial" w:cs="Arial"/>
          <w:color w:val="565656"/>
          <w:spacing w:val="31"/>
          <w:sz w:val="22"/>
          <w:szCs w:val="22"/>
        </w:rPr>
        <w:t xml:space="preserve"> </w:t>
      </w:r>
      <w:r w:rsidR="004965B9">
        <w:rPr>
          <w:rFonts w:ascii="Arial" w:eastAsia="Arial" w:hAnsi="Arial" w:cs="Arial"/>
          <w:color w:val="565656"/>
          <w:sz w:val="22"/>
          <w:szCs w:val="22"/>
        </w:rPr>
        <w:t>at</w:t>
      </w:r>
      <w:r w:rsidR="004965B9">
        <w:rPr>
          <w:rFonts w:ascii="Arial" w:eastAsia="Arial" w:hAnsi="Arial" w:cs="Arial"/>
          <w:color w:val="565656"/>
          <w:spacing w:val="10"/>
          <w:sz w:val="22"/>
          <w:szCs w:val="22"/>
        </w:rPr>
        <w:t xml:space="preserve"> </w:t>
      </w:r>
      <w:proofErr w:type="spellStart"/>
      <w:r w:rsidR="004965B9">
        <w:rPr>
          <w:rFonts w:ascii="Arial" w:eastAsia="Arial" w:hAnsi="Arial" w:cs="Arial"/>
          <w:color w:val="565656"/>
          <w:sz w:val="22"/>
          <w:szCs w:val="22"/>
        </w:rPr>
        <w:t>Machilipatnam</w:t>
      </w:r>
      <w:proofErr w:type="spellEnd"/>
      <w:r w:rsidR="004965B9">
        <w:rPr>
          <w:rFonts w:ascii="Arial" w:eastAsia="Arial" w:hAnsi="Arial" w:cs="Arial"/>
          <w:color w:val="565656"/>
          <w:spacing w:val="52"/>
          <w:sz w:val="22"/>
          <w:szCs w:val="22"/>
        </w:rPr>
        <w:t xml:space="preserve"> </w:t>
      </w:r>
      <w:r w:rsidR="004965B9">
        <w:rPr>
          <w:rFonts w:ascii="Arial" w:eastAsia="Arial" w:hAnsi="Arial" w:cs="Arial"/>
          <w:color w:val="565656"/>
          <w:sz w:val="22"/>
          <w:szCs w:val="22"/>
        </w:rPr>
        <w:t>Divisional</w:t>
      </w:r>
      <w:r w:rsidR="004965B9">
        <w:rPr>
          <w:rFonts w:ascii="Arial" w:eastAsia="Arial" w:hAnsi="Arial" w:cs="Arial"/>
          <w:color w:val="565656"/>
          <w:spacing w:val="-18"/>
          <w:sz w:val="22"/>
          <w:szCs w:val="22"/>
        </w:rPr>
        <w:t xml:space="preserve"> </w:t>
      </w:r>
      <w:r w:rsidR="004965B9">
        <w:rPr>
          <w:rFonts w:ascii="Arial" w:eastAsia="Arial" w:hAnsi="Arial" w:cs="Arial"/>
          <w:color w:val="565656"/>
          <w:sz w:val="22"/>
          <w:szCs w:val="22"/>
        </w:rPr>
        <w:t>Office</w:t>
      </w:r>
      <w:r w:rsidR="004965B9">
        <w:rPr>
          <w:rFonts w:ascii="Arial" w:eastAsia="Arial" w:hAnsi="Arial" w:cs="Arial"/>
          <w:color w:val="565656"/>
          <w:spacing w:val="-7"/>
          <w:sz w:val="22"/>
          <w:szCs w:val="22"/>
        </w:rPr>
        <w:t xml:space="preserve"> </w:t>
      </w:r>
      <w:r w:rsidR="004965B9">
        <w:rPr>
          <w:rFonts w:ascii="Arial" w:eastAsia="Arial" w:hAnsi="Arial" w:cs="Arial"/>
          <w:color w:val="565656"/>
          <w:sz w:val="22"/>
          <w:szCs w:val="22"/>
        </w:rPr>
        <w:t>or miscellaneous</w:t>
      </w:r>
      <w:r w:rsidR="004965B9">
        <w:rPr>
          <w:rFonts w:ascii="Arial" w:eastAsia="Arial" w:hAnsi="Arial" w:cs="Arial"/>
          <w:color w:val="565656"/>
          <w:spacing w:val="14"/>
          <w:sz w:val="22"/>
          <w:szCs w:val="22"/>
        </w:rPr>
        <w:t xml:space="preserve"> </w:t>
      </w:r>
      <w:r w:rsidR="004965B9">
        <w:rPr>
          <w:rFonts w:ascii="Arial" w:eastAsia="Arial" w:hAnsi="Arial" w:cs="Arial"/>
          <w:color w:val="565656"/>
          <w:sz w:val="22"/>
          <w:szCs w:val="22"/>
        </w:rPr>
        <w:t>receipt</w:t>
      </w:r>
      <w:r w:rsidR="004965B9">
        <w:rPr>
          <w:rFonts w:ascii="Arial" w:eastAsia="Arial" w:hAnsi="Arial" w:cs="Arial"/>
          <w:color w:val="565656"/>
          <w:spacing w:val="32"/>
          <w:sz w:val="22"/>
          <w:szCs w:val="22"/>
        </w:rPr>
        <w:t xml:space="preserve"> </w:t>
      </w:r>
      <w:r w:rsidR="004965B9">
        <w:rPr>
          <w:rFonts w:ascii="Arial" w:eastAsia="Arial" w:hAnsi="Arial" w:cs="Arial"/>
          <w:color w:val="565656"/>
          <w:sz w:val="22"/>
          <w:szCs w:val="22"/>
        </w:rPr>
        <w:t>for</w:t>
      </w:r>
      <w:r w:rsidR="004965B9">
        <w:rPr>
          <w:rFonts w:ascii="Arial" w:eastAsia="Arial" w:hAnsi="Arial" w:cs="Arial"/>
          <w:color w:val="565656"/>
          <w:spacing w:val="57"/>
          <w:sz w:val="22"/>
          <w:szCs w:val="22"/>
        </w:rPr>
        <w:t xml:space="preserve"> </w:t>
      </w:r>
      <w:r w:rsidR="004965B9">
        <w:rPr>
          <w:rFonts w:ascii="Arial" w:eastAsia="Arial" w:hAnsi="Arial" w:cs="Arial"/>
          <w:color w:val="565656"/>
          <w:sz w:val="22"/>
          <w:szCs w:val="22"/>
        </w:rPr>
        <w:t>payment</w:t>
      </w:r>
      <w:r w:rsidR="004965B9">
        <w:rPr>
          <w:rFonts w:ascii="Arial" w:eastAsia="Arial" w:hAnsi="Arial" w:cs="Arial"/>
          <w:color w:val="565656"/>
          <w:spacing w:val="46"/>
          <w:sz w:val="22"/>
          <w:szCs w:val="22"/>
        </w:rPr>
        <w:t xml:space="preserve"> </w:t>
      </w:r>
      <w:r w:rsidR="004965B9">
        <w:rPr>
          <w:rFonts w:ascii="Arial" w:eastAsia="Arial" w:hAnsi="Arial" w:cs="Arial"/>
          <w:color w:val="565656"/>
          <w:sz w:val="22"/>
          <w:szCs w:val="22"/>
        </w:rPr>
        <w:t>of</w:t>
      </w:r>
      <w:r w:rsidR="004965B9">
        <w:rPr>
          <w:rFonts w:ascii="Arial" w:eastAsia="Arial" w:hAnsi="Arial" w:cs="Arial"/>
          <w:color w:val="565656"/>
          <w:spacing w:val="44"/>
          <w:sz w:val="22"/>
          <w:szCs w:val="22"/>
        </w:rPr>
        <w:t xml:space="preserve"> </w:t>
      </w:r>
      <w:proofErr w:type="spellStart"/>
      <w:r w:rsidR="004965B9">
        <w:rPr>
          <w:rFonts w:ascii="Arial" w:eastAsia="Arial" w:hAnsi="Arial" w:cs="Arial"/>
          <w:color w:val="565656"/>
          <w:w w:val="77"/>
          <w:sz w:val="22"/>
          <w:szCs w:val="22"/>
        </w:rPr>
        <w:t>Rs</w:t>
      </w:r>
      <w:proofErr w:type="spellEnd"/>
      <w:r w:rsidR="004965B9">
        <w:rPr>
          <w:rFonts w:ascii="Arial" w:eastAsia="Arial" w:hAnsi="Arial" w:cs="Arial"/>
          <w:color w:val="565656"/>
          <w:w w:val="77"/>
          <w:sz w:val="22"/>
          <w:szCs w:val="22"/>
        </w:rPr>
        <w:t xml:space="preserve"> </w:t>
      </w:r>
      <w:r w:rsidR="004965B9">
        <w:rPr>
          <w:rFonts w:ascii="Arial" w:eastAsia="Arial" w:hAnsi="Arial" w:cs="Arial"/>
          <w:color w:val="565656"/>
          <w:spacing w:val="6"/>
          <w:w w:val="77"/>
          <w:sz w:val="22"/>
          <w:szCs w:val="22"/>
        </w:rPr>
        <w:t xml:space="preserve"> </w:t>
      </w:r>
      <w:r w:rsidR="004965B9">
        <w:rPr>
          <w:rFonts w:ascii="Arial" w:eastAsia="Arial" w:hAnsi="Arial" w:cs="Arial"/>
          <w:color w:val="565656"/>
          <w:sz w:val="22"/>
          <w:szCs w:val="22"/>
        </w:rPr>
        <w:t>295/-</w:t>
      </w:r>
      <w:r w:rsidR="004965B9">
        <w:rPr>
          <w:rFonts w:ascii="Arial" w:eastAsia="Arial" w:hAnsi="Arial" w:cs="Arial"/>
          <w:color w:val="565656"/>
          <w:spacing w:val="52"/>
          <w:sz w:val="22"/>
          <w:szCs w:val="22"/>
        </w:rPr>
        <w:t xml:space="preserve"> </w:t>
      </w:r>
      <w:r w:rsidR="004965B9">
        <w:rPr>
          <w:rFonts w:ascii="Arial" w:eastAsia="Arial" w:hAnsi="Arial" w:cs="Arial"/>
          <w:color w:val="565656"/>
          <w:sz w:val="22"/>
          <w:szCs w:val="22"/>
        </w:rPr>
        <w:t>issued</w:t>
      </w:r>
      <w:r w:rsidR="004965B9">
        <w:rPr>
          <w:rFonts w:ascii="Arial" w:eastAsia="Arial" w:hAnsi="Arial" w:cs="Arial"/>
          <w:color w:val="565656"/>
          <w:spacing w:val="-10"/>
          <w:sz w:val="22"/>
          <w:szCs w:val="22"/>
        </w:rPr>
        <w:t xml:space="preserve"> </w:t>
      </w:r>
      <w:r w:rsidR="004965B9">
        <w:rPr>
          <w:rFonts w:ascii="Arial" w:eastAsia="Arial" w:hAnsi="Arial" w:cs="Arial"/>
          <w:color w:val="565656"/>
          <w:sz w:val="22"/>
          <w:szCs w:val="22"/>
        </w:rPr>
        <w:t>by</w:t>
      </w:r>
      <w:r w:rsidR="004965B9">
        <w:rPr>
          <w:rFonts w:ascii="Arial" w:eastAsia="Arial" w:hAnsi="Arial" w:cs="Arial"/>
          <w:color w:val="565656"/>
          <w:spacing w:val="24"/>
          <w:sz w:val="22"/>
          <w:szCs w:val="22"/>
        </w:rPr>
        <w:t xml:space="preserve"> </w:t>
      </w:r>
      <w:r w:rsidR="004965B9">
        <w:rPr>
          <w:rFonts w:ascii="Arial" w:eastAsia="Arial" w:hAnsi="Arial" w:cs="Arial"/>
          <w:color w:val="565656"/>
          <w:sz w:val="22"/>
          <w:szCs w:val="22"/>
        </w:rPr>
        <w:t>UC</w:t>
      </w:r>
      <w:r w:rsidR="004965B9">
        <w:rPr>
          <w:rFonts w:ascii="Arial" w:eastAsia="Arial" w:hAnsi="Arial" w:cs="Arial"/>
          <w:color w:val="565656"/>
          <w:spacing w:val="-10"/>
          <w:sz w:val="22"/>
          <w:szCs w:val="22"/>
        </w:rPr>
        <w:t xml:space="preserve"> </w:t>
      </w:r>
      <w:r w:rsidR="004965B9">
        <w:rPr>
          <w:rFonts w:ascii="Arial" w:eastAsia="Arial" w:hAnsi="Arial" w:cs="Arial"/>
          <w:color w:val="565656"/>
          <w:sz w:val="22"/>
          <w:szCs w:val="22"/>
        </w:rPr>
        <w:t>of</w:t>
      </w:r>
      <w:r w:rsidR="004965B9">
        <w:rPr>
          <w:rFonts w:ascii="Arial" w:eastAsia="Arial" w:hAnsi="Arial" w:cs="Arial"/>
          <w:color w:val="565656"/>
          <w:spacing w:val="48"/>
          <w:sz w:val="22"/>
          <w:szCs w:val="22"/>
        </w:rPr>
        <w:t xml:space="preserve"> </w:t>
      </w:r>
      <w:r w:rsidR="004965B9">
        <w:rPr>
          <w:rFonts w:ascii="Arial" w:eastAsia="Arial" w:hAnsi="Arial" w:cs="Arial"/>
          <w:color w:val="565656"/>
          <w:sz w:val="22"/>
          <w:szCs w:val="22"/>
        </w:rPr>
        <w:t>India</w:t>
      </w:r>
      <w:r w:rsidR="004965B9">
        <w:rPr>
          <w:rFonts w:ascii="Arial" w:eastAsia="Arial" w:hAnsi="Arial" w:cs="Arial"/>
          <w:color w:val="565656"/>
          <w:spacing w:val="28"/>
          <w:sz w:val="22"/>
          <w:szCs w:val="22"/>
        </w:rPr>
        <w:t xml:space="preserve"> </w:t>
      </w:r>
      <w:proofErr w:type="spellStart"/>
      <w:r w:rsidR="004965B9">
        <w:rPr>
          <w:rFonts w:ascii="Arial" w:eastAsia="Arial" w:hAnsi="Arial" w:cs="Arial"/>
          <w:color w:val="565656"/>
          <w:sz w:val="22"/>
          <w:szCs w:val="22"/>
        </w:rPr>
        <w:t>Machilipatnam</w:t>
      </w:r>
      <w:proofErr w:type="spellEnd"/>
      <w:r w:rsidR="004965B9">
        <w:rPr>
          <w:rFonts w:ascii="Arial" w:eastAsia="Arial" w:hAnsi="Arial" w:cs="Arial"/>
          <w:color w:val="565656"/>
          <w:sz w:val="22"/>
          <w:szCs w:val="22"/>
        </w:rPr>
        <w:t xml:space="preserve"> Divisional</w:t>
      </w:r>
      <w:r w:rsidR="004965B9">
        <w:rPr>
          <w:rFonts w:ascii="Arial" w:eastAsia="Arial" w:hAnsi="Arial" w:cs="Arial"/>
          <w:color w:val="565656"/>
          <w:spacing w:val="-9"/>
          <w:sz w:val="22"/>
          <w:szCs w:val="22"/>
        </w:rPr>
        <w:t xml:space="preserve"> </w:t>
      </w:r>
      <w:r w:rsidR="004965B9">
        <w:rPr>
          <w:rFonts w:ascii="Arial" w:eastAsia="Arial" w:hAnsi="Arial" w:cs="Arial"/>
          <w:color w:val="565656"/>
          <w:sz w:val="22"/>
          <w:szCs w:val="22"/>
        </w:rPr>
        <w:t>Office</w:t>
      </w:r>
      <w:r w:rsidR="004965B9">
        <w:rPr>
          <w:rFonts w:ascii="Arial" w:eastAsia="Arial" w:hAnsi="Arial" w:cs="Arial"/>
          <w:color w:val="565656"/>
          <w:spacing w:val="3"/>
          <w:sz w:val="22"/>
          <w:szCs w:val="22"/>
        </w:rPr>
        <w:t xml:space="preserve"> </w:t>
      </w:r>
      <w:r w:rsidR="004965B9">
        <w:rPr>
          <w:rFonts w:ascii="Arial" w:eastAsia="Arial" w:hAnsi="Arial" w:cs="Arial"/>
          <w:color w:val="565656"/>
          <w:sz w:val="22"/>
          <w:szCs w:val="22"/>
        </w:rPr>
        <w:t>in</w:t>
      </w:r>
      <w:r w:rsidR="004965B9">
        <w:rPr>
          <w:rFonts w:ascii="Arial" w:eastAsia="Arial" w:hAnsi="Arial" w:cs="Arial"/>
          <w:color w:val="565656"/>
          <w:spacing w:val="3"/>
          <w:sz w:val="22"/>
          <w:szCs w:val="22"/>
        </w:rPr>
        <w:t xml:space="preserve"> </w:t>
      </w:r>
      <w:r w:rsidR="004965B9">
        <w:rPr>
          <w:rFonts w:ascii="Arial" w:eastAsia="Arial" w:hAnsi="Arial" w:cs="Arial"/>
          <w:color w:val="565656"/>
          <w:sz w:val="22"/>
          <w:szCs w:val="22"/>
        </w:rPr>
        <w:t>payment</w:t>
      </w:r>
      <w:r w:rsidR="004965B9">
        <w:rPr>
          <w:rFonts w:ascii="Arial" w:eastAsia="Arial" w:hAnsi="Arial" w:cs="Arial"/>
          <w:color w:val="565656"/>
          <w:spacing w:val="2"/>
          <w:sz w:val="22"/>
          <w:szCs w:val="22"/>
        </w:rPr>
        <w:t xml:space="preserve"> </w:t>
      </w:r>
      <w:r w:rsidR="004965B9">
        <w:rPr>
          <w:rFonts w:ascii="Arial" w:eastAsia="Arial" w:hAnsi="Arial" w:cs="Arial"/>
          <w:color w:val="565656"/>
          <w:sz w:val="22"/>
          <w:szCs w:val="22"/>
        </w:rPr>
        <w:t>of</w:t>
      </w:r>
      <w:r w:rsidR="004965B9">
        <w:rPr>
          <w:rFonts w:ascii="Arial" w:eastAsia="Arial" w:hAnsi="Arial" w:cs="Arial"/>
          <w:color w:val="565656"/>
          <w:spacing w:val="10"/>
          <w:sz w:val="22"/>
          <w:szCs w:val="22"/>
        </w:rPr>
        <w:t xml:space="preserve"> </w:t>
      </w:r>
      <w:r w:rsidR="004965B9">
        <w:rPr>
          <w:rFonts w:ascii="Arial" w:eastAsia="Arial" w:hAnsi="Arial" w:cs="Arial"/>
          <w:color w:val="565656"/>
          <w:sz w:val="22"/>
          <w:szCs w:val="22"/>
        </w:rPr>
        <w:t>tender</w:t>
      </w:r>
      <w:r w:rsidR="004965B9">
        <w:rPr>
          <w:rFonts w:ascii="Arial" w:eastAsia="Arial" w:hAnsi="Arial" w:cs="Arial"/>
          <w:color w:val="565656"/>
          <w:spacing w:val="30"/>
          <w:sz w:val="22"/>
          <w:szCs w:val="22"/>
        </w:rPr>
        <w:t xml:space="preserve"> </w:t>
      </w:r>
      <w:r w:rsidR="004965B9">
        <w:rPr>
          <w:rFonts w:ascii="Arial" w:eastAsia="Arial" w:hAnsi="Arial" w:cs="Arial"/>
          <w:color w:val="565656"/>
          <w:sz w:val="22"/>
          <w:szCs w:val="22"/>
        </w:rPr>
        <w:t>fee+</w:t>
      </w:r>
      <w:r w:rsidR="004965B9">
        <w:rPr>
          <w:rFonts w:ascii="Arial" w:eastAsia="Arial" w:hAnsi="Arial" w:cs="Arial"/>
          <w:color w:val="565656"/>
          <w:spacing w:val="-1"/>
          <w:sz w:val="22"/>
          <w:szCs w:val="22"/>
        </w:rPr>
        <w:t xml:space="preserve"> </w:t>
      </w:r>
      <w:r w:rsidR="004965B9">
        <w:rPr>
          <w:rFonts w:ascii="Arial" w:eastAsia="Arial" w:hAnsi="Arial" w:cs="Arial"/>
          <w:color w:val="565656"/>
          <w:w w:val="83"/>
          <w:sz w:val="22"/>
          <w:szCs w:val="22"/>
        </w:rPr>
        <w:t>GST</w:t>
      </w:r>
      <w:r w:rsidR="004965B9">
        <w:rPr>
          <w:rFonts w:ascii="Arial" w:eastAsia="Arial" w:hAnsi="Arial" w:cs="Arial"/>
          <w:color w:val="666666"/>
          <w:w w:val="40"/>
          <w:sz w:val="22"/>
          <w:szCs w:val="22"/>
        </w:rPr>
        <w:t>.</w:t>
      </w:r>
    </w:p>
    <w:p w:rsidR="00BD492B" w:rsidRDefault="00BD492B">
      <w:pPr>
        <w:spacing w:line="200" w:lineRule="exact"/>
      </w:pPr>
    </w:p>
    <w:p w:rsidR="00BD492B" w:rsidRDefault="00BD492B">
      <w:pPr>
        <w:spacing w:before="6" w:line="220" w:lineRule="exact"/>
        <w:rPr>
          <w:sz w:val="22"/>
          <w:szCs w:val="22"/>
        </w:rPr>
      </w:pPr>
    </w:p>
    <w:tbl>
      <w:tblPr>
        <w:tblW w:w="0" w:type="auto"/>
        <w:tblInd w:w="119" w:type="dxa"/>
        <w:tblLayout w:type="fixed"/>
        <w:tblCellMar>
          <w:left w:w="0" w:type="dxa"/>
          <w:right w:w="0" w:type="dxa"/>
        </w:tblCellMar>
        <w:tblLook w:val="01E0" w:firstRow="1" w:lastRow="1" w:firstColumn="1" w:lastColumn="1" w:noHBand="0" w:noVBand="0"/>
      </w:tblPr>
      <w:tblGrid>
        <w:gridCol w:w="1200"/>
        <w:gridCol w:w="460"/>
        <w:gridCol w:w="9560"/>
      </w:tblGrid>
      <w:tr w:rsidR="00BD492B">
        <w:trPr>
          <w:trHeight w:hRule="exact" w:val="647"/>
        </w:trPr>
        <w:tc>
          <w:tcPr>
            <w:tcW w:w="1660" w:type="dxa"/>
            <w:gridSpan w:val="2"/>
            <w:vMerge w:val="restart"/>
            <w:tcBorders>
              <w:top w:val="nil"/>
              <w:left w:val="nil"/>
              <w:right w:val="nil"/>
            </w:tcBorders>
          </w:tcPr>
          <w:p w:rsidR="00BD492B" w:rsidRDefault="00BD492B"/>
        </w:tc>
        <w:tc>
          <w:tcPr>
            <w:tcW w:w="9560" w:type="dxa"/>
            <w:tcBorders>
              <w:top w:val="nil"/>
              <w:left w:val="nil"/>
              <w:bottom w:val="nil"/>
              <w:right w:val="nil"/>
            </w:tcBorders>
          </w:tcPr>
          <w:p w:rsidR="00BD492B" w:rsidRDefault="004965B9">
            <w:pPr>
              <w:spacing w:before="72"/>
              <w:ind w:left="127"/>
              <w:rPr>
                <w:rFonts w:ascii="Arial" w:eastAsia="Arial" w:hAnsi="Arial" w:cs="Arial"/>
                <w:sz w:val="22"/>
                <w:szCs w:val="22"/>
              </w:rPr>
            </w:pPr>
            <w:r>
              <w:rPr>
                <w:rFonts w:ascii="Arial" w:eastAsia="Arial" w:hAnsi="Arial" w:cs="Arial"/>
                <w:color w:val="565656"/>
                <w:sz w:val="22"/>
                <w:szCs w:val="22"/>
              </w:rPr>
              <w:t>(b)   Other</w:t>
            </w:r>
            <w:r>
              <w:rPr>
                <w:rFonts w:ascii="Arial" w:eastAsia="Arial" w:hAnsi="Arial" w:cs="Arial"/>
                <w:color w:val="565656"/>
                <w:spacing w:val="56"/>
                <w:sz w:val="22"/>
                <w:szCs w:val="22"/>
              </w:rPr>
              <w:t xml:space="preserve"> </w:t>
            </w:r>
            <w:r>
              <w:rPr>
                <w:rFonts w:ascii="Arial" w:eastAsia="Arial" w:hAnsi="Arial" w:cs="Arial"/>
                <w:color w:val="565656"/>
                <w:w w:val="104"/>
                <w:sz w:val="22"/>
                <w:szCs w:val="22"/>
              </w:rPr>
              <w:t>document</w:t>
            </w:r>
            <w:r>
              <w:rPr>
                <w:rFonts w:ascii="Arial" w:eastAsia="Arial" w:hAnsi="Arial" w:cs="Arial"/>
                <w:color w:val="666666"/>
                <w:w w:val="70"/>
                <w:sz w:val="22"/>
                <w:szCs w:val="22"/>
              </w:rPr>
              <w:t>s</w:t>
            </w:r>
            <w:r>
              <w:rPr>
                <w:rFonts w:ascii="Arial" w:eastAsia="Arial" w:hAnsi="Arial" w:cs="Arial"/>
                <w:color w:val="666666"/>
                <w:sz w:val="22"/>
                <w:szCs w:val="22"/>
              </w:rPr>
              <w:t xml:space="preserve"> </w:t>
            </w:r>
            <w:r>
              <w:rPr>
                <w:rFonts w:ascii="Arial" w:eastAsia="Arial" w:hAnsi="Arial" w:cs="Arial"/>
                <w:color w:val="666666"/>
                <w:spacing w:val="-9"/>
                <w:sz w:val="22"/>
                <w:szCs w:val="22"/>
              </w:rPr>
              <w:t xml:space="preserve"> </w:t>
            </w:r>
            <w:r>
              <w:rPr>
                <w:rFonts w:ascii="Arial" w:eastAsia="Arial" w:hAnsi="Arial" w:cs="Arial"/>
                <w:color w:val="565656"/>
                <w:sz w:val="22"/>
                <w:szCs w:val="22"/>
              </w:rPr>
              <w:t>like</w:t>
            </w:r>
            <w:r>
              <w:rPr>
                <w:rFonts w:ascii="Arial" w:eastAsia="Arial" w:hAnsi="Arial" w:cs="Arial"/>
                <w:color w:val="565656"/>
                <w:spacing w:val="46"/>
                <w:sz w:val="22"/>
                <w:szCs w:val="22"/>
              </w:rPr>
              <w:t xml:space="preserve"> </w:t>
            </w:r>
            <w:r>
              <w:rPr>
                <w:rFonts w:ascii="Arial" w:eastAsia="Arial" w:hAnsi="Arial" w:cs="Arial"/>
                <w:color w:val="565656"/>
                <w:sz w:val="22"/>
                <w:szCs w:val="22"/>
              </w:rPr>
              <w:t xml:space="preserve">Instructions </w:t>
            </w:r>
            <w:r>
              <w:rPr>
                <w:rFonts w:ascii="Arial" w:eastAsia="Arial" w:hAnsi="Arial" w:cs="Arial"/>
                <w:color w:val="565656"/>
                <w:spacing w:val="1"/>
                <w:sz w:val="22"/>
                <w:szCs w:val="22"/>
              </w:rPr>
              <w:t xml:space="preserve"> </w:t>
            </w:r>
            <w:r>
              <w:rPr>
                <w:rFonts w:ascii="Arial" w:eastAsia="Arial" w:hAnsi="Arial" w:cs="Arial"/>
                <w:color w:val="565656"/>
                <w:sz w:val="22"/>
                <w:szCs w:val="22"/>
              </w:rPr>
              <w:t xml:space="preserve">to </w:t>
            </w:r>
            <w:r>
              <w:rPr>
                <w:rFonts w:ascii="Arial" w:eastAsia="Arial" w:hAnsi="Arial" w:cs="Arial"/>
                <w:color w:val="565656"/>
                <w:spacing w:val="16"/>
                <w:sz w:val="22"/>
                <w:szCs w:val="22"/>
              </w:rPr>
              <w:t xml:space="preserve"> </w:t>
            </w:r>
            <w:r>
              <w:rPr>
                <w:rFonts w:ascii="Arial" w:eastAsia="Arial" w:hAnsi="Arial" w:cs="Arial"/>
                <w:color w:val="565656"/>
                <w:w w:val="96"/>
                <w:sz w:val="22"/>
                <w:szCs w:val="22"/>
              </w:rPr>
              <w:t>Bidders</w:t>
            </w:r>
            <w:r>
              <w:rPr>
                <w:rFonts w:ascii="Arial" w:eastAsia="Arial" w:hAnsi="Arial" w:cs="Arial"/>
                <w:color w:val="666666"/>
                <w:w w:val="72"/>
                <w:sz w:val="22"/>
                <w:szCs w:val="22"/>
              </w:rPr>
              <w:t>,</w:t>
            </w:r>
            <w:r>
              <w:rPr>
                <w:rFonts w:ascii="Arial" w:eastAsia="Arial" w:hAnsi="Arial" w:cs="Arial"/>
                <w:color w:val="666666"/>
                <w:sz w:val="22"/>
                <w:szCs w:val="22"/>
              </w:rPr>
              <w:t xml:space="preserve"> </w:t>
            </w:r>
            <w:r>
              <w:rPr>
                <w:rFonts w:ascii="Arial" w:eastAsia="Arial" w:hAnsi="Arial" w:cs="Arial"/>
                <w:color w:val="666666"/>
                <w:spacing w:val="-13"/>
                <w:sz w:val="22"/>
                <w:szCs w:val="22"/>
              </w:rPr>
              <w:t xml:space="preserve"> </w:t>
            </w:r>
            <w:r>
              <w:rPr>
                <w:rFonts w:ascii="Arial" w:eastAsia="Arial" w:hAnsi="Arial" w:cs="Arial"/>
                <w:color w:val="565656"/>
                <w:sz w:val="22"/>
                <w:szCs w:val="22"/>
              </w:rPr>
              <w:t>Terms</w:t>
            </w:r>
            <w:r>
              <w:rPr>
                <w:rFonts w:ascii="Arial" w:eastAsia="Arial" w:hAnsi="Arial" w:cs="Arial"/>
                <w:color w:val="565656"/>
                <w:spacing w:val="31"/>
                <w:sz w:val="22"/>
                <w:szCs w:val="22"/>
              </w:rPr>
              <w:t xml:space="preserve"> </w:t>
            </w:r>
            <w:r>
              <w:rPr>
                <w:rFonts w:ascii="Arial" w:eastAsia="Arial" w:hAnsi="Arial" w:cs="Arial"/>
                <w:color w:val="565656"/>
                <w:sz w:val="22"/>
                <w:szCs w:val="22"/>
              </w:rPr>
              <w:t>and</w:t>
            </w:r>
            <w:r>
              <w:rPr>
                <w:rFonts w:ascii="Arial" w:eastAsia="Arial" w:hAnsi="Arial" w:cs="Arial"/>
                <w:color w:val="565656"/>
                <w:spacing w:val="47"/>
                <w:sz w:val="22"/>
                <w:szCs w:val="22"/>
              </w:rPr>
              <w:t xml:space="preserve"> </w:t>
            </w:r>
            <w:r>
              <w:rPr>
                <w:rFonts w:ascii="Arial" w:eastAsia="Arial" w:hAnsi="Arial" w:cs="Arial"/>
                <w:color w:val="565656"/>
                <w:sz w:val="22"/>
                <w:szCs w:val="22"/>
              </w:rPr>
              <w:t>Conditions,</w:t>
            </w:r>
            <w:r>
              <w:rPr>
                <w:rFonts w:ascii="Arial" w:eastAsia="Arial" w:hAnsi="Arial" w:cs="Arial"/>
                <w:color w:val="565656"/>
                <w:spacing w:val="34"/>
                <w:sz w:val="22"/>
                <w:szCs w:val="22"/>
              </w:rPr>
              <w:t xml:space="preserve"> </w:t>
            </w:r>
            <w:r>
              <w:rPr>
                <w:rFonts w:ascii="Arial" w:eastAsia="Arial" w:hAnsi="Arial" w:cs="Arial"/>
                <w:color w:val="565656"/>
                <w:sz w:val="22"/>
                <w:szCs w:val="22"/>
              </w:rPr>
              <w:t>Eligibility</w:t>
            </w:r>
          </w:p>
          <w:p w:rsidR="00BD492B" w:rsidRDefault="004965B9">
            <w:pPr>
              <w:spacing w:before="35"/>
              <w:ind w:left="127"/>
              <w:rPr>
                <w:rFonts w:ascii="Arial" w:eastAsia="Arial" w:hAnsi="Arial" w:cs="Arial"/>
                <w:sz w:val="22"/>
                <w:szCs w:val="22"/>
              </w:rPr>
            </w:pPr>
            <w:r>
              <w:rPr>
                <w:rFonts w:ascii="Arial" w:eastAsia="Arial" w:hAnsi="Arial" w:cs="Arial"/>
                <w:color w:val="565656"/>
                <w:sz w:val="22"/>
                <w:szCs w:val="22"/>
              </w:rPr>
              <w:t>Condition</w:t>
            </w:r>
            <w:proofErr w:type="gramStart"/>
            <w:r>
              <w:rPr>
                <w:rFonts w:ascii="Arial" w:eastAsia="Arial" w:hAnsi="Arial" w:cs="Arial"/>
                <w:color w:val="565656"/>
                <w:sz w:val="22"/>
                <w:szCs w:val="22"/>
              </w:rPr>
              <w:t xml:space="preserve">, </w:t>
            </w:r>
            <w:r>
              <w:rPr>
                <w:rFonts w:ascii="Arial" w:eastAsia="Arial" w:hAnsi="Arial" w:cs="Arial"/>
                <w:color w:val="565656"/>
                <w:spacing w:val="54"/>
                <w:sz w:val="22"/>
                <w:szCs w:val="22"/>
              </w:rPr>
              <w:t xml:space="preserve"> </w:t>
            </w:r>
            <w:r>
              <w:rPr>
                <w:rFonts w:ascii="Arial" w:eastAsia="Arial" w:hAnsi="Arial" w:cs="Arial"/>
                <w:color w:val="565656"/>
                <w:sz w:val="22"/>
                <w:szCs w:val="22"/>
              </w:rPr>
              <w:t>Annexure</w:t>
            </w:r>
            <w:proofErr w:type="gramEnd"/>
            <w:r>
              <w:rPr>
                <w:rFonts w:ascii="Arial" w:eastAsia="Arial" w:hAnsi="Arial" w:cs="Arial"/>
                <w:color w:val="565656"/>
                <w:spacing w:val="5"/>
                <w:sz w:val="22"/>
                <w:szCs w:val="22"/>
              </w:rPr>
              <w:t xml:space="preserve"> </w:t>
            </w:r>
            <w:r>
              <w:rPr>
                <w:rFonts w:ascii="Arial" w:eastAsia="Arial" w:hAnsi="Arial" w:cs="Arial"/>
                <w:color w:val="565656"/>
                <w:sz w:val="22"/>
                <w:szCs w:val="22"/>
              </w:rPr>
              <w:t xml:space="preserve">-  </w:t>
            </w:r>
            <w:r>
              <w:rPr>
                <w:rFonts w:ascii="Arial" w:eastAsia="Arial" w:hAnsi="Arial" w:cs="Arial"/>
                <w:color w:val="565656"/>
                <w:spacing w:val="41"/>
                <w:sz w:val="22"/>
                <w:szCs w:val="22"/>
              </w:rPr>
              <w:t xml:space="preserve"> </w:t>
            </w:r>
            <w:r>
              <w:rPr>
                <w:rFonts w:ascii="Arial" w:eastAsia="Arial" w:hAnsi="Arial" w:cs="Arial"/>
                <w:color w:val="565656"/>
                <w:w w:val="76"/>
                <w:sz w:val="22"/>
                <w:szCs w:val="22"/>
              </w:rPr>
              <w:t>B</w:t>
            </w:r>
            <w:r>
              <w:rPr>
                <w:rFonts w:ascii="Arial" w:eastAsia="Arial" w:hAnsi="Arial" w:cs="Arial"/>
                <w:color w:val="565656"/>
                <w:spacing w:val="39"/>
                <w:w w:val="76"/>
                <w:sz w:val="22"/>
                <w:szCs w:val="22"/>
              </w:rPr>
              <w:t xml:space="preserve"> </w:t>
            </w:r>
            <w:r>
              <w:rPr>
                <w:rFonts w:ascii="Arial" w:eastAsia="Arial" w:hAnsi="Arial" w:cs="Arial"/>
                <w:color w:val="565656"/>
                <w:w w:val="76"/>
                <w:sz w:val="22"/>
                <w:szCs w:val="22"/>
              </w:rPr>
              <w:t xml:space="preserve">,C </w:t>
            </w:r>
            <w:r>
              <w:rPr>
                <w:rFonts w:ascii="Arial" w:eastAsia="Arial" w:hAnsi="Arial" w:cs="Arial"/>
                <w:color w:val="565656"/>
                <w:spacing w:val="9"/>
                <w:w w:val="76"/>
                <w:sz w:val="22"/>
                <w:szCs w:val="22"/>
              </w:rPr>
              <w:t xml:space="preserve"> </w:t>
            </w:r>
            <w:r>
              <w:rPr>
                <w:rFonts w:ascii="Arial" w:eastAsia="Arial" w:hAnsi="Arial" w:cs="Arial"/>
                <w:color w:val="565656"/>
                <w:sz w:val="22"/>
                <w:szCs w:val="22"/>
              </w:rPr>
              <w:t>&amp;</w:t>
            </w:r>
            <w:r>
              <w:rPr>
                <w:rFonts w:ascii="Arial" w:eastAsia="Arial" w:hAnsi="Arial" w:cs="Arial"/>
                <w:color w:val="565656"/>
                <w:spacing w:val="47"/>
                <w:sz w:val="22"/>
                <w:szCs w:val="22"/>
              </w:rPr>
              <w:t xml:space="preserve"> </w:t>
            </w:r>
            <w:r>
              <w:rPr>
                <w:rFonts w:ascii="Arial" w:eastAsia="Arial" w:hAnsi="Arial" w:cs="Arial"/>
                <w:color w:val="565656"/>
                <w:w w:val="60"/>
                <w:sz w:val="22"/>
                <w:szCs w:val="22"/>
              </w:rPr>
              <w:t xml:space="preserve">E </w:t>
            </w:r>
            <w:r>
              <w:rPr>
                <w:rFonts w:ascii="Arial" w:eastAsia="Arial" w:hAnsi="Arial" w:cs="Arial"/>
                <w:color w:val="565656"/>
                <w:spacing w:val="26"/>
                <w:w w:val="60"/>
                <w:sz w:val="22"/>
                <w:szCs w:val="22"/>
              </w:rPr>
              <w:t xml:space="preserve"> </w:t>
            </w:r>
            <w:r>
              <w:rPr>
                <w:rFonts w:ascii="Arial" w:eastAsia="Arial" w:hAnsi="Arial" w:cs="Arial"/>
                <w:color w:val="565656"/>
                <w:sz w:val="22"/>
                <w:szCs w:val="22"/>
              </w:rPr>
              <w:t>duly</w:t>
            </w:r>
            <w:r>
              <w:rPr>
                <w:rFonts w:ascii="Arial" w:eastAsia="Arial" w:hAnsi="Arial" w:cs="Arial"/>
                <w:color w:val="565656"/>
                <w:spacing w:val="30"/>
                <w:sz w:val="22"/>
                <w:szCs w:val="22"/>
              </w:rPr>
              <w:t xml:space="preserve"> </w:t>
            </w:r>
            <w:r>
              <w:rPr>
                <w:rFonts w:ascii="Arial" w:eastAsia="Arial" w:hAnsi="Arial" w:cs="Arial"/>
                <w:color w:val="565656"/>
                <w:sz w:val="22"/>
                <w:szCs w:val="22"/>
              </w:rPr>
              <w:t>signed</w:t>
            </w:r>
            <w:r>
              <w:rPr>
                <w:rFonts w:ascii="Arial" w:eastAsia="Arial" w:hAnsi="Arial" w:cs="Arial"/>
                <w:color w:val="565656"/>
                <w:spacing w:val="11"/>
                <w:sz w:val="22"/>
                <w:szCs w:val="22"/>
              </w:rPr>
              <w:t xml:space="preserve"> </w:t>
            </w:r>
            <w:r>
              <w:rPr>
                <w:rFonts w:ascii="Arial" w:eastAsia="Arial" w:hAnsi="Arial" w:cs="Arial"/>
                <w:color w:val="565656"/>
                <w:sz w:val="22"/>
                <w:szCs w:val="22"/>
              </w:rPr>
              <w:t>and</w:t>
            </w:r>
            <w:r>
              <w:rPr>
                <w:rFonts w:ascii="Arial" w:eastAsia="Arial" w:hAnsi="Arial" w:cs="Arial"/>
                <w:color w:val="565656"/>
                <w:spacing w:val="9"/>
                <w:sz w:val="22"/>
                <w:szCs w:val="22"/>
              </w:rPr>
              <w:t xml:space="preserve"> </w:t>
            </w:r>
            <w:r>
              <w:rPr>
                <w:rFonts w:ascii="Arial" w:eastAsia="Arial" w:hAnsi="Arial" w:cs="Arial"/>
                <w:color w:val="565656"/>
                <w:sz w:val="22"/>
                <w:szCs w:val="22"/>
              </w:rPr>
              <w:t>sealed</w:t>
            </w:r>
            <w:r>
              <w:rPr>
                <w:rFonts w:ascii="Arial" w:eastAsia="Arial" w:hAnsi="Arial" w:cs="Arial"/>
                <w:color w:val="565656"/>
                <w:spacing w:val="-4"/>
                <w:sz w:val="22"/>
                <w:szCs w:val="22"/>
              </w:rPr>
              <w:t xml:space="preserve"> </w:t>
            </w:r>
            <w:r>
              <w:rPr>
                <w:rFonts w:ascii="Arial" w:eastAsia="Arial" w:hAnsi="Arial" w:cs="Arial"/>
                <w:color w:val="565656"/>
                <w:sz w:val="22"/>
                <w:szCs w:val="22"/>
              </w:rPr>
              <w:t>on</w:t>
            </w:r>
            <w:r>
              <w:rPr>
                <w:rFonts w:ascii="Arial" w:eastAsia="Arial" w:hAnsi="Arial" w:cs="Arial"/>
                <w:color w:val="565656"/>
                <w:spacing w:val="30"/>
                <w:sz w:val="22"/>
                <w:szCs w:val="22"/>
              </w:rPr>
              <w:t xml:space="preserve"> </w:t>
            </w:r>
            <w:r>
              <w:rPr>
                <w:rFonts w:ascii="Arial" w:eastAsia="Arial" w:hAnsi="Arial" w:cs="Arial"/>
                <w:color w:val="565656"/>
                <w:sz w:val="22"/>
                <w:szCs w:val="22"/>
              </w:rPr>
              <w:t>all</w:t>
            </w:r>
            <w:r>
              <w:rPr>
                <w:rFonts w:ascii="Arial" w:eastAsia="Arial" w:hAnsi="Arial" w:cs="Arial"/>
                <w:color w:val="565656"/>
                <w:spacing w:val="26"/>
                <w:sz w:val="22"/>
                <w:szCs w:val="22"/>
              </w:rPr>
              <w:t xml:space="preserve"> </w:t>
            </w:r>
            <w:r>
              <w:rPr>
                <w:rFonts w:ascii="Arial" w:eastAsia="Arial" w:hAnsi="Arial" w:cs="Arial"/>
                <w:color w:val="565656"/>
                <w:sz w:val="22"/>
                <w:szCs w:val="22"/>
              </w:rPr>
              <w:t>pages.</w:t>
            </w:r>
            <w:r>
              <w:rPr>
                <w:rFonts w:ascii="Arial" w:eastAsia="Arial" w:hAnsi="Arial" w:cs="Arial"/>
                <w:color w:val="565656"/>
                <w:spacing w:val="-25"/>
                <w:sz w:val="22"/>
                <w:szCs w:val="22"/>
              </w:rPr>
              <w:t xml:space="preserve"> </w:t>
            </w:r>
            <w:r>
              <w:rPr>
                <w:rFonts w:ascii="Arial" w:eastAsia="Arial" w:hAnsi="Arial" w:cs="Arial"/>
                <w:color w:val="565656"/>
                <w:sz w:val="22"/>
                <w:szCs w:val="22"/>
              </w:rPr>
              <w:t>This</w:t>
            </w:r>
            <w:r>
              <w:rPr>
                <w:rFonts w:ascii="Arial" w:eastAsia="Arial" w:hAnsi="Arial" w:cs="Arial"/>
                <w:color w:val="565656"/>
                <w:spacing w:val="-6"/>
                <w:sz w:val="22"/>
                <w:szCs w:val="22"/>
              </w:rPr>
              <w:t xml:space="preserve"> </w:t>
            </w:r>
            <w:r>
              <w:rPr>
                <w:rFonts w:ascii="Arial" w:eastAsia="Arial" w:hAnsi="Arial" w:cs="Arial"/>
                <w:color w:val="565656"/>
                <w:sz w:val="22"/>
                <w:szCs w:val="22"/>
              </w:rPr>
              <w:t>envelope</w:t>
            </w:r>
          </w:p>
        </w:tc>
      </w:tr>
      <w:tr w:rsidR="00BD492B">
        <w:trPr>
          <w:trHeight w:hRule="exact" w:val="298"/>
        </w:trPr>
        <w:tc>
          <w:tcPr>
            <w:tcW w:w="1660" w:type="dxa"/>
            <w:gridSpan w:val="2"/>
            <w:vMerge/>
            <w:tcBorders>
              <w:left w:val="nil"/>
              <w:right w:val="nil"/>
            </w:tcBorders>
          </w:tcPr>
          <w:p w:rsidR="00BD492B" w:rsidRDefault="00BD492B"/>
        </w:tc>
        <w:tc>
          <w:tcPr>
            <w:tcW w:w="9560" w:type="dxa"/>
            <w:tcBorders>
              <w:top w:val="nil"/>
              <w:left w:val="nil"/>
              <w:bottom w:val="nil"/>
              <w:right w:val="nil"/>
            </w:tcBorders>
          </w:tcPr>
          <w:p w:rsidR="00BD492B" w:rsidRDefault="004965B9">
            <w:pPr>
              <w:spacing w:before="10"/>
              <w:ind w:left="118"/>
              <w:rPr>
                <w:rFonts w:ascii="Arial" w:eastAsia="Arial" w:hAnsi="Arial" w:cs="Arial"/>
                <w:sz w:val="22"/>
                <w:szCs w:val="22"/>
              </w:rPr>
            </w:pPr>
            <w:r>
              <w:rPr>
                <w:rFonts w:ascii="Arial" w:eastAsia="Arial" w:hAnsi="Arial" w:cs="Arial"/>
                <w:color w:val="565656"/>
                <w:sz w:val="22"/>
                <w:szCs w:val="22"/>
              </w:rPr>
              <w:t>should</w:t>
            </w:r>
            <w:r>
              <w:rPr>
                <w:rFonts w:ascii="Arial" w:eastAsia="Arial" w:hAnsi="Arial" w:cs="Arial"/>
                <w:color w:val="565656"/>
                <w:spacing w:val="11"/>
                <w:sz w:val="22"/>
                <w:szCs w:val="22"/>
              </w:rPr>
              <w:t xml:space="preserve"> </w:t>
            </w:r>
            <w:r>
              <w:rPr>
                <w:rFonts w:ascii="Arial" w:eastAsia="Arial" w:hAnsi="Arial" w:cs="Arial"/>
                <w:color w:val="565656"/>
                <w:sz w:val="22"/>
                <w:szCs w:val="22"/>
              </w:rPr>
              <w:t>be</w:t>
            </w:r>
            <w:r>
              <w:rPr>
                <w:rFonts w:ascii="Arial" w:eastAsia="Arial" w:hAnsi="Arial" w:cs="Arial"/>
                <w:color w:val="565656"/>
                <w:spacing w:val="-13"/>
                <w:sz w:val="22"/>
                <w:szCs w:val="22"/>
              </w:rPr>
              <w:t xml:space="preserve"> </w:t>
            </w:r>
            <w:r>
              <w:rPr>
                <w:rFonts w:ascii="Arial" w:eastAsia="Arial" w:hAnsi="Arial" w:cs="Arial"/>
                <w:color w:val="565656"/>
                <w:sz w:val="22"/>
                <w:szCs w:val="22"/>
              </w:rPr>
              <w:t>sealed</w:t>
            </w:r>
            <w:r>
              <w:rPr>
                <w:rFonts w:ascii="Arial" w:eastAsia="Arial" w:hAnsi="Arial" w:cs="Arial"/>
                <w:color w:val="565656"/>
                <w:spacing w:val="-13"/>
                <w:sz w:val="22"/>
                <w:szCs w:val="22"/>
              </w:rPr>
              <w:t xml:space="preserve"> </w:t>
            </w:r>
            <w:r>
              <w:rPr>
                <w:rFonts w:ascii="Arial" w:eastAsia="Arial" w:hAnsi="Arial" w:cs="Arial"/>
                <w:color w:val="565656"/>
                <w:sz w:val="22"/>
                <w:szCs w:val="22"/>
              </w:rPr>
              <w:t>properly</w:t>
            </w:r>
            <w:r>
              <w:rPr>
                <w:rFonts w:ascii="Arial" w:eastAsia="Arial" w:hAnsi="Arial" w:cs="Arial"/>
                <w:color w:val="565656"/>
                <w:spacing w:val="18"/>
                <w:sz w:val="22"/>
                <w:szCs w:val="22"/>
              </w:rPr>
              <w:t xml:space="preserve"> </w:t>
            </w:r>
            <w:r>
              <w:rPr>
                <w:rFonts w:ascii="Arial" w:eastAsia="Arial" w:hAnsi="Arial" w:cs="Arial"/>
                <w:color w:val="565656"/>
                <w:sz w:val="22"/>
                <w:szCs w:val="22"/>
              </w:rPr>
              <w:t>and</w:t>
            </w:r>
            <w:r>
              <w:rPr>
                <w:rFonts w:ascii="Arial" w:eastAsia="Arial" w:hAnsi="Arial" w:cs="Arial"/>
                <w:color w:val="565656"/>
                <w:spacing w:val="-10"/>
                <w:sz w:val="22"/>
                <w:szCs w:val="22"/>
              </w:rPr>
              <w:t xml:space="preserve"> </w:t>
            </w:r>
            <w:proofErr w:type="spellStart"/>
            <w:r>
              <w:rPr>
                <w:rFonts w:ascii="Arial" w:eastAsia="Arial" w:hAnsi="Arial" w:cs="Arial"/>
                <w:color w:val="565656"/>
                <w:sz w:val="22"/>
                <w:szCs w:val="22"/>
              </w:rPr>
              <w:t>superscribed</w:t>
            </w:r>
            <w:proofErr w:type="spellEnd"/>
            <w:r>
              <w:rPr>
                <w:rFonts w:ascii="Arial" w:eastAsia="Arial" w:hAnsi="Arial" w:cs="Arial"/>
                <w:color w:val="565656"/>
                <w:spacing w:val="28"/>
                <w:sz w:val="22"/>
                <w:szCs w:val="22"/>
              </w:rPr>
              <w:t xml:space="preserve"> </w:t>
            </w:r>
            <w:r>
              <w:rPr>
                <w:rFonts w:ascii="Arial" w:eastAsia="Arial" w:hAnsi="Arial" w:cs="Arial"/>
                <w:color w:val="565656"/>
                <w:sz w:val="22"/>
                <w:szCs w:val="22"/>
              </w:rPr>
              <w:t>as</w:t>
            </w:r>
            <w:r>
              <w:rPr>
                <w:rFonts w:ascii="Arial" w:eastAsia="Arial" w:hAnsi="Arial" w:cs="Arial"/>
                <w:color w:val="565656"/>
                <w:spacing w:val="-24"/>
                <w:sz w:val="22"/>
                <w:szCs w:val="22"/>
              </w:rPr>
              <w:t xml:space="preserve"> </w:t>
            </w:r>
            <w:r>
              <w:rPr>
                <w:rFonts w:ascii="Arial" w:eastAsia="Arial" w:hAnsi="Arial" w:cs="Arial"/>
                <w:color w:val="565656"/>
                <w:sz w:val="22"/>
                <w:szCs w:val="22"/>
              </w:rPr>
              <w:t>"Technical</w:t>
            </w:r>
            <w:r>
              <w:rPr>
                <w:rFonts w:ascii="Arial" w:eastAsia="Arial" w:hAnsi="Arial" w:cs="Arial"/>
                <w:color w:val="565656"/>
                <w:spacing w:val="9"/>
                <w:sz w:val="22"/>
                <w:szCs w:val="22"/>
              </w:rPr>
              <w:t xml:space="preserve"> </w:t>
            </w:r>
            <w:r>
              <w:rPr>
                <w:rFonts w:ascii="Arial" w:eastAsia="Arial" w:hAnsi="Arial" w:cs="Arial"/>
                <w:color w:val="565656"/>
                <w:sz w:val="22"/>
                <w:szCs w:val="22"/>
              </w:rPr>
              <w:t>Bid-</w:t>
            </w:r>
            <w:r>
              <w:rPr>
                <w:rFonts w:ascii="Arial" w:eastAsia="Arial" w:hAnsi="Arial" w:cs="Arial"/>
                <w:color w:val="565656"/>
                <w:spacing w:val="-15"/>
                <w:sz w:val="22"/>
                <w:szCs w:val="22"/>
              </w:rPr>
              <w:t xml:space="preserve"> </w:t>
            </w:r>
            <w:r>
              <w:rPr>
                <w:rFonts w:ascii="Arial" w:eastAsia="Arial" w:hAnsi="Arial" w:cs="Arial"/>
                <w:color w:val="565656"/>
                <w:sz w:val="22"/>
                <w:szCs w:val="22"/>
              </w:rPr>
              <w:t>Tender</w:t>
            </w:r>
            <w:r>
              <w:rPr>
                <w:rFonts w:ascii="Arial" w:eastAsia="Arial" w:hAnsi="Arial" w:cs="Arial"/>
                <w:color w:val="565656"/>
                <w:spacing w:val="10"/>
                <w:sz w:val="22"/>
                <w:szCs w:val="22"/>
              </w:rPr>
              <w:t xml:space="preserve"> </w:t>
            </w:r>
            <w:r>
              <w:rPr>
                <w:rFonts w:ascii="Arial" w:eastAsia="Arial" w:hAnsi="Arial" w:cs="Arial"/>
                <w:color w:val="565656"/>
                <w:w w:val="110"/>
                <w:sz w:val="22"/>
                <w:szCs w:val="22"/>
              </w:rPr>
              <w:t>for</w:t>
            </w:r>
          </w:p>
        </w:tc>
      </w:tr>
      <w:tr w:rsidR="00BD492B">
        <w:trPr>
          <w:trHeight w:hRule="exact" w:val="437"/>
        </w:trPr>
        <w:tc>
          <w:tcPr>
            <w:tcW w:w="1660" w:type="dxa"/>
            <w:gridSpan w:val="2"/>
            <w:vMerge/>
            <w:tcBorders>
              <w:left w:val="nil"/>
              <w:bottom w:val="nil"/>
              <w:right w:val="nil"/>
            </w:tcBorders>
          </w:tcPr>
          <w:p w:rsidR="00BD492B" w:rsidRDefault="00BD492B"/>
        </w:tc>
        <w:tc>
          <w:tcPr>
            <w:tcW w:w="9560" w:type="dxa"/>
            <w:tcBorders>
              <w:top w:val="nil"/>
              <w:left w:val="nil"/>
              <w:bottom w:val="nil"/>
              <w:right w:val="nil"/>
            </w:tcBorders>
          </w:tcPr>
          <w:p w:rsidR="00BD492B" w:rsidRDefault="004965B9">
            <w:pPr>
              <w:spacing w:before="10"/>
              <w:ind w:left="127"/>
              <w:rPr>
                <w:rFonts w:ascii="Arial" w:eastAsia="Arial" w:hAnsi="Arial" w:cs="Arial"/>
                <w:sz w:val="22"/>
                <w:szCs w:val="22"/>
              </w:rPr>
            </w:pPr>
            <w:r>
              <w:rPr>
                <w:rFonts w:ascii="Arial" w:eastAsia="Arial" w:hAnsi="Arial" w:cs="Arial"/>
                <w:color w:val="565656"/>
                <w:sz w:val="22"/>
                <w:szCs w:val="22"/>
              </w:rPr>
              <w:t>Providing</w:t>
            </w:r>
            <w:r>
              <w:rPr>
                <w:rFonts w:ascii="Arial" w:eastAsia="Arial" w:hAnsi="Arial" w:cs="Arial"/>
                <w:color w:val="565656"/>
                <w:spacing w:val="20"/>
                <w:sz w:val="22"/>
                <w:szCs w:val="22"/>
              </w:rPr>
              <w:t xml:space="preserve"> </w:t>
            </w:r>
            <w:r>
              <w:rPr>
                <w:rFonts w:ascii="Arial" w:eastAsia="Arial" w:hAnsi="Arial" w:cs="Arial"/>
                <w:color w:val="565656"/>
                <w:sz w:val="22"/>
                <w:szCs w:val="22"/>
              </w:rPr>
              <w:t>computer</w:t>
            </w:r>
            <w:r>
              <w:rPr>
                <w:rFonts w:ascii="Arial" w:eastAsia="Arial" w:hAnsi="Arial" w:cs="Arial"/>
                <w:color w:val="565656"/>
                <w:spacing w:val="44"/>
                <w:sz w:val="22"/>
                <w:szCs w:val="22"/>
              </w:rPr>
              <w:t xml:space="preserve"> </w:t>
            </w:r>
            <w:r>
              <w:rPr>
                <w:rFonts w:ascii="Arial" w:eastAsia="Arial" w:hAnsi="Arial" w:cs="Arial"/>
                <w:color w:val="565656"/>
                <w:sz w:val="22"/>
                <w:szCs w:val="22"/>
              </w:rPr>
              <w:t>consumables."</w:t>
            </w:r>
          </w:p>
        </w:tc>
      </w:tr>
      <w:tr w:rsidR="00BD492B">
        <w:trPr>
          <w:trHeight w:hRule="exact" w:val="870"/>
        </w:trPr>
        <w:tc>
          <w:tcPr>
            <w:tcW w:w="1200" w:type="dxa"/>
            <w:tcBorders>
              <w:top w:val="nil"/>
              <w:left w:val="nil"/>
              <w:bottom w:val="nil"/>
              <w:right w:val="nil"/>
            </w:tcBorders>
          </w:tcPr>
          <w:p w:rsidR="00BD492B" w:rsidRDefault="00BD492B"/>
        </w:tc>
        <w:tc>
          <w:tcPr>
            <w:tcW w:w="460" w:type="dxa"/>
            <w:tcBorders>
              <w:top w:val="nil"/>
              <w:left w:val="nil"/>
              <w:bottom w:val="nil"/>
              <w:right w:val="nil"/>
            </w:tcBorders>
          </w:tcPr>
          <w:p w:rsidR="00BD492B" w:rsidRDefault="00BD492B">
            <w:pPr>
              <w:spacing w:line="200" w:lineRule="exact"/>
            </w:pPr>
          </w:p>
          <w:p w:rsidR="00BD492B" w:rsidRDefault="00BD492B">
            <w:pPr>
              <w:spacing w:before="13" w:line="220" w:lineRule="exact"/>
              <w:rPr>
                <w:sz w:val="22"/>
                <w:szCs w:val="22"/>
              </w:rPr>
            </w:pPr>
          </w:p>
          <w:p w:rsidR="00BD492B" w:rsidRDefault="004965B9">
            <w:pPr>
              <w:ind w:left="218"/>
              <w:rPr>
                <w:rFonts w:ascii="Arial" w:eastAsia="Arial" w:hAnsi="Arial" w:cs="Arial"/>
              </w:rPr>
            </w:pPr>
            <w:r>
              <w:rPr>
                <w:rFonts w:ascii="Arial" w:eastAsia="Arial" w:hAnsi="Arial" w:cs="Arial"/>
                <w:color w:val="666666"/>
                <w:w w:val="82"/>
              </w:rPr>
              <w:t>1.</w:t>
            </w:r>
          </w:p>
        </w:tc>
        <w:tc>
          <w:tcPr>
            <w:tcW w:w="9560" w:type="dxa"/>
            <w:tcBorders>
              <w:top w:val="nil"/>
              <w:left w:val="nil"/>
              <w:bottom w:val="nil"/>
              <w:right w:val="nil"/>
            </w:tcBorders>
          </w:tcPr>
          <w:p w:rsidR="00BD492B" w:rsidRDefault="00BD492B">
            <w:pPr>
              <w:spacing w:before="10" w:line="140" w:lineRule="exact"/>
              <w:rPr>
                <w:sz w:val="14"/>
                <w:szCs w:val="14"/>
              </w:rPr>
            </w:pPr>
          </w:p>
          <w:p w:rsidR="00BD492B" w:rsidRDefault="004965B9">
            <w:pPr>
              <w:ind w:left="123"/>
              <w:rPr>
                <w:rFonts w:ascii="Arial" w:eastAsia="Arial" w:hAnsi="Arial" w:cs="Arial"/>
                <w:sz w:val="22"/>
                <w:szCs w:val="22"/>
              </w:rPr>
            </w:pPr>
            <w:r>
              <w:rPr>
                <w:rFonts w:ascii="Arial" w:eastAsia="Arial" w:hAnsi="Arial" w:cs="Arial"/>
                <w:color w:val="565656"/>
                <w:sz w:val="22"/>
                <w:szCs w:val="22"/>
              </w:rPr>
              <w:t>Envelope</w:t>
            </w:r>
            <w:r>
              <w:rPr>
                <w:rFonts w:ascii="Arial" w:eastAsia="Arial" w:hAnsi="Arial" w:cs="Arial"/>
                <w:color w:val="565656"/>
                <w:spacing w:val="-4"/>
                <w:sz w:val="22"/>
                <w:szCs w:val="22"/>
              </w:rPr>
              <w:t xml:space="preserve"> </w:t>
            </w:r>
            <w:r>
              <w:rPr>
                <w:rFonts w:ascii="Arial" w:eastAsia="Arial" w:hAnsi="Arial" w:cs="Arial"/>
                <w:color w:val="565656"/>
                <w:sz w:val="22"/>
                <w:szCs w:val="22"/>
              </w:rPr>
              <w:t>no</w:t>
            </w:r>
            <w:r>
              <w:rPr>
                <w:rFonts w:ascii="Arial" w:eastAsia="Arial" w:hAnsi="Arial" w:cs="Arial"/>
                <w:color w:val="565656"/>
                <w:spacing w:val="-3"/>
                <w:sz w:val="22"/>
                <w:szCs w:val="22"/>
              </w:rPr>
              <w:t xml:space="preserve"> </w:t>
            </w:r>
            <w:r>
              <w:rPr>
                <w:rFonts w:ascii="Arial" w:eastAsia="Arial" w:hAnsi="Arial" w:cs="Arial"/>
                <w:color w:val="565656"/>
                <w:sz w:val="22"/>
                <w:szCs w:val="22"/>
              </w:rPr>
              <w:t>-</w:t>
            </w:r>
            <w:r>
              <w:rPr>
                <w:rFonts w:ascii="Arial" w:eastAsia="Arial" w:hAnsi="Arial" w:cs="Arial"/>
                <w:color w:val="565656"/>
                <w:spacing w:val="53"/>
                <w:sz w:val="22"/>
                <w:szCs w:val="22"/>
              </w:rPr>
              <w:t xml:space="preserve"> </w:t>
            </w:r>
            <w:r>
              <w:rPr>
                <w:rFonts w:ascii="Arial" w:eastAsia="Arial" w:hAnsi="Arial" w:cs="Arial"/>
                <w:color w:val="565656"/>
                <w:sz w:val="22"/>
                <w:szCs w:val="22"/>
              </w:rPr>
              <w:t>2</w:t>
            </w:r>
            <w:r>
              <w:rPr>
                <w:rFonts w:ascii="Arial" w:eastAsia="Arial" w:hAnsi="Arial" w:cs="Arial"/>
                <w:color w:val="565656"/>
                <w:spacing w:val="-11"/>
                <w:sz w:val="22"/>
                <w:szCs w:val="22"/>
              </w:rPr>
              <w:t xml:space="preserve"> </w:t>
            </w:r>
            <w:r>
              <w:rPr>
                <w:rFonts w:ascii="Arial" w:eastAsia="Arial" w:hAnsi="Arial" w:cs="Arial"/>
                <w:color w:val="565656"/>
                <w:sz w:val="22"/>
                <w:szCs w:val="22"/>
              </w:rPr>
              <w:t>should</w:t>
            </w:r>
            <w:r>
              <w:rPr>
                <w:rFonts w:ascii="Arial" w:eastAsia="Arial" w:hAnsi="Arial" w:cs="Arial"/>
                <w:color w:val="565656"/>
                <w:spacing w:val="-4"/>
                <w:sz w:val="22"/>
                <w:szCs w:val="22"/>
              </w:rPr>
              <w:t xml:space="preserve"> </w:t>
            </w:r>
            <w:r>
              <w:rPr>
                <w:rFonts w:ascii="Arial" w:eastAsia="Arial" w:hAnsi="Arial" w:cs="Arial"/>
                <w:color w:val="565656"/>
                <w:sz w:val="22"/>
                <w:szCs w:val="22"/>
              </w:rPr>
              <w:t>contain</w:t>
            </w:r>
          </w:p>
          <w:p w:rsidR="00BD492B" w:rsidRDefault="004965B9">
            <w:pPr>
              <w:spacing w:before="29"/>
              <w:ind w:left="123"/>
              <w:rPr>
                <w:rFonts w:ascii="Arial" w:eastAsia="Arial" w:hAnsi="Arial" w:cs="Arial"/>
              </w:rPr>
            </w:pPr>
            <w:r>
              <w:rPr>
                <w:rFonts w:ascii="Arial" w:eastAsia="Arial" w:hAnsi="Arial" w:cs="Arial"/>
                <w:color w:val="666666"/>
              </w:rPr>
              <w:t>Financial</w:t>
            </w:r>
            <w:r>
              <w:rPr>
                <w:rFonts w:ascii="Arial" w:eastAsia="Arial" w:hAnsi="Arial" w:cs="Arial"/>
                <w:color w:val="666666"/>
                <w:spacing w:val="8"/>
              </w:rPr>
              <w:t xml:space="preserve"> </w:t>
            </w:r>
            <w:r>
              <w:rPr>
                <w:rFonts w:ascii="Arial" w:eastAsia="Arial" w:hAnsi="Arial" w:cs="Arial"/>
                <w:color w:val="666666"/>
              </w:rPr>
              <w:t>Bid:</w:t>
            </w:r>
            <w:r>
              <w:rPr>
                <w:rFonts w:ascii="Arial" w:eastAsia="Arial" w:hAnsi="Arial" w:cs="Arial"/>
                <w:color w:val="666666"/>
                <w:spacing w:val="46"/>
              </w:rPr>
              <w:t xml:space="preserve"> </w:t>
            </w:r>
            <w:r>
              <w:rPr>
                <w:rFonts w:ascii="Arial" w:eastAsia="Arial" w:hAnsi="Arial" w:cs="Arial"/>
                <w:color w:val="666666"/>
              </w:rPr>
              <w:t>Annexure</w:t>
            </w:r>
            <w:r>
              <w:rPr>
                <w:rFonts w:ascii="Arial" w:eastAsia="Arial" w:hAnsi="Arial" w:cs="Arial"/>
                <w:color w:val="666666"/>
                <w:spacing w:val="34"/>
              </w:rPr>
              <w:t xml:space="preserve"> </w:t>
            </w:r>
            <w:r>
              <w:rPr>
                <w:rFonts w:ascii="Arial" w:eastAsia="Arial" w:hAnsi="Arial" w:cs="Arial"/>
                <w:color w:val="666666"/>
                <w:w w:val="82"/>
              </w:rPr>
              <w:t>D</w:t>
            </w:r>
            <w:r>
              <w:rPr>
                <w:rFonts w:ascii="Arial" w:eastAsia="Arial" w:hAnsi="Arial" w:cs="Arial"/>
                <w:color w:val="666666"/>
                <w:spacing w:val="19"/>
                <w:w w:val="82"/>
              </w:rPr>
              <w:t xml:space="preserve"> </w:t>
            </w:r>
            <w:r>
              <w:rPr>
                <w:rFonts w:ascii="Arial" w:eastAsia="Arial" w:hAnsi="Arial" w:cs="Arial"/>
                <w:color w:val="666666"/>
              </w:rPr>
              <w:t>duly</w:t>
            </w:r>
            <w:r>
              <w:rPr>
                <w:rFonts w:ascii="Arial" w:eastAsia="Arial" w:hAnsi="Arial" w:cs="Arial"/>
                <w:color w:val="666666"/>
                <w:spacing w:val="15"/>
              </w:rPr>
              <w:t xml:space="preserve"> </w:t>
            </w:r>
            <w:proofErr w:type="gramStart"/>
            <w:r>
              <w:rPr>
                <w:rFonts w:ascii="Arial" w:eastAsia="Arial" w:hAnsi="Arial" w:cs="Arial"/>
                <w:color w:val="666666"/>
              </w:rPr>
              <w:t xml:space="preserve">filled </w:t>
            </w:r>
            <w:r>
              <w:rPr>
                <w:rFonts w:ascii="Arial" w:eastAsia="Arial" w:hAnsi="Arial" w:cs="Arial"/>
                <w:color w:val="666666"/>
                <w:spacing w:val="49"/>
              </w:rPr>
              <w:t xml:space="preserve"> </w:t>
            </w:r>
            <w:r>
              <w:rPr>
                <w:rFonts w:ascii="Arial" w:eastAsia="Arial" w:hAnsi="Arial" w:cs="Arial"/>
                <w:color w:val="666666"/>
              </w:rPr>
              <w:t>and</w:t>
            </w:r>
            <w:proofErr w:type="gramEnd"/>
            <w:r>
              <w:rPr>
                <w:rFonts w:ascii="Arial" w:eastAsia="Arial" w:hAnsi="Arial" w:cs="Arial"/>
                <w:color w:val="666666"/>
                <w:spacing w:val="5"/>
              </w:rPr>
              <w:t xml:space="preserve"> </w:t>
            </w:r>
            <w:r>
              <w:rPr>
                <w:rFonts w:ascii="Arial" w:eastAsia="Arial" w:hAnsi="Arial" w:cs="Arial"/>
                <w:color w:val="666666"/>
              </w:rPr>
              <w:t>signed.</w:t>
            </w:r>
          </w:p>
        </w:tc>
      </w:tr>
      <w:tr w:rsidR="00BD492B">
        <w:trPr>
          <w:trHeight w:hRule="exact" w:val="466"/>
        </w:trPr>
        <w:tc>
          <w:tcPr>
            <w:tcW w:w="1200" w:type="dxa"/>
            <w:tcBorders>
              <w:top w:val="nil"/>
              <w:left w:val="nil"/>
              <w:bottom w:val="nil"/>
              <w:right w:val="nil"/>
            </w:tcBorders>
          </w:tcPr>
          <w:p w:rsidR="00BD492B" w:rsidRDefault="00BD492B"/>
        </w:tc>
        <w:tc>
          <w:tcPr>
            <w:tcW w:w="460" w:type="dxa"/>
            <w:tcBorders>
              <w:top w:val="nil"/>
              <w:left w:val="nil"/>
              <w:bottom w:val="nil"/>
              <w:right w:val="nil"/>
            </w:tcBorders>
          </w:tcPr>
          <w:p w:rsidR="00BD492B" w:rsidRDefault="00BD492B">
            <w:pPr>
              <w:spacing w:before="6" w:line="180" w:lineRule="exact"/>
              <w:rPr>
                <w:sz w:val="18"/>
                <w:szCs w:val="18"/>
              </w:rPr>
            </w:pPr>
          </w:p>
          <w:p w:rsidR="00BD492B" w:rsidRDefault="004965B9">
            <w:pPr>
              <w:ind w:left="208"/>
              <w:rPr>
                <w:rFonts w:ascii="Arial" w:eastAsia="Arial" w:hAnsi="Arial" w:cs="Arial"/>
              </w:rPr>
            </w:pPr>
            <w:r>
              <w:rPr>
                <w:rFonts w:ascii="Arial" w:eastAsia="Arial" w:hAnsi="Arial" w:cs="Arial"/>
                <w:color w:val="565656"/>
              </w:rPr>
              <w:t>2.</w:t>
            </w:r>
          </w:p>
        </w:tc>
        <w:tc>
          <w:tcPr>
            <w:tcW w:w="9560" w:type="dxa"/>
            <w:tcBorders>
              <w:top w:val="nil"/>
              <w:left w:val="nil"/>
              <w:bottom w:val="nil"/>
              <w:right w:val="nil"/>
            </w:tcBorders>
          </w:tcPr>
          <w:p w:rsidR="00BD492B" w:rsidRDefault="00BD492B">
            <w:pPr>
              <w:spacing w:before="6" w:line="180" w:lineRule="exact"/>
              <w:rPr>
                <w:sz w:val="18"/>
                <w:szCs w:val="18"/>
              </w:rPr>
            </w:pPr>
          </w:p>
          <w:p w:rsidR="00BD492B" w:rsidRDefault="004965B9">
            <w:pPr>
              <w:ind w:left="108"/>
              <w:rPr>
                <w:rFonts w:ascii="Arial" w:eastAsia="Arial" w:hAnsi="Arial" w:cs="Arial"/>
              </w:rPr>
            </w:pPr>
            <w:r>
              <w:rPr>
                <w:rFonts w:ascii="Arial" w:eastAsia="Arial" w:hAnsi="Arial" w:cs="Arial"/>
                <w:color w:val="565656"/>
              </w:rPr>
              <w:t>This</w:t>
            </w:r>
            <w:r>
              <w:rPr>
                <w:rFonts w:ascii="Arial" w:eastAsia="Arial" w:hAnsi="Arial" w:cs="Arial"/>
                <w:color w:val="565656"/>
                <w:spacing w:val="4"/>
              </w:rPr>
              <w:t xml:space="preserve"> </w:t>
            </w:r>
            <w:r>
              <w:rPr>
                <w:rFonts w:ascii="Arial" w:eastAsia="Arial" w:hAnsi="Arial" w:cs="Arial"/>
                <w:color w:val="565656"/>
              </w:rPr>
              <w:t>envelope</w:t>
            </w:r>
            <w:r>
              <w:rPr>
                <w:rFonts w:ascii="Arial" w:eastAsia="Arial" w:hAnsi="Arial" w:cs="Arial"/>
                <w:color w:val="565656"/>
                <w:spacing w:val="40"/>
              </w:rPr>
              <w:t xml:space="preserve"> </w:t>
            </w:r>
            <w:r>
              <w:rPr>
                <w:rFonts w:ascii="Arial" w:eastAsia="Arial" w:hAnsi="Arial" w:cs="Arial"/>
                <w:color w:val="565656"/>
              </w:rPr>
              <w:t>should</w:t>
            </w:r>
            <w:r>
              <w:rPr>
                <w:rFonts w:ascii="Arial" w:eastAsia="Arial" w:hAnsi="Arial" w:cs="Arial"/>
                <w:color w:val="565656"/>
                <w:spacing w:val="27"/>
              </w:rPr>
              <w:t xml:space="preserve"> </w:t>
            </w:r>
            <w:r>
              <w:rPr>
                <w:rFonts w:ascii="Arial" w:eastAsia="Arial" w:hAnsi="Arial" w:cs="Arial"/>
                <w:color w:val="565656"/>
              </w:rPr>
              <w:t>be</w:t>
            </w:r>
            <w:r>
              <w:rPr>
                <w:rFonts w:ascii="Arial" w:eastAsia="Arial" w:hAnsi="Arial" w:cs="Arial"/>
                <w:color w:val="565656"/>
                <w:spacing w:val="10"/>
              </w:rPr>
              <w:t xml:space="preserve"> </w:t>
            </w:r>
            <w:r>
              <w:rPr>
                <w:rFonts w:ascii="Arial" w:eastAsia="Arial" w:hAnsi="Arial" w:cs="Arial"/>
                <w:color w:val="565656"/>
              </w:rPr>
              <w:t>sealed</w:t>
            </w:r>
            <w:r>
              <w:rPr>
                <w:rFonts w:ascii="Arial" w:eastAsia="Arial" w:hAnsi="Arial" w:cs="Arial"/>
                <w:color w:val="565656"/>
                <w:spacing w:val="8"/>
              </w:rPr>
              <w:t xml:space="preserve"> </w:t>
            </w:r>
            <w:r>
              <w:rPr>
                <w:rFonts w:ascii="Arial" w:eastAsia="Arial" w:hAnsi="Arial" w:cs="Arial"/>
                <w:color w:val="565656"/>
              </w:rPr>
              <w:t>properly</w:t>
            </w:r>
            <w:r>
              <w:rPr>
                <w:rFonts w:ascii="Arial" w:eastAsia="Arial" w:hAnsi="Arial" w:cs="Arial"/>
                <w:color w:val="565656"/>
                <w:spacing w:val="52"/>
              </w:rPr>
              <w:t xml:space="preserve"> </w:t>
            </w:r>
            <w:r>
              <w:rPr>
                <w:rFonts w:ascii="Arial" w:eastAsia="Arial" w:hAnsi="Arial" w:cs="Arial"/>
                <w:color w:val="565656"/>
              </w:rPr>
              <w:t>and</w:t>
            </w:r>
            <w:r>
              <w:rPr>
                <w:rFonts w:ascii="Arial" w:eastAsia="Arial" w:hAnsi="Arial" w:cs="Arial"/>
                <w:color w:val="565656"/>
                <w:spacing w:val="24"/>
              </w:rPr>
              <w:t xml:space="preserve"> </w:t>
            </w:r>
            <w:proofErr w:type="spellStart"/>
            <w:r>
              <w:rPr>
                <w:rFonts w:ascii="Arial" w:eastAsia="Arial" w:hAnsi="Arial" w:cs="Arial"/>
                <w:color w:val="565656"/>
              </w:rPr>
              <w:t>superscribed</w:t>
            </w:r>
            <w:proofErr w:type="spellEnd"/>
            <w:r>
              <w:rPr>
                <w:rFonts w:ascii="Arial" w:eastAsia="Arial" w:hAnsi="Arial" w:cs="Arial"/>
                <w:color w:val="565656"/>
                <w:spacing w:val="28"/>
              </w:rPr>
              <w:t xml:space="preserve"> </w:t>
            </w:r>
            <w:r>
              <w:rPr>
                <w:rFonts w:ascii="Arial" w:eastAsia="Arial" w:hAnsi="Arial" w:cs="Arial"/>
                <w:color w:val="565656"/>
                <w:w w:val="83"/>
              </w:rPr>
              <w:t xml:space="preserve">as </w:t>
            </w:r>
            <w:r>
              <w:rPr>
                <w:rFonts w:ascii="Arial" w:eastAsia="Arial" w:hAnsi="Arial" w:cs="Arial"/>
                <w:color w:val="565656"/>
                <w:spacing w:val="6"/>
                <w:w w:val="83"/>
              </w:rPr>
              <w:t xml:space="preserve"> </w:t>
            </w:r>
            <w:r>
              <w:rPr>
                <w:rFonts w:ascii="Arial" w:eastAsia="Arial" w:hAnsi="Arial" w:cs="Arial"/>
                <w:color w:val="565656"/>
              </w:rPr>
              <w:t xml:space="preserve">"Financial  </w:t>
            </w:r>
            <w:r>
              <w:rPr>
                <w:rFonts w:ascii="Arial" w:eastAsia="Arial" w:hAnsi="Arial" w:cs="Arial"/>
                <w:color w:val="565656"/>
                <w:spacing w:val="4"/>
              </w:rPr>
              <w:t xml:space="preserve"> </w:t>
            </w:r>
            <w:r>
              <w:rPr>
                <w:rFonts w:ascii="Arial" w:eastAsia="Arial" w:hAnsi="Arial" w:cs="Arial"/>
                <w:color w:val="565656"/>
              </w:rPr>
              <w:t xml:space="preserve">Bid- </w:t>
            </w:r>
            <w:r>
              <w:rPr>
                <w:rFonts w:ascii="Arial" w:eastAsia="Arial" w:hAnsi="Arial" w:cs="Arial"/>
                <w:color w:val="565656"/>
                <w:spacing w:val="18"/>
              </w:rPr>
              <w:t xml:space="preserve"> </w:t>
            </w:r>
            <w:r>
              <w:rPr>
                <w:rFonts w:ascii="Arial" w:eastAsia="Arial" w:hAnsi="Arial" w:cs="Arial"/>
                <w:color w:val="565656"/>
              </w:rPr>
              <w:t>for</w:t>
            </w:r>
            <w:r>
              <w:rPr>
                <w:rFonts w:ascii="Arial" w:eastAsia="Arial" w:hAnsi="Arial" w:cs="Arial"/>
                <w:color w:val="565656"/>
                <w:spacing w:val="47"/>
              </w:rPr>
              <w:t xml:space="preserve"> </w:t>
            </w:r>
            <w:r>
              <w:rPr>
                <w:rFonts w:ascii="Arial" w:eastAsia="Arial" w:hAnsi="Arial" w:cs="Arial"/>
                <w:color w:val="565656"/>
              </w:rPr>
              <w:t>computer</w:t>
            </w:r>
          </w:p>
        </w:tc>
      </w:tr>
      <w:tr w:rsidR="00BD492B">
        <w:trPr>
          <w:trHeight w:hRule="exact" w:val="467"/>
        </w:trPr>
        <w:tc>
          <w:tcPr>
            <w:tcW w:w="1200" w:type="dxa"/>
            <w:tcBorders>
              <w:top w:val="nil"/>
              <w:left w:val="nil"/>
              <w:bottom w:val="nil"/>
              <w:right w:val="nil"/>
            </w:tcBorders>
          </w:tcPr>
          <w:p w:rsidR="00BD492B" w:rsidRDefault="00BD492B"/>
        </w:tc>
        <w:tc>
          <w:tcPr>
            <w:tcW w:w="460" w:type="dxa"/>
            <w:tcBorders>
              <w:top w:val="nil"/>
              <w:left w:val="nil"/>
              <w:bottom w:val="nil"/>
              <w:right w:val="nil"/>
            </w:tcBorders>
          </w:tcPr>
          <w:p w:rsidR="00BD492B" w:rsidRDefault="00BD492B"/>
        </w:tc>
        <w:tc>
          <w:tcPr>
            <w:tcW w:w="9560" w:type="dxa"/>
            <w:tcBorders>
              <w:top w:val="nil"/>
              <w:left w:val="nil"/>
              <w:bottom w:val="nil"/>
              <w:right w:val="nil"/>
            </w:tcBorders>
          </w:tcPr>
          <w:p w:rsidR="00BD492B" w:rsidRDefault="004965B9">
            <w:pPr>
              <w:spacing w:before="28"/>
              <w:ind w:left="108"/>
              <w:rPr>
                <w:rFonts w:ascii="Arial" w:eastAsia="Arial" w:hAnsi="Arial" w:cs="Arial"/>
              </w:rPr>
            </w:pPr>
            <w:proofErr w:type="gramStart"/>
            <w:r>
              <w:rPr>
                <w:rFonts w:ascii="Arial" w:eastAsia="Arial" w:hAnsi="Arial" w:cs="Arial"/>
                <w:color w:val="565656"/>
              </w:rPr>
              <w:t>consumables</w:t>
            </w:r>
            <w:proofErr w:type="gramEnd"/>
            <w:r>
              <w:rPr>
                <w:rFonts w:ascii="Arial" w:eastAsia="Arial" w:hAnsi="Arial" w:cs="Arial"/>
                <w:color w:val="565656"/>
              </w:rPr>
              <w:t>".</w:t>
            </w:r>
          </w:p>
        </w:tc>
      </w:tr>
      <w:tr w:rsidR="00BD492B">
        <w:trPr>
          <w:trHeight w:hRule="exact" w:val="470"/>
        </w:trPr>
        <w:tc>
          <w:tcPr>
            <w:tcW w:w="1200" w:type="dxa"/>
            <w:tcBorders>
              <w:top w:val="nil"/>
              <w:left w:val="nil"/>
              <w:bottom w:val="nil"/>
              <w:right w:val="nil"/>
            </w:tcBorders>
          </w:tcPr>
          <w:p w:rsidR="00BD492B" w:rsidRDefault="00BD492B"/>
        </w:tc>
        <w:tc>
          <w:tcPr>
            <w:tcW w:w="460" w:type="dxa"/>
            <w:tcBorders>
              <w:top w:val="nil"/>
              <w:left w:val="nil"/>
              <w:bottom w:val="nil"/>
              <w:right w:val="nil"/>
            </w:tcBorders>
          </w:tcPr>
          <w:p w:rsidR="00BD492B" w:rsidRDefault="00BD492B"/>
        </w:tc>
        <w:tc>
          <w:tcPr>
            <w:tcW w:w="9560" w:type="dxa"/>
            <w:tcBorders>
              <w:top w:val="nil"/>
              <w:left w:val="nil"/>
              <w:bottom w:val="nil"/>
              <w:right w:val="nil"/>
            </w:tcBorders>
          </w:tcPr>
          <w:p w:rsidR="00BD492B" w:rsidRDefault="00BD492B">
            <w:pPr>
              <w:spacing w:before="5" w:line="180" w:lineRule="exact"/>
              <w:rPr>
                <w:sz w:val="18"/>
                <w:szCs w:val="18"/>
              </w:rPr>
            </w:pPr>
          </w:p>
          <w:p w:rsidR="00BD492B" w:rsidRDefault="004965B9">
            <w:pPr>
              <w:ind w:left="118"/>
              <w:rPr>
                <w:rFonts w:ascii="Arial" w:eastAsia="Arial" w:hAnsi="Arial" w:cs="Arial"/>
                <w:sz w:val="22"/>
                <w:szCs w:val="22"/>
              </w:rPr>
            </w:pPr>
            <w:r>
              <w:rPr>
                <w:rFonts w:ascii="Arial" w:eastAsia="Arial" w:hAnsi="Arial" w:cs="Arial"/>
                <w:color w:val="565656"/>
                <w:w w:val="63"/>
                <w:sz w:val="22"/>
                <w:szCs w:val="22"/>
              </w:rPr>
              <w:t>E</w:t>
            </w:r>
            <w:r>
              <w:rPr>
                <w:rFonts w:ascii="Arial" w:eastAsia="Arial" w:hAnsi="Arial" w:cs="Arial"/>
                <w:color w:val="666666"/>
                <w:w w:val="88"/>
                <w:sz w:val="22"/>
                <w:szCs w:val="22"/>
              </w:rPr>
              <w:t>n</w:t>
            </w:r>
            <w:r>
              <w:rPr>
                <w:rFonts w:ascii="Arial" w:eastAsia="Arial" w:hAnsi="Arial" w:cs="Arial"/>
                <w:color w:val="565656"/>
                <w:w w:val="106"/>
                <w:sz w:val="22"/>
                <w:szCs w:val="22"/>
              </w:rPr>
              <w:t>v</w:t>
            </w:r>
            <w:r>
              <w:rPr>
                <w:rFonts w:ascii="Arial" w:eastAsia="Arial" w:hAnsi="Arial" w:cs="Arial"/>
                <w:color w:val="666666"/>
                <w:w w:val="88"/>
                <w:sz w:val="22"/>
                <w:szCs w:val="22"/>
              </w:rPr>
              <w:t>e</w:t>
            </w:r>
            <w:r>
              <w:rPr>
                <w:rFonts w:ascii="Arial" w:eastAsia="Arial" w:hAnsi="Arial" w:cs="Arial"/>
                <w:color w:val="565656"/>
                <w:w w:val="60"/>
                <w:sz w:val="22"/>
                <w:szCs w:val="22"/>
              </w:rPr>
              <w:t>l</w:t>
            </w:r>
            <w:r>
              <w:rPr>
                <w:rFonts w:ascii="Arial" w:eastAsia="Arial" w:hAnsi="Arial" w:cs="Arial"/>
                <w:color w:val="666666"/>
                <w:sz w:val="22"/>
                <w:szCs w:val="22"/>
              </w:rPr>
              <w:t xml:space="preserve">ope  </w:t>
            </w:r>
            <w:r>
              <w:rPr>
                <w:rFonts w:ascii="Arial" w:eastAsia="Arial" w:hAnsi="Arial" w:cs="Arial"/>
                <w:color w:val="666666"/>
                <w:spacing w:val="-25"/>
                <w:sz w:val="22"/>
                <w:szCs w:val="22"/>
              </w:rPr>
              <w:t xml:space="preserve"> </w:t>
            </w:r>
            <w:r>
              <w:rPr>
                <w:rFonts w:ascii="Arial" w:eastAsia="Arial" w:hAnsi="Arial" w:cs="Arial"/>
                <w:color w:val="565656"/>
                <w:sz w:val="22"/>
                <w:szCs w:val="22"/>
              </w:rPr>
              <w:t>no</w:t>
            </w:r>
            <w:r>
              <w:rPr>
                <w:rFonts w:ascii="Arial" w:eastAsia="Arial" w:hAnsi="Arial" w:cs="Arial"/>
                <w:color w:val="565656"/>
                <w:spacing w:val="2"/>
                <w:sz w:val="22"/>
                <w:szCs w:val="22"/>
              </w:rPr>
              <w:t xml:space="preserve"> </w:t>
            </w:r>
            <w:r>
              <w:rPr>
                <w:rFonts w:ascii="Arial" w:eastAsia="Arial" w:hAnsi="Arial" w:cs="Arial"/>
                <w:color w:val="666666"/>
                <w:sz w:val="22"/>
                <w:szCs w:val="22"/>
              </w:rPr>
              <w:t>3:</w:t>
            </w:r>
          </w:p>
        </w:tc>
      </w:tr>
      <w:tr w:rsidR="00BD492B">
        <w:trPr>
          <w:trHeight w:hRule="exact" w:val="295"/>
        </w:trPr>
        <w:tc>
          <w:tcPr>
            <w:tcW w:w="1200" w:type="dxa"/>
            <w:tcBorders>
              <w:top w:val="nil"/>
              <w:left w:val="nil"/>
              <w:bottom w:val="nil"/>
              <w:right w:val="nil"/>
            </w:tcBorders>
          </w:tcPr>
          <w:p w:rsidR="00BD492B" w:rsidRDefault="00BD492B"/>
        </w:tc>
        <w:tc>
          <w:tcPr>
            <w:tcW w:w="460" w:type="dxa"/>
            <w:tcBorders>
              <w:top w:val="nil"/>
              <w:left w:val="nil"/>
              <w:bottom w:val="nil"/>
              <w:right w:val="nil"/>
            </w:tcBorders>
          </w:tcPr>
          <w:p w:rsidR="00BD492B" w:rsidRDefault="00BD492B"/>
        </w:tc>
        <w:tc>
          <w:tcPr>
            <w:tcW w:w="9560" w:type="dxa"/>
            <w:tcBorders>
              <w:top w:val="nil"/>
              <w:left w:val="nil"/>
              <w:bottom w:val="nil"/>
              <w:right w:val="nil"/>
            </w:tcBorders>
          </w:tcPr>
          <w:p w:rsidR="00BD492B" w:rsidRDefault="004965B9">
            <w:pPr>
              <w:spacing w:before="8"/>
              <w:ind w:left="118"/>
              <w:rPr>
                <w:rFonts w:ascii="Arial" w:eastAsia="Arial" w:hAnsi="Arial" w:cs="Arial"/>
                <w:sz w:val="22"/>
                <w:szCs w:val="22"/>
              </w:rPr>
            </w:pPr>
            <w:r>
              <w:rPr>
                <w:rFonts w:ascii="Arial" w:eastAsia="Arial" w:hAnsi="Arial" w:cs="Arial"/>
                <w:color w:val="565656"/>
                <w:sz w:val="22"/>
                <w:szCs w:val="22"/>
              </w:rPr>
              <w:t>Both</w:t>
            </w:r>
            <w:r>
              <w:rPr>
                <w:rFonts w:ascii="Arial" w:eastAsia="Arial" w:hAnsi="Arial" w:cs="Arial"/>
                <w:color w:val="565656"/>
                <w:spacing w:val="19"/>
                <w:sz w:val="22"/>
                <w:szCs w:val="22"/>
              </w:rPr>
              <w:t xml:space="preserve"> </w:t>
            </w:r>
            <w:r>
              <w:rPr>
                <w:rFonts w:ascii="Arial" w:eastAsia="Arial" w:hAnsi="Arial" w:cs="Arial"/>
                <w:color w:val="565656"/>
                <w:sz w:val="22"/>
                <w:szCs w:val="22"/>
              </w:rPr>
              <w:t>the</w:t>
            </w:r>
            <w:r>
              <w:rPr>
                <w:rFonts w:ascii="Arial" w:eastAsia="Arial" w:hAnsi="Arial" w:cs="Arial"/>
                <w:color w:val="565656"/>
                <w:spacing w:val="41"/>
                <w:sz w:val="22"/>
                <w:szCs w:val="22"/>
              </w:rPr>
              <w:t xml:space="preserve"> </w:t>
            </w:r>
            <w:r>
              <w:rPr>
                <w:rFonts w:ascii="Arial" w:eastAsia="Arial" w:hAnsi="Arial" w:cs="Arial"/>
                <w:color w:val="565656"/>
                <w:sz w:val="22"/>
                <w:szCs w:val="22"/>
              </w:rPr>
              <w:t>above</w:t>
            </w:r>
            <w:r>
              <w:rPr>
                <w:rFonts w:ascii="Arial" w:eastAsia="Arial" w:hAnsi="Arial" w:cs="Arial"/>
                <w:color w:val="565656"/>
                <w:spacing w:val="12"/>
                <w:sz w:val="22"/>
                <w:szCs w:val="22"/>
              </w:rPr>
              <w:t xml:space="preserve"> </w:t>
            </w:r>
            <w:r>
              <w:rPr>
                <w:rFonts w:ascii="Arial" w:eastAsia="Arial" w:hAnsi="Arial" w:cs="Arial"/>
                <w:color w:val="565656"/>
                <w:sz w:val="22"/>
                <w:szCs w:val="22"/>
              </w:rPr>
              <w:t>envelopes</w:t>
            </w:r>
            <w:r>
              <w:rPr>
                <w:rFonts w:ascii="Arial" w:eastAsia="Arial" w:hAnsi="Arial" w:cs="Arial"/>
                <w:color w:val="565656"/>
                <w:spacing w:val="6"/>
                <w:sz w:val="22"/>
                <w:szCs w:val="22"/>
              </w:rPr>
              <w:t xml:space="preserve"> </w:t>
            </w:r>
            <w:r>
              <w:rPr>
                <w:rFonts w:ascii="Arial" w:eastAsia="Arial" w:hAnsi="Arial" w:cs="Arial"/>
                <w:color w:val="565656"/>
                <w:sz w:val="22"/>
                <w:szCs w:val="22"/>
              </w:rPr>
              <w:t>(Envelope</w:t>
            </w:r>
            <w:r>
              <w:rPr>
                <w:rFonts w:ascii="Arial" w:eastAsia="Arial" w:hAnsi="Arial" w:cs="Arial"/>
                <w:color w:val="565656"/>
                <w:spacing w:val="9"/>
                <w:sz w:val="22"/>
                <w:szCs w:val="22"/>
              </w:rPr>
              <w:t xml:space="preserve"> </w:t>
            </w:r>
            <w:r>
              <w:rPr>
                <w:rFonts w:ascii="Arial" w:eastAsia="Arial" w:hAnsi="Arial" w:cs="Arial"/>
                <w:color w:val="565656"/>
                <w:w w:val="72"/>
                <w:sz w:val="22"/>
                <w:szCs w:val="22"/>
              </w:rPr>
              <w:t xml:space="preserve">1 </w:t>
            </w:r>
            <w:r>
              <w:rPr>
                <w:rFonts w:ascii="Arial" w:eastAsia="Arial" w:hAnsi="Arial" w:cs="Arial"/>
                <w:color w:val="565656"/>
                <w:spacing w:val="11"/>
                <w:w w:val="72"/>
                <w:sz w:val="22"/>
                <w:szCs w:val="22"/>
              </w:rPr>
              <w:t xml:space="preserve"> </w:t>
            </w:r>
            <w:r>
              <w:rPr>
                <w:rFonts w:ascii="Arial" w:eastAsia="Arial" w:hAnsi="Arial" w:cs="Arial"/>
                <w:color w:val="565656"/>
                <w:sz w:val="22"/>
                <w:szCs w:val="22"/>
              </w:rPr>
              <w:t>&amp;</w:t>
            </w:r>
            <w:r>
              <w:rPr>
                <w:rFonts w:ascii="Arial" w:eastAsia="Arial" w:hAnsi="Arial" w:cs="Arial"/>
                <w:color w:val="565656"/>
                <w:spacing w:val="37"/>
                <w:sz w:val="22"/>
                <w:szCs w:val="22"/>
              </w:rPr>
              <w:t xml:space="preserve"> </w:t>
            </w:r>
            <w:r>
              <w:rPr>
                <w:rFonts w:ascii="Arial" w:eastAsia="Arial" w:hAnsi="Arial" w:cs="Arial"/>
                <w:color w:val="565656"/>
                <w:sz w:val="22"/>
                <w:szCs w:val="22"/>
              </w:rPr>
              <w:t>2)</w:t>
            </w:r>
            <w:r>
              <w:rPr>
                <w:rFonts w:ascii="Arial" w:eastAsia="Arial" w:hAnsi="Arial" w:cs="Arial"/>
                <w:color w:val="565656"/>
                <w:spacing w:val="8"/>
                <w:sz w:val="22"/>
                <w:szCs w:val="22"/>
              </w:rPr>
              <w:t xml:space="preserve"> </w:t>
            </w:r>
            <w:r>
              <w:rPr>
                <w:rFonts w:ascii="Arial" w:eastAsia="Arial" w:hAnsi="Arial" w:cs="Arial"/>
                <w:color w:val="565656"/>
                <w:sz w:val="22"/>
                <w:szCs w:val="22"/>
              </w:rPr>
              <w:t>are to</w:t>
            </w:r>
            <w:r>
              <w:rPr>
                <w:rFonts w:ascii="Arial" w:eastAsia="Arial" w:hAnsi="Arial" w:cs="Arial"/>
                <w:color w:val="565656"/>
                <w:spacing w:val="44"/>
                <w:sz w:val="22"/>
                <w:szCs w:val="22"/>
              </w:rPr>
              <w:t xml:space="preserve"> </w:t>
            </w:r>
            <w:r>
              <w:rPr>
                <w:rFonts w:ascii="Arial" w:eastAsia="Arial" w:hAnsi="Arial" w:cs="Arial"/>
                <w:color w:val="565656"/>
                <w:sz w:val="22"/>
                <w:szCs w:val="22"/>
              </w:rPr>
              <w:t>be</w:t>
            </w:r>
            <w:r>
              <w:rPr>
                <w:rFonts w:ascii="Arial" w:eastAsia="Arial" w:hAnsi="Arial" w:cs="Arial"/>
                <w:color w:val="565656"/>
                <w:spacing w:val="16"/>
                <w:sz w:val="22"/>
                <w:szCs w:val="22"/>
              </w:rPr>
              <w:t xml:space="preserve"> </w:t>
            </w:r>
            <w:r>
              <w:rPr>
                <w:rFonts w:ascii="Arial" w:eastAsia="Arial" w:hAnsi="Arial" w:cs="Arial"/>
                <w:color w:val="565656"/>
                <w:sz w:val="22"/>
                <w:szCs w:val="22"/>
              </w:rPr>
              <w:t>placed</w:t>
            </w:r>
            <w:r>
              <w:rPr>
                <w:rFonts w:ascii="Arial" w:eastAsia="Arial" w:hAnsi="Arial" w:cs="Arial"/>
                <w:color w:val="565656"/>
                <w:spacing w:val="16"/>
                <w:sz w:val="22"/>
                <w:szCs w:val="22"/>
              </w:rPr>
              <w:t xml:space="preserve"> </w:t>
            </w:r>
            <w:r>
              <w:rPr>
                <w:rFonts w:ascii="Arial" w:eastAsia="Arial" w:hAnsi="Arial" w:cs="Arial"/>
                <w:color w:val="565656"/>
                <w:sz w:val="22"/>
                <w:szCs w:val="22"/>
              </w:rPr>
              <w:t>in</w:t>
            </w:r>
            <w:r>
              <w:rPr>
                <w:rFonts w:ascii="Arial" w:eastAsia="Arial" w:hAnsi="Arial" w:cs="Arial"/>
                <w:color w:val="565656"/>
                <w:spacing w:val="27"/>
                <w:sz w:val="22"/>
                <w:szCs w:val="22"/>
              </w:rPr>
              <w:t xml:space="preserve"> </w:t>
            </w:r>
            <w:r>
              <w:rPr>
                <w:rFonts w:ascii="Arial" w:eastAsia="Arial" w:hAnsi="Arial" w:cs="Arial"/>
                <w:color w:val="565656"/>
                <w:sz w:val="22"/>
                <w:szCs w:val="22"/>
              </w:rPr>
              <w:t>Envelope</w:t>
            </w:r>
            <w:r>
              <w:rPr>
                <w:rFonts w:ascii="Arial" w:eastAsia="Arial" w:hAnsi="Arial" w:cs="Arial"/>
                <w:color w:val="565656"/>
                <w:spacing w:val="-14"/>
                <w:sz w:val="22"/>
                <w:szCs w:val="22"/>
              </w:rPr>
              <w:t xml:space="preserve"> </w:t>
            </w:r>
            <w:r>
              <w:rPr>
                <w:rFonts w:ascii="Arial" w:eastAsia="Arial" w:hAnsi="Arial" w:cs="Arial"/>
                <w:color w:val="565656"/>
                <w:sz w:val="22"/>
                <w:szCs w:val="22"/>
              </w:rPr>
              <w:t>no</w:t>
            </w:r>
            <w:r>
              <w:rPr>
                <w:rFonts w:ascii="Arial" w:eastAsia="Arial" w:hAnsi="Arial" w:cs="Arial"/>
                <w:color w:val="565656"/>
                <w:spacing w:val="11"/>
                <w:sz w:val="22"/>
                <w:szCs w:val="22"/>
              </w:rPr>
              <w:t xml:space="preserve"> </w:t>
            </w:r>
            <w:r>
              <w:rPr>
                <w:rFonts w:ascii="Arial" w:eastAsia="Arial" w:hAnsi="Arial" w:cs="Arial"/>
                <w:color w:val="565656"/>
                <w:w w:val="76"/>
                <w:sz w:val="22"/>
                <w:szCs w:val="22"/>
              </w:rPr>
              <w:t xml:space="preserve">3 </w:t>
            </w:r>
            <w:r>
              <w:rPr>
                <w:rFonts w:ascii="Arial" w:eastAsia="Arial" w:hAnsi="Arial" w:cs="Arial"/>
                <w:color w:val="565656"/>
                <w:spacing w:val="6"/>
                <w:w w:val="76"/>
                <w:sz w:val="22"/>
                <w:szCs w:val="22"/>
              </w:rPr>
              <w:t xml:space="preserve"> </w:t>
            </w:r>
            <w:r>
              <w:rPr>
                <w:rFonts w:ascii="Arial" w:eastAsia="Arial" w:hAnsi="Arial" w:cs="Arial"/>
                <w:color w:val="565656"/>
                <w:sz w:val="22"/>
                <w:szCs w:val="22"/>
              </w:rPr>
              <w:t>super</w:t>
            </w:r>
          </w:p>
        </w:tc>
      </w:tr>
      <w:tr w:rsidR="00BD492B">
        <w:trPr>
          <w:trHeight w:hRule="exact" w:val="293"/>
        </w:trPr>
        <w:tc>
          <w:tcPr>
            <w:tcW w:w="1200" w:type="dxa"/>
            <w:tcBorders>
              <w:top w:val="nil"/>
              <w:left w:val="nil"/>
              <w:bottom w:val="nil"/>
              <w:right w:val="nil"/>
            </w:tcBorders>
          </w:tcPr>
          <w:p w:rsidR="00BD492B" w:rsidRDefault="00BD492B"/>
        </w:tc>
        <w:tc>
          <w:tcPr>
            <w:tcW w:w="460" w:type="dxa"/>
            <w:tcBorders>
              <w:top w:val="nil"/>
              <w:left w:val="nil"/>
              <w:bottom w:val="nil"/>
              <w:right w:val="nil"/>
            </w:tcBorders>
          </w:tcPr>
          <w:p w:rsidR="00BD492B" w:rsidRDefault="00BD492B"/>
        </w:tc>
        <w:tc>
          <w:tcPr>
            <w:tcW w:w="9560" w:type="dxa"/>
            <w:tcBorders>
              <w:top w:val="nil"/>
              <w:left w:val="nil"/>
              <w:bottom w:val="nil"/>
              <w:right w:val="nil"/>
            </w:tcBorders>
          </w:tcPr>
          <w:p w:rsidR="00BD492B" w:rsidRDefault="004965B9" w:rsidP="00E01BDA">
            <w:pPr>
              <w:spacing w:before="10"/>
              <w:ind w:left="103"/>
              <w:rPr>
                <w:rFonts w:ascii="Arial" w:eastAsia="Arial" w:hAnsi="Arial" w:cs="Arial"/>
                <w:sz w:val="22"/>
                <w:szCs w:val="22"/>
              </w:rPr>
            </w:pPr>
            <w:proofErr w:type="gramStart"/>
            <w:r>
              <w:rPr>
                <w:rFonts w:ascii="Arial" w:eastAsia="Arial" w:hAnsi="Arial" w:cs="Arial"/>
                <w:color w:val="565656"/>
                <w:sz w:val="22"/>
                <w:szCs w:val="22"/>
              </w:rPr>
              <w:t>scribed</w:t>
            </w:r>
            <w:proofErr w:type="gramEnd"/>
            <w:r>
              <w:rPr>
                <w:rFonts w:ascii="Arial" w:eastAsia="Arial" w:hAnsi="Arial" w:cs="Arial"/>
                <w:color w:val="565656"/>
                <w:spacing w:val="27"/>
                <w:sz w:val="22"/>
                <w:szCs w:val="22"/>
              </w:rPr>
              <w:t xml:space="preserve"> </w:t>
            </w:r>
            <w:r>
              <w:rPr>
                <w:rFonts w:ascii="Arial" w:eastAsia="Arial" w:hAnsi="Arial" w:cs="Arial"/>
                <w:color w:val="565656"/>
                <w:sz w:val="22"/>
                <w:szCs w:val="22"/>
              </w:rPr>
              <w:t xml:space="preserve">as </w:t>
            </w:r>
            <w:r>
              <w:rPr>
                <w:rFonts w:ascii="Arial" w:eastAsia="Arial" w:hAnsi="Arial" w:cs="Arial"/>
                <w:color w:val="565656"/>
                <w:w w:val="95"/>
                <w:sz w:val="22"/>
                <w:szCs w:val="22"/>
              </w:rPr>
              <w:t>"</w:t>
            </w:r>
            <w:proofErr w:type="spellStart"/>
            <w:r>
              <w:rPr>
                <w:rFonts w:ascii="Arial" w:eastAsia="Arial" w:hAnsi="Arial" w:cs="Arial"/>
                <w:color w:val="565656"/>
                <w:w w:val="95"/>
                <w:sz w:val="22"/>
                <w:szCs w:val="22"/>
              </w:rPr>
              <w:t>T</w:t>
            </w:r>
            <w:r>
              <w:rPr>
                <w:rFonts w:ascii="Arial" w:eastAsia="Arial" w:hAnsi="Arial" w:cs="Arial"/>
                <w:color w:val="666666"/>
                <w:w w:val="95"/>
                <w:sz w:val="22"/>
                <w:szCs w:val="22"/>
              </w:rPr>
              <w:t>e</w:t>
            </w:r>
            <w:r>
              <w:rPr>
                <w:rFonts w:ascii="Arial" w:eastAsia="Arial" w:hAnsi="Arial" w:cs="Arial"/>
                <w:color w:val="565656"/>
                <w:w w:val="95"/>
                <w:sz w:val="22"/>
                <w:szCs w:val="22"/>
              </w:rPr>
              <w:t>n</w:t>
            </w:r>
            <w:r>
              <w:rPr>
                <w:rFonts w:ascii="Arial" w:eastAsia="Arial" w:hAnsi="Arial" w:cs="Arial"/>
                <w:color w:val="666666"/>
                <w:w w:val="95"/>
                <w:sz w:val="22"/>
                <w:szCs w:val="22"/>
              </w:rPr>
              <w:t>der</w:t>
            </w:r>
            <w:r>
              <w:rPr>
                <w:rFonts w:ascii="Arial" w:eastAsia="Arial" w:hAnsi="Arial" w:cs="Arial"/>
                <w:color w:val="565656"/>
                <w:w w:val="95"/>
                <w:sz w:val="22"/>
                <w:szCs w:val="22"/>
              </w:rPr>
              <w:t>N</w:t>
            </w:r>
            <w:r>
              <w:rPr>
                <w:rFonts w:ascii="Arial" w:eastAsia="Arial" w:hAnsi="Arial" w:cs="Arial"/>
                <w:color w:val="666666"/>
                <w:w w:val="95"/>
                <w:sz w:val="22"/>
                <w:szCs w:val="22"/>
              </w:rPr>
              <w:t>o</w:t>
            </w:r>
            <w:proofErr w:type="spellEnd"/>
            <w:r>
              <w:rPr>
                <w:rFonts w:ascii="Arial" w:eastAsia="Arial" w:hAnsi="Arial" w:cs="Arial"/>
                <w:color w:val="666666"/>
                <w:w w:val="95"/>
                <w:sz w:val="22"/>
                <w:szCs w:val="22"/>
              </w:rPr>
              <w:t xml:space="preserve">. </w:t>
            </w:r>
            <w:r>
              <w:rPr>
                <w:rFonts w:ascii="Arial" w:eastAsia="Arial" w:hAnsi="Arial" w:cs="Arial"/>
                <w:color w:val="666666"/>
                <w:spacing w:val="42"/>
                <w:w w:val="95"/>
                <w:sz w:val="22"/>
                <w:szCs w:val="22"/>
              </w:rPr>
              <w:t xml:space="preserve"> </w:t>
            </w:r>
            <w:r>
              <w:rPr>
                <w:rFonts w:ascii="Arial" w:eastAsia="Arial" w:hAnsi="Arial" w:cs="Arial"/>
                <w:color w:val="666666"/>
                <w:sz w:val="22"/>
                <w:szCs w:val="22"/>
              </w:rPr>
              <w:t>3</w:t>
            </w:r>
            <w:r>
              <w:rPr>
                <w:rFonts w:ascii="Arial" w:eastAsia="Arial" w:hAnsi="Arial" w:cs="Arial"/>
                <w:color w:val="565656"/>
                <w:sz w:val="22"/>
                <w:szCs w:val="22"/>
              </w:rPr>
              <w:t>/</w:t>
            </w:r>
            <w:r>
              <w:rPr>
                <w:rFonts w:ascii="Arial" w:eastAsia="Arial" w:hAnsi="Arial" w:cs="Arial"/>
                <w:color w:val="565656"/>
                <w:spacing w:val="51"/>
                <w:sz w:val="22"/>
                <w:szCs w:val="22"/>
              </w:rPr>
              <w:t xml:space="preserve"> </w:t>
            </w:r>
            <w:r>
              <w:rPr>
                <w:rFonts w:ascii="Arial" w:eastAsia="Arial" w:hAnsi="Arial" w:cs="Arial"/>
                <w:color w:val="666666"/>
                <w:sz w:val="22"/>
                <w:szCs w:val="22"/>
              </w:rPr>
              <w:t>2</w:t>
            </w:r>
            <w:r>
              <w:rPr>
                <w:rFonts w:ascii="Arial" w:eastAsia="Arial" w:hAnsi="Arial" w:cs="Arial"/>
                <w:color w:val="565656"/>
                <w:sz w:val="22"/>
                <w:szCs w:val="22"/>
              </w:rPr>
              <w:t>0</w:t>
            </w:r>
            <w:r>
              <w:rPr>
                <w:rFonts w:ascii="Arial" w:eastAsia="Arial" w:hAnsi="Arial" w:cs="Arial"/>
                <w:color w:val="666666"/>
                <w:sz w:val="22"/>
                <w:szCs w:val="22"/>
              </w:rPr>
              <w:t>2</w:t>
            </w:r>
            <w:r w:rsidR="00E01BDA">
              <w:rPr>
                <w:rFonts w:ascii="Arial" w:eastAsia="Arial" w:hAnsi="Arial" w:cs="Arial"/>
                <w:color w:val="666666"/>
                <w:sz w:val="22"/>
                <w:szCs w:val="22"/>
              </w:rPr>
              <w:t>5</w:t>
            </w:r>
            <w:r>
              <w:rPr>
                <w:rFonts w:ascii="Arial" w:eastAsia="Arial" w:hAnsi="Arial" w:cs="Arial"/>
                <w:color w:val="666666"/>
                <w:sz w:val="22"/>
                <w:szCs w:val="22"/>
              </w:rPr>
              <w:t>-2</w:t>
            </w:r>
            <w:r w:rsidR="00E01BDA">
              <w:rPr>
                <w:rFonts w:ascii="Arial" w:eastAsia="Arial" w:hAnsi="Arial" w:cs="Arial"/>
                <w:color w:val="565656"/>
                <w:sz w:val="22"/>
                <w:szCs w:val="22"/>
              </w:rPr>
              <w:t>6</w:t>
            </w:r>
            <w:r>
              <w:rPr>
                <w:rFonts w:ascii="Arial" w:eastAsia="Arial" w:hAnsi="Arial" w:cs="Arial"/>
                <w:color w:val="565656"/>
                <w:spacing w:val="-4"/>
                <w:sz w:val="22"/>
                <w:szCs w:val="22"/>
              </w:rPr>
              <w:t xml:space="preserve"> </w:t>
            </w:r>
            <w:r>
              <w:rPr>
                <w:rFonts w:ascii="Arial" w:eastAsia="Arial" w:hAnsi="Arial" w:cs="Arial"/>
                <w:color w:val="666666"/>
                <w:sz w:val="22"/>
                <w:szCs w:val="22"/>
              </w:rPr>
              <w:t xml:space="preserve">- </w:t>
            </w:r>
            <w:r>
              <w:rPr>
                <w:rFonts w:ascii="Arial" w:eastAsia="Arial" w:hAnsi="Arial" w:cs="Arial"/>
                <w:color w:val="666666"/>
                <w:spacing w:val="16"/>
                <w:sz w:val="22"/>
                <w:szCs w:val="22"/>
              </w:rPr>
              <w:t xml:space="preserve"> </w:t>
            </w:r>
            <w:r>
              <w:rPr>
                <w:rFonts w:ascii="Arial" w:eastAsia="Arial" w:hAnsi="Arial" w:cs="Arial"/>
                <w:color w:val="565656"/>
                <w:w w:val="126"/>
                <w:sz w:val="22"/>
                <w:szCs w:val="22"/>
              </w:rPr>
              <w:t>"</w:t>
            </w:r>
            <w:r>
              <w:rPr>
                <w:rFonts w:ascii="Arial" w:eastAsia="Arial" w:hAnsi="Arial" w:cs="Arial"/>
                <w:color w:val="666666"/>
                <w:w w:val="96"/>
                <w:sz w:val="22"/>
                <w:szCs w:val="22"/>
              </w:rPr>
              <w:t>Te</w:t>
            </w:r>
            <w:r>
              <w:rPr>
                <w:rFonts w:ascii="Arial" w:eastAsia="Arial" w:hAnsi="Arial" w:cs="Arial"/>
                <w:color w:val="565656"/>
                <w:w w:val="96"/>
                <w:sz w:val="22"/>
                <w:szCs w:val="22"/>
              </w:rPr>
              <w:t>nd</w:t>
            </w:r>
            <w:r>
              <w:rPr>
                <w:rFonts w:ascii="Arial" w:eastAsia="Arial" w:hAnsi="Arial" w:cs="Arial"/>
                <w:color w:val="666666"/>
                <w:sz w:val="22"/>
                <w:szCs w:val="22"/>
              </w:rPr>
              <w:t xml:space="preserve">er  </w:t>
            </w:r>
            <w:r>
              <w:rPr>
                <w:rFonts w:ascii="Arial" w:eastAsia="Arial" w:hAnsi="Arial" w:cs="Arial"/>
                <w:color w:val="666666"/>
                <w:spacing w:val="-26"/>
                <w:sz w:val="22"/>
                <w:szCs w:val="22"/>
              </w:rPr>
              <w:t xml:space="preserve"> </w:t>
            </w:r>
            <w:r>
              <w:rPr>
                <w:rFonts w:ascii="Arial" w:eastAsia="Arial" w:hAnsi="Arial" w:cs="Arial"/>
                <w:color w:val="565656"/>
                <w:sz w:val="22"/>
                <w:szCs w:val="22"/>
              </w:rPr>
              <w:t>for</w:t>
            </w:r>
            <w:r>
              <w:rPr>
                <w:rFonts w:ascii="Arial" w:eastAsia="Arial" w:hAnsi="Arial" w:cs="Arial"/>
                <w:color w:val="565656"/>
                <w:spacing w:val="57"/>
                <w:sz w:val="22"/>
                <w:szCs w:val="22"/>
              </w:rPr>
              <w:t xml:space="preserve"> </w:t>
            </w:r>
            <w:r>
              <w:rPr>
                <w:rFonts w:ascii="Arial" w:eastAsia="Arial" w:hAnsi="Arial" w:cs="Arial"/>
                <w:color w:val="666666"/>
                <w:w w:val="74"/>
                <w:sz w:val="22"/>
                <w:szCs w:val="22"/>
              </w:rPr>
              <w:t>P</w:t>
            </w:r>
            <w:r>
              <w:rPr>
                <w:rFonts w:ascii="Arial" w:eastAsia="Arial" w:hAnsi="Arial" w:cs="Arial"/>
                <w:color w:val="565656"/>
                <w:w w:val="101"/>
                <w:sz w:val="22"/>
                <w:szCs w:val="22"/>
              </w:rPr>
              <w:t>r</w:t>
            </w:r>
            <w:r>
              <w:rPr>
                <w:rFonts w:ascii="Arial" w:eastAsia="Arial" w:hAnsi="Arial" w:cs="Arial"/>
                <w:color w:val="666666"/>
                <w:w w:val="96"/>
                <w:sz w:val="22"/>
                <w:szCs w:val="22"/>
              </w:rPr>
              <w:t>o</w:t>
            </w:r>
            <w:r>
              <w:rPr>
                <w:rFonts w:ascii="Arial" w:eastAsia="Arial" w:hAnsi="Arial" w:cs="Arial"/>
                <w:color w:val="565656"/>
                <w:w w:val="97"/>
                <w:sz w:val="22"/>
                <w:szCs w:val="22"/>
              </w:rPr>
              <w:t>v</w:t>
            </w:r>
            <w:r>
              <w:rPr>
                <w:rFonts w:ascii="Arial" w:eastAsia="Arial" w:hAnsi="Arial" w:cs="Arial"/>
                <w:color w:val="666666"/>
                <w:w w:val="80"/>
                <w:sz w:val="22"/>
                <w:szCs w:val="22"/>
              </w:rPr>
              <w:t>i</w:t>
            </w:r>
            <w:r>
              <w:rPr>
                <w:rFonts w:ascii="Arial" w:eastAsia="Arial" w:hAnsi="Arial" w:cs="Arial"/>
                <w:color w:val="565656"/>
                <w:w w:val="104"/>
                <w:sz w:val="22"/>
                <w:szCs w:val="22"/>
              </w:rPr>
              <w:t>din</w:t>
            </w:r>
            <w:r>
              <w:rPr>
                <w:rFonts w:ascii="Arial" w:eastAsia="Arial" w:hAnsi="Arial" w:cs="Arial"/>
                <w:color w:val="666666"/>
                <w:w w:val="84"/>
                <w:sz w:val="22"/>
                <w:szCs w:val="22"/>
              </w:rPr>
              <w:t>g</w:t>
            </w:r>
            <w:r>
              <w:rPr>
                <w:rFonts w:ascii="Arial" w:eastAsia="Arial" w:hAnsi="Arial" w:cs="Arial"/>
                <w:color w:val="666666"/>
                <w:sz w:val="22"/>
                <w:szCs w:val="22"/>
              </w:rPr>
              <w:t xml:space="preserve">  </w:t>
            </w:r>
            <w:r>
              <w:rPr>
                <w:rFonts w:ascii="Arial" w:eastAsia="Arial" w:hAnsi="Arial" w:cs="Arial"/>
                <w:color w:val="666666"/>
                <w:spacing w:val="-20"/>
                <w:sz w:val="22"/>
                <w:szCs w:val="22"/>
              </w:rPr>
              <w:t xml:space="preserve"> </w:t>
            </w:r>
            <w:r>
              <w:rPr>
                <w:rFonts w:ascii="Arial" w:eastAsia="Arial" w:hAnsi="Arial" w:cs="Arial"/>
                <w:color w:val="565656"/>
                <w:w w:val="79"/>
                <w:sz w:val="22"/>
                <w:szCs w:val="22"/>
              </w:rPr>
              <w:t>c</w:t>
            </w:r>
            <w:r>
              <w:rPr>
                <w:rFonts w:ascii="Arial" w:eastAsia="Arial" w:hAnsi="Arial" w:cs="Arial"/>
                <w:color w:val="666666"/>
                <w:w w:val="96"/>
                <w:sz w:val="22"/>
                <w:szCs w:val="22"/>
              </w:rPr>
              <w:t>o</w:t>
            </w:r>
            <w:r>
              <w:rPr>
                <w:rFonts w:ascii="Arial" w:eastAsia="Arial" w:hAnsi="Arial" w:cs="Arial"/>
                <w:color w:val="565656"/>
                <w:w w:val="96"/>
                <w:sz w:val="22"/>
                <w:szCs w:val="22"/>
              </w:rPr>
              <w:t>m</w:t>
            </w:r>
            <w:r>
              <w:rPr>
                <w:rFonts w:ascii="Arial" w:eastAsia="Arial" w:hAnsi="Arial" w:cs="Arial"/>
                <w:color w:val="666666"/>
                <w:sz w:val="22"/>
                <w:szCs w:val="22"/>
              </w:rPr>
              <w:t xml:space="preserve">puter  </w:t>
            </w:r>
            <w:r>
              <w:rPr>
                <w:rFonts w:ascii="Arial" w:eastAsia="Arial" w:hAnsi="Arial" w:cs="Arial"/>
                <w:color w:val="666666"/>
                <w:spacing w:val="-19"/>
                <w:sz w:val="22"/>
                <w:szCs w:val="22"/>
              </w:rPr>
              <w:t xml:space="preserve"> </w:t>
            </w:r>
            <w:r>
              <w:rPr>
                <w:rFonts w:ascii="Arial" w:eastAsia="Arial" w:hAnsi="Arial" w:cs="Arial"/>
                <w:color w:val="565656"/>
                <w:w w:val="89"/>
                <w:sz w:val="22"/>
                <w:szCs w:val="22"/>
              </w:rPr>
              <w:t>co</w:t>
            </w:r>
            <w:r>
              <w:rPr>
                <w:rFonts w:ascii="Arial" w:eastAsia="Arial" w:hAnsi="Arial" w:cs="Arial"/>
                <w:color w:val="666666"/>
                <w:w w:val="89"/>
                <w:sz w:val="22"/>
                <w:szCs w:val="22"/>
              </w:rPr>
              <w:t>ns</w:t>
            </w:r>
            <w:r>
              <w:rPr>
                <w:rFonts w:ascii="Arial" w:eastAsia="Arial" w:hAnsi="Arial" w:cs="Arial"/>
                <w:color w:val="565656"/>
                <w:sz w:val="22"/>
                <w:szCs w:val="22"/>
              </w:rPr>
              <w:t>um</w:t>
            </w:r>
            <w:r>
              <w:rPr>
                <w:rFonts w:ascii="Arial" w:eastAsia="Arial" w:hAnsi="Arial" w:cs="Arial"/>
                <w:color w:val="666666"/>
                <w:w w:val="96"/>
                <w:sz w:val="22"/>
                <w:szCs w:val="22"/>
              </w:rPr>
              <w:t>ab</w:t>
            </w:r>
            <w:r>
              <w:rPr>
                <w:rFonts w:ascii="Arial" w:eastAsia="Arial" w:hAnsi="Arial" w:cs="Arial"/>
                <w:color w:val="565656"/>
                <w:w w:val="70"/>
                <w:sz w:val="22"/>
                <w:szCs w:val="22"/>
              </w:rPr>
              <w:t>l</w:t>
            </w:r>
            <w:r>
              <w:rPr>
                <w:rFonts w:ascii="Arial" w:eastAsia="Arial" w:hAnsi="Arial" w:cs="Arial"/>
                <w:color w:val="666666"/>
                <w:w w:val="89"/>
                <w:sz w:val="22"/>
                <w:szCs w:val="22"/>
              </w:rPr>
              <w:t>es</w:t>
            </w:r>
          </w:p>
        </w:tc>
      </w:tr>
      <w:tr w:rsidR="00BD492B">
        <w:trPr>
          <w:trHeight w:hRule="exact" w:val="552"/>
        </w:trPr>
        <w:tc>
          <w:tcPr>
            <w:tcW w:w="1200" w:type="dxa"/>
            <w:tcBorders>
              <w:top w:val="nil"/>
              <w:left w:val="nil"/>
              <w:bottom w:val="single" w:sz="24" w:space="0" w:color="909090"/>
              <w:right w:val="nil"/>
            </w:tcBorders>
          </w:tcPr>
          <w:p w:rsidR="00BD492B" w:rsidRDefault="00BD492B"/>
        </w:tc>
        <w:tc>
          <w:tcPr>
            <w:tcW w:w="460" w:type="dxa"/>
            <w:tcBorders>
              <w:top w:val="nil"/>
              <w:left w:val="nil"/>
              <w:bottom w:val="single" w:sz="24" w:space="0" w:color="909090"/>
              <w:right w:val="nil"/>
            </w:tcBorders>
          </w:tcPr>
          <w:p w:rsidR="00BD492B" w:rsidRDefault="00BD492B"/>
        </w:tc>
        <w:tc>
          <w:tcPr>
            <w:tcW w:w="9560" w:type="dxa"/>
            <w:tcBorders>
              <w:top w:val="nil"/>
              <w:left w:val="nil"/>
              <w:bottom w:val="single" w:sz="24" w:space="0" w:color="909090"/>
              <w:right w:val="nil"/>
            </w:tcBorders>
          </w:tcPr>
          <w:p w:rsidR="00BD492B" w:rsidRDefault="004965B9">
            <w:pPr>
              <w:spacing w:before="6"/>
              <w:ind w:left="108"/>
              <w:rPr>
                <w:rFonts w:ascii="Arial" w:eastAsia="Arial" w:hAnsi="Arial" w:cs="Arial"/>
                <w:sz w:val="22"/>
                <w:szCs w:val="22"/>
              </w:rPr>
            </w:pPr>
            <w:r>
              <w:rPr>
                <w:rFonts w:ascii="Arial" w:eastAsia="Arial" w:hAnsi="Arial" w:cs="Arial"/>
                <w:color w:val="565656"/>
                <w:sz w:val="22"/>
                <w:szCs w:val="22"/>
              </w:rPr>
              <w:t>under</w:t>
            </w:r>
            <w:r>
              <w:rPr>
                <w:rFonts w:ascii="Arial" w:eastAsia="Arial" w:hAnsi="Arial" w:cs="Arial"/>
                <w:color w:val="565656"/>
                <w:spacing w:val="20"/>
                <w:sz w:val="22"/>
                <w:szCs w:val="22"/>
              </w:rPr>
              <w:t xml:space="preserve"> </w:t>
            </w:r>
            <w:r>
              <w:rPr>
                <w:rFonts w:ascii="Arial" w:eastAsia="Arial" w:hAnsi="Arial" w:cs="Arial"/>
                <w:color w:val="565656"/>
                <w:sz w:val="22"/>
                <w:szCs w:val="22"/>
              </w:rPr>
              <w:t>ARC"</w:t>
            </w:r>
          </w:p>
        </w:tc>
      </w:tr>
      <w:tr w:rsidR="00BD492B">
        <w:trPr>
          <w:trHeight w:hRule="exact" w:val="373"/>
        </w:trPr>
        <w:tc>
          <w:tcPr>
            <w:tcW w:w="1200" w:type="dxa"/>
            <w:tcBorders>
              <w:top w:val="single" w:sz="24" w:space="0" w:color="909090"/>
              <w:left w:val="nil"/>
              <w:bottom w:val="nil"/>
              <w:right w:val="single" w:sz="24" w:space="0" w:color="909090"/>
            </w:tcBorders>
          </w:tcPr>
          <w:p w:rsidR="00BD492B" w:rsidRDefault="001B3A0E">
            <w:pPr>
              <w:spacing w:before="12"/>
              <w:ind w:right="68"/>
              <w:jc w:val="right"/>
              <w:rPr>
                <w:sz w:val="22"/>
                <w:szCs w:val="22"/>
              </w:rPr>
            </w:pPr>
            <w:r>
              <w:rPr>
                <w:color w:val="565656"/>
                <w:w w:val="87"/>
                <w:sz w:val="22"/>
                <w:szCs w:val="22"/>
              </w:rPr>
              <w:t>6</w:t>
            </w:r>
          </w:p>
        </w:tc>
        <w:tc>
          <w:tcPr>
            <w:tcW w:w="460" w:type="dxa"/>
            <w:tcBorders>
              <w:top w:val="single" w:sz="24" w:space="0" w:color="909090"/>
              <w:left w:val="single" w:sz="24" w:space="0" w:color="909090"/>
              <w:bottom w:val="nil"/>
              <w:right w:val="nil"/>
            </w:tcBorders>
          </w:tcPr>
          <w:p w:rsidR="00BD492B" w:rsidRDefault="00BD492B"/>
        </w:tc>
        <w:tc>
          <w:tcPr>
            <w:tcW w:w="9560" w:type="dxa"/>
            <w:tcBorders>
              <w:top w:val="single" w:sz="24" w:space="0" w:color="909090"/>
              <w:left w:val="nil"/>
              <w:bottom w:val="nil"/>
              <w:right w:val="nil"/>
            </w:tcBorders>
          </w:tcPr>
          <w:p w:rsidR="00BD492B" w:rsidRDefault="004965B9">
            <w:pPr>
              <w:spacing w:before="25"/>
              <w:ind w:left="1644"/>
              <w:rPr>
                <w:rFonts w:ascii="Arial" w:eastAsia="Arial" w:hAnsi="Arial" w:cs="Arial"/>
                <w:sz w:val="22"/>
                <w:szCs w:val="22"/>
              </w:rPr>
            </w:pPr>
            <w:r>
              <w:rPr>
                <w:rFonts w:ascii="Arial" w:eastAsia="Arial" w:hAnsi="Arial" w:cs="Arial"/>
                <w:color w:val="565656"/>
                <w:sz w:val="22"/>
                <w:szCs w:val="22"/>
              </w:rPr>
              <w:t>Signature</w:t>
            </w:r>
            <w:r>
              <w:rPr>
                <w:rFonts w:ascii="Arial" w:eastAsia="Arial" w:hAnsi="Arial" w:cs="Arial"/>
                <w:color w:val="565656"/>
                <w:spacing w:val="-19"/>
                <w:sz w:val="22"/>
                <w:szCs w:val="22"/>
              </w:rPr>
              <w:t xml:space="preserve"> </w:t>
            </w:r>
            <w:r>
              <w:rPr>
                <w:rFonts w:ascii="Arial" w:eastAsia="Arial" w:hAnsi="Arial" w:cs="Arial"/>
                <w:color w:val="565656"/>
                <w:sz w:val="22"/>
                <w:szCs w:val="22"/>
              </w:rPr>
              <w:t>of</w:t>
            </w:r>
            <w:r>
              <w:rPr>
                <w:rFonts w:ascii="Arial" w:eastAsia="Arial" w:hAnsi="Arial" w:cs="Arial"/>
                <w:color w:val="565656"/>
                <w:spacing w:val="5"/>
                <w:sz w:val="22"/>
                <w:szCs w:val="22"/>
              </w:rPr>
              <w:t xml:space="preserve"> </w:t>
            </w:r>
            <w:r>
              <w:rPr>
                <w:rFonts w:ascii="Arial" w:eastAsia="Arial" w:hAnsi="Arial" w:cs="Arial"/>
                <w:color w:val="565656"/>
                <w:sz w:val="22"/>
                <w:szCs w:val="22"/>
              </w:rPr>
              <w:t>the</w:t>
            </w:r>
            <w:r>
              <w:rPr>
                <w:rFonts w:ascii="Arial" w:eastAsia="Arial" w:hAnsi="Arial" w:cs="Arial"/>
                <w:color w:val="565656"/>
                <w:spacing w:val="32"/>
                <w:sz w:val="22"/>
                <w:szCs w:val="22"/>
              </w:rPr>
              <w:t xml:space="preserve"> </w:t>
            </w:r>
            <w:r>
              <w:rPr>
                <w:rFonts w:ascii="Arial" w:eastAsia="Arial" w:hAnsi="Arial" w:cs="Arial"/>
                <w:color w:val="565656"/>
                <w:sz w:val="22"/>
                <w:szCs w:val="22"/>
              </w:rPr>
              <w:t>Bidder</w:t>
            </w:r>
            <w:r>
              <w:rPr>
                <w:rFonts w:ascii="Arial" w:eastAsia="Arial" w:hAnsi="Arial" w:cs="Arial"/>
                <w:color w:val="565656"/>
                <w:spacing w:val="-10"/>
                <w:sz w:val="22"/>
                <w:szCs w:val="22"/>
              </w:rPr>
              <w:t xml:space="preserve"> </w:t>
            </w:r>
            <w:r>
              <w:rPr>
                <w:rFonts w:ascii="Arial" w:eastAsia="Arial" w:hAnsi="Arial" w:cs="Arial"/>
                <w:color w:val="565656"/>
                <w:sz w:val="22"/>
                <w:szCs w:val="22"/>
              </w:rPr>
              <w:t>with</w:t>
            </w:r>
            <w:r>
              <w:rPr>
                <w:rFonts w:ascii="Arial" w:eastAsia="Arial" w:hAnsi="Arial" w:cs="Arial"/>
                <w:color w:val="565656"/>
                <w:spacing w:val="42"/>
                <w:sz w:val="22"/>
                <w:szCs w:val="22"/>
              </w:rPr>
              <w:t xml:space="preserve"> </w:t>
            </w:r>
            <w:r>
              <w:rPr>
                <w:rFonts w:ascii="Arial" w:eastAsia="Arial" w:hAnsi="Arial" w:cs="Arial"/>
                <w:color w:val="565656"/>
                <w:sz w:val="22"/>
                <w:szCs w:val="22"/>
              </w:rPr>
              <w:t>Seal</w:t>
            </w:r>
          </w:p>
        </w:tc>
      </w:tr>
    </w:tbl>
    <w:p w:rsidR="00BD492B" w:rsidRDefault="00BD492B">
      <w:pPr>
        <w:sectPr w:rsidR="00BD492B">
          <w:type w:val="continuous"/>
          <w:pgSz w:w="11920" w:h="16840"/>
          <w:pgMar w:top="360" w:right="0" w:bottom="280" w:left="560" w:header="720" w:footer="720" w:gutter="0"/>
          <w:cols w:space="720"/>
        </w:sectPr>
      </w:pPr>
    </w:p>
    <w:p w:rsidR="00BD492B" w:rsidRDefault="000C4012" w:rsidP="00131975">
      <w:pPr>
        <w:spacing w:before="16" w:line="620" w:lineRule="exact"/>
        <w:ind w:left="373"/>
        <w:rPr>
          <w:sz w:val="22"/>
          <w:szCs w:val="22"/>
        </w:rPr>
      </w:pPr>
      <w:r>
        <w:lastRenderedPageBreak/>
        <w:pict>
          <v:group id="_x0000_s1929" style="position:absolute;left:0;text-align:left;margin-left:4pt;margin-top:200.7pt;width:0;height:220pt;z-index:-251672576;mso-position-horizontal-relative:page;mso-position-vertical-relative:page" coordorigin="80,4014" coordsize="0,4400">
            <v:shape id="_x0000_s1930" style="position:absolute;left:80;top:4014;width:0;height:4400" coordorigin="80,4014" coordsize="0,4400" path="m80,8414r,-4400e" filled="f" strokecolor="#d1d1d1" strokeweight="1pt">
              <v:path arrowok="t"/>
            </v:shape>
            <w10:wrap anchorx="page" anchory="page"/>
          </v:group>
        </w:pict>
      </w:r>
      <w:r>
        <w:pict>
          <v:group id="_x0000_s1927" style="position:absolute;left:0;text-align:left;margin-left:6pt;margin-top:141.7pt;width:0;height:53pt;z-index:-251673600;mso-position-horizontal-relative:page;mso-position-vertical-relative:page" coordorigin="120,2834" coordsize="0,1060">
            <v:shape id="_x0000_s1928" style="position:absolute;left:120;top:2834;width:0;height:1060" coordorigin="120,2834" coordsize="0,1060" path="m120,3894r,-1060e" filled="f" strokecolor="#d1d1d1" strokeweight="1pt">
              <v:path arrowok="t"/>
            </v:shape>
            <w10:wrap anchorx="page" anchory="page"/>
          </v:group>
        </w:pict>
      </w:r>
      <w:r>
        <w:pict>
          <v:group id="_x0000_s1925" style="position:absolute;left:0;text-align:left;margin-left:7pt;margin-top:91.7pt;width:0;height:40pt;z-index:-251674624;mso-position-horizontal-relative:page;mso-position-vertical-relative:page" coordorigin="140,1834" coordsize="0,800">
            <v:shape id="_x0000_s1926" style="position:absolute;left:140;top:1834;width:0;height:800" coordorigin="140,1834" coordsize="0,800" path="m140,2634r,-800e" filled="f" strokecolor="#d1d1d1" strokeweight="1pt">
              <v:path arrowok="t"/>
            </v:shape>
            <w10:wrap anchorx="page" anchory="page"/>
          </v:group>
        </w:pict>
      </w:r>
    </w:p>
    <w:p w:rsidR="00BD492B" w:rsidRDefault="00BD492B">
      <w:pPr>
        <w:spacing w:before="8" w:line="160" w:lineRule="exact"/>
        <w:rPr>
          <w:sz w:val="16"/>
          <w:szCs w:val="16"/>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rsidP="0022220C">
      <w:pPr>
        <w:ind w:left="1347" w:firstLine="93"/>
        <w:rPr>
          <w:rFonts w:ascii="Arial" w:eastAsia="Arial" w:hAnsi="Arial" w:cs="Arial"/>
          <w:sz w:val="22"/>
          <w:szCs w:val="22"/>
        </w:rPr>
      </w:pPr>
      <w:r>
        <w:rPr>
          <w:rFonts w:ascii="Arial" w:eastAsia="Arial" w:hAnsi="Arial" w:cs="Arial"/>
          <w:color w:val="505050"/>
          <w:sz w:val="22"/>
          <w:szCs w:val="22"/>
        </w:rPr>
        <w:t>The</w:t>
      </w:r>
      <w:r>
        <w:rPr>
          <w:rFonts w:ascii="Arial" w:eastAsia="Arial" w:hAnsi="Arial" w:cs="Arial"/>
          <w:color w:val="505050"/>
          <w:spacing w:val="-18"/>
          <w:sz w:val="22"/>
          <w:szCs w:val="22"/>
        </w:rPr>
        <w:t xml:space="preserve"> </w:t>
      </w:r>
      <w:r>
        <w:rPr>
          <w:rFonts w:ascii="Arial" w:eastAsia="Arial" w:hAnsi="Arial" w:cs="Arial"/>
          <w:color w:val="505050"/>
          <w:sz w:val="22"/>
          <w:szCs w:val="22"/>
        </w:rPr>
        <w:t>duly</w:t>
      </w:r>
      <w:r>
        <w:rPr>
          <w:rFonts w:ascii="Arial" w:eastAsia="Arial" w:hAnsi="Arial" w:cs="Arial"/>
          <w:color w:val="505050"/>
          <w:spacing w:val="54"/>
          <w:sz w:val="22"/>
          <w:szCs w:val="22"/>
        </w:rPr>
        <w:t xml:space="preserve"> </w:t>
      </w:r>
      <w:r>
        <w:rPr>
          <w:rFonts w:ascii="Arial" w:eastAsia="Arial" w:hAnsi="Arial" w:cs="Arial"/>
          <w:color w:val="505050"/>
          <w:sz w:val="22"/>
          <w:szCs w:val="22"/>
        </w:rPr>
        <w:t>filled</w:t>
      </w:r>
      <w:r>
        <w:rPr>
          <w:rFonts w:ascii="Arial" w:eastAsia="Arial" w:hAnsi="Arial" w:cs="Arial"/>
          <w:color w:val="505050"/>
          <w:spacing w:val="34"/>
          <w:sz w:val="22"/>
          <w:szCs w:val="22"/>
        </w:rPr>
        <w:t xml:space="preserve"> </w:t>
      </w:r>
      <w:r>
        <w:rPr>
          <w:rFonts w:ascii="Arial" w:eastAsia="Arial" w:hAnsi="Arial" w:cs="Arial"/>
          <w:color w:val="505050"/>
          <w:sz w:val="22"/>
          <w:szCs w:val="22"/>
        </w:rPr>
        <w:t>in</w:t>
      </w:r>
      <w:r>
        <w:rPr>
          <w:rFonts w:ascii="Arial" w:eastAsia="Arial" w:hAnsi="Arial" w:cs="Arial"/>
          <w:color w:val="505050"/>
          <w:spacing w:val="-6"/>
          <w:sz w:val="22"/>
          <w:szCs w:val="22"/>
        </w:rPr>
        <w:t xml:space="preserve"> </w:t>
      </w:r>
      <w:r>
        <w:rPr>
          <w:rFonts w:ascii="Arial" w:eastAsia="Arial" w:hAnsi="Arial" w:cs="Arial"/>
          <w:color w:val="505050"/>
          <w:sz w:val="22"/>
          <w:szCs w:val="22"/>
        </w:rPr>
        <w:t>and</w:t>
      </w:r>
      <w:r>
        <w:rPr>
          <w:rFonts w:ascii="Arial" w:eastAsia="Arial" w:hAnsi="Arial" w:cs="Arial"/>
          <w:color w:val="505050"/>
          <w:spacing w:val="-6"/>
          <w:sz w:val="22"/>
          <w:szCs w:val="22"/>
        </w:rPr>
        <w:t xml:space="preserve"> </w:t>
      </w:r>
      <w:r>
        <w:rPr>
          <w:rFonts w:ascii="Arial" w:eastAsia="Arial" w:hAnsi="Arial" w:cs="Arial"/>
          <w:color w:val="505050"/>
          <w:sz w:val="22"/>
          <w:szCs w:val="22"/>
        </w:rPr>
        <w:t>completed</w:t>
      </w:r>
      <w:r>
        <w:rPr>
          <w:rFonts w:ascii="Arial" w:eastAsia="Arial" w:hAnsi="Arial" w:cs="Arial"/>
          <w:color w:val="505050"/>
          <w:spacing w:val="4"/>
          <w:sz w:val="22"/>
          <w:szCs w:val="22"/>
        </w:rPr>
        <w:t xml:space="preserve"> </w:t>
      </w:r>
      <w:r>
        <w:rPr>
          <w:rFonts w:ascii="Arial" w:eastAsia="Arial" w:hAnsi="Arial" w:cs="Arial"/>
          <w:color w:val="505050"/>
          <w:sz w:val="22"/>
          <w:szCs w:val="22"/>
        </w:rPr>
        <w:t>tender</w:t>
      </w:r>
      <w:r>
        <w:rPr>
          <w:rFonts w:ascii="Arial" w:eastAsia="Arial" w:hAnsi="Arial" w:cs="Arial"/>
          <w:color w:val="505050"/>
          <w:spacing w:val="35"/>
          <w:sz w:val="22"/>
          <w:szCs w:val="22"/>
        </w:rPr>
        <w:t xml:space="preserve"> </w:t>
      </w:r>
      <w:r>
        <w:rPr>
          <w:rFonts w:ascii="Arial" w:eastAsia="Arial" w:hAnsi="Arial" w:cs="Arial"/>
          <w:color w:val="505050"/>
          <w:sz w:val="22"/>
          <w:szCs w:val="22"/>
        </w:rPr>
        <w:t>should</w:t>
      </w:r>
      <w:r>
        <w:rPr>
          <w:rFonts w:ascii="Arial" w:eastAsia="Arial" w:hAnsi="Arial" w:cs="Arial"/>
          <w:color w:val="505050"/>
          <w:spacing w:val="1"/>
          <w:sz w:val="22"/>
          <w:szCs w:val="22"/>
        </w:rPr>
        <w:t xml:space="preserve"> </w:t>
      </w:r>
      <w:r>
        <w:rPr>
          <w:rFonts w:ascii="Arial" w:eastAsia="Arial" w:hAnsi="Arial" w:cs="Arial"/>
          <w:color w:val="505050"/>
          <w:sz w:val="22"/>
          <w:szCs w:val="22"/>
        </w:rPr>
        <w:t>be</w:t>
      </w:r>
      <w:r>
        <w:rPr>
          <w:rFonts w:ascii="Arial" w:eastAsia="Arial" w:hAnsi="Arial" w:cs="Arial"/>
          <w:color w:val="505050"/>
          <w:spacing w:val="-13"/>
          <w:sz w:val="22"/>
          <w:szCs w:val="22"/>
        </w:rPr>
        <w:t xml:space="preserve"> </w:t>
      </w:r>
      <w:r>
        <w:rPr>
          <w:rFonts w:ascii="Arial" w:eastAsia="Arial" w:hAnsi="Arial" w:cs="Arial"/>
          <w:color w:val="505050"/>
          <w:sz w:val="22"/>
          <w:szCs w:val="22"/>
        </w:rPr>
        <w:t>submitted</w:t>
      </w:r>
      <w:r>
        <w:rPr>
          <w:rFonts w:ascii="Arial" w:eastAsia="Arial" w:hAnsi="Arial" w:cs="Arial"/>
          <w:color w:val="505050"/>
          <w:spacing w:val="32"/>
          <w:sz w:val="22"/>
          <w:szCs w:val="22"/>
        </w:rPr>
        <w:t xml:space="preserve"> </w:t>
      </w:r>
      <w:r>
        <w:rPr>
          <w:rFonts w:ascii="Arial" w:eastAsia="Arial" w:hAnsi="Arial" w:cs="Arial"/>
          <w:color w:val="505050"/>
          <w:w w:val="110"/>
          <w:sz w:val="22"/>
          <w:szCs w:val="22"/>
        </w:rPr>
        <w:t>to</w:t>
      </w:r>
    </w:p>
    <w:p w:rsidR="00BD492B" w:rsidRDefault="00BD492B">
      <w:pPr>
        <w:spacing w:before="12" w:line="220" w:lineRule="exact"/>
        <w:rPr>
          <w:sz w:val="22"/>
          <w:szCs w:val="22"/>
        </w:rPr>
      </w:pPr>
    </w:p>
    <w:p w:rsidR="00BD492B" w:rsidRDefault="004965B9">
      <w:pPr>
        <w:spacing w:line="273" w:lineRule="auto"/>
        <w:ind w:left="3186" w:right="5101" w:hanging="10"/>
        <w:rPr>
          <w:rFonts w:ascii="Arial" w:eastAsia="Arial" w:hAnsi="Arial" w:cs="Arial"/>
          <w:sz w:val="22"/>
          <w:szCs w:val="22"/>
        </w:rPr>
      </w:pPr>
      <w:r>
        <w:rPr>
          <w:rFonts w:ascii="Arial" w:eastAsia="Arial" w:hAnsi="Arial" w:cs="Arial"/>
          <w:color w:val="505050"/>
          <w:sz w:val="22"/>
          <w:szCs w:val="22"/>
        </w:rPr>
        <w:t>The</w:t>
      </w:r>
      <w:r>
        <w:rPr>
          <w:rFonts w:ascii="Arial" w:eastAsia="Arial" w:hAnsi="Arial" w:cs="Arial"/>
          <w:color w:val="505050"/>
          <w:spacing w:val="-13"/>
          <w:sz w:val="22"/>
          <w:szCs w:val="22"/>
        </w:rPr>
        <w:t xml:space="preserve"> </w:t>
      </w:r>
      <w:r>
        <w:rPr>
          <w:rFonts w:ascii="Arial" w:eastAsia="Arial" w:hAnsi="Arial" w:cs="Arial"/>
          <w:color w:val="505050"/>
          <w:sz w:val="22"/>
          <w:szCs w:val="22"/>
        </w:rPr>
        <w:t>Chairman,</w:t>
      </w:r>
      <w:r>
        <w:rPr>
          <w:rFonts w:ascii="Arial" w:eastAsia="Arial" w:hAnsi="Arial" w:cs="Arial"/>
          <w:color w:val="505050"/>
          <w:spacing w:val="-5"/>
          <w:sz w:val="22"/>
          <w:szCs w:val="22"/>
        </w:rPr>
        <w:t xml:space="preserve"> </w:t>
      </w:r>
      <w:r>
        <w:rPr>
          <w:rFonts w:ascii="Arial" w:eastAsia="Arial" w:hAnsi="Arial" w:cs="Arial"/>
          <w:color w:val="505050"/>
          <w:sz w:val="22"/>
          <w:szCs w:val="22"/>
        </w:rPr>
        <w:t>Stores</w:t>
      </w:r>
      <w:r>
        <w:rPr>
          <w:rFonts w:ascii="Arial" w:eastAsia="Arial" w:hAnsi="Arial" w:cs="Arial"/>
          <w:color w:val="505050"/>
          <w:spacing w:val="-10"/>
          <w:sz w:val="22"/>
          <w:szCs w:val="22"/>
        </w:rPr>
        <w:t xml:space="preserve"> </w:t>
      </w:r>
      <w:r>
        <w:rPr>
          <w:rFonts w:ascii="Arial" w:eastAsia="Arial" w:hAnsi="Arial" w:cs="Arial"/>
          <w:color w:val="505050"/>
          <w:sz w:val="22"/>
          <w:szCs w:val="22"/>
        </w:rPr>
        <w:t xml:space="preserve">Committee, </w:t>
      </w:r>
      <w:r>
        <w:rPr>
          <w:rFonts w:ascii="Arial" w:eastAsia="Arial" w:hAnsi="Arial" w:cs="Arial"/>
          <w:color w:val="505050"/>
          <w:w w:val="79"/>
          <w:sz w:val="22"/>
          <w:szCs w:val="22"/>
        </w:rPr>
        <w:t>LIC</w:t>
      </w:r>
      <w:r>
        <w:rPr>
          <w:rFonts w:ascii="Arial" w:eastAsia="Arial" w:hAnsi="Arial" w:cs="Arial"/>
          <w:color w:val="505050"/>
          <w:spacing w:val="18"/>
          <w:w w:val="79"/>
          <w:sz w:val="22"/>
          <w:szCs w:val="22"/>
        </w:rPr>
        <w:t xml:space="preserve"> </w:t>
      </w:r>
      <w:proofErr w:type="gramStart"/>
      <w:r>
        <w:rPr>
          <w:rFonts w:ascii="Arial" w:eastAsia="Arial" w:hAnsi="Arial" w:cs="Arial"/>
          <w:color w:val="505050"/>
          <w:sz w:val="22"/>
          <w:szCs w:val="22"/>
        </w:rPr>
        <w:t>Of</w:t>
      </w:r>
      <w:proofErr w:type="gramEnd"/>
      <w:r>
        <w:rPr>
          <w:rFonts w:ascii="Arial" w:eastAsia="Arial" w:hAnsi="Arial" w:cs="Arial"/>
          <w:color w:val="505050"/>
          <w:spacing w:val="4"/>
          <w:sz w:val="22"/>
          <w:szCs w:val="22"/>
        </w:rPr>
        <w:t xml:space="preserve"> </w:t>
      </w:r>
      <w:r>
        <w:rPr>
          <w:rFonts w:ascii="Arial" w:eastAsia="Arial" w:hAnsi="Arial" w:cs="Arial"/>
          <w:color w:val="505050"/>
          <w:sz w:val="22"/>
          <w:szCs w:val="22"/>
        </w:rPr>
        <w:t>India</w:t>
      </w:r>
    </w:p>
    <w:p w:rsidR="00BD492B" w:rsidRDefault="004965B9">
      <w:pPr>
        <w:spacing w:before="6"/>
        <w:ind w:left="3181"/>
        <w:rPr>
          <w:rFonts w:ascii="Arial" w:eastAsia="Arial" w:hAnsi="Arial" w:cs="Arial"/>
          <w:sz w:val="22"/>
          <w:szCs w:val="22"/>
        </w:rPr>
      </w:pPr>
      <w:r>
        <w:rPr>
          <w:rFonts w:ascii="Arial" w:eastAsia="Arial" w:hAnsi="Arial" w:cs="Arial"/>
          <w:color w:val="505050"/>
          <w:sz w:val="22"/>
          <w:szCs w:val="22"/>
        </w:rPr>
        <w:t>Divisional</w:t>
      </w:r>
      <w:r>
        <w:rPr>
          <w:rFonts w:ascii="Arial" w:eastAsia="Arial" w:hAnsi="Arial" w:cs="Arial"/>
          <w:color w:val="505050"/>
          <w:spacing w:val="10"/>
          <w:sz w:val="22"/>
          <w:szCs w:val="22"/>
        </w:rPr>
        <w:t xml:space="preserve"> </w:t>
      </w:r>
      <w:r>
        <w:rPr>
          <w:rFonts w:ascii="Arial" w:eastAsia="Arial" w:hAnsi="Arial" w:cs="Arial"/>
          <w:color w:val="505050"/>
          <w:sz w:val="22"/>
          <w:szCs w:val="22"/>
        </w:rPr>
        <w:t>Office</w:t>
      </w:r>
    </w:p>
    <w:p w:rsidR="00BD492B" w:rsidRDefault="004965B9">
      <w:pPr>
        <w:spacing w:before="44"/>
        <w:ind w:left="3176"/>
        <w:rPr>
          <w:rFonts w:ascii="Arial" w:eastAsia="Arial" w:hAnsi="Arial" w:cs="Arial"/>
          <w:sz w:val="22"/>
          <w:szCs w:val="22"/>
        </w:rPr>
      </w:pPr>
      <w:r>
        <w:rPr>
          <w:rFonts w:ascii="Arial" w:eastAsia="Arial" w:hAnsi="Arial" w:cs="Arial"/>
          <w:color w:val="505050"/>
          <w:sz w:val="22"/>
          <w:szCs w:val="22"/>
        </w:rPr>
        <w:t>"</w:t>
      </w:r>
      <w:proofErr w:type="spellStart"/>
      <w:r>
        <w:rPr>
          <w:rFonts w:ascii="Arial" w:eastAsia="Arial" w:hAnsi="Arial" w:cs="Arial"/>
          <w:color w:val="505050"/>
          <w:sz w:val="22"/>
          <w:szCs w:val="22"/>
        </w:rPr>
        <w:t>Jeevan</w:t>
      </w:r>
      <w:proofErr w:type="spellEnd"/>
      <w:r>
        <w:rPr>
          <w:rFonts w:ascii="Arial" w:eastAsia="Arial" w:hAnsi="Arial" w:cs="Arial"/>
          <w:color w:val="505050"/>
          <w:spacing w:val="-23"/>
          <w:sz w:val="22"/>
          <w:szCs w:val="22"/>
        </w:rPr>
        <w:t xml:space="preserve"> </w:t>
      </w:r>
      <w:proofErr w:type="spellStart"/>
      <w:r>
        <w:rPr>
          <w:rFonts w:ascii="Arial" w:eastAsia="Arial" w:hAnsi="Arial" w:cs="Arial"/>
          <w:color w:val="505050"/>
          <w:sz w:val="22"/>
          <w:szCs w:val="22"/>
        </w:rPr>
        <w:t>Prakash"Kennedy</w:t>
      </w:r>
      <w:proofErr w:type="spellEnd"/>
      <w:r>
        <w:rPr>
          <w:rFonts w:ascii="Arial" w:eastAsia="Arial" w:hAnsi="Arial" w:cs="Arial"/>
          <w:color w:val="505050"/>
          <w:spacing w:val="-34"/>
          <w:sz w:val="22"/>
          <w:szCs w:val="22"/>
        </w:rPr>
        <w:t xml:space="preserve"> </w:t>
      </w:r>
      <w:r>
        <w:rPr>
          <w:rFonts w:ascii="Arial" w:eastAsia="Arial" w:hAnsi="Arial" w:cs="Arial"/>
          <w:color w:val="505050"/>
          <w:sz w:val="22"/>
          <w:szCs w:val="22"/>
        </w:rPr>
        <w:t>Road</w:t>
      </w:r>
    </w:p>
    <w:p w:rsidR="00BD492B" w:rsidRDefault="004965B9">
      <w:pPr>
        <w:spacing w:before="40"/>
        <w:ind w:left="3166"/>
        <w:rPr>
          <w:rFonts w:ascii="Arial" w:eastAsia="Arial" w:hAnsi="Arial" w:cs="Arial"/>
          <w:sz w:val="22"/>
          <w:szCs w:val="22"/>
        </w:rPr>
      </w:pPr>
      <w:proofErr w:type="spellStart"/>
      <w:r>
        <w:rPr>
          <w:rFonts w:ascii="Arial" w:eastAsia="Arial" w:hAnsi="Arial" w:cs="Arial"/>
          <w:color w:val="505050"/>
          <w:w w:val="95"/>
          <w:sz w:val="22"/>
          <w:szCs w:val="22"/>
        </w:rPr>
        <w:t>M</w:t>
      </w:r>
      <w:r>
        <w:rPr>
          <w:rFonts w:ascii="Arial" w:eastAsia="Arial" w:hAnsi="Arial" w:cs="Arial"/>
          <w:color w:val="696969"/>
          <w:w w:val="91"/>
          <w:sz w:val="22"/>
          <w:szCs w:val="22"/>
        </w:rPr>
        <w:t>ac</w:t>
      </w:r>
      <w:r>
        <w:rPr>
          <w:rFonts w:ascii="Arial" w:eastAsia="Arial" w:hAnsi="Arial" w:cs="Arial"/>
          <w:color w:val="505050"/>
          <w:w w:val="79"/>
          <w:sz w:val="22"/>
          <w:szCs w:val="22"/>
        </w:rPr>
        <w:t>h</w:t>
      </w:r>
      <w:r>
        <w:rPr>
          <w:rFonts w:ascii="Arial" w:eastAsia="Arial" w:hAnsi="Arial" w:cs="Arial"/>
          <w:color w:val="696969"/>
          <w:w w:val="69"/>
          <w:sz w:val="22"/>
          <w:szCs w:val="22"/>
        </w:rPr>
        <w:t>i</w:t>
      </w:r>
      <w:r>
        <w:rPr>
          <w:rFonts w:ascii="Arial" w:eastAsia="Arial" w:hAnsi="Arial" w:cs="Arial"/>
          <w:color w:val="505050"/>
          <w:w w:val="104"/>
          <w:sz w:val="22"/>
          <w:szCs w:val="22"/>
        </w:rPr>
        <w:t>ll</w:t>
      </w:r>
      <w:r>
        <w:rPr>
          <w:rFonts w:ascii="Arial" w:eastAsia="Arial" w:hAnsi="Arial" w:cs="Arial"/>
          <w:color w:val="696969"/>
          <w:w w:val="91"/>
          <w:sz w:val="22"/>
          <w:szCs w:val="22"/>
        </w:rPr>
        <w:t>pa</w:t>
      </w:r>
      <w:r>
        <w:rPr>
          <w:rFonts w:ascii="Arial" w:eastAsia="Arial" w:hAnsi="Arial" w:cs="Arial"/>
          <w:color w:val="505050"/>
          <w:w w:val="127"/>
          <w:sz w:val="22"/>
          <w:szCs w:val="22"/>
        </w:rPr>
        <w:t>t</w:t>
      </w:r>
      <w:r>
        <w:rPr>
          <w:rFonts w:ascii="Arial" w:eastAsia="Arial" w:hAnsi="Arial" w:cs="Arial"/>
          <w:color w:val="696969"/>
          <w:sz w:val="22"/>
          <w:szCs w:val="22"/>
        </w:rPr>
        <w:t>nam</w:t>
      </w:r>
      <w:proofErr w:type="spellEnd"/>
      <w:r>
        <w:rPr>
          <w:rFonts w:ascii="Arial" w:eastAsia="Arial" w:hAnsi="Arial" w:cs="Arial"/>
          <w:color w:val="696969"/>
          <w:sz w:val="22"/>
          <w:szCs w:val="22"/>
        </w:rPr>
        <w:t xml:space="preserve">     </w:t>
      </w:r>
      <w:r>
        <w:rPr>
          <w:rFonts w:ascii="Arial" w:eastAsia="Arial" w:hAnsi="Arial" w:cs="Arial"/>
          <w:color w:val="696969"/>
          <w:spacing w:val="-2"/>
          <w:sz w:val="22"/>
          <w:szCs w:val="22"/>
        </w:rPr>
        <w:t xml:space="preserve"> </w:t>
      </w:r>
      <w:r>
        <w:rPr>
          <w:rFonts w:ascii="Arial" w:eastAsia="Arial" w:hAnsi="Arial" w:cs="Arial"/>
          <w:color w:val="505050"/>
          <w:w w:val="83"/>
          <w:sz w:val="22"/>
          <w:szCs w:val="22"/>
        </w:rPr>
        <w:t>(APJ</w:t>
      </w:r>
      <w:r>
        <w:rPr>
          <w:rFonts w:ascii="Arial" w:eastAsia="Arial" w:hAnsi="Arial" w:cs="Arial"/>
          <w:color w:val="505050"/>
          <w:spacing w:val="24"/>
          <w:w w:val="83"/>
          <w:sz w:val="22"/>
          <w:szCs w:val="22"/>
        </w:rPr>
        <w:t xml:space="preserve"> </w:t>
      </w:r>
      <w:r>
        <w:rPr>
          <w:rFonts w:ascii="Arial" w:eastAsia="Arial" w:hAnsi="Arial" w:cs="Arial"/>
          <w:color w:val="505050"/>
          <w:sz w:val="22"/>
          <w:szCs w:val="22"/>
        </w:rPr>
        <w:t>521001</w:t>
      </w:r>
    </w:p>
    <w:p w:rsidR="00BD492B" w:rsidRDefault="00BD492B">
      <w:pPr>
        <w:spacing w:before="3" w:line="200" w:lineRule="exact"/>
      </w:pPr>
    </w:p>
    <w:p w:rsidR="00BD492B" w:rsidRDefault="004965B9">
      <w:pPr>
        <w:spacing w:line="248" w:lineRule="auto"/>
        <w:ind w:left="1270" w:right="1160" w:firstLine="528"/>
        <w:jc w:val="both"/>
        <w:rPr>
          <w:rFonts w:ascii="Arial" w:eastAsia="Arial" w:hAnsi="Arial" w:cs="Arial"/>
          <w:sz w:val="22"/>
          <w:szCs w:val="22"/>
        </w:rPr>
      </w:pPr>
      <w:r>
        <w:rPr>
          <w:rFonts w:ascii="Arial" w:eastAsia="Arial" w:hAnsi="Arial" w:cs="Arial"/>
          <w:color w:val="505050"/>
          <w:sz w:val="22"/>
          <w:szCs w:val="22"/>
        </w:rPr>
        <w:t>The</w:t>
      </w:r>
      <w:r>
        <w:rPr>
          <w:rFonts w:ascii="Arial" w:eastAsia="Arial" w:hAnsi="Arial" w:cs="Arial"/>
          <w:color w:val="505050"/>
          <w:spacing w:val="-18"/>
          <w:sz w:val="22"/>
          <w:szCs w:val="22"/>
        </w:rPr>
        <w:t xml:space="preserve"> </w:t>
      </w:r>
      <w:r>
        <w:rPr>
          <w:rFonts w:ascii="Arial" w:eastAsia="Arial" w:hAnsi="Arial" w:cs="Arial"/>
          <w:color w:val="505050"/>
          <w:sz w:val="22"/>
          <w:szCs w:val="22"/>
        </w:rPr>
        <w:t>Technical</w:t>
      </w:r>
      <w:r>
        <w:rPr>
          <w:rFonts w:ascii="Arial" w:eastAsia="Arial" w:hAnsi="Arial" w:cs="Arial"/>
          <w:color w:val="505050"/>
          <w:spacing w:val="-23"/>
          <w:sz w:val="22"/>
          <w:szCs w:val="22"/>
        </w:rPr>
        <w:t xml:space="preserve"> </w:t>
      </w:r>
      <w:r>
        <w:rPr>
          <w:rFonts w:ascii="Arial" w:eastAsia="Arial" w:hAnsi="Arial" w:cs="Arial"/>
          <w:color w:val="505050"/>
          <w:sz w:val="22"/>
          <w:szCs w:val="22"/>
        </w:rPr>
        <w:t>Bid</w:t>
      </w:r>
      <w:r>
        <w:rPr>
          <w:rFonts w:ascii="Arial" w:eastAsia="Arial" w:hAnsi="Arial" w:cs="Arial"/>
          <w:color w:val="505050"/>
          <w:spacing w:val="-19"/>
          <w:sz w:val="22"/>
          <w:szCs w:val="22"/>
        </w:rPr>
        <w:t xml:space="preserve"> </w:t>
      </w:r>
      <w:r>
        <w:rPr>
          <w:rFonts w:ascii="Arial" w:eastAsia="Arial" w:hAnsi="Arial" w:cs="Arial"/>
          <w:color w:val="505050"/>
          <w:sz w:val="22"/>
          <w:szCs w:val="22"/>
        </w:rPr>
        <w:t>will</w:t>
      </w:r>
      <w:r>
        <w:rPr>
          <w:rFonts w:ascii="Arial" w:eastAsia="Arial" w:hAnsi="Arial" w:cs="Arial"/>
          <w:color w:val="505050"/>
          <w:spacing w:val="37"/>
          <w:sz w:val="22"/>
          <w:szCs w:val="22"/>
        </w:rPr>
        <w:t xml:space="preserve"> </w:t>
      </w:r>
      <w:r>
        <w:rPr>
          <w:rFonts w:ascii="Arial" w:eastAsia="Arial" w:hAnsi="Arial" w:cs="Arial"/>
          <w:color w:val="505050"/>
          <w:sz w:val="22"/>
          <w:szCs w:val="22"/>
        </w:rPr>
        <w:t>be</w:t>
      </w:r>
      <w:r>
        <w:rPr>
          <w:rFonts w:ascii="Arial" w:eastAsia="Arial" w:hAnsi="Arial" w:cs="Arial"/>
          <w:color w:val="505050"/>
          <w:spacing w:val="-8"/>
          <w:sz w:val="22"/>
          <w:szCs w:val="22"/>
        </w:rPr>
        <w:t xml:space="preserve"> </w:t>
      </w:r>
      <w:r>
        <w:rPr>
          <w:rFonts w:ascii="Arial" w:eastAsia="Arial" w:hAnsi="Arial" w:cs="Arial"/>
          <w:color w:val="505050"/>
          <w:sz w:val="22"/>
          <w:szCs w:val="22"/>
        </w:rPr>
        <w:t>opened</w:t>
      </w:r>
      <w:r>
        <w:rPr>
          <w:rFonts w:ascii="Arial" w:eastAsia="Arial" w:hAnsi="Arial" w:cs="Arial"/>
          <w:color w:val="505050"/>
          <w:spacing w:val="11"/>
          <w:sz w:val="22"/>
          <w:szCs w:val="22"/>
        </w:rPr>
        <w:t xml:space="preserve"> </w:t>
      </w:r>
      <w:r>
        <w:rPr>
          <w:rFonts w:ascii="Arial" w:eastAsia="Arial" w:hAnsi="Arial" w:cs="Arial"/>
          <w:color w:val="505050"/>
          <w:sz w:val="22"/>
          <w:szCs w:val="22"/>
        </w:rPr>
        <w:t>on</w:t>
      </w:r>
      <w:r>
        <w:rPr>
          <w:rFonts w:ascii="Arial" w:eastAsia="Arial" w:hAnsi="Arial" w:cs="Arial"/>
          <w:color w:val="505050"/>
          <w:spacing w:val="16"/>
          <w:sz w:val="22"/>
          <w:szCs w:val="22"/>
        </w:rPr>
        <w:t xml:space="preserve"> </w:t>
      </w:r>
      <w:r w:rsidR="00E01BDA">
        <w:rPr>
          <w:rFonts w:ascii="Arial" w:eastAsia="Arial" w:hAnsi="Arial" w:cs="Arial"/>
          <w:color w:val="505050"/>
          <w:sz w:val="22"/>
          <w:szCs w:val="22"/>
        </w:rPr>
        <w:t>11.01.2026</w:t>
      </w:r>
      <w:r>
        <w:rPr>
          <w:rFonts w:ascii="Arial" w:eastAsia="Arial" w:hAnsi="Arial" w:cs="Arial"/>
          <w:color w:val="505050"/>
          <w:spacing w:val="-20"/>
          <w:sz w:val="22"/>
          <w:szCs w:val="22"/>
        </w:rPr>
        <w:t xml:space="preserve"> </w:t>
      </w:r>
      <w:r>
        <w:rPr>
          <w:rFonts w:ascii="Arial" w:eastAsia="Arial" w:hAnsi="Arial" w:cs="Arial"/>
          <w:color w:val="505050"/>
          <w:sz w:val="22"/>
          <w:szCs w:val="22"/>
        </w:rPr>
        <w:t>at</w:t>
      </w:r>
      <w:r>
        <w:rPr>
          <w:rFonts w:ascii="Arial" w:eastAsia="Arial" w:hAnsi="Arial" w:cs="Arial"/>
          <w:color w:val="505050"/>
          <w:spacing w:val="24"/>
          <w:sz w:val="22"/>
          <w:szCs w:val="22"/>
        </w:rPr>
        <w:t xml:space="preserve"> </w:t>
      </w:r>
      <w:r>
        <w:rPr>
          <w:rFonts w:ascii="Arial" w:eastAsia="Arial" w:hAnsi="Arial" w:cs="Arial"/>
          <w:color w:val="505050"/>
          <w:sz w:val="22"/>
          <w:szCs w:val="22"/>
        </w:rPr>
        <w:t>11.00</w:t>
      </w:r>
      <w:r>
        <w:rPr>
          <w:rFonts w:ascii="Arial" w:eastAsia="Arial" w:hAnsi="Arial" w:cs="Arial"/>
          <w:color w:val="505050"/>
          <w:spacing w:val="-7"/>
          <w:sz w:val="22"/>
          <w:szCs w:val="22"/>
        </w:rPr>
        <w:t xml:space="preserve"> </w:t>
      </w:r>
      <w:r w:rsidR="00E01BDA">
        <w:rPr>
          <w:rFonts w:ascii="Arial" w:eastAsia="Arial" w:hAnsi="Arial" w:cs="Arial"/>
          <w:color w:val="505050"/>
          <w:sz w:val="22"/>
          <w:szCs w:val="22"/>
        </w:rPr>
        <w:t>AM in</w:t>
      </w:r>
      <w:r>
        <w:rPr>
          <w:rFonts w:ascii="Arial" w:eastAsia="Arial" w:hAnsi="Arial" w:cs="Arial"/>
          <w:color w:val="505050"/>
          <w:spacing w:val="39"/>
          <w:sz w:val="22"/>
          <w:szCs w:val="22"/>
        </w:rPr>
        <w:t xml:space="preserve"> </w:t>
      </w:r>
      <w:r>
        <w:rPr>
          <w:rFonts w:ascii="Arial" w:eastAsia="Arial" w:hAnsi="Arial" w:cs="Arial"/>
          <w:color w:val="505050"/>
          <w:sz w:val="22"/>
          <w:szCs w:val="22"/>
        </w:rPr>
        <w:t>the</w:t>
      </w:r>
      <w:r>
        <w:rPr>
          <w:rFonts w:ascii="Arial" w:eastAsia="Arial" w:hAnsi="Arial" w:cs="Arial"/>
          <w:color w:val="505050"/>
          <w:spacing w:val="27"/>
          <w:sz w:val="22"/>
          <w:szCs w:val="22"/>
        </w:rPr>
        <w:t xml:space="preserve"> </w:t>
      </w:r>
      <w:r>
        <w:rPr>
          <w:rFonts w:ascii="Arial" w:eastAsia="Arial" w:hAnsi="Arial" w:cs="Arial"/>
          <w:color w:val="505050"/>
          <w:sz w:val="22"/>
          <w:szCs w:val="22"/>
        </w:rPr>
        <w:t>presence</w:t>
      </w:r>
      <w:r>
        <w:rPr>
          <w:rFonts w:ascii="Arial" w:eastAsia="Arial" w:hAnsi="Arial" w:cs="Arial"/>
          <w:color w:val="505050"/>
          <w:spacing w:val="-35"/>
          <w:sz w:val="22"/>
          <w:szCs w:val="22"/>
        </w:rPr>
        <w:t xml:space="preserve"> </w:t>
      </w:r>
      <w:r>
        <w:rPr>
          <w:rFonts w:ascii="Arial" w:eastAsia="Arial" w:hAnsi="Arial" w:cs="Arial"/>
          <w:color w:val="505050"/>
          <w:sz w:val="22"/>
          <w:szCs w:val="22"/>
        </w:rPr>
        <w:t>of</w:t>
      </w:r>
      <w:r>
        <w:rPr>
          <w:rFonts w:ascii="Arial" w:eastAsia="Arial" w:hAnsi="Arial" w:cs="Arial"/>
          <w:color w:val="505050"/>
          <w:spacing w:val="20"/>
          <w:sz w:val="22"/>
          <w:szCs w:val="22"/>
        </w:rPr>
        <w:t xml:space="preserve"> </w:t>
      </w:r>
      <w:r>
        <w:rPr>
          <w:rFonts w:ascii="Arial" w:eastAsia="Arial" w:hAnsi="Arial" w:cs="Arial"/>
          <w:color w:val="505050"/>
          <w:sz w:val="22"/>
          <w:szCs w:val="22"/>
        </w:rPr>
        <w:t>Bidders or</w:t>
      </w:r>
      <w:r>
        <w:rPr>
          <w:rFonts w:ascii="Arial" w:eastAsia="Arial" w:hAnsi="Arial" w:cs="Arial"/>
          <w:color w:val="505050"/>
          <w:spacing w:val="7"/>
          <w:sz w:val="22"/>
          <w:szCs w:val="22"/>
        </w:rPr>
        <w:t xml:space="preserve"> </w:t>
      </w:r>
      <w:r>
        <w:rPr>
          <w:rFonts w:ascii="Arial" w:eastAsia="Arial" w:hAnsi="Arial" w:cs="Arial"/>
          <w:color w:val="505050"/>
          <w:sz w:val="22"/>
          <w:szCs w:val="22"/>
        </w:rPr>
        <w:t>their</w:t>
      </w:r>
      <w:r>
        <w:rPr>
          <w:rFonts w:ascii="Arial" w:eastAsia="Arial" w:hAnsi="Arial" w:cs="Arial"/>
          <w:color w:val="505050"/>
          <w:spacing w:val="34"/>
          <w:sz w:val="22"/>
          <w:szCs w:val="22"/>
        </w:rPr>
        <w:t xml:space="preserve"> </w:t>
      </w:r>
      <w:r>
        <w:rPr>
          <w:rFonts w:ascii="Arial" w:eastAsia="Arial" w:hAnsi="Arial" w:cs="Arial"/>
          <w:color w:val="505050"/>
          <w:sz w:val="22"/>
          <w:szCs w:val="22"/>
        </w:rPr>
        <w:t>authorized</w:t>
      </w:r>
      <w:r>
        <w:rPr>
          <w:rFonts w:ascii="Arial" w:eastAsia="Arial" w:hAnsi="Arial" w:cs="Arial"/>
          <w:color w:val="505050"/>
          <w:spacing w:val="16"/>
          <w:sz w:val="22"/>
          <w:szCs w:val="22"/>
        </w:rPr>
        <w:t xml:space="preserve"> </w:t>
      </w:r>
      <w:r>
        <w:rPr>
          <w:rFonts w:ascii="Arial" w:eastAsia="Arial" w:hAnsi="Arial" w:cs="Arial"/>
          <w:color w:val="505050"/>
          <w:sz w:val="22"/>
          <w:szCs w:val="22"/>
        </w:rPr>
        <w:t>representatives who</w:t>
      </w:r>
      <w:r>
        <w:rPr>
          <w:rFonts w:ascii="Arial" w:eastAsia="Arial" w:hAnsi="Arial" w:cs="Arial"/>
          <w:color w:val="505050"/>
          <w:spacing w:val="20"/>
          <w:sz w:val="22"/>
          <w:szCs w:val="22"/>
        </w:rPr>
        <w:t xml:space="preserve"> </w:t>
      </w:r>
      <w:r>
        <w:rPr>
          <w:rFonts w:ascii="Arial" w:eastAsia="Arial" w:hAnsi="Arial" w:cs="Arial"/>
          <w:color w:val="505050"/>
          <w:sz w:val="22"/>
          <w:szCs w:val="22"/>
        </w:rPr>
        <w:t>may</w:t>
      </w:r>
      <w:r>
        <w:rPr>
          <w:rFonts w:ascii="Arial" w:eastAsia="Arial" w:hAnsi="Arial" w:cs="Arial"/>
          <w:color w:val="505050"/>
          <w:spacing w:val="-6"/>
          <w:sz w:val="22"/>
          <w:szCs w:val="22"/>
        </w:rPr>
        <w:t xml:space="preserve"> </w:t>
      </w:r>
      <w:r>
        <w:rPr>
          <w:rFonts w:ascii="Arial" w:eastAsia="Arial" w:hAnsi="Arial" w:cs="Arial"/>
          <w:color w:val="505050"/>
          <w:sz w:val="22"/>
          <w:szCs w:val="22"/>
        </w:rPr>
        <w:t>like</w:t>
      </w:r>
      <w:r>
        <w:rPr>
          <w:rFonts w:ascii="Arial" w:eastAsia="Arial" w:hAnsi="Arial" w:cs="Arial"/>
          <w:color w:val="505050"/>
          <w:spacing w:val="-7"/>
          <w:sz w:val="22"/>
          <w:szCs w:val="22"/>
        </w:rPr>
        <w:t xml:space="preserve"> </w:t>
      </w:r>
      <w:r>
        <w:rPr>
          <w:rFonts w:ascii="Arial" w:eastAsia="Arial" w:hAnsi="Arial" w:cs="Arial"/>
          <w:color w:val="505050"/>
          <w:sz w:val="22"/>
          <w:szCs w:val="22"/>
        </w:rPr>
        <w:t>to</w:t>
      </w:r>
      <w:r>
        <w:rPr>
          <w:rFonts w:ascii="Arial" w:eastAsia="Arial" w:hAnsi="Arial" w:cs="Arial"/>
          <w:color w:val="505050"/>
          <w:spacing w:val="24"/>
          <w:sz w:val="22"/>
          <w:szCs w:val="22"/>
        </w:rPr>
        <w:t xml:space="preserve"> </w:t>
      </w:r>
      <w:r>
        <w:rPr>
          <w:rFonts w:ascii="Arial" w:eastAsia="Arial" w:hAnsi="Arial" w:cs="Arial"/>
          <w:color w:val="505050"/>
          <w:sz w:val="22"/>
          <w:szCs w:val="22"/>
        </w:rPr>
        <w:t>remain</w:t>
      </w:r>
      <w:r>
        <w:rPr>
          <w:rFonts w:ascii="Arial" w:eastAsia="Arial" w:hAnsi="Arial" w:cs="Arial"/>
          <w:color w:val="505050"/>
          <w:spacing w:val="6"/>
          <w:sz w:val="22"/>
          <w:szCs w:val="22"/>
        </w:rPr>
        <w:t xml:space="preserve"> </w:t>
      </w:r>
      <w:r>
        <w:rPr>
          <w:rFonts w:ascii="Arial" w:eastAsia="Arial" w:hAnsi="Arial" w:cs="Arial"/>
          <w:color w:val="505050"/>
          <w:sz w:val="22"/>
          <w:szCs w:val="22"/>
        </w:rPr>
        <w:t>present.</w:t>
      </w:r>
      <w:r>
        <w:rPr>
          <w:rFonts w:ascii="Arial" w:eastAsia="Arial" w:hAnsi="Arial" w:cs="Arial"/>
          <w:color w:val="505050"/>
          <w:spacing w:val="13"/>
          <w:sz w:val="22"/>
          <w:szCs w:val="22"/>
        </w:rPr>
        <w:t xml:space="preserve"> </w:t>
      </w:r>
      <w:r>
        <w:rPr>
          <w:rFonts w:ascii="Arial" w:eastAsia="Arial" w:hAnsi="Arial" w:cs="Arial"/>
          <w:color w:val="505050"/>
          <w:sz w:val="22"/>
          <w:szCs w:val="22"/>
        </w:rPr>
        <w:t>All</w:t>
      </w:r>
      <w:r>
        <w:rPr>
          <w:rFonts w:ascii="Arial" w:eastAsia="Arial" w:hAnsi="Arial" w:cs="Arial"/>
          <w:color w:val="505050"/>
          <w:spacing w:val="7"/>
          <w:sz w:val="22"/>
          <w:szCs w:val="22"/>
        </w:rPr>
        <w:t xml:space="preserve"> </w:t>
      </w:r>
      <w:r>
        <w:rPr>
          <w:rFonts w:ascii="Arial" w:eastAsia="Arial" w:hAnsi="Arial" w:cs="Arial"/>
          <w:color w:val="505050"/>
          <w:sz w:val="22"/>
          <w:szCs w:val="22"/>
        </w:rPr>
        <w:t>Bidders</w:t>
      </w:r>
      <w:r>
        <w:rPr>
          <w:rFonts w:ascii="Arial" w:eastAsia="Arial" w:hAnsi="Arial" w:cs="Arial"/>
          <w:color w:val="505050"/>
          <w:spacing w:val="-34"/>
          <w:sz w:val="22"/>
          <w:szCs w:val="22"/>
        </w:rPr>
        <w:t xml:space="preserve"> </w:t>
      </w:r>
      <w:r>
        <w:rPr>
          <w:rFonts w:ascii="Arial" w:eastAsia="Arial" w:hAnsi="Arial" w:cs="Arial"/>
          <w:color w:val="505050"/>
          <w:sz w:val="22"/>
          <w:szCs w:val="22"/>
        </w:rPr>
        <w:t>are</w:t>
      </w:r>
      <w:r>
        <w:rPr>
          <w:rFonts w:ascii="Arial" w:eastAsia="Arial" w:hAnsi="Arial" w:cs="Arial"/>
          <w:color w:val="505050"/>
          <w:spacing w:val="-14"/>
          <w:sz w:val="22"/>
          <w:szCs w:val="22"/>
        </w:rPr>
        <w:t xml:space="preserve"> </w:t>
      </w:r>
      <w:r>
        <w:rPr>
          <w:rFonts w:ascii="Arial" w:eastAsia="Arial" w:hAnsi="Arial" w:cs="Arial"/>
          <w:color w:val="505050"/>
          <w:sz w:val="22"/>
          <w:szCs w:val="22"/>
        </w:rPr>
        <w:t>advised</w:t>
      </w:r>
      <w:r>
        <w:rPr>
          <w:rFonts w:ascii="Arial" w:eastAsia="Arial" w:hAnsi="Arial" w:cs="Arial"/>
          <w:color w:val="505050"/>
          <w:spacing w:val="-22"/>
          <w:sz w:val="22"/>
          <w:szCs w:val="22"/>
        </w:rPr>
        <w:t xml:space="preserve"> </w:t>
      </w:r>
      <w:r>
        <w:rPr>
          <w:rFonts w:ascii="Arial" w:eastAsia="Arial" w:hAnsi="Arial" w:cs="Arial"/>
          <w:color w:val="505050"/>
          <w:sz w:val="22"/>
          <w:szCs w:val="22"/>
        </w:rPr>
        <w:t>to remain</w:t>
      </w:r>
      <w:r>
        <w:rPr>
          <w:rFonts w:ascii="Arial" w:eastAsia="Arial" w:hAnsi="Arial" w:cs="Arial"/>
          <w:color w:val="505050"/>
          <w:spacing w:val="32"/>
          <w:sz w:val="22"/>
          <w:szCs w:val="22"/>
        </w:rPr>
        <w:t xml:space="preserve"> </w:t>
      </w:r>
      <w:r>
        <w:rPr>
          <w:rFonts w:ascii="Arial" w:eastAsia="Arial" w:hAnsi="Arial" w:cs="Arial"/>
          <w:color w:val="505050"/>
          <w:sz w:val="22"/>
          <w:szCs w:val="22"/>
        </w:rPr>
        <w:t>present</w:t>
      </w:r>
      <w:r>
        <w:rPr>
          <w:rFonts w:ascii="Arial" w:eastAsia="Arial" w:hAnsi="Arial" w:cs="Arial"/>
          <w:color w:val="505050"/>
          <w:spacing w:val="23"/>
          <w:sz w:val="22"/>
          <w:szCs w:val="22"/>
        </w:rPr>
        <w:t xml:space="preserve"> </w:t>
      </w:r>
      <w:r>
        <w:rPr>
          <w:rFonts w:ascii="Arial" w:eastAsia="Arial" w:hAnsi="Arial" w:cs="Arial"/>
          <w:color w:val="505050"/>
          <w:sz w:val="22"/>
          <w:szCs w:val="22"/>
        </w:rPr>
        <w:t>(self or</w:t>
      </w:r>
      <w:r>
        <w:rPr>
          <w:rFonts w:ascii="Arial" w:eastAsia="Arial" w:hAnsi="Arial" w:cs="Arial"/>
          <w:color w:val="505050"/>
          <w:spacing w:val="33"/>
          <w:sz w:val="22"/>
          <w:szCs w:val="22"/>
        </w:rPr>
        <w:t xml:space="preserve"> </w:t>
      </w:r>
      <w:r>
        <w:rPr>
          <w:rFonts w:ascii="Arial" w:eastAsia="Arial" w:hAnsi="Arial" w:cs="Arial"/>
          <w:color w:val="505050"/>
          <w:sz w:val="22"/>
          <w:szCs w:val="22"/>
        </w:rPr>
        <w:t>representative)</w:t>
      </w:r>
      <w:r>
        <w:rPr>
          <w:rFonts w:ascii="Arial" w:eastAsia="Arial" w:hAnsi="Arial" w:cs="Arial"/>
          <w:color w:val="505050"/>
          <w:spacing w:val="48"/>
          <w:sz w:val="22"/>
          <w:szCs w:val="22"/>
        </w:rPr>
        <w:t xml:space="preserve"> </w:t>
      </w:r>
      <w:r>
        <w:rPr>
          <w:rFonts w:ascii="Arial" w:eastAsia="Arial" w:hAnsi="Arial" w:cs="Arial"/>
          <w:color w:val="505050"/>
          <w:sz w:val="22"/>
          <w:szCs w:val="22"/>
        </w:rPr>
        <w:t>in</w:t>
      </w:r>
      <w:r>
        <w:rPr>
          <w:rFonts w:ascii="Arial" w:eastAsia="Arial" w:hAnsi="Arial" w:cs="Arial"/>
          <w:color w:val="505050"/>
          <w:spacing w:val="19"/>
          <w:sz w:val="22"/>
          <w:szCs w:val="22"/>
        </w:rPr>
        <w:t xml:space="preserve"> </w:t>
      </w:r>
      <w:r>
        <w:rPr>
          <w:rFonts w:ascii="Arial" w:eastAsia="Arial" w:hAnsi="Arial" w:cs="Arial"/>
          <w:color w:val="505050"/>
          <w:sz w:val="22"/>
          <w:szCs w:val="22"/>
        </w:rPr>
        <w:t>their</w:t>
      </w:r>
      <w:r>
        <w:rPr>
          <w:rFonts w:ascii="Arial" w:eastAsia="Arial" w:hAnsi="Arial" w:cs="Arial"/>
          <w:color w:val="505050"/>
          <w:spacing w:val="51"/>
          <w:sz w:val="22"/>
          <w:szCs w:val="22"/>
        </w:rPr>
        <w:t xml:space="preserve"> </w:t>
      </w:r>
      <w:r>
        <w:rPr>
          <w:rFonts w:ascii="Arial" w:eastAsia="Arial" w:hAnsi="Arial" w:cs="Arial"/>
          <w:color w:val="505050"/>
          <w:sz w:val="22"/>
          <w:szCs w:val="22"/>
        </w:rPr>
        <w:t>own</w:t>
      </w:r>
      <w:r>
        <w:rPr>
          <w:rFonts w:ascii="Arial" w:eastAsia="Arial" w:hAnsi="Arial" w:cs="Arial"/>
          <w:color w:val="505050"/>
          <w:spacing w:val="37"/>
          <w:sz w:val="22"/>
          <w:szCs w:val="22"/>
        </w:rPr>
        <w:t xml:space="preserve"> </w:t>
      </w:r>
      <w:r>
        <w:rPr>
          <w:rFonts w:ascii="Arial" w:eastAsia="Arial" w:hAnsi="Arial" w:cs="Arial"/>
          <w:color w:val="505050"/>
          <w:sz w:val="22"/>
          <w:szCs w:val="22"/>
        </w:rPr>
        <w:t>interest.</w:t>
      </w:r>
      <w:r>
        <w:rPr>
          <w:rFonts w:ascii="Arial" w:eastAsia="Arial" w:hAnsi="Arial" w:cs="Arial"/>
          <w:color w:val="505050"/>
          <w:spacing w:val="37"/>
          <w:sz w:val="22"/>
          <w:szCs w:val="22"/>
        </w:rPr>
        <w:t xml:space="preserve"> </w:t>
      </w:r>
      <w:r>
        <w:rPr>
          <w:rFonts w:ascii="Arial" w:eastAsia="Arial" w:hAnsi="Arial" w:cs="Arial"/>
          <w:color w:val="505050"/>
          <w:sz w:val="22"/>
          <w:szCs w:val="22"/>
        </w:rPr>
        <w:t>The</w:t>
      </w:r>
      <w:r>
        <w:rPr>
          <w:rFonts w:ascii="Arial" w:eastAsia="Arial" w:hAnsi="Arial" w:cs="Arial"/>
          <w:color w:val="505050"/>
          <w:spacing w:val="13"/>
          <w:sz w:val="22"/>
          <w:szCs w:val="22"/>
        </w:rPr>
        <w:t xml:space="preserve"> </w:t>
      </w:r>
      <w:r>
        <w:rPr>
          <w:rFonts w:ascii="Arial" w:eastAsia="Arial" w:hAnsi="Arial" w:cs="Arial"/>
          <w:color w:val="505050"/>
          <w:sz w:val="22"/>
          <w:szCs w:val="22"/>
        </w:rPr>
        <w:t>authorized</w:t>
      </w:r>
      <w:r>
        <w:rPr>
          <w:rFonts w:ascii="Arial" w:eastAsia="Arial" w:hAnsi="Arial" w:cs="Arial"/>
          <w:color w:val="505050"/>
          <w:spacing w:val="32"/>
          <w:sz w:val="22"/>
          <w:szCs w:val="22"/>
        </w:rPr>
        <w:t xml:space="preserve"> </w:t>
      </w:r>
      <w:r>
        <w:rPr>
          <w:rFonts w:ascii="Arial" w:eastAsia="Arial" w:hAnsi="Arial" w:cs="Arial"/>
          <w:color w:val="505050"/>
          <w:sz w:val="22"/>
          <w:szCs w:val="22"/>
        </w:rPr>
        <w:t>representative must</w:t>
      </w:r>
      <w:r>
        <w:rPr>
          <w:rFonts w:ascii="Arial" w:eastAsia="Arial" w:hAnsi="Arial" w:cs="Arial"/>
          <w:color w:val="505050"/>
          <w:spacing w:val="19"/>
          <w:sz w:val="22"/>
          <w:szCs w:val="22"/>
        </w:rPr>
        <w:t xml:space="preserve"> </w:t>
      </w:r>
      <w:r>
        <w:rPr>
          <w:rFonts w:ascii="Arial" w:eastAsia="Arial" w:hAnsi="Arial" w:cs="Arial"/>
          <w:color w:val="505050"/>
          <w:sz w:val="22"/>
          <w:szCs w:val="22"/>
        </w:rPr>
        <w:t>bring</w:t>
      </w:r>
      <w:r>
        <w:rPr>
          <w:rFonts w:ascii="Arial" w:eastAsia="Arial" w:hAnsi="Arial" w:cs="Arial"/>
          <w:color w:val="505050"/>
          <w:spacing w:val="11"/>
          <w:sz w:val="22"/>
          <w:szCs w:val="22"/>
        </w:rPr>
        <w:t xml:space="preserve"> </w:t>
      </w:r>
      <w:r>
        <w:rPr>
          <w:rFonts w:ascii="Arial" w:eastAsia="Arial" w:hAnsi="Arial" w:cs="Arial"/>
          <w:color w:val="505050"/>
          <w:sz w:val="22"/>
          <w:szCs w:val="22"/>
        </w:rPr>
        <w:t>an</w:t>
      </w:r>
      <w:r>
        <w:rPr>
          <w:rFonts w:ascii="Arial" w:eastAsia="Arial" w:hAnsi="Arial" w:cs="Arial"/>
          <w:color w:val="505050"/>
          <w:spacing w:val="6"/>
          <w:sz w:val="22"/>
          <w:szCs w:val="22"/>
        </w:rPr>
        <w:t xml:space="preserve"> </w:t>
      </w:r>
      <w:r>
        <w:rPr>
          <w:rFonts w:ascii="Arial" w:eastAsia="Arial" w:hAnsi="Arial" w:cs="Arial"/>
          <w:color w:val="505050"/>
          <w:sz w:val="22"/>
          <w:szCs w:val="22"/>
        </w:rPr>
        <w:t>authority</w:t>
      </w:r>
      <w:r>
        <w:rPr>
          <w:rFonts w:ascii="Arial" w:eastAsia="Arial" w:hAnsi="Arial" w:cs="Arial"/>
          <w:color w:val="505050"/>
          <w:spacing w:val="60"/>
          <w:sz w:val="22"/>
          <w:szCs w:val="22"/>
        </w:rPr>
        <w:t xml:space="preserve"> </w:t>
      </w:r>
      <w:r>
        <w:rPr>
          <w:rFonts w:ascii="Arial" w:eastAsia="Arial" w:hAnsi="Arial" w:cs="Arial"/>
          <w:color w:val="505050"/>
          <w:sz w:val="22"/>
          <w:szCs w:val="22"/>
        </w:rPr>
        <w:t>letter</w:t>
      </w:r>
      <w:r>
        <w:rPr>
          <w:rFonts w:ascii="Arial" w:eastAsia="Arial" w:hAnsi="Arial" w:cs="Arial"/>
          <w:color w:val="505050"/>
          <w:spacing w:val="45"/>
          <w:sz w:val="22"/>
          <w:szCs w:val="22"/>
        </w:rPr>
        <w:t xml:space="preserve"> </w:t>
      </w:r>
      <w:r>
        <w:rPr>
          <w:rFonts w:ascii="Arial" w:eastAsia="Arial" w:hAnsi="Arial" w:cs="Arial"/>
          <w:color w:val="505050"/>
          <w:sz w:val="22"/>
          <w:szCs w:val="22"/>
        </w:rPr>
        <w:t>from</w:t>
      </w:r>
      <w:r>
        <w:rPr>
          <w:rFonts w:ascii="Arial" w:eastAsia="Arial" w:hAnsi="Arial" w:cs="Arial"/>
          <w:color w:val="505050"/>
          <w:spacing w:val="37"/>
          <w:sz w:val="22"/>
          <w:szCs w:val="22"/>
        </w:rPr>
        <w:t xml:space="preserve"> </w:t>
      </w:r>
      <w:r>
        <w:rPr>
          <w:rFonts w:ascii="Arial" w:eastAsia="Arial" w:hAnsi="Arial" w:cs="Arial"/>
          <w:color w:val="505050"/>
          <w:sz w:val="22"/>
          <w:szCs w:val="22"/>
        </w:rPr>
        <w:t>the</w:t>
      </w:r>
      <w:r>
        <w:rPr>
          <w:rFonts w:ascii="Arial" w:eastAsia="Arial" w:hAnsi="Arial" w:cs="Arial"/>
          <w:color w:val="505050"/>
          <w:spacing w:val="36"/>
          <w:sz w:val="22"/>
          <w:szCs w:val="22"/>
        </w:rPr>
        <w:t xml:space="preserve"> </w:t>
      </w:r>
      <w:r>
        <w:rPr>
          <w:rFonts w:ascii="Arial" w:eastAsia="Arial" w:hAnsi="Arial" w:cs="Arial"/>
          <w:color w:val="505050"/>
          <w:sz w:val="22"/>
          <w:szCs w:val="22"/>
        </w:rPr>
        <w:t>bidder.</w:t>
      </w:r>
      <w:r>
        <w:rPr>
          <w:rFonts w:ascii="Arial" w:eastAsia="Arial" w:hAnsi="Arial" w:cs="Arial"/>
          <w:color w:val="505050"/>
          <w:spacing w:val="30"/>
          <w:sz w:val="22"/>
          <w:szCs w:val="22"/>
        </w:rPr>
        <w:t xml:space="preserve"> </w:t>
      </w:r>
      <w:r>
        <w:rPr>
          <w:rFonts w:ascii="Arial" w:eastAsia="Arial" w:hAnsi="Arial" w:cs="Arial"/>
          <w:color w:val="505050"/>
          <w:sz w:val="22"/>
          <w:szCs w:val="22"/>
        </w:rPr>
        <w:t>Only properly</w:t>
      </w:r>
      <w:r>
        <w:rPr>
          <w:rFonts w:ascii="Arial" w:eastAsia="Arial" w:hAnsi="Arial" w:cs="Arial"/>
          <w:color w:val="505050"/>
          <w:spacing w:val="32"/>
          <w:sz w:val="22"/>
          <w:szCs w:val="22"/>
        </w:rPr>
        <w:t xml:space="preserve"> </w:t>
      </w:r>
      <w:r>
        <w:rPr>
          <w:rFonts w:ascii="Arial" w:eastAsia="Arial" w:hAnsi="Arial" w:cs="Arial"/>
          <w:color w:val="505050"/>
          <w:sz w:val="22"/>
          <w:szCs w:val="22"/>
        </w:rPr>
        <w:t>sealed</w:t>
      </w:r>
      <w:r>
        <w:rPr>
          <w:rFonts w:ascii="Arial" w:eastAsia="Arial" w:hAnsi="Arial" w:cs="Arial"/>
          <w:color w:val="505050"/>
          <w:spacing w:val="-8"/>
          <w:sz w:val="22"/>
          <w:szCs w:val="22"/>
        </w:rPr>
        <w:t xml:space="preserve"> </w:t>
      </w:r>
      <w:r>
        <w:rPr>
          <w:rFonts w:ascii="Arial" w:eastAsia="Arial" w:hAnsi="Arial" w:cs="Arial"/>
          <w:color w:val="505050"/>
          <w:sz w:val="22"/>
          <w:szCs w:val="22"/>
        </w:rPr>
        <w:t>tenders</w:t>
      </w:r>
      <w:r>
        <w:rPr>
          <w:rFonts w:ascii="Arial" w:eastAsia="Arial" w:hAnsi="Arial" w:cs="Arial"/>
          <w:color w:val="505050"/>
          <w:spacing w:val="7"/>
          <w:sz w:val="22"/>
          <w:szCs w:val="22"/>
        </w:rPr>
        <w:t xml:space="preserve"> </w:t>
      </w:r>
      <w:r>
        <w:rPr>
          <w:rFonts w:ascii="Arial" w:eastAsia="Arial" w:hAnsi="Arial" w:cs="Arial"/>
          <w:color w:val="505050"/>
          <w:sz w:val="22"/>
          <w:szCs w:val="22"/>
        </w:rPr>
        <w:t>will</w:t>
      </w:r>
      <w:r>
        <w:rPr>
          <w:rFonts w:ascii="Arial" w:eastAsia="Arial" w:hAnsi="Arial" w:cs="Arial"/>
          <w:color w:val="505050"/>
          <w:spacing w:val="46"/>
          <w:sz w:val="22"/>
          <w:szCs w:val="22"/>
        </w:rPr>
        <w:t xml:space="preserve"> </w:t>
      </w:r>
      <w:r>
        <w:rPr>
          <w:rFonts w:ascii="Arial" w:eastAsia="Arial" w:hAnsi="Arial" w:cs="Arial"/>
          <w:color w:val="505050"/>
          <w:sz w:val="22"/>
          <w:szCs w:val="22"/>
        </w:rPr>
        <w:t>be</w:t>
      </w:r>
      <w:r>
        <w:rPr>
          <w:rFonts w:ascii="Arial" w:eastAsia="Arial" w:hAnsi="Arial" w:cs="Arial"/>
          <w:color w:val="505050"/>
          <w:spacing w:val="-3"/>
          <w:sz w:val="22"/>
          <w:szCs w:val="22"/>
        </w:rPr>
        <w:t xml:space="preserve"> </w:t>
      </w:r>
      <w:r>
        <w:rPr>
          <w:rFonts w:ascii="Arial" w:eastAsia="Arial" w:hAnsi="Arial" w:cs="Arial"/>
          <w:color w:val="505050"/>
          <w:sz w:val="22"/>
          <w:szCs w:val="22"/>
        </w:rPr>
        <w:t>opened. Unsealed</w:t>
      </w:r>
      <w:r>
        <w:rPr>
          <w:rFonts w:ascii="Arial" w:eastAsia="Arial" w:hAnsi="Arial" w:cs="Arial"/>
          <w:color w:val="505050"/>
          <w:spacing w:val="3"/>
          <w:sz w:val="22"/>
          <w:szCs w:val="22"/>
        </w:rPr>
        <w:t xml:space="preserve"> </w:t>
      </w:r>
      <w:r>
        <w:rPr>
          <w:rFonts w:ascii="Arial" w:eastAsia="Arial" w:hAnsi="Arial" w:cs="Arial"/>
          <w:color w:val="505050"/>
          <w:sz w:val="22"/>
          <w:szCs w:val="22"/>
        </w:rPr>
        <w:t>or</w:t>
      </w:r>
      <w:r>
        <w:rPr>
          <w:rFonts w:ascii="Arial" w:eastAsia="Arial" w:hAnsi="Arial" w:cs="Arial"/>
          <w:color w:val="505050"/>
          <w:spacing w:val="36"/>
          <w:sz w:val="22"/>
          <w:szCs w:val="22"/>
        </w:rPr>
        <w:t xml:space="preserve"> </w:t>
      </w:r>
      <w:proofErr w:type="gramStart"/>
      <w:r>
        <w:rPr>
          <w:rFonts w:ascii="Arial" w:eastAsia="Arial" w:hAnsi="Arial" w:cs="Arial"/>
          <w:color w:val="505050"/>
          <w:sz w:val="22"/>
          <w:szCs w:val="22"/>
        </w:rPr>
        <w:t xml:space="preserve">improperly </w:t>
      </w:r>
      <w:r>
        <w:rPr>
          <w:rFonts w:ascii="Arial" w:eastAsia="Arial" w:hAnsi="Arial" w:cs="Arial"/>
          <w:color w:val="505050"/>
          <w:spacing w:val="22"/>
          <w:sz w:val="22"/>
          <w:szCs w:val="22"/>
        </w:rPr>
        <w:t xml:space="preserve"> </w:t>
      </w:r>
      <w:r>
        <w:rPr>
          <w:rFonts w:ascii="Arial" w:eastAsia="Arial" w:hAnsi="Arial" w:cs="Arial"/>
          <w:color w:val="505050"/>
          <w:sz w:val="22"/>
          <w:szCs w:val="22"/>
        </w:rPr>
        <w:t>sealed</w:t>
      </w:r>
      <w:proofErr w:type="gramEnd"/>
      <w:r>
        <w:rPr>
          <w:rFonts w:ascii="Arial" w:eastAsia="Arial" w:hAnsi="Arial" w:cs="Arial"/>
          <w:color w:val="505050"/>
          <w:spacing w:val="1"/>
          <w:sz w:val="22"/>
          <w:szCs w:val="22"/>
        </w:rPr>
        <w:t xml:space="preserve"> </w:t>
      </w:r>
      <w:r>
        <w:rPr>
          <w:rFonts w:ascii="Arial" w:eastAsia="Arial" w:hAnsi="Arial" w:cs="Arial"/>
          <w:color w:val="505050"/>
          <w:sz w:val="22"/>
          <w:szCs w:val="22"/>
        </w:rPr>
        <w:t>tenders</w:t>
      </w:r>
      <w:r>
        <w:rPr>
          <w:rFonts w:ascii="Arial" w:eastAsia="Arial" w:hAnsi="Arial" w:cs="Arial"/>
          <w:color w:val="505050"/>
          <w:spacing w:val="50"/>
          <w:sz w:val="22"/>
          <w:szCs w:val="22"/>
        </w:rPr>
        <w:t xml:space="preserve"> </w:t>
      </w:r>
      <w:r>
        <w:rPr>
          <w:rFonts w:ascii="Arial" w:eastAsia="Arial" w:hAnsi="Arial" w:cs="Arial"/>
          <w:color w:val="505050"/>
          <w:sz w:val="22"/>
          <w:szCs w:val="22"/>
        </w:rPr>
        <w:t>are</w:t>
      </w:r>
      <w:r>
        <w:rPr>
          <w:rFonts w:ascii="Arial" w:eastAsia="Arial" w:hAnsi="Arial" w:cs="Arial"/>
          <w:color w:val="505050"/>
          <w:spacing w:val="19"/>
          <w:sz w:val="22"/>
          <w:szCs w:val="22"/>
        </w:rPr>
        <w:t xml:space="preserve"> </w:t>
      </w:r>
      <w:r>
        <w:rPr>
          <w:rFonts w:ascii="Arial" w:eastAsia="Arial" w:hAnsi="Arial" w:cs="Arial"/>
          <w:color w:val="505050"/>
          <w:sz w:val="22"/>
          <w:szCs w:val="22"/>
        </w:rPr>
        <w:t>liable</w:t>
      </w:r>
      <w:r>
        <w:rPr>
          <w:rFonts w:ascii="Arial" w:eastAsia="Arial" w:hAnsi="Arial" w:cs="Arial"/>
          <w:color w:val="505050"/>
          <w:spacing w:val="35"/>
          <w:sz w:val="22"/>
          <w:szCs w:val="22"/>
        </w:rPr>
        <w:t xml:space="preserve"> </w:t>
      </w:r>
      <w:r>
        <w:rPr>
          <w:rFonts w:ascii="Arial" w:eastAsia="Arial" w:hAnsi="Arial" w:cs="Arial"/>
          <w:color w:val="505050"/>
          <w:sz w:val="22"/>
          <w:szCs w:val="22"/>
        </w:rPr>
        <w:t>to</w:t>
      </w:r>
      <w:r>
        <w:rPr>
          <w:rFonts w:ascii="Arial" w:eastAsia="Arial" w:hAnsi="Arial" w:cs="Arial"/>
          <w:color w:val="505050"/>
          <w:spacing w:val="48"/>
          <w:sz w:val="22"/>
          <w:szCs w:val="22"/>
        </w:rPr>
        <w:t xml:space="preserve"> </w:t>
      </w:r>
      <w:r>
        <w:rPr>
          <w:rFonts w:ascii="Arial" w:eastAsia="Arial" w:hAnsi="Arial" w:cs="Arial"/>
          <w:color w:val="505050"/>
          <w:sz w:val="22"/>
          <w:szCs w:val="22"/>
        </w:rPr>
        <w:t>be</w:t>
      </w:r>
      <w:r>
        <w:rPr>
          <w:rFonts w:ascii="Arial" w:eastAsia="Arial" w:hAnsi="Arial" w:cs="Arial"/>
          <w:color w:val="505050"/>
          <w:spacing w:val="11"/>
          <w:sz w:val="22"/>
          <w:szCs w:val="22"/>
        </w:rPr>
        <w:t xml:space="preserve"> </w:t>
      </w:r>
      <w:r>
        <w:rPr>
          <w:rFonts w:ascii="Arial" w:eastAsia="Arial" w:hAnsi="Arial" w:cs="Arial"/>
          <w:color w:val="505050"/>
          <w:sz w:val="22"/>
          <w:szCs w:val="22"/>
        </w:rPr>
        <w:t xml:space="preserve">rejected. </w:t>
      </w:r>
      <w:r>
        <w:rPr>
          <w:rFonts w:ascii="Arial" w:eastAsia="Arial" w:hAnsi="Arial" w:cs="Arial"/>
          <w:color w:val="505050"/>
          <w:spacing w:val="4"/>
          <w:sz w:val="22"/>
          <w:szCs w:val="22"/>
        </w:rPr>
        <w:t xml:space="preserve"> </w:t>
      </w:r>
      <w:r>
        <w:rPr>
          <w:rFonts w:ascii="Arial" w:eastAsia="Arial" w:hAnsi="Arial" w:cs="Arial"/>
          <w:color w:val="505050"/>
          <w:sz w:val="22"/>
          <w:szCs w:val="22"/>
        </w:rPr>
        <w:t>Conditional</w:t>
      </w:r>
      <w:r>
        <w:rPr>
          <w:rFonts w:ascii="Arial" w:eastAsia="Arial" w:hAnsi="Arial" w:cs="Arial"/>
          <w:color w:val="505050"/>
          <w:spacing w:val="58"/>
          <w:sz w:val="22"/>
          <w:szCs w:val="22"/>
        </w:rPr>
        <w:t xml:space="preserve"> </w:t>
      </w:r>
      <w:r>
        <w:rPr>
          <w:rFonts w:ascii="Arial" w:eastAsia="Arial" w:hAnsi="Arial" w:cs="Arial"/>
          <w:color w:val="505050"/>
          <w:sz w:val="22"/>
          <w:szCs w:val="22"/>
        </w:rPr>
        <w:t>bids</w:t>
      </w:r>
      <w:r>
        <w:rPr>
          <w:rFonts w:ascii="Arial" w:eastAsia="Arial" w:hAnsi="Arial" w:cs="Arial"/>
          <w:color w:val="505050"/>
          <w:spacing w:val="6"/>
          <w:sz w:val="22"/>
          <w:szCs w:val="22"/>
        </w:rPr>
        <w:t xml:space="preserve"> </w:t>
      </w:r>
      <w:proofErr w:type="gramStart"/>
      <w:r>
        <w:rPr>
          <w:rFonts w:ascii="Arial" w:eastAsia="Arial" w:hAnsi="Arial" w:cs="Arial"/>
          <w:color w:val="505050"/>
          <w:sz w:val="22"/>
          <w:szCs w:val="22"/>
        </w:rPr>
        <w:t xml:space="preserve">will </w:t>
      </w:r>
      <w:r>
        <w:rPr>
          <w:rFonts w:ascii="Arial" w:eastAsia="Arial" w:hAnsi="Arial" w:cs="Arial"/>
          <w:color w:val="505050"/>
          <w:spacing w:val="5"/>
          <w:sz w:val="22"/>
          <w:szCs w:val="22"/>
        </w:rPr>
        <w:t xml:space="preserve"> </w:t>
      </w:r>
      <w:r>
        <w:rPr>
          <w:rFonts w:ascii="Arial" w:eastAsia="Arial" w:hAnsi="Arial" w:cs="Arial"/>
          <w:color w:val="505050"/>
          <w:sz w:val="22"/>
          <w:szCs w:val="22"/>
        </w:rPr>
        <w:t>also</w:t>
      </w:r>
      <w:proofErr w:type="gramEnd"/>
      <w:r>
        <w:rPr>
          <w:rFonts w:ascii="Arial" w:eastAsia="Arial" w:hAnsi="Arial" w:cs="Arial"/>
          <w:color w:val="505050"/>
          <w:sz w:val="22"/>
          <w:szCs w:val="22"/>
        </w:rPr>
        <w:t xml:space="preserve"> be</w:t>
      </w:r>
      <w:r>
        <w:rPr>
          <w:rFonts w:ascii="Arial" w:eastAsia="Arial" w:hAnsi="Arial" w:cs="Arial"/>
          <w:color w:val="505050"/>
          <w:spacing w:val="-3"/>
          <w:sz w:val="22"/>
          <w:szCs w:val="22"/>
        </w:rPr>
        <w:t xml:space="preserve"> </w:t>
      </w:r>
      <w:r>
        <w:rPr>
          <w:rFonts w:ascii="Arial" w:eastAsia="Arial" w:hAnsi="Arial" w:cs="Arial"/>
          <w:color w:val="505050"/>
          <w:sz w:val="22"/>
          <w:szCs w:val="22"/>
        </w:rPr>
        <w:t>summarily</w:t>
      </w:r>
      <w:r>
        <w:rPr>
          <w:rFonts w:ascii="Arial" w:eastAsia="Arial" w:hAnsi="Arial" w:cs="Arial"/>
          <w:color w:val="505050"/>
          <w:spacing w:val="41"/>
          <w:sz w:val="22"/>
          <w:szCs w:val="22"/>
        </w:rPr>
        <w:t xml:space="preserve"> </w:t>
      </w:r>
      <w:r>
        <w:rPr>
          <w:rFonts w:ascii="Arial" w:eastAsia="Arial" w:hAnsi="Arial" w:cs="Arial"/>
          <w:color w:val="505050"/>
          <w:sz w:val="22"/>
          <w:szCs w:val="22"/>
        </w:rPr>
        <w:t>rejected.</w:t>
      </w:r>
    </w:p>
    <w:p w:rsidR="00BD492B" w:rsidRDefault="00BD492B">
      <w:pPr>
        <w:spacing w:before="9" w:line="100" w:lineRule="exact"/>
        <w:rPr>
          <w:sz w:val="10"/>
          <w:szCs w:val="10"/>
        </w:rPr>
      </w:pPr>
    </w:p>
    <w:p w:rsidR="00BD492B" w:rsidRDefault="00BD492B">
      <w:pPr>
        <w:spacing w:line="200" w:lineRule="exact"/>
      </w:pPr>
    </w:p>
    <w:p w:rsidR="00BD492B" w:rsidRDefault="004965B9">
      <w:pPr>
        <w:spacing w:line="318" w:lineRule="auto"/>
        <w:ind w:left="1213" w:right="1202" w:firstLine="17"/>
        <w:jc w:val="center"/>
        <w:rPr>
          <w:rFonts w:ascii="Arial" w:eastAsia="Arial" w:hAnsi="Arial" w:cs="Arial"/>
          <w:sz w:val="22"/>
          <w:szCs w:val="22"/>
        </w:rPr>
      </w:pPr>
      <w:r>
        <w:rPr>
          <w:rFonts w:ascii="Arial" w:eastAsia="Arial" w:hAnsi="Arial" w:cs="Arial"/>
          <w:color w:val="505050"/>
          <w:sz w:val="22"/>
          <w:szCs w:val="22"/>
        </w:rPr>
        <w:t>After</w:t>
      </w:r>
      <w:r>
        <w:rPr>
          <w:rFonts w:ascii="Arial" w:eastAsia="Arial" w:hAnsi="Arial" w:cs="Arial"/>
          <w:color w:val="505050"/>
          <w:spacing w:val="55"/>
          <w:sz w:val="22"/>
          <w:szCs w:val="22"/>
        </w:rPr>
        <w:t xml:space="preserve"> </w:t>
      </w:r>
      <w:r>
        <w:rPr>
          <w:rFonts w:ascii="Arial" w:eastAsia="Arial" w:hAnsi="Arial" w:cs="Arial"/>
          <w:color w:val="505050"/>
          <w:sz w:val="22"/>
          <w:szCs w:val="22"/>
        </w:rPr>
        <w:t>scrutiny</w:t>
      </w:r>
      <w:r>
        <w:rPr>
          <w:rFonts w:ascii="Arial" w:eastAsia="Arial" w:hAnsi="Arial" w:cs="Arial"/>
          <w:color w:val="505050"/>
          <w:spacing w:val="31"/>
          <w:sz w:val="22"/>
          <w:szCs w:val="22"/>
        </w:rPr>
        <w:t xml:space="preserve"> </w:t>
      </w:r>
      <w:r>
        <w:rPr>
          <w:rFonts w:ascii="Arial" w:eastAsia="Arial" w:hAnsi="Arial" w:cs="Arial"/>
          <w:color w:val="505050"/>
          <w:sz w:val="22"/>
          <w:szCs w:val="22"/>
        </w:rPr>
        <w:t>of</w:t>
      </w:r>
      <w:r>
        <w:rPr>
          <w:rFonts w:ascii="Arial" w:eastAsia="Arial" w:hAnsi="Arial" w:cs="Arial"/>
          <w:color w:val="505050"/>
          <w:spacing w:val="15"/>
          <w:sz w:val="22"/>
          <w:szCs w:val="22"/>
        </w:rPr>
        <w:t xml:space="preserve"> </w:t>
      </w:r>
      <w:r>
        <w:rPr>
          <w:rFonts w:ascii="Arial" w:eastAsia="Arial" w:hAnsi="Arial" w:cs="Arial"/>
          <w:color w:val="505050"/>
          <w:sz w:val="22"/>
          <w:szCs w:val="22"/>
        </w:rPr>
        <w:t>the</w:t>
      </w:r>
      <w:r>
        <w:rPr>
          <w:rFonts w:ascii="Arial" w:eastAsia="Arial" w:hAnsi="Arial" w:cs="Arial"/>
          <w:color w:val="505050"/>
          <w:spacing w:val="36"/>
          <w:sz w:val="22"/>
          <w:szCs w:val="22"/>
        </w:rPr>
        <w:t xml:space="preserve"> </w:t>
      </w:r>
      <w:r>
        <w:rPr>
          <w:rFonts w:ascii="Arial" w:eastAsia="Arial" w:hAnsi="Arial" w:cs="Arial"/>
          <w:color w:val="505050"/>
          <w:sz w:val="22"/>
          <w:szCs w:val="22"/>
        </w:rPr>
        <w:t>technical</w:t>
      </w:r>
      <w:r>
        <w:rPr>
          <w:rFonts w:ascii="Arial" w:eastAsia="Arial" w:hAnsi="Arial" w:cs="Arial"/>
          <w:color w:val="505050"/>
          <w:spacing w:val="36"/>
          <w:sz w:val="22"/>
          <w:szCs w:val="22"/>
        </w:rPr>
        <w:t xml:space="preserve"> </w:t>
      </w:r>
      <w:r>
        <w:rPr>
          <w:rFonts w:ascii="Arial" w:eastAsia="Arial" w:hAnsi="Arial" w:cs="Arial"/>
          <w:color w:val="505050"/>
          <w:sz w:val="22"/>
          <w:szCs w:val="22"/>
        </w:rPr>
        <w:t>bids,</w:t>
      </w:r>
      <w:r>
        <w:rPr>
          <w:rFonts w:ascii="Arial" w:eastAsia="Arial" w:hAnsi="Arial" w:cs="Arial"/>
          <w:color w:val="505050"/>
          <w:spacing w:val="12"/>
          <w:sz w:val="22"/>
          <w:szCs w:val="22"/>
        </w:rPr>
        <w:t xml:space="preserve"> </w:t>
      </w:r>
      <w:r>
        <w:rPr>
          <w:rFonts w:ascii="Arial" w:eastAsia="Arial" w:hAnsi="Arial" w:cs="Arial"/>
          <w:color w:val="505050"/>
          <w:sz w:val="22"/>
          <w:szCs w:val="22"/>
        </w:rPr>
        <w:t>in</w:t>
      </w:r>
      <w:r>
        <w:rPr>
          <w:rFonts w:ascii="Arial" w:eastAsia="Arial" w:hAnsi="Arial" w:cs="Arial"/>
          <w:color w:val="505050"/>
          <w:spacing w:val="18"/>
          <w:sz w:val="22"/>
          <w:szCs w:val="22"/>
        </w:rPr>
        <w:t xml:space="preserve"> </w:t>
      </w:r>
      <w:r>
        <w:rPr>
          <w:rFonts w:ascii="Arial" w:eastAsia="Arial" w:hAnsi="Arial" w:cs="Arial"/>
          <w:color w:val="505050"/>
          <w:sz w:val="22"/>
          <w:szCs w:val="22"/>
        </w:rPr>
        <w:t>order</w:t>
      </w:r>
      <w:r>
        <w:rPr>
          <w:rFonts w:ascii="Arial" w:eastAsia="Arial" w:hAnsi="Arial" w:cs="Arial"/>
          <w:color w:val="505050"/>
          <w:spacing w:val="35"/>
          <w:sz w:val="22"/>
          <w:szCs w:val="22"/>
        </w:rPr>
        <w:t xml:space="preserve"> </w:t>
      </w:r>
      <w:r>
        <w:rPr>
          <w:rFonts w:ascii="Arial" w:eastAsia="Arial" w:hAnsi="Arial" w:cs="Arial"/>
          <w:color w:val="505050"/>
          <w:sz w:val="22"/>
          <w:szCs w:val="22"/>
        </w:rPr>
        <w:t>to</w:t>
      </w:r>
      <w:r>
        <w:rPr>
          <w:rFonts w:ascii="Arial" w:eastAsia="Arial" w:hAnsi="Arial" w:cs="Arial"/>
          <w:color w:val="505050"/>
          <w:spacing w:val="39"/>
          <w:sz w:val="22"/>
          <w:szCs w:val="22"/>
        </w:rPr>
        <w:t xml:space="preserve"> </w:t>
      </w:r>
      <w:r>
        <w:rPr>
          <w:rFonts w:ascii="Arial" w:eastAsia="Arial" w:hAnsi="Arial" w:cs="Arial"/>
          <w:color w:val="505050"/>
          <w:sz w:val="22"/>
          <w:szCs w:val="22"/>
        </w:rPr>
        <w:t>satisfy</w:t>
      </w:r>
      <w:r>
        <w:rPr>
          <w:rFonts w:ascii="Arial" w:eastAsia="Arial" w:hAnsi="Arial" w:cs="Arial"/>
          <w:color w:val="505050"/>
          <w:spacing w:val="21"/>
          <w:sz w:val="22"/>
          <w:szCs w:val="22"/>
        </w:rPr>
        <w:t xml:space="preserve"> </w:t>
      </w:r>
      <w:r>
        <w:rPr>
          <w:rFonts w:ascii="Arial" w:eastAsia="Arial" w:hAnsi="Arial" w:cs="Arial"/>
          <w:color w:val="505050"/>
          <w:sz w:val="22"/>
          <w:szCs w:val="22"/>
        </w:rPr>
        <w:t>itself</w:t>
      </w:r>
      <w:r>
        <w:rPr>
          <w:rFonts w:ascii="Arial" w:eastAsia="Arial" w:hAnsi="Arial" w:cs="Arial"/>
          <w:color w:val="505050"/>
          <w:spacing w:val="44"/>
          <w:sz w:val="22"/>
          <w:szCs w:val="22"/>
        </w:rPr>
        <w:t xml:space="preserve"> </w:t>
      </w:r>
      <w:r>
        <w:rPr>
          <w:rFonts w:ascii="Arial" w:eastAsia="Arial" w:hAnsi="Arial" w:cs="Arial"/>
          <w:color w:val="505050"/>
          <w:sz w:val="22"/>
          <w:szCs w:val="22"/>
        </w:rPr>
        <w:t>about</w:t>
      </w:r>
      <w:r>
        <w:rPr>
          <w:rFonts w:ascii="Arial" w:eastAsia="Arial" w:hAnsi="Arial" w:cs="Arial"/>
          <w:color w:val="505050"/>
          <w:spacing w:val="32"/>
          <w:sz w:val="22"/>
          <w:szCs w:val="22"/>
        </w:rPr>
        <w:t xml:space="preserve"> </w:t>
      </w:r>
      <w:r>
        <w:rPr>
          <w:rFonts w:ascii="Arial" w:eastAsia="Arial" w:hAnsi="Arial" w:cs="Arial"/>
          <w:color w:val="505050"/>
          <w:sz w:val="22"/>
          <w:szCs w:val="22"/>
        </w:rPr>
        <w:t>the</w:t>
      </w:r>
      <w:r>
        <w:rPr>
          <w:rFonts w:ascii="Arial" w:eastAsia="Arial" w:hAnsi="Arial" w:cs="Arial"/>
          <w:color w:val="505050"/>
          <w:spacing w:val="46"/>
          <w:sz w:val="22"/>
          <w:szCs w:val="22"/>
        </w:rPr>
        <w:t xml:space="preserve"> </w:t>
      </w:r>
      <w:r>
        <w:rPr>
          <w:rFonts w:ascii="Arial" w:eastAsia="Arial" w:hAnsi="Arial" w:cs="Arial"/>
          <w:color w:val="505050"/>
          <w:sz w:val="22"/>
          <w:szCs w:val="22"/>
        </w:rPr>
        <w:t>nature</w:t>
      </w:r>
      <w:r>
        <w:rPr>
          <w:rFonts w:ascii="Arial" w:eastAsia="Arial" w:hAnsi="Arial" w:cs="Arial"/>
          <w:color w:val="505050"/>
          <w:spacing w:val="26"/>
          <w:sz w:val="22"/>
          <w:szCs w:val="22"/>
        </w:rPr>
        <w:t xml:space="preserve"> </w:t>
      </w:r>
      <w:r>
        <w:rPr>
          <w:rFonts w:ascii="Arial" w:eastAsia="Arial" w:hAnsi="Arial" w:cs="Arial"/>
          <w:color w:val="505050"/>
          <w:sz w:val="22"/>
          <w:szCs w:val="22"/>
        </w:rPr>
        <w:t>and</w:t>
      </w:r>
      <w:r>
        <w:rPr>
          <w:rFonts w:ascii="Arial" w:eastAsia="Arial" w:hAnsi="Arial" w:cs="Arial"/>
          <w:color w:val="505050"/>
          <w:spacing w:val="14"/>
          <w:sz w:val="22"/>
          <w:szCs w:val="22"/>
        </w:rPr>
        <w:t xml:space="preserve"> </w:t>
      </w:r>
      <w:r>
        <w:rPr>
          <w:rFonts w:ascii="Arial" w:eastAsia="Arial" w:hAnsi="Arial" w:cs="Arial"/>
          <w:color w:val="505050"/>
          <w:sz w:val="22"/>
          <w:szCs w:val="22"/>
        </w:rPr>
        <w:t>quality</w:t>
      </w:r>
      <w:r>
        <w:rPr>
          <w:rFonts w:ascii="Arial" w:eastAsia="Arial" w:hAnsi="Arial" w:cs="Arial"/>
          <w:color w:val="505050"/>
          <w:spacing w:val="42"/>
          <w:sz w:val="22"/>
          <w:szCs w:val="22"/>
        </w:rPr>
        <w:t xml:space="preserve"> </w:t>
      </w:r>
      <w:r>
        <w:rPr>
          <w:rFonts w:ascii="Arial" w:eastAsia="Arial" w:hAnsi="Arial" w:cs="Arial"/>
          <w:color w:val="505050"/>
          <w:w w:val="110"/>
          <w:sz w:val="22"/>
          <w:szCs w:val="22"/>
        </w:rPr>
        <w:t xml:space="preserve">of </w:t>
      </w:r>
      <w:r>
        <w:rPr>
          <w:rFonts w:ascii="Arial" w:eastAsia="Arial" w:hAnsi="Arial" w:cs="Arial"/>
          <w:color w:val="505050"/>
          <w:sz w:val="22"/>
          <w:szCs w:val="22"/>
        </w:rPr>
        <w:t>services</w:t>
      </w:r>
      <w:r>
        <w:rPr>
          <w:rFonts w:ascii="Arial" w:eastAsia="Arial" w:hAnsi="Arial" w:cs="Arial"/>
          <w:color w:val="505050"/>
          <w:spacing w:val="25"/>
          <w:sz w:val="22"/>
          <w:szCs w:val="22"/>
        </w:rPr>
        <w:t xml:space="preserve"> </w:t>
      </w:r>
      <w:proofErr w:type="gramStart"/>
      <w:r>
        <w:rPr>
          <w:rFonts w:ascii="Arial" w:eastAsia="Arial" w:hAnsi="Arial" w:cs="Arial"/>
          <w:color w:val="505050"/>
          <w:sz w:val="22"/>
          <w:szCs w:val="22"/>
        </w:rPr>
        <w:t xml:space="preserve">rendered </w:t>
      </w:r>
      <w:r>
        <w:rPr>
          <w:rFonts w:ascii="Arial" w:eastAsia="Arial" w:hAnsi="Arial" w:cs="Arial"/>
          <w:color w:val="505050"/>
          <w:spacing w:val="5"/>
          <w:sz w:val="22"/>
          <w:szCs w:val="22"/>
        </w:rPr>
        <w:t xml:space="preserve"> </w:t>
      </w:r>
      <w:r>
        <w:rPr>
          <w:rFonts w:ascii="Arial" w:eastAsia="Arial" w:hAnsi="Arial" w:cs="Arial"/>
          <w:color w:val="505050"/>
          <w:sz w:val="22"/>
          <w:szCs w:val="22"/>
        </w:rPr>
        <w:t>by</w:t>
      </w:r>
      <w:proofErr w:type="gramEnd"/>
      <w:r>
        <w:rPr>
          <w:rFonts w:ascii="Arial" w:eastAsia="Arial" w:hAnsi="Arial" w:cs="Arial"/>
          <w:color w:val="505050"/>
          <w:spacing w:val="33"/>
          <w:sz w:val="22"/>
          <w:szCs w:val="22"/>
        </w:rPr>
        <w:t xml:space="preserve"> </w:t>
      </w:r>
      <w:r>
        <w:rPr>
          <w:rFonts w:ascii="Arial" w:eastAsia="Arial" w:hAnsi="Arial" w:cs="Arial"/>
          <w:color w:val="505050"/>
          <w:sz w:val="22"/>
          <w:szCs w:val="22"/>
        </w:rPr>
        <w:t xml:space="preserve">the </w:t>
      </w:r>
      <w:r>
        <w:rPr>
          <w:rFonts w:ascii="Arial" w:eastAsia="Arial" w:hAnsi="Arial" w:cs="Arial"/>
          <w:color w:val="505050"/>
          <w:spacing w:val="9"/>
          <w:sz w:val="22"/>
          <w:szCs w:val="22"/>
        </w:rPr>
        <w:t xml:space="preserve"> </w:t>
      </w:r>
      <w:r>
        <w:rPr>
          <w:rFonts w:ascii="Arial" w:eastAsia="Arial" w:hAnsi="Arial" w:cs="Arial"/>
          <w:color w:val="505050"/>
          <w:sz w:val="22"/>
          <w:szCs w:val="22"/>
        </w:rPr>
        <w:t xml:space="preserve">tenderer, </w:t>
      </w:r>
      <w:r>
        <w:rPr>
          <w:rFonts w:ascii="Arial" w:eastAsia="Arial" w:hAnsi="Arial" w:cs="Arial"/>
          <w:color w:val="505050"/>
          <w:spacing w:val="39"/>
          <w:sz w:val="22"/>
          <w:szCs w:val="22"/>
        </w:rPr>
        <w:t xml:space="preserve"> </w:t>
      </w:r>
      <w:r w:rsidR="00E01BDA">
        <w:rPr>
          <w:rFonts w:ascii="Arial" w:eastAsia="Arial" w:hAnsi="Arial" w:cs="Arial"/>
          <w:color w:val="505050"/>
          <w:w w:val="83"/>
          <w:sz w:val="22"/>
          <w:szCs w:val="22"/>
        </w:rPr>
        <w:t>LIC</w:t>
      </w:r>
      <w:r>
        <w:rPr>
          <w:rFonts w:ascii="Arial" w:eastAsia="Arial" w:hAnsi="Arial" w:cs="Arial"/>
          <w:color w:val="505050"/>
          <w:w w:val="83"/>
          <w:sz w:val="22"/>
          <w:szCs w:val="22"/>
        </w:rPr>
        <w:t xml:space="preserve"> </w:t>
      </w:r>
      <w:r>
        <w:rPr>
          <w:rFonts w:ascii="Arial" w:eastAsia="Arial" w:hAnsi="Arial" w:cs="Arial"/>
          <w:color w:val="505050"/>
          <w:spacing w:val="24"/>
          <w:w w:val="83"/>
          <w:sz w:val="22"/>
          <w:szCs w:val="22"/>
        </w:rPr>
        <w:t xml:space="preserve"> </w:t>
      </w:r>
      <w:r>
        <w:rPr>
          <w:rFonts w:ascii="Arial" w:eastAsia="Arial" w:hAnsi="Arial" w:cs="Arial"/>
          <w:color w:val="505050"/>
          <w:sz w:val="22"/>
          <w:szCs w:val="22"/>
        </w:rPr>
        <w:t xml:space="preserve">of </w:t>
      </w:r>
      <w:r>
        <w:rPr>
          <w:rFonts w:ascii="Arial" w:eastAsia="Arial" w:hAnsi="Arial" w:cs="Arial"/>
          <w:color w:val="505050"/>
          <w:spacing w:val="11"/>
          <w:sz w:val="22"/>
          <w:szCs w:val="22"/>
        </w:rPr>
        <w:t xml:space="preserve"> </w:t>
      </w:r>
      <w:r>
        <w:rPr>
          <w:rFonts w:ascii="Arial" w:eastAsia="Arial" w:hAnsi="Arial" w:cs="Arial"/>
          <w:color w:val="505050"/>
          <w:sz w:val="22"/>
          <w:szCs w:val="22"/>
        </w:rPr>
        <w:t>India</w:t>
      </w:r>
      <w:r>
        <w:rPr>
          <w:rFonts w:ascii="Arial" w:eastAsia="Arial" w:hAnsi="Arial" w:cs="Arial"/>
          <w:color w:val="505050"/>
          <w:spacing w:val="48"/>
          <w:sz w:val="22"/>
          <w:szCs w:val="22"/>
        </w:rPr>
        <w:t xml:space="preserve"> </w:t>
      </w:r>
      <w:r>
        <w:rPr>
          <w:rFonts w:ascii="Arial" w:eastAsia="Arial" w:hAnsi="Arial" w:cs="Arial"/>
          <w:color w:val="505050"/>
          <w:sz w:val="22"/>
          <w:szCs w:val="22"/>
        </w:rPr>
        <w:t>may</w:t>
      </w:r>
      <w:r>
        <w:rPr>
          <w:rFonts w:ascii="Arial" w:eastAsia="Arial" w:hAnsi="Arial" w:cs="Arial"/>
          <w:color w:val="505050"/>
          <w:spacing w:val="52"/>
          <w:sz w:val="22"/>
          <w:szCs w:val="22"/>
        </w:rPr>
        <w:t xml:space="preserve"> </w:t>
      </w:r>
      <w:r>
        <w:rPr>
          <w:rFonts w:ascii="Arial" w:eastAsia="Arial" w:hAnsi="Arial" w:cs="Arial"/>
          <w:color w:val="505050"/>
          <w:sz w:val="22"/>
          <w:szCs w:val="22"/>
        </w:rPr>
        <w:t xml:space="preserve">depute </w:t>
      </w:r>
      <w:r>
        <w:rPr>
          <w:rFonts w:ascii="Arial" w:eastAsia="Arial" w:hAnsi="Arial" w:cs="Arial"/>
          <w:color w:val="505050"/>
          <w:spacing w:val="16"/>
          <w:sz w:val="22"/>
          <w:szCs w:val="22"/>
        </w:rPr>
        <w:t xml:space="preserve"> </w:t>
      </w:r>
      <w:r>
        <w:rPr>
          <w:rFonts w:ascii="Arial" w:eastAsia="Arial" w:hAnsi="Arial" w:cs="Arial"/>
          <w:color w:val="505050"/>
          <w:sz w:val="22"/>
          <w:szCs w:val="22"/>
        </w:rPr>
        <w:t>its</w:t>
      </w:r>
      <w:r>
        <w:rPr>
          <w:rFonts w:ascii="Arial" w:eastAsia="Arial" w:hAnsi="Arial" w:cs="Arial"/>
          <w:color w:val="505050"/>
          <w:spacing w:val="55"/>
          <w:sz w:val="22"/>
          <w:szCs w:val="22"/>
        </w:rPr>
        <w:t xml:space="preserve"> </w:t>
      </w:r>
      <w:r>
        <w:rPr>
          <w:rFonts w:ascii="Arial" w:eastAsia="Arial" w:hAnsi="Arial" w:cs="Arial"/>
          <w:color w:val="505050"/>
          <w:sz w:val="22"/>
          <w:szCs w:val="22"/>
        </w:rPr>
        <w:t xml:space="preserve">Officer </w:t>
      </w:r>
      <w:r>
        <w:rPr>
          <w:rFonts w:ascii="Arial" w:eastAsia="Arial" w:hAnsi="Arial" w:cs="Arial"/>
          <w:color w:val="505050"/>
          <w:spacing w:val="3"/>
          <w:sz w:val="22"/>
          <w:szCs w:val="22"/>
        </w:rPr>
        <w:t xml:space="preserve"> </w:t>
      </w:r>
      <w:r>
        <w:rPr>
          <w:rFonts w:ascii="Arial" w:eastAsia="Arial" w:hAnsi="Arial" w:cs="Arial"/>
          <w:color w:val="505050"/>
          <w:w w:val="81"/>
          <w:sz w:val="22"/>
          <w:szCs w:val="22"/>
        </w:rPr>
        <w:t xml:space="preserve">(s) </w:t>
      </w:r>
      <w:r>
        <w:rPr>
          <w:rFonts w:ascii="Arial" w:eastAsia="Arial" w:hAnsi="Arial" w:cs="Arial"/>
          <w:color w:val="505050"/>
          <w:spacing w:val="29"/>
          <w:w w:val="81"/>
          <w:sz w:val="22"/>
          <w:szCs w:val="22"/>
        </w:rPr>
        <w:t xml:space="preserve"> </w:t>
      </w:r>
      <w:r>
        <w:rPr>
          <w:rFonts w:ascii="Arial" w:eastAsia="Arial" w:hAnsi="Arial" w:cs="Arial"/>
          <w:color w:val="505050"/>
          <w:sz w:val="22"/>
          <w:szCs w:val="22"/>
        </w:rPr>
        <w:t>or</w:t>
      </w:r>
      <w:r>
        <w:rPr>
          <w:rFonts w:ascii="Arial" w:eastAsia="Arial" w:hAnsi="Arial" w:cs="Arial"/>
          <w:color w:val="505050"/>
          <w:spacing w:val="60"/>
          <w:sz w:val="22"/>
          <w:szCs w:val="22"/>
        </w:rPr>
        <w:t xml:space="preserve"> </w:t>
      </w:r>
      <w:r>
        <w:rPr>
          <w:rFonts w:ascii="Arial" w:eastAsia="Arial" w:hAnsi="Arial" w:cs="Arial"/>
          <w:color w:val="505050"/>
          <w:sz w:val="22"/>
          <w:szCs w:val="22"/>
        </w:rPr>
        <w:t>authorized representative</w:t>
      </w:r>
      <w:r>
        <w:rPr>
          <w:rFonts w:ascii="Arial" w:eastAsia="Arial" w:hAnsi="Arial" w:cs="Arial"/>
          <w:color w:val="505050"/>
          <w:spacing w:val="33"/>
          <w:sz w:val="22"/>
          <w:szCs w:val="22"/>
        </w:rPr>
        <w:t xml:space="preserve"> </w:t>
      </w:r>
      <w:r>
        <w:rPr>
          <w:rFonts w:ascii="Arial" w:eastAsia="Arial" w:hAnsi="Arial" w:cs="Arial"/>
          <w:color w:val="505050"/>
          <w:sz w:val="22"/>
          <w:szCs w:val="22"/>
        </w:rPr>
        <w:t>to</w:t>
      </w:r>
      <w:r>
        <w:rPr>
          <w:rFonts w:ascii="Arial" w:eastAsia="Arial" w:hAnsi="Arial" w:cs="Arial"/>
          <w:color w:val="505050"/>
          <w:spacing w:val="24"/>
          <w:sz w:val="22"/>
          <w:szCs w:val="22"/>
        </w:rPr>
        <w:t xml:space="preserve"> </w:t>
      </w:r>
      <w:r>
        <w:rPr>
          <w:rFonts w:ascii="Arial" w:eastAsia="Arial" w:hAnsi="Arial" w:cs="Arial"/>
          <w:color w:val="505050"/>
          <w:sz w:val="22"/>
          <w:szCs w:val="22"/>
        </w:rPr>
        <w:t>visit</w:t>
      </w:r>
      <w:r>
        <w:rPr>
          <w:rFonts w:ascii="Arial" w:eastAsia="Arial" w:hAnsi="Arial" w:cs="Arial"/>
          <w:color w:val="505050"/>
          <w:spacing w:val="11"/>
          <w:sz w:val="22"/>
          <w:szCs w:val="22"/>
        </w:rPr>
        <w:t xml:space="preserve"> </w:t>
      </w:r>
      <w:r>
        <w:rPr>
          <w:rFonts w:ascii="Arial" w:eastAsia="Arial" w:hAnsi="Arial" w:cs="Arial"/>
          <w:color w:val="505050"/>
          <w:sz w:val="22"/>
          <w:szCs w:val="22"/>
        </w:rPr>
        <w:t>the</w:t>
      </w:r>
      <w:r>
        <w:rPr>
          <w:rFonts w:ascii="Arial" w:eastAsia="Arial" w:hAnsi="Arial" w:cs="Arial"/>
          <w:color w:val="505050"/>
          <w:spacing w:val="27"/>
          <w:sz w:val="22"/>
          <w:szCs w:val="22"/>
        </w:rPr>
        <w:t xml:space="preserve"> </w:t>
      </w:r>
      <w:r>
        <w:rPr>
          <w:rFonts w:ascii="Arial" w:eastAsia="Arial" w:hAnsi="Arial" w:cs="Arial"/>
          <w:color w:val="505050"/>
          <w:sz w:val="22"/>
          <w:szCs w:val="22"/>
        </w:rPr>
        <w:t>Establishments</w:t>
      </w:r>
      <w:r>
        <w:rPr>
          <w:rFonts w:ascii="Arial" w:eastAsia="Arial" w:hAnsi="Arial" w:cs="Arial"/>
          <w:color w:val="505050"/>
          <w:spacing w:val="-12"/>
          <w:sz w:val="22"/>
          <w:szCs w:val="22"/>
        </w:rPr>
        <w:t xml:space="preserve"> </w:t>
      </w:r>
      <w:r>
        <w:rPr>
          <w:rFonts w:ascii="Arial" w:eastAsia="Arial" w:hAnsi="Arial" w:cs="Arial"/>
          <w:color w:val="505050"/>
          <w:sz w:val="22"/>
          <w:szCs w:val="22"/>
        </w:rPr>
        <w:t>mentioned</w:t>
      </w:r>
      <w:r>
        <w:rPr>
          <w:rFonts w:ascii="Arial" w:eastAsia="Arial" w:hAnsi="Arial" w:cs="Arial"/>
          <w:color w:val="505050"/>
          <w:spacing w:val="49"/>
          <w:sz w:val="22"/>
          <w:szCs w:val="22"/>
        </w:rPr>
        <w:t xml:space="preserve"> </w:t>
      </w:r>
      <w:r>
        <w:rPr>
          <w:rFonts w:ascii="Arial" w:eastAsia="Arial" w:hAnsi="Arial" w:cs="Arial"/>
          <w:color w:val="505050"/>
          <w:sz w:val="22"/>
          <w:szCs w:val="22"/>
        </w:rPr>
        <w:t>by the</w:t>
      </w:r>
      <w:r>
        <w:rPr>
          <w:rFonts w:ascii="Arial" w:eastAsia="Arial" w:hAnsi="Arial" w:cs="Arial"/>
          <w:color w:val="505050"/>
          <w:spacing w:val="27"/>
          <w:sz w:val="22"/>
          <w:szCs w:val="22"/>
        </w:rPr>
        <w:t xml:space="preserve"> </w:t>
      </w:r>
      <w:r>
        <w:rPr>
          <w:rFonts w:ascii="Arial" w:eastAsia="Arial" w:hAnsi="Arial" w:cs="Arial"/>
          <w:color w:val="505050"/>
          <w:w w:val="103"/>
          <w:sz w:val="22"/>
          <w:szCs w:val="22"/>
        </w:rPr>
        <w:t>bidder</w:t>
      </w:r>
      <w:r>
        <w:rPr>
          <w:rFonts w:ascii="Arial" w:eastAsia="Arial" w:hAnsi="Arial" w:cs="Arial"/>
          <w:color w:val="696969"/>
          <w:w w:val="55"/>
          <w:sz w:val="22"/>
          <w:szCs w:val="22"/>
        </w:rPr>
        <w:t>.</w:t>
      </w:r>
      <w:r>
        <w:rPr>
          <w:rFonts w:ascii="Arial" w:eastAsia="Arial" w:hAnsi="Arial" w:cs="Arial"/>
          <w:color w:val="696969"/>
          <w:sz w:val="22"/>
          <w:szCs w:val="22"/>
        </w:rPr>
        <w:t xml:space="preserve"> </w:t>
      </w:r>
      <w:r>
        <w:rPr>
          <w:rFonts w:ascii="Arial" w:eastAsia="Arial" w:hAnsi="Arial" w:cs="Arial"/>
          <w:color w:val="696969"/>
          <w:spacing w:val="-17"/>
          <w:sz w:val="22"/>
          <w:szCs w:val="22"/>
        </w:rPr>
        <w:t xml:space="preserve"> </w:t>
      </w:r>
      <w:r>
        <w:rPr>
          <w:rFonts w:ascii="Arial" w:eastAsia="Arial" w:hAnsi="Arial" w:cs="Arial"/>
          <w:color w:val="505050"/>
          <w:w w:val="87"/>
          <w:sz w:val="22"/>
          <w:szCs w:val="22"/>
        </w:rPr>
        <w:t>Besides</w:t>
      </w:r>
      <w:proofErr w:type="gramStart"/>
      <w:r>
        <w:rPr>
          <w:rFonts w:ascii="Arial" w:eastAsia="Arial" w:hAnsi="Arial" w:cs="Arial"/>
          <w:color w:val="505050"/>
          <w:w w:val="87"/>
          <w:sz w:val="22"/>
          <w:szCs w:val="22"/>
        </w:rPr>
        <w:t xml:space="preserve">, </w:t>
      </w:r>
      <w:r>
        <w:rPr>
          <w:rFonts w:ascii="Arial" w:eastAsia="Arial" w:hAnsi="Arial" w:cs="Arial"/>
          <w:color w:val="505050"/>
          <w:spacing w:val="9"/>
          <w:w w:val="87"/>
          <w:sz w:val="22"/>
          <w:szCs w:val="22"/>
        </w:rPr>
        <w:t xml:space="preserve"> </w:t>
      </w:r>
      <w:r w:rsidR="00E01BDA">
        <w:rPr>
          <w:rFonts w:ascii="Arial" w:eastAsia="Arial" w:hAnsi="Arial" w:cs="Arial"/>
          <w:color w:val="505050"/>
          <w:w w:val="87"/>
          <w:sz w:val="22"/>
          <w:szCs w:val="22"/>
        </w:rPr>
        <w:t>LIC</w:t>
      </w:r>
      <w:proofErr w:type="gramEnd"/>
      <w:r>
        <w:rPr>
          <w:rFonts w:ascii="Arial" w:eastAsia="Arial" w:hAnsi="Arial" w:cs="Arial"/>
          <w:color w:val="505050"/>
          <w:spacing w:val="17"/>
          <w:w w:val="87"/>
          <w:sz w:val="22"/>
          <w:szCs w:val="22"/>
        </w:rPr>
        <w:t xml:space="preserve"> </w:t>
      </w:r>
      <w:r>
        <w:rPr>
          <w:rFonts w:ascii="Arial" w:eastAsia="Arial" w:hAnsi="Arial" w:cs="Arial"/>
          <w:color w:val="505050"/>
          <w:sz w:val="22"/>
          <w:szCs w:val="22"/>
        </w:rPr>
        <w:t>of</w:t>
      </w:r>
      <w:r>
        <w:rPr>
          <w:rFonts w:ascii="Arial" w:eastAsia="Arial" w:hAnsi="Arial" w:cs="Arial"/>
          <w:color w:val="505050"/>
          <w:spacing w:val="20"/>
          <w:sz w:val="22"/>
          <w:szCs w:val="22"/>
        </w:rPr>
        <w:t xml:space="preserve"> </w:t>
      </w:r>
      <w:r>
        <w:rPr>
          <w:rFonts w:ascii="Arial" w:eastAsia="Arial" w:hAnsi="Arial" w:cs="Arial"/>
          <w:color w:val="505050"/>
          <w:sz w:val="22"/>
          <w:szCs w:val="22"/>
        </w:rPr>
        <w:t>India may also</w:t>
      </w:r>
      <w:r>
        <w:rPr>
          <w:rFonts w:ascii="Arial" w:eastAsia="Arial" w:hAnsi="Arial" w:cs="Arial"/>
          <w:color w:val="505050"/>
          <w:spacing w:val="1"/>
          <w:sz w:val="22"/>
          <w:szCs w:val="22"/>
        </w:rPr>
        <w:t xml:space="preserve"> </w:t>
      </w:r>
      <w:r>
        <w:rPr>
          <w:rFonts w:ascii="Arial" w:eastAsia="Arial" w:hAnsi="Arial" w:cs="Arial"/>
          <w:color w:val="505050"/>
          <w:sz w:val="22"/>
          <w:szCs w:val="22"/>
        </w:rPr>
        <w:t>arrange</w:t>
      </w:r>
      <w:r>
        <w:rPr>
          <w:rFonts w:ascii="Arial" w:eastAsia="Arial" w:hAnsi="Arial" w:cs="Arial"/>
          <w:color w:val="505050"/>
          <w:spacing w:val="-8"/>
          <w:sz w:val="22"/>
          <w:szCs w:val="22"/>
        </w:rPr>
        <w:t xml:space="preserve"> </w:t>
      </w:r>
      <w:r>
        <w:rPr>
          <w:rFonts w:ascii="Arial" w:eastAsia="Arial" w:hAnsi="Arial" w:cs="Arial"/>
          <w:color w:val="505050"/>
          <w:sz w:val="22"/>
          <w:szCs w:val="22"/>
        </w:rPr>
        <w:t>for</w:t>
      </w:r>
      <w:r>
        <w:rPr>
          <w:rFonts w:ascii="Arial" w:eastAsia="Arial" w:hAnsi="Arial" w:cs="Arial"/>
          <w:color w:val="505050"/>
          <w:spacing w:val="33"/>
          <w:sz w:val="22"/>
          <w:szCs w:val="22"/>
        </w:rPr>
        <w:t xml:space="preserve"> </w:t>
      </w:r>
      <w:r>
        <w:rPr>
          <w:rFonts w:ascii="Arial" w:eastAsia="Arial" w:hAnsi="Arial" w:cs="Arial"/>
          <w:color w:val="505050"/>
          <w:sz w:val="22"/>
          <w:szCs w:val="22"/>
        </w:rPr>
        <w:t xml:space="preserve">verification </w:t>
      </w:r>
      <w:r>
        <w:rPr>
          <w:rFonts w:ascii="Arial" w:eastAsia="Arial" w:hAnsi="Arial" w:cs="Arial"/>
          <w:color w:val="505050"/>
          <w:spacing w:val="3"/>
          <w:sz w:val="22"/>
          <w:szCs w:val="22"/>
        </w:rPr>
        <w:t xml:space="preserve"> </w:t>
      </w:r>
      <w:r>
        <w:rPr>
          <w:rFonts w:ascii="Arial" w:eastAsia="Arial" w:hAnsi="Arial" w:cs="Arial"/>
          <w:color w:val="505050"/>
          <w:sz w:val="22"/>
          <w:szCs w:val="22"/>
        </w:rPr>
        <w:t>of</w:t>
      </w:r>
      <w:r>
        <w:rPr>
          <w:rFonts w:ascii="Arial" w:eastAsia="Arial" w:hAnsi="Arial" w:cs="Arial"/>
          <w:color w:val="505050"/>
          <w:spacing w:val="24"/>
          <w:sz w:val="22"/>
          <w:szCs w:val="22"/>
        </w:rPr>
        <w:t xml:space="preserve"> </w:t>
      </w:r>
      <w:r>
        <w:rPr>
          <w:rFonts w:ascii="Arial" w:eastAsia="Arial" w:hAnsi="Arial" w:cs="Arial"/>
          <w:color w:val="505050"/>
          <w:sz w:val="22"/>
          <w:szCs w:val="22"/>
        </w:rPr>
        <w:t>any</w:t>
      </w:r>
      <w:r>
        <w:rPr>
          <w:rFonts w:ascii="Arial" w:eastAsia="Arial" w:hAnsi="Arial" w:cs="Arial"/>
          <w:color w:val="505050"/>
          <w:spacing w:val="7"/>
          <w:sz w:val="22"/>
          <w:szCs w:val="22"/>
        </w:rPr>
        <w:t xml:space="preserve"> </w:t>
      </w:r>
      <w:r>
        <w:rPr>
          <w:rFonts w:ascii="Arial" w:eastAsia="Arial" w:hAnsi="Arial" w:cs="Arial"/>
          <w:color w:val="505050"/>
          <w:sz w:val="22"/>
          <w:szCs w:val="22"/>
        </w:rPr>
        <w:t xml:space="preserve">document/ </w:t>
      </w:r>
      <w:r>
        <w:rPr>
          <w:rFonts w:ascii="Arial" w:eastAsia="Arial" w:hAnsi="Arial" w:cs="Arial"/>
          <w:color w:val="505050"/>
          <w:spacing w:val="8"/>
          <w:sz w:val="22"/>
          <w:szCs w:val="22"/>
        </w:rPr>
        <w:t xml:space="preserve"> </w:t>
      </w:r>
      <w:r>
        <w:rPr>
          <w:rFonts w:ascii="Arial" w:eastAsia="Arial" w:hAnsi="Arial" w:cs="Arial"/>
          <w:color w:val="505050"/>
          <w:sz w:val="22"/>
          <w:szCs w:val="22"/>
        </w:rPr>
        <w:t xml:space="preserve">testimonial </w:t>
      </w:r>
      <w:r>
        <w:rPr>
          <w:rFonts w:ascii="Arial" w:eastAsia="Arial" w:hAnsi="Arial" w:cs="Arial"/>
          <w:color w:val="505050"/>
          <w:spacing w:val="3"/>
          <w:sz w:val="22"/>
          <w:szCs w:val="22"/>
        </w:rPr>
        <w:t xml:space="preserve"> </w:t>
      </w:r>
      <w:r>
        <w:rPr>
          <w:rFonts w:ascii="Arial" w:eastAsia="Arial" w:hAnsi="Arial" w:cs="Arial"/>
          <w:color w:val="505050"/>
          <w:sz w:val="22"/>
          <w:szCs w:val="22"/>
        </w:rPr>
        <w:t xml:space="preserve">submitted </w:t>
      </w:r>
      <w:r>
        <w:rPr>
          <w:rFonts w:ascii="Arial" w:eastAsia="Arial" w:hAnsi="Arial" w:cs="Arial"/>
          <w:color w:val="505050"/>
          <w:spacing w:val="4"/>
          <w:sz w:val="22"/>
          <w:szCs w:val="22"/>
        </w:rPr>
        <w:t xml:space="preserve"> </w:t>
      </w:r>
      <w:r>
        <w:rPr>
          <w:rFonts w:ascii="Arial" w:eastAsia="Arial" w:hAnsi="Arial" w:cs="Arial"/>
          <w:color w:val="505050"/>
          <w:sz w:val="22"/>
          <w:szCs w:val="22"/>
        </w:rPr>
        <w:t>by</w:t>
      </w:r>
      <w:r>
        <w:rPr>
          <w:rFonts w:ascii="Arial" w:eastAsia="Arial" w:hAnsi="Arial" w:cs="Arial"/>
          <w:color w:val="505050"/>
          <w:spacing w:val="9"/>
          <w:sz w:val="22"/>
          <w:szCs w:val="22"/>
        </w:rPr>
        <w:t xml:space="preserve"> </w:t>
      </w:r>
      <w:r>
        <w:rPr>
          <w:rFonts w:ascii="Arial" w:eastAsia="Arial" w:hAnsi="Arial" w:cs="Arial"/>
          <w:color w:val="505050"/>
          <w:sz w:val="22"/>
          <w:szCs w:val="22"/>
        </w:rPr>
        <w:t>bidder</w:t>
      </w:r>
      <w:r>
        <w:rPr>
          <w:rFonts w:ascii="Arial" w:eastAsia="Arial" w:hAnsi="Arial" w:cs="Arial"/>
          <w:color w:val="505050"/>
          <w:spacing w:val="24"/>
          <w:sz w:val="22"/>
          <w:szCs w:val="22"/>
        </w:rPr>
        <w:t xml:space="preserve"> </w:t>
      </w:r>
      <w:r>
        <w:rPr>
          <w:rFonts w:ascii="Arial" w:eastAsia="Arial" w:hAnsi="Arial" w:cs="Arial"/>
          <w:color w:val="505050"/>
          <w:sz w:val="22"/>
          <w:szCs w:val="22"/>
        </w:rPr>
        <w:t>in</w:t>
      </w:r>
      <w:r>
        <w:rPr>
          <w:rFonts w:ascii="Arial" w:eastAsia="Arial" w:hAnsi="Arial" w:cs="Arial"/>
          <w:color w:val="505050"/>
          <w:spacing w:val="8"/>
          <w:sz w:val="22"/>
          <w:szCs w:val="22"/>
        </w:rPr>
        <w:t xml:space="preserve"> </w:t>
      </w:r>
      <w:r>
        <w:rPr>
          <w:rFonts w:ascii="Arial" w:eastAsia="Arial" w:hAnsi="Arial" w:cs="Arial"/>
          <w:color w:val="505050"/>
          <w:sz w:val="22"/>
          <w:szCs w:val="22"/>
        </w:rPr>
        <w:t>support</w:t>
      </w:r>
      <w:r>
        <w:rPr>
          <w:rFonts w:ascii="Arial" w:eastAsia="Arial" w:hAnsi="Arial" w:cs="Arial"/>
          <w:color w:val="505050"/>
          <w:spacing w:val="36"/>
          <w:sz w:val="22"/>
          <w:szCs w:val="22"/>
        </w:rPr>
        <w:t xml:space="preserve"> </w:t>
      </w:r>
      <w:r>
        <w:rPr>
          <w:rFonts w:ascii="Arial" w:eastAsia="Arial" w:hAnsi="Arial" w:cs="Arial"/>
          <w:color w:val="505050"/>
          <w:w w:val="113"/>
          <w:sz w:val="22"/>
          <w:szCs w:val="22"/>
        </w:rPr>
        <w:t xml:space="preserve">&amp; </w:t>
      </w:r>
      <w:r>
        <w:rPr>
          <w:rFonts w:ascii="Arial" w:eastAsia="Arial" w:hAnsi="Arial" w:cs="Arial"/>
          <w:color w:val="505050"/>
          <w:sz w:val="22"/>
          <w:szCs w:val="22"/>
        </w:rPr>
        <w:t>compliance</w:t>
      </w:r>
      <w:r>
        <w:rPr>
          <w:rFonts w:ascii="Arial" w:eastAsia="Arial" w:hAnsi="Arial" w:cs="Arial"/>
          <w:color w:val="505050"/>
          <w:spacing w:val="7"/>
          <w:sz w:val="22"/>
          <w:szCs w:val="22"/>
        </w:rPr>
        <w:t xml:space="preserve"> </w:t>
      </w:r>
      <w:r>
        <w:rPr>
          <w:rFonts w:ascii="Arial" w:eastAsia="Arial" w:hAnsi="Arial" w:cs="Arial"/>
          <w:color w:val="505050"/>
          <w:sz w:val="22"/>
          <w:szCs w:val="22"/>
        </w:rPr>
        <w:t>of</w:t>
      </w:r>
      <w:r>
        <w:rPr>
          <w:rFonts w:ascii="Arial" w:eastAsia="Arial" w:hAnsi="Arial" w:cs="Arial"/>
          <w:color w:val="505050"/>
          <w:spacing w:val="5"/>
          <w:sz w:val="22"/>
          <w:szCs w:val="22"/>
        </w:rPr>
        <w:t xml:space="preserve"> </w:t>
      </w:r>
      <w:r>
        <w:rPr>
          <w:rFonts w:ascii="Arial" w:eastAsia="Arial" w:hAnsi="Arial" w:cs="Arial"/>
          <w:color w:val="505050"/>
          <w:sz w:val="22"/>
          <w:szCs w:val="22"/>
        </w:rPr>
        <w:t>technical</w:t>
      </w:r>
      <w:r>
        <w:rPr>
          <w:rFonts w:ascii="Arial" w:eastAsia="Arial" w:hAnsi="Arial" w:cs="Arial"/>
          <w:color w:val="505050"/>
          <w:spacing w:val="7"/>
          <w:sz w:val="22"/>
          <w:szCs w:val="22"/>
        </w:rPr>
        <w:t xml:space="preserve"> </w:t>
      </w:r>
      <w:r>
        <w:rPr>
          <w:rFonts w:ascii="Arial" w:eastAsia="Arial" w:hAnsi="Arial" w:cs="Arial"/>
          <w:color w:val="505050"/>
          <w:sz w:val="22"/>
          <w:szCs w:val="22"/>
        </w:rPr>
        <w:t>criteria</w:t>
      </w:r>
      <w:r>
        <w:rPr>
          <w:rFonts w:ascii="Arial" w:eastAsia="Arial" w:hAnsi="Arial" w:cs="Arial"/>
          <w:color w:val="505050"/>
          <w:spacing w:val="28"/>
          <w:sz w:val="22"/>
          <w:szCs w:val="22"/>
        </w:rPr>
        <w:t xml:space="preserve"> </w:t>
      </w:r>
      <w:r>
        <w:rPr>
          <w:rFonts w:ascii="Arial" w:eastAsia="Arial" w:hAnsi="Arial" w:cs="Arial"/>
          <w:color w:val="505050"/>
          <w:w w:val="83"/>
          <w:sz w:val="22"/>
          <w:szCs w:val="22"/>
        </w:rPr>
        <w:t>as</w:t>
      </w:r>
      <w:r>
        <w:rPr>
          <w:rFonts w:ascii="Arial" w:eastAsia="Arial" w:hAnsi="Arial" w:cs="Arial"/>
          <w:color w:val="505050"/>
          <w:spacing w:val="30"/>
          <w:w w:val="83"/>
          <w:sz w:val="22"/>
          <w:szCs w:val="22"/>
        </w:rPr>
        <w:t xml:space="preserve"> </w:t>
      </w:r>
      <w:r>
        <w:rPr>
          <w:rFonts w:ascii="Arial" w:eastAsia="Arial" w:hAnsi="Arial" w:cs="Arial"/>
          <w:color w:val="505050"/>
          <w:sz w:val="22"/>
          <w:szCs w:val="22"/>
        </w:rPr>
        <w:t>laid down</w:t>
      </w:r>
      <w:r>
        <w:rPr>
          <w:rFonts w:ascii="Arial" w:eastAsia="Arial" w:hAnsi="Arial" w:cs="Arial"/>
          <w:color w:val="505050"/>
          <w:spacing w:val="37"/>
          <w:sz w:val="22"/>
          <w:szCs w:val="22"/>
        </w:rPr>
        <w:t xml:space="preserve"> </w:t>
      </w:r>
      <w:r>
        <w:rPr>
          <w:rFonts w:ascii="Arial" w:eastAsia="Arial" w:hAnsi="Arial" w:cs="Arial"/>
          <w:color w:val="505050"/>
          <w:sz w:val="22"/>
          <w:szCs w:val="22"/>
        </w:rPr>
        <w:t>in</w:t>
      </w:r>
      <w:r>
        <w:rPr>
          <w:rFonts w:ascii="Arial" w:eastAsia="Arial" w:hAnsi="Arial" w:cs="Arial"/>
          <w:color w:val="505050"/>
          <w:spacing w:val="-6"/>
          <w:sz w:val="22"/>
          <w:szCs w:val="22"/>
        </w:rPr>
        <w:t xml:space="preserve"> </w:t>
      </w:r>
      <w:r>
        <w:rPr>
          <w:rFonts w:ascii="Arial" w:eastAsia="Arial" w:hAnsi="Arial" w:cs="Arial"/>
          <w:color w:val="505050"/>
          <w:sz w:val="22"/>
          <w:szCs w:val="22"/>
        </w:rPr>
        <w:t>the</w:t>
      </w:r>
      <w:r>
        <w:rPr>
          <w:rFonts w:ascii="Arial" w:eastAsia="Arial" w:hAnsi="Arial" w:cs="Arial"/>
          <w:color w:val="505050"/>
          <w:spacing w:val="8"/>
          <w:sz w:val="22"/>
          <w:szCs w:val="22"/>
        </w:rPr>
        <w:t xml:space="preserve"> </w:t>
      </w:r>
      <w:r>
        <w:rPr>
          <w:rFonts w:ascii="Arial" w:eastAsia="Arial" w:hAnsi="Arial" w:cs="Arial"/>
          <w:color w:val="505050"/>
          <w:sz w:val="22"/>
          <w:szCs w:val="22"/>
        </w:rPr>
        <w:t>tender</w:t>
      </w:r>
      <w:r>
        <w:rPr>
          <w:rFonts w:ascii="Arial" w:eastAsia="Arial" w:hAnsi="Arial" w:cs="Arial"/>
          <w:color w:val="505050"/>
          <w:spacing w:val="45"/>
          <w:sz w:val="22"/>
          <w:szCs w:val="22"/>
        </w:rPr>
        <w:t xml:space="preserve"> </w:t>
      </w:r>
      <w:r>
        <w:rPr>
          <w:rFonts w:ascii="Arial" w:eastAsia="Arial" w:hAnsi="Arial" w:cs="Arial"/>
          <w:color w:val="505050"/>
          <w:sz w:val="22"/>
          <w:szCs w:val="22"/>
        </w:rPr>
        <w:t>document.</w:t>
      </w:r>
      <w:r>
        <w:rPr>
          <w:rFonts w:ascii="Arial" w:eastAsia="Arial" w:hAnsi="Arial" w:cs="Arial"/>
          <w:color w:val="505050"/>
          <w:spacing w:val="35"/>
          <w:sz w:val="22"/>
          <w:szCs w:val="22"/>
        </w:rPr>
        <w:t xml:space="preserve"> </w:t>
      </w:r>
      <w:r>
        <w:rPr>
          <w:rFonts w:ascii="Arial" w:eastAsia="Arial" w:hAnsi="Arial" w:cs="Arial"/>
          <w:color w:val="505050"/>
          <w:sz w:val="22"/>
          <w:szCs w:val="22"/>
        </w:rPr>
        <w:t>It</w:t>
      </w:r>
      <w:r>
        <w:rPr>
          <w:rFonts w:ascii="Arial" w:eastAsia="Arial" w:hAnsi="Arial" w:cs="Arial"/>
          <w:color w:val="505050"/>
          <w:spacing w:val="-1"/>
          <w:sz w:val="22"/>
          <w:szCs w:val="22"/>
        </w:rPr>
        <w:t xml:space="preserve"> </w:t>
      </w:r>
      <w:r>
        <w:rPr>
          <w:rFonts w:ascii="Arial" w:eastAsia="Arial" w:hAnsi="Arial" w:cs="Arial"/>
          <w:color w:val="505050"/>
          <w:sz w:val="22"/>
          <w:szCs w:val="22"/>
        </w:rPr>
        <w:t>will</w:t>
      </w:r>
      <w:r>
        <w:rPr>
          <w:rFonts w:ascii="Arial" w:eastAsia="Arial" w:hAnsi="Arial" w:cs="Arial"/>
          <w:color w:val="505050"/>
          <w:spacing w:val="32"/>
          <w:sz w:val="22"/>
          <w:szCs w:val="22"/>
        </w:rPr>
        <w:t xml:space="preserve"> </w:t>
      </w:r>
      <w:r>
        <w:rPr>
          <w:rFonts w:ascii="Arial" w:eastAsia="Arial" w:hAnsi="Arial" w:cs="Arial"/>
          <w:color w:val="505050"/>
          <w:sz w:val="22"/>
          <w:szCs w:val="22"/>
        </w:rPr>
        <w:t>be</w:t>
      </w:r>
      <w:r>
        <w:rPr>
          <w:rFonts w:ascii="Arial" w:eastAsia="Arial" w:hAnsi="Arial" w:cs="Arial"/>
          <w:color w:val="505050"/>
          <w:spacing w:val="-8"/>
          <w:sz w:val="22"/>
          <w:szCs w:val="22"/>
        </w:rPr>
        <w:t xml:space="preserve"> </w:t>
      </w:r>
      <w:r>
        <w:rPr>
          <w:rFonts w:ascii="Arial" w:eastAsia="Arial" w:hAnsi="Arial" w:cs="Arial"/>
          <w:color w:val="505050"/>
          <w:sz w:val="22"/>
          <w:szCs w:val="22"/>
        </w:rPr>
        <w:t>mandatory</w:t>
      </w:r>
      <w:r>
        <w:rPr>
          <w:rFonts w:ascii="Arial" w:eastAsia="Arial" w:hAnsi="Arial" w:cs="Arial"/>
          <w:color w:val="505050"/>
          <w:spacing w:val="13"/>
          <w:sz w:val="22"/>
          <w:szCs w:val="22"/>
        </w:rPr>
        <w:t xml:space="preserve"> </w:t>
      </w:r>
      <w:r>
        <w:rPr>
          <w:rFonts w:ascii="Arial" w:eastAsia="Arial" w:hAnsi="Arial" w:cs="Arial"/>
          <w:color w:val="505050"/>
          <w:sz w:val="22"/>
          <w:szCs w:val="22"/>
        </w:rPr>
        <w:t xml:space="preserve">for the </w:t>
      </w:r>
      <w:r>
        <w:rPr>
          <w:rFonts w:ascii="Arial" w:eastAsia="Arial" w:hAnsi="Arial" w:cs="Arial"/>
          <w:color w:val="505050"/>
          <w:spacing w:val="48"/>
          <w:sz w:val="22"/>
          <w:szCs w:val="22"/>
        </w:rPr>
        <w:t xml:space="preserve"> </w:t>
      </w:r>
      <w:r>
        <w:rPr>
          <w:rFonts w:ascii="Arial" w:eastAsia="Arial" w:hAnsi="Arial" w:cs="Arial"/>
          <w:color w:val="505050"/>
          <w:sz w:val="22"/>
          <w:szCs w:val="22"/>
        </w:rPr>
        <w:t xml:space="preserve">bidder </w:t>
      </w:r>
      <w:r>
        <w:rPr>
          <w:rFonts w:ascii="Arial" w:eastAsia="Arial" w:hAnsi="Arial" w:cs="Arial"/>
          <w:color w:val="505050"/>
          <w:spacing w:val="15"/>
          <w:sz w:val="22"/>
          <w:szCs w:val="22"/>
        </w:rPr>
        <w:t xml:space="preserve"> </w:t>
      </w:r>
      <w:r>
        <w:rPr>
          <w:rFonts w:ascii="Arial" w:eastAsia="Arial" w:hAnsi="Arial" w:cs="Arial"/>
          <w:color w:val="505050"/>
          <w:sz w:val="22"/>
          <w:szCs w:val="22"/>
        </w:rPr>
        <w:t xml:space="preserve">to </w:t>
      </w:r>
      <w:r>
        <w:rPr>
          <w:rFonts w:ascii="Arial" w:eastAsia="Arial" w:hAnsi="Arial" w:cs="Arial"/>
          <w:color w:val="505050"/>
          <w:spacing w:val="40"/>
          <w:sz w:val="22"/>
          <w:szCs w:val="22"/>
        </w:rPr>
        <w:t xml:space="preserve"> </w:t>
      </w:r>
      <w:r>
        <w:rPr>
          <w:rFonts w:ascii="Arial" w:eastAsia="Arial" w:hAnsi="Arial" w:cs="Arial"/>
          <w:color w:val="505050"/>
          <w:sz w:val="22"/>
          <w:szCs w:val="22"/>
        </w:rPr>
        <w:t xml:space="preserve">extend </w:t>
      </w:r>
      <w:r>
        <w:rPr>
          <w:rFonts w:ascii="Arial" w:eastAsia="Arial" w:hAnsi="Arial" w:cs="Arial"/>
          <w:color w:val="505050"/>
          <w:spacing w:val="5"/>
          <w:sz w:val="22"/>
          <w:szCs w:val="22"/>
        </w:rPr>
        <w:t xml:space="preserve"> </w:t>
      </w:r>
      <w:r>
        <w:rPr>
          <w:rFonts w:ascii="Arial" w:eastAsia="Arial" w:hAnsi="Arial" w:cs="Arial"/>
          <w:color w:val="505050"/>
          <w:sz w:val="22"/>
          <w:szCs w:val="22"/>
        </w:rPr>
        <w:t xml:space="preserve">full </w:t>
      </w:r>
      <w:r>
        <w:rPr>
          <w:rFonts w:ascii="Arial" w:eastAsia="Arial" w:hAnsi="Arial" w:cs="Arial"/>
          <w:color w:val="505050"/>
          <w:spacing w:val="58"/>
          <w:sz w:val="22"/>
          <w:szCs w:val="22"/>
        </w:rPr>
        <w:t xml:space="preserve"> </w:t>
      </w:r>
      <w:r>
        <w:rPr>
          <w:rFonts w:ascii="Arial" w:eastAsia="Arial" w:hAnsi="Arial" w:cs="Arial"/>
          <w:color w:val="505050"/>
          <w:sz w:val="22"/>
          <w:szCs w:val="22"/>
        </w:rPr>
        <w:t xml:space="preserve">cooperation </w:t>
      </w:r>
      <w:r>
        <w:rPr>
          <w:rFonts w:ascii="Arial" w:eastAsia="Arial" w:hAnsi="Arial" w:cs="Arial"/>
          <w:color w:val="505050"/>
          <w:spacing w:val="34"/>
          <w:sz w:val="22"/>
          <w:szCs w:val="22"/>
        </w:rPr>
        <w:t xml:space="preserve"> </w:t>
      </w:r>
      <w:r>
        <w:rPr>
          <w:rFonts w:ascii="Arial" w:eastAsia="Arial" w:hAnsi="Arial" w:cs="Arial"/>
          <w:color w:val="505050"/>
          <w:sz w:val="22"/>
          <w:szCs w:val="22"/>
        </w:rPr>
        <w:t xml:space="preserve">to  </w:t>
      </w:r>
      <w:r>
        <w:rPr>
          <w:rFonts w:ascii="Arial" w:eastAsia="Arial" w:hAnsi="Arial" w:cs="Arial"/>
          <w:color w:val="505050"/>
          <w:spacing w:val="3"/>
          <w:sz w:val="22"/>
          <w:szCs w:val="22"/>
        </w:rPr>
        <w:t xml:space="preserve"> </w:t>
      </w:r>
      <w:r w:rsidR="00E01BDA">
        <w:rPr>
          <w:rFonts w:ascii="Arial" w:eastAsia="Arial" w:hAnsi="Arial" w:cs="Arial"/>
          <w:color w:val="505050"/>
          <w:spacing w:val="3"/>
          <w:sz w:val="22"/>
          <w:szCs w:val="22"/>
        </w:rPr>
        <w:t>LIC</w:t>
      </w:r>
      <w:r>
        <w:rPr>
          <w:rFonts w:ascii="Arial" w:eastAsia="Arial" w:hAnsi="Arial" w:cs="Arial"/>
          <w:color w:val="505050"/>
          <w:w w:val="82"/>
          <w:sz w:val="22"/>
          <w:szCs w:val="22"/>
        </w:rPr>
        <w:t xml:space="preserve"> </w:t>
      </w:r>
      <w:r>
        <w:rPr>
          <w:rFonts w:ascii="Arial" w:eastAsia="Arial" w:hAnsi="Arial" w:cs="Arial"/>
          <w:color w:val="505050"/>
          <w:spacing w:val="43"/>
          <w:w w:val="82"/>
          <w:sz w:val="22"/>
          <w:szCs w:val="22"/>
        </w:rPr>
        <w:t xml:space="preserve"> </w:t>
      </w:r>
      <w:r>
        <w:rPr>
          <w:rFonts w:ascii="Arial" w:eastAsia="Arial" w:hAnsi="Arial" w:cs="Arial"/>
          <w:color w:val="505050"/>
          <w:sz w:val="22"/>
          <w:szCs w:val="22"/>
        </w:rPr>
        <w:t xml:space="preserve">of </w:t>
      </w:r>
      <w:r>
        <w:rPr>
          <w:rFonts w:ascii="Arial" w:eastAsia="Arial" w:hAnsi="Arial" w:cs="Arial"/>
          <w:color w:val="505050"/>
          <w:spacing w:val="31"/>
          <w:sz w:val="22"/>
          <w:szCs w:val="22"/>
        </w:rPr>
        <w:t xml:space="preserve"> </w:t>
      </w:r>
      <w:r>
        <w:rPr>
          <w:rFonts w:ascii="Arial" w:eastAsia="Arial" w:hAnsi="Arial" w:cs="Arial"/>
          <w:color w:val="505050"/>
          <w:sz w:val="22"/>
          <w:szCs w:val="22"/>
        </w:rPr>
        <w:t xml:space="preserve">India </w:t>
      </w:r>
      <w:r>
        <w:rPr>
          <w:rFonts w:ascii="Arial" w:eastAsia="Arial" w:hAnsi="Arial" w:cs="Arial"/>
          <w:color w:val="505050"/>
          <w:spacing w:val="1"/>
          <w:sz w:val="22"/>
          <w:szCs w:val="22"/>
        </w:rPr>
        <w:t xml:space="preserve"> </w:t>
      </w:r>
      <w:r>
        <w:rPr>
          <w:rFonts w:ascii="Arial" w:eastAsia="Arial" w:hAnsi="Arial" w:cs="Arial"/>
          <w:color w:val="505050"/>
          <w:sz w:val="22"/>
          <w:szCs w:val="22"/>
        </w:rPr>
        <w:t>so</w:t>
      </w:r>
      <w:r>
        <w:rPr>
          <w:rFonts w:ascii="Arial" w:eastAsia="Arial" w:hAnsi="Arial" w:cs="Arial"/>
          <w:color w:val="505050"/>
          <w:spacing w:val="53"/>
          <w:sz w:val="22"/>
          <w:szCs w:val="22"/>
        </w:rPr>
        <w:t xml:space="preserve"> </w:t>
      </w:r>
      <w:r>
        <w:rPr>
          <w:rFonts w:ascii="Arial" w:eastAsia="Arial" w:hAnsi="Arial" w:cs="Arial"/>
          <w:color w:val="505050"/>
          <w:sz w:val="22"/>
          <w:szCs w:val="22"/>
        </w:rPr>
        <w:t xml:space="preserve">that </w:t>
      </w:r>
      <w:r>
        <w:rPr>
          <w:rFonts w:ascii="Arial" w:eastAsia="Arial" w:hAnsi="Arial" w:cs="Arial"/>
          <w:color w:val="505050"/>
          <w:spacing w:val="58"/>
          <w:sz w:val="22"/>
          <w:szCs w:val="22"/>
        </w:rPr>
        <w:t xml:space="preserve"> </w:t>
      </w:r>
      <w:r>
        <w:rPr>
          <w:rFonts w:ascii="Arial" w:eastAsia="Arial" w:hAnsi="Arial" w:cs="Arial"/>
          <w:color w:val="505050"/>
          <w:sz w:val="22"/>
          <w:szCs w:val="22"/>
        </w:rPr>
        <w:t>necessary</w:t>
      </w:r>
      <w:r>
        <w:rPr>
          <w:rFonts w:ascii="Arial" w:eastAsia="Arial" w:hAnsi="Arial" w:cs="Arial"/>
          <w:color w:val="505050"/>
          <w:spacing w:val="2"/>
          <w:sz w:val="22"/>
          <w:szCs w:val="22"/>
        </w:rPr>
        <w:t xml:space="preserve"> </w:t>
      </w:r>
      <w:r>
        <w:rPr>
          <w:rFonts w:ascii="Arial" w:eastAsia="Arial" w:hAnsi="Arial" w:cs="Arial"/>
          <w:color w:val="505050"/>
          <w:sz w:val="22"/>
          <w:szCs w:val="22"/>
        </w:rPr>
        <w:t xml:space="preserve">verification </w:t>
      </w:r>
      <w:r>
        <w:rPr>
          <w:rFonts w:ascii="Arial" w:eastAsia="Arial" w:hAnsi="Arial" w:cs="Arial"/>
          <w:color w:val="505050"/>
          <w:w w:val="79"/>
          <w:sz w:val="22"/>
          <w:szCs w:val="22"/>
        </w:rPr>
        <w:t xml:space="preserve">is </w:t>
      </w:r>
      <w:r>
        <w:rPr>
          <w:rFonts w:ascii="Arial" w:eastAsia="Arial" w:hAnsi="Arial" w:cs="Arial"/>
          <w:color w:val="505050"/>
          <w:sz w:val="22"/>
          <w:szCs w:val="22"/>
        </w:rPr>
        <w:t xml:space="preserve">completed </w:t>
      </w:r>
      <w:r>
        <w:rPr>
          <w:rFonts w:ascii="Arial" w:eastAsia="Arial" w:hAnsi="Arial" w:cs="Arial"/>
          <w:color w:val="505050"/>
          <w:spacing w:val="44"/>
          <w:sz w:val="22"/>
          <w:szCs w:val="22"/>
        </w:rPr>
        <w:t xml:space="preserve"> </w:t>
      </w:r>
      <w:r>
        <w:rPr>
          <w:rFonts w:ascii="Arial" w:eastAsia="Arial" w:hAnsi="Arial" w:cs="Arial"/>
          <w:color w:val="505050"/>
          <w:sz w:val="22"/>
          <w:szCs w:val="22"/>
        </w:rPr>
        <w:t xml:space="preserve">without  </w:t>
      </w:r>
      <w:r>
        <w:rPr>
          <w:rFonts w:ascii="Arial" w:eastAsia="Arial" w:hAnsi="Arial" w:cs="Arial"/>
          <w:color w:val="505050"/>
          <w:spacing w:val="32"/>
          <w:sz w:val="22"/>
          <w:szCs w:val="22"/>
        </w:rPr>
        <w:t xml:space="preserve"> </w:t>
      </w:r>
      <w:r>
        <w:rPr>
          <w:rFonts w:ascii="Arial" w:eastAsia="Arial" w:hAnsi="Arial" w:cs="Arial"/>
          <w:color w:val="505050"/>
          <w:sz w:val="22"/>
          <w:szCs w:val="22"/>
        </w:rPr>
        <w:t xml:space="preserve">any </w:t>
      </w:r>
      <w:r>
        <w:rPr>
          <w:rFonts w:ascii="Arial" w:eastAsia="Arial" w:hAnsi="Arial" w:cs="Arial"/>
          <w:color w:val="505050"/>
          <w:spacing w:val="8"/>
          <w:sz w:val="22"/>
          <w:szCs w:val="22"/>
        </w:rPr>
        <w:t xml:space="preserve"> </w:t>
      </w:r>
      <w:r>
        <w:rPr>
          <w:rFonts w:ascii="Arial" w:eastAsia="Arial" w:hAnsi="Arial" w:cs="Arial"/>
          <w:color w:val="505050"/>
          <w:sz w:val="22"/>
          <w:szCs w:val="22"/>
        </w:rPr>
        <w:t xml:space="preserve">delay. </w:t>
      </w:r>
      <w:r>
        <w:rPr>
          <w:rFonts w:ascii="Arial" w:eastAsia="Arial" w:hAnsi="Arial" w:cs="Arial"/>
          <w:color w:val="505050"/>
          <w:spacing w:val="16"/>
          <w:sz w:val="22"/>
          <w:szCs w:val="22"/>
        </w:rPr>
        <w:t xml:space="preserve"> </w:t>
      </w:r>
      <w:r>
        <w:rPr>
          <w:rFonts w:ascii="Arial" w:eastAsia="Arial" w:hAnsi="Arial" w:cs="Arial"/>
          <w:color w:val="505050"/>
          <w:sz w:val="22"/>
          <w:szCs w:val="22"/>
        </w:rPr>
        <w:t xml:space="preserve">In </w:t>
      </w:r>
      <w:r>
        <w:rPr>
          <w:rFonts w:ascii="Arial" w:eastAsia="Arial" w:hAnsi="Arial" w:cs="Arial"/>
          <w:color w:val="505050"/>
          <w:spacing w:val="31"/>
          <w:sz w:val="22"/>
          <w:szCs w:val="22"/>
        </w:rPr>
        <w:t xml:space="preserve"> </w:t>
      </w:r>
      <w:r>
        <w:rPr>
          <w:rFonts w:ascii="Arial" w:eastAsia="Arial" w:hAnsi="Arial" w:cs="Arial"/>
          <w:color w:val="505050"/>
          <w:sz w:val="22"/>
          <w:szCs w:val="22"/>
        </w:rPr>
        <w:t>case</w:t>
      </w:r>
      <w:r>
        <w:rPr>
          <w:rFonts w:ascii="Arial" w:eastAsia="Arial" w:hAnsi="Arial" w:cs="Arial"/>
          <w:color w:val="505050"/>
          <w:spacing w:val="50"/>
          <w:sz w:val="22"/>
          <w:szCs w:val="22"/>
        </w:rPr>
        <w:t xml:space="preserve"> </w:t>
      </w:r>
      <w:r>
        <w:rPr>
          <w:rFonts w:ascii="Arial" w:eastAsia="Arial" w:hAnsi="Arial" w:cs="Arial"/>
          <w:color w:val="505050"/>
          <w:sz w:val="22"/>
          <w:szCs w:val="22"/>
        </w:rPr>
        <w:t xml:space="preserve">the </w:t>
      </w:r>
      <w:r>
        <w:rPr>
          <w:rFonts w:ascii="Arial" w:eastAsia="Arial" w:hAnsi="Arial" w:cs="Arial"/>
          <w:color w:val="505050"/>
          <w:spacing w:val="57"/>
          <w:sz w:val="22"/>
          <w:szCs w:val="22"/>
        </w:rPr>
        <w:t xml:space="preserve"> </w:t>
      </w:r>
      <w:r>
        <w:rPr>
          <w:rFonts w:ascii="Arial" w:eastAsia="Arial" w:hAnsi="Arial" w:cs="Arial"/>
          <w:color w:val="505050"/>
          <w:sz w:val="22"/>
          <w:szCs w:val="22"/>
        </w:rPr>
        <w:t xml:space="preserve">bidder </w:t>
      </w:r>
      <w:r>
        <w:rPr>
          <w:rFonts w:ascii="Arial" w:eastAsia="Arial" w:hAnsi="Arial" w:cs="Arial"/>
          <w:color w:val="505050"/>
          <w:spacing w:val="44"/>
          <w:sz w:val="22"/>
          <w:szCs w:val="22"/>
        </w:rPr>
        <w:t xml:space="preserve"> </w:t>
      </w:r>
      <w:r>
        <w:rPr>
          <w:rFonts w:ascii="Arial" w:eastAsia="Arial" w:hAnsi="Arial" w:cs="Arial"/>
          <w:color w:val="505050"/>
          <w:sz w:val="22"/>
          <w:szCs w:val="22"/>
        </w:rPr>
        <w:t xml:space="preserve">fails </w:t>
      </w:r>
      <w:r>
        <w:rPr>
          <w:rFonts w:ascii="Arial" w:eastAsia="Arial" w:hAnsi="Arial" w:cs="Arial"/>
          <w:color w:val="505050"/>
          <w:spacing w:val="39"/>
          <w:sz w:val="22"/>
          <w:szCs w:val="22"/>
        </w:rPr>
        <w:t xml:space="preserve"> </w:t>
      </w:r>
      <w:r>
        <w:rPr>
          <w:rFonts w:ascii="Arial" w:eastAsia="Arial" w:hAnsi="Arial" w:cs="Arial"/>
          <w:color w:val="505050"/>
          <w:sz w:val="22"/>
          <w:szCs w:val="22"/>
        </w:rPr>
        <w:t xml:space="preserve">to </w:t>
      </w:r>
      <w:r>
        <w:rPr>
          <w:rFonts w:ascii="Arial" w:eastAsia="Arial" w:hAnsi="Arial" w:cs="Arial"/>
          <w:color w:val="505050"/>
          <w:spacing w:val="55"/>
          <w:sz w:val="22"/>
          <w:szCs w:val="22"/>
        </w:rPr>
        <w:t xml:space="preserve"> </w:t>
      </w:r>
      <w:r>
        <w:rPr>
          <w:rFonts w:ascii="Arial" w:eastAsia="Arial" w:hAnsi="Arial" w:cs="Arial"/>
          <w:color w:val="505050"/>
          <w:sz w:val="22"/>
          <w:szCs w:val="22"/>
        </w:rPr>
        <w:t xml:space="preserve">cooperate </w:t>
      </w:r>
      <w:r>
        <w:rPr>
          <w:rFonts w:ascii="Arial" w:eastAsia="Arial" w:hAnsi="Arial" w:cs="Arial"/>
          <w:color w:val="505050"/>
          <w:spacing w:val="52"/>
          <w:sz w:val="22"/>
          <w:szCs w:val="22"/>
        </w:rPr>
        <w:t xml:space="preserve"> </w:t>
      </w:r>
      <w:r>
        <w:rPr>
          <w:rFonts w:ascii="Arial" w:eastAsia="Arial" w:hAnsi="Arial" w:cs="Arial"/>
          <w:color w:val="505050"/>
          <w:sz w:val="22"/>
          <w:szCs w:val="22"/>
        </w:rPr>
        <w:t xml:space="preserve">or </w:t>
      </w:r>
      <w:r>
        <w:rPr>
          <w:rFonts w:ascii="Arial" w:eastAsia="Arial" w:hAnsi="Arial" w:cs="Arial"/>
          <w:color w:val="505050"/>
          <w:spacing w:val="33"/>
          <w:sz w:val="22"/>
          <w:szCs w:val="22"/>
        </w:rPr>
        <w:t xml:space="preserve"> </w:t>
      </w:r>
      <w:r>
        <w:rPr>
          <w:rFonts w:ascii="Arial" w:eastAsia="Arial" w:hAnsi="Arial" w:cs="Arial"/>
          <w:color w:val="505050"/>
          <w:sz w:val="22"/>
          <w:szCs w:val="22"/>
        </w:rPr>
        <w:t xml:space="preserve">where </w:t>
      </w:r>
      <w:r>
        <w:rPr>
          <w:rFonts w:ascii="Arial" w:eastAsia="Arial" w:hAnsi="Arial" w:cs="Arial"/>
          <w:color w:val="505050"/>
          <w:spacing w:val="52"/>
          <w:sz w:val="22"/>
          <w:szCs w:val="22"/>
        </w:rPr>
        <w:t xml:space="preserve"> </w:t>
      </w:r>
      <w:r>
        <w:rPr>
          <w:rFonts w:ascii="Arial" w:eastAsia="Arial" w:hAnsi="Arial" w:cs="Arial"/>
          <w:color w:val="505050"/>
          <w:sz w:val="22"/>
          <w:szCs w:val="22"/>
        </w:rPr>
        <w:t xml:space="preserve">after verification </w:t>
      </w:r>
      <w:r>
        <w:rPr>
          <w:rFonts w:ascii="Arial" w:eastAsia="Arial" w:hAnsi="Arial" w:cs="Arial"/>
          <w:color w:val="505050"/>
          <w:spacing w:val="51"/>
          <w:sz w:val="22"/>
          <w:szCs w:val="22"/>
        </w:rPr>
        <w:t xml:space="preserve"> </w:t>
      </w:r>
      <w:r>
        <w:rPr>
          <w:rFonts w:ascii="Arial" w:eastAsia="Arial" w:hAnsi="Arial" w:cs="Arial"/>
          <w:color w:val="505050"/>
          <w:sz w:val="22"/>
          <w:szCs w:val="22"/>
        </w:rPr>
        <w:t>it</w:t>
      </w:r>
      <w:r>
        <w:rPr>
          <w:rFonts w:ascii="Arial" w:eastAsia="Arial" w:hAnsi="Arial" w:cs="Arial"/>
          <w:color w:val="505050"/>
          <w:spacing w:val="55"/>
          <w:sz w:val="22"/>
          <w:szCs w:val="22"/>
        </w:rPr>
        <w:t xml:space="preserve"> </w:t>
      </w:r>
      <w:r>
        <w:rPr>
          <w:rFonts w:ascii="Arial" w:eastAsia="Arial" w:hAnsi="Arial" w:cs="Arial"/>
          <w:color w:val="505050"/>
          <w:sz w:val="22"/>
          <w:szCs w:val="22"/>
        </w:rPr>
        <w:t>is</w:t>
      </w:r>
      <w:r>
        <w:rPr>
          <w:rFonts w:ascii="Arial" w:eastAsia="Arial" w:hAnsi="Arial" w:cs="Arial"/>
          <w:color w:val="505050"/>
          <w:spacing w:val="10"/>
          <w:sz w:val="22"/>
          <w:szCs w:val="22"/>
        </w:rPr>
        <w:t xml:space="preserve"> </w:t>
      </w:r>
      <w:r>
        <w:rPr>
          <w:rFonts w:ascii="Arial" w:eastAsia="Arial" w:hAnsi="Arial" w:cs="Arial"/>
          <w:color w:val="505050"/>
          <w:sz w:val="22"/>
          <w:szCs w:val="22"/>
        </w:rPr>
        <w:t>revealed</w:t>
      </w:r>
      <w:r>
        <w:rPr>
          <w:rFonts w:ascii="Arial" w:eastAsia="Arial" w:hAnsi="Arial" w:cs="Arial"/>
          <w:color w:val="505050"/>
          <w:spacing w:val="36"/>
          <w:sz w:val="22"/>
          <w:szCs w:val="22"/>
        </w:rPr>
        <w:t xml:space="preserve"> </w:t>
      </w:r>
      <w:r>
        <w:rPr>
          <w:rFonts w:ascii="Arial" w:eastAsia="Arial" w:hAnsi="Arial" w:cs="Arial"/>
          <w:color w:val="505050"/>
          <w:sz w:val="22"/>
          <w:szCs w:val="22"/>
        </w:rPr>
        <w:t xml:space="preserve">that </w:t>
      </w:r>
      <w:r>
        <w:rPr>
          <w:rFonts w:ascii="Arial" w:eastAsia="Arial" w:hAnsi="Arial" w:cs="Arial"/>
          <w:color w:val="505050"/>
          <w:spacing w:val="6"/>
          <w:sz w:val="22"/>
          <w:szCs w:val="22"/>
        </w:rPr>
        <w:t xml:space="preserve"> </w:t>
      </w:r>
      <w:r>
        <w:rPr>
          <w:rFonts w:ascii="Arial" w:eastAsia="Arial" w:hAnsi="Arial" w:cs="Arial"/>
          <w:color w:val="505050"/>
          <w:sz w:val="22"/>
          <w:szCs w:val="22"/>
        </w:rPr>
        <w:t xml:space="preserve">bidder </w:t>
      </w:r>
      <w:r>
        <w:rPr>
          <w:rFonts w:ascii="Arial" w:eastAsia="Arial" w:hAnsi="Arial" w:cs="Arial"/>
          <w:color w:val="505050"/>
          <w:spacing w:val="6"/>
          <w:sz w:val="22"/>
          <w:szCs w:val="22"/>
        </w:rPr>
        <w:t xml:space="preserve"> </w:t>
      </w:r>
      <w:r>
        <w:rPr>
          <w:rFonts w:ascii="Arial" w:eastAsia="Arial" w:hAnsi="Arial" w:cs="Arial"/>
          <w:color w:val="505050"/>
          <w:sz w:val="22"/>
          <w:szCs w:val="22"/>
        </w:rPr>
        <w:t>does</w:t>
      </w:r>
      <w:r>
        <w:rPr>
          <w:rFonts w:ascii="Arial" w:eastAsia="Arial" w:hAnsi="Arial" w:cs="Arial"/>
          <w:color w:val="505050"/>
          <w:spacing w:val="19"/>
          <w:sz w:val="22"/>
          <w:szCs w:val="22"/>
        </w:rPr>
        <w:t xml:space="preserve"> </w:t>
      </w:r>
      <w:r>
        <w:rPr>
          <w:rFonts w:ascii="Arial" w:eastAsia="Arial" w:hAnsi="Arial" w:cs="Arial"/>
          <w:color w:val="505050"/>
          <w:sz w:val="22"/>
          <w:szCs w:val="22"/>
        </w:rPr>
        <w:t xml:space="preserve">not </w:t>
      </w:r>
      <w:r>
        <w:rPr>
          <w:rFonts w:ascii="Arial" w:eastAsia="Arial" w:hAnsi="Arial" w:cs="Arial"/>
          <w:color w:val="505050"/>
          <w:spacing w:val="4"/>
          <w:sz w:val="22"/>
          <w:szCs w:val="22"/>
        </w:rPr>
        <w:t xml:space="preserve"> </w:t>
      </w:r>
      <w:r>
        <w:rPr>
          <w:rFonts w:ascii="Arial" w:eastAsia="Arial" w:hAnsi="Arial" w:cs="Arial"/>
          <w:color w:val="505050"/>
          <w:sz w:val="22"/>
          <w:szCs w:val="22"/>
        </w:rPr>
        <w:t>meet</w:t>
      </w:r>
      <w:r>
        <w:rPr>
          <w:rFonts w:ascii="Arial" w:eastAsia="Arial" w:hAnsi="Arial" w:cs="Arial"/>
          <w:color w:val="505050"/>
          <w:spacing w:val="40"/>
          <w:sz w:val="22"/>
          <w:szCs w:val="22"/>
        </w:rPr>
        <w:t xml:space="preserve"> </w:t>
      </w:r>
      <w:r>
        <w:rPr>
          <w:rFonts w:ascii="Arial" w:eastAsia="Arial" w:hAnsi="Arial" w:cs="Arial"/>
          <w:color w:val="505050"/>
          <w:sz w:val="22"/>
          <w:szCs w:val="22"/>
        </w:rPr>
        <w:t xml:space="preserve">with </w:t>
      </w:r>
      <w:r>
        <w:rPr>
          <w:rFonts w:ascii="Arial" w:eastAsia="Arial" w:hAnsi="Arial" w:cs="Arial"/>
          <w:color w:val="505050"/>
          <w:spacing w:val="20"/>
          <w:sz w:val="22"/>
          <w:szCs w:val="22"/>
        </w:rPr>
        <w:t xml:space="preserve"> </w:t>
      </w:r>
      <w:r>
        <w:rPr>
          <w:rFonts w:ascii="Arial" w:eastAsia="Arial" w:hAnsi="Arial" w:cs="Arial"/>
          <w:color w:val="505050"/>
          <w:sz w:val="22"/>
          <w:szCs w:val="22"/>
        </w:rPr>
        <w:t>the</w:t>
      </w:r>
      <w:r>
        <w:rPr>
          <w:rFonts w:ascii="Arial" w:eastAsia="Arial" w:hAnsi="Arial" w:cs="Arial"/>
          <w:color w:val="505050"/>
          <w:spacing w:val="51"/>
          <w:sz w:val="22"/>
          <w:szCs w:val="22"/>
        </w:rPr>
        <w:t xml:space="preserve"> </w:t>
      </w:r>
      <w:r>
        <w:rPr>
          <w:rFonts w:ascii="Arial" w:eastAsia="Arial" w:hAnsi="Arial" w:cs="Arial"/>
          <w:color w:val="505050"/>
          <w:sz w:val="22"/>
          <w:szCs w:val="22"/>
        </w:rPr>
        <w:t xml:space="preserve">criteria </w:t>
      </w:r>
      <w:r>
        <w:rPr>
          <w:rFonts w:ascii="Arial" w:eastAsia="Arial" w:hAnsi="Arial" w:cs="Arial"/>
          <w:color w:val="505050"/>
          <w:spacing w:val="10"/>
          <w:sz w:val="22"/>
          <w:szCs w:val="22"/>
        </w:rPr>
        <w:t xml:space="preserve"> </w:t>
      </w:r>
      <w:r>
        <w:rPr>
          <w:rFonts w:ascii="Arial" w:eastAsia="Arial" w:hAnsi="Arial" w:cs="Arial"/>
          <w:color w:val="505050"/>
          <w:sz w:val="22"/>
          <w:szCs w:val="22"/>
        </w:rPr>
        <w:t>as laid</w:t>
      </w:r>
      <w:r>
        <w:rPr>
          <w:rFonts w:ascii="Arial" w:eastAsia="Arial" w:hAnsi="Arial" w:cs="Arial"/>
          <w:color w:val="505050"/>
          <w:spacing w:val="33"/>
          <w:sz w:val="22"/>
          <w:szCs w:val="22"/>
        </w:rPr>
        <w:t xml:space="preserve"> </w:t>
      </w:r>
      <w:r>
        <w:rPr>
          <w:rFonts w:ascii="Arial" w:eastAsia="Arial" w:hAnsi="Arial" w:cs="Arial"/>
          <w:color w:val="505050"/>
          <w:sz w:val="22"/>
          <w:szCs w:val="22"/>
        </w:rPr>
        <w:t>down  in</w:t>
      </w:r>
      <w:r>
        <w:rPr>
          <w:rFonts w:ascii="Arial" w:eastAsia="Arial" w:hAnsi="Arial" w:cs="Arial"/>
          <w:color w:val="505050"/>
          <w:spacing w:val="32"/>
          <w:sz w:val="22"/>
          <w:szCs w:val="22"/>
        </w:rPr>
        <w:t xml:space="preserve"> </w:t>
      </w:r>
      <w:r>
        <w:rPr>
          <w:rFonts w:ascii="Arial" w:eastAsia="Arial" w:hAnsi="Arial" w:cs="Arial"/>
          <w:color w:val="505050"/>
          <w:sz w:val="22"/>
          <w:szCs w:val="22"/>
        </w:rPr>
        <w:t>the</w:t>
      </w:r>
    </w:p>
    <w:p w:rsidR="00BD492B" w:rsidRDefault="004965B9">
      <w:pPr>
        <w:spacing w:line="260" w:lineRule="exact"/>
        <w:ind w:left="1237"/>
        <w:rPr>
          <w:rFonts w:ascii="Arial" w:eastAsia="Arial" w:hAnsi="Arial" w:cs="Arial"/>
          <w:sz w:val="22"/>
          <w:szCs w:val="22"/>
        </w:rPr>
      </w:pPr>
      <w:r>
        <w:rPr>
          <w:rFonts w:ascii="Arial" w:eastAsia="Arial" w:hAnsi="Arial" w:cs="Arial"/>
          <w:color w:val="505050"/>
          <w:position w:val="1"/>
          <w:sz w:val="22"/>
          <w:szCs w:val="22"/>
        </w:rPr>
        <w:t>Tender</w:t>
      </w:r>
      <w:r>
        <w:rPr>
          <w:rFonts w:ascii="Arial" w:eastAsia="Arial" w:hAnsi="Arial" w:cs="Arial"/>
          <w:color w:val="505050"/>
          <w:spacing w:val="24"/>
          <w:position w:val="1"/>
          <w:sz w:val="22"/>
          <w:szCs w:val="22"/>
        </w:rPr>
        <w:t xml:space="preserve"> </w:t>
      </w:r>
      <w:r>
        <w:rPr>
          <w:rFonts w:ascii="Arial" w:eastAsia="Arial" w:hAnsi="Arial" w:cs="Arial"/>
          <w:color w:val="505050"/>
          <w:position w:val="1"/>
          <w:sz w:val="22"/>
          <w:szCs w:val="22"/>
        </w:rPr>
        <w:t>Document,</w:t>
      </w:r>
      <w:r>
        <w:rPr>
          <w:rFonts w:ascii="Arial" w:eastAsia="Arial" w:hAnsi="Arial" w:cs="Arial"/>
          <w:color w:val="505050"/>
          <w:spacing w:val="32"/>
          <w:position w:val="1"/>
          <w:sz w:val="22"/>
          <w:szCs w:val="22"/>
        </w:rPr>
        <w:t xml:space="preserve"> </w:t>
      </w:r>
      <w:r>
        <w:rPr>
          <w:rFonts w:ascii="Arial" w:eastAsia="Arial" w:hAnsi="Arial" w:cs="Arial"/>
          <w:color w:val="505050"/>
          <w:position w:val="1"/>
          <w:sz w:val="22"/>
          <w:szCs w:val="22"/>
        </w:rPr>
        <w:t>then</w:t>
      </w:r>
      <w:r>
        <w:rPr>
          <w:rFonts w:ascii="Arial" w:eastAsia="Arial" w:hAnsi="Arial" w:cs="Arial"/>
          <w:color w:val="505050"/>
          <w:spacing w:val="49"/>
          <w:position w:val="1"/>
          <w:sz w:val="22"/>
          <w:szCs w:val="22"/>
        </w:rPr>
        <w:t xml:space="preserve"> </w:t>
      </w:r>
      <w:r>
        <w:rPr>
          <w:rFonts w:ascii="Arial" w:eastAsia="Arial" w:hAnsi="Arial" w:cs="Arial"/>
          <w:color w:val="505050"/>
          <w:position w:val="1"/>
          <w:sz w:val="22"/>
          <w:szCs w:val="22"/>
        </w:rPr>
        <w:t>his</w:t>
      </w:r>
      <w:r>
        <w:rPr>
          <w:rFonts w:ascii="Arial" w:eastAsia="Arial" w:hAnsi="Arial" w:cs="Arial"/>
          <w:color w:val="505050"/>
          <w:spacing w:val="-1"/>
          <w:position w:val="1"/>
          <w:sz w:val="22"/>
          <w:szCs w:val="22"/>
        </w:rPr>
        <w:t xml:space="preserve"> </w:t>
      </w:r>
      <w:r>
        <w:rPr>
          <w:rFonts w:ascii="Arial" w:eastAsia="Arial" w:hAnsi="Arial" w:cs="Arial"/>
          <w:i/>
          <w:color w:val="505050"/>
          <w:position w:val="1"/>
          <w:sz w:val="30"/>
          <w:szCs w:val="30"/>
        </w:rPr>
        <w:t>I</w:t>
      </w:r>
      <w:r>
        <w:rPr>
          <w:rFonts w:ascii="Arial" w:eastAsia="Arial" w:hAnsi="Arial" w:cs="Arial"/>
          <w:i/>
          <w:color w:val="505050"/>
          <w:spacing w:val="16"/>
          <w:position w:val="1"/>
          <w:sz w:val="30"/>
          <w:szCs w:val="30"/>
        </w:rPr>
        <w:t xml:space="preserve"> </w:t>
      </w:r>
      <w:proofErr w:type="gramStart"/>
      <w:r>
        <w:rPr>
          <w:rFonts w:ascii="Arial" w:eastAsia="Arial" w:hAnsi="Arial" w:cs="Arial"/>
          <w:color w:val="505050"/>
          <w:position w:val="1"/>
          <w:sz w:val="22"/>
          <w:szCs w:val="22"/>
        </w:rPr>
        <w:t xml:space="preserve">her </w:t>
      </w:r>
      <w:r>
        <w:rPr>
          <w:rFonts w:ascii="Arial" w:eastAsia="Arial" w:hAnsi="Arial" w:cs="Arial"/>
          <w:color w:val="505050"/>
          <w:spacing w:val="31"/>
          <w:position w:val="1"/>
          <w:sz w:val="22"/>
          <w:szCs w:val="22"/>
        </w:rPr>
        <w:t xml:space="preserve"> </w:t>
      </w:r>
      <w:r>
        <w:rPr>
          <w:rFonts w:ascii="Arial" w:eastAsia="Arial" w:hAnsi="Arial" w:cs="Arial"/>
          <w:color w:val="505050"/>
          <w:position w:val="1"/>
          <w:sz w:val="22"/>
          <w:szCs w:val="22"/>
        </w:rPr>
        <w:t>bid</w:t>
      </w:r>
      <w:proofErr w:type="gramEnd"/>
      <w:r>
        <w:rPr>
          <w:rFonts w:ascii="Arial" w:eastAsia="Arial" w:hAnsi="Arial" w:cs="Arial"/>
          <w:color w:val="505050"/>
          <w:spacing w:val="34"/>
          <w:position w:val="1"/>
          <w:sz w:val="22"/>
          <w:szCs w:val="22"/>
        </w:rPr>
        <w:t xml:space="preserve"> </w:t>
      </w:r>
      <w:r>
        <w:rPr>
          <w:rFonts w:ascii="Arial" w:eastAsia="Arial" w:hAnsi="Arial" w:cs="Arial"/>
          <w:color w:val="505050"/>
          <w:position w:val="1"/>
          <w:sz w:val="22"/>
          <w:szCs w:val="22"/>
        </w:rPr>
        <w:t>would</w:t>
      </w:r>
      <w:r>
        <w:rPr>
          <w:rFonts w:ascii="Arial" w:eastAsia="Arial" w:hAnsi="Arial" w:cs="Arial"/>
          <w:color w:val="505050"/>
          <w:spacing w:val="60"/>
          <w:position w:val="1"/>
          <w:sz w:val="22"/>
          <w:szCs w:val="22"/>
        </w:rPr>
        <w:t xml:space="preserve"> </w:t>
      </w:r>
      <w:r>
        <w:rPr>
          <w:rFonts w:ascii="Arial" w:eastAsia="Arial" w:hAnsi="Arial" w:cs="Arial"/>
          <w:color w:val="505050"/>
          <w:position w:val="1"/>
          <w:sz w:val="22"/>
          <w:szCs w:val="22"/>
        </w:rPr>
        <w:t>be</w:t>
      </w:r>
      <w:r>
        <w:rPr>
          <w:rFonts w:ascii="Arial" w:eastAsia="Arial" w:hAnsi="Arial" w:cs="Arial"/>
          <w:color w:val="505050"/>
          <w:spacing w:val="21"/>
          <w:position w:val="1"/>
          <w:sz w:val="22"/>
          <w:szCs w:val="22"/>
        </w:rPr>
        <w:t xml:space="preserve"> </w:t>
      </w:r>
      <w:r>
        <w:rPr>
          <w:rFonts w:ascii="Arial" w:eastAsia="Arial" w:hAnsi="Arial" w:cs="Arial"/>
          <w:color w:val="505050"/>
          <w:position w:val="1"/>
          <w:sz w:val="22"/>
          <w:szCs w:val="22"/>
        </w:rPr>
        <w:t>considered</w:t>
      </w:r>
      <w:r>
        <w:rPr>
          <w:rFonts w:ascii="Arial" w:eastAsia="Arial" w:hAnsi="Arial" w:cs="Arial"/>
          <w:color w:val="505050"/>
          <w:spacing w:val="29"/>
          <w:position w:val="1"/>
          <w:sz w:val="22"/>
          <w:szCs w:val="22"/>
        </w:rPr>
        <w:t xml:space="preserve"> </w:t>
      </w:r>
      <w:r>
        <w:rPr>
          <w:rFonts w:ascii="Arial" w:eastAsia="Arial" w:hAnsi="Arial" w:cs="Arial"/>
          <w:color w:val="505050"/>
          <w:position w:val="1"/>
          <w:sz w:val="22"/>
          <w:szCs w:val="22"/>
        </w:rPr>
        <w:t>as</w:t>
      </w:r>
      <w:r>
        <w:rPr>
          <w:rFonts w:ascii="Arial" w:eastAsia="Arial" w:hAnsi="Arial" w:cs="Arial"/>
          <w:color w:val="505050"/>
          <w:spacing w:val="-5"/>
          <w:position w:val="1"/>
          <w:sz w:val="22"/>
          <w:szCs w:val="22"/>
        </w:rPr>
        <w:t xml:space="preserve"> </w:t>
      </w:r>
      <w:r>
        <w:rPr>
          <w:rFonts w:ascii="Arial" w:eastAsia="Arial" w:hAnsi="Arial" w:cs="Arial"/>
          <w:color w:val="505050"/>
          <w:position w:val="1"/>
          <w:sz w:val="22"/>
          <w:szCs w:val="22"/>
        </w:rPr>
        <w:t>non-</w:t>
      </w:r>
      <w:r>
        <w:rPr>
          <w:rFonts w:ascii="Arial" w:eastAsia="Arial" w:hAnsi="Arial" w:cs="Arial"/>
          <w:color w:val="505050"/>
          <w:spacing w:val="27"/>
          <w:position w:val="1"/>
          <w:sz w:val="22"/>
          <w:szCs w:val="22"/>
        </w:rPr>
        <w:t xml:space="preserve"> </w:t>
      </w:r>
      <w:r>
        <w:rPr>
          <w:rFonts w:ascii="Arial" w:eastAsia="Arial" w:hAnsi="Arial" w:cs="Arial"/>
          <w:color w:val="505050"/>
          <w:position w:val="1"/>
          <w:sz w:val="22"/>
          <w:szCs w:val="22"/>
        </w:rPr>
        <w:t>responsive/unqualified</w:t>
      </w:r>
    </w:p>
    <w:p w:rsidR="00BD492B" w:rsidRDefault="004965B9">
      <w:pPr>
        <w:spacing w:before="66"/>
        <w:ind w:left="1246"/>
        <w:rPr>
          <w:rFonts w:ascii="Arial" w:eastAsia="Arial" w:hAnsi="Arial" w:cs="Arial"/>
          <w:sz w:val="22"/>
          <w:szCs w:val="22"/>
        </w:rPr>
      </w:pPr>
      <w:proofErr w:type="gramStart"/>
      <w:r>
        <w:rPr>
          <w:rFonts w:ascii="Arial" w:eastAsia="Arial" w:hAnsi="Arial" w:cs="Arial"/>
          <w:color w:val="505050"/>
          <w:sz w:val="22"/>
          <w:szCs w:val="22"/>
        </w:rPr>
        <w:t>bids</w:t>
      </w:r>
      <w:proofErr w:type="gramEnd"/>
      <w:r>
        <w:rPr>
          <w:rFonts w:ascii="Arial" w:eastAsia="Arial" w:hAnsi="Arial" w:cs="Arial"/>
          <w:color w:val="505050"/>
          <w:spacing w:val="1"/>
          <w:sz w:val="22"/>
          <w:szCs w:val="22"/>
        </w:rPr>
        <w:t xml:space="preserve"> </w:t>
      </w:r>
      <w:r>
        <w:rPr>
          <w:rFonts w:ascii="Arial" w:eastAsia="Arial" w:hAnsi="Arial" w:cs="Arial"/>
          <w:color w:val="505050"/>
          <w:sz w:val="22"/>
          <w:szCs w:val="22"/>
        </w:rPr>
        <w:t>and</w:t>
      </w:r>
      <w:r>
        <w:rPr>
          <w:rFonts w:ascii="Arial" w:eastAsia="Arial" w:hAnsi="Arial" w:cs="Arial"/>
          <w:color w:val="505050"/>
          <w:spacing w:val="-10"/>
          <w:sz w:val="22"/>
          <w:szCs w:val="22"/>
        </w:rPr>
        <w:t xml:space="preserve"> </w:t>
      </w:r>
      <w:r>
        <w:rPr>
          <w:rFonts w:ascii="Arial" w:eastAsia="Arial" w:hAnsi="Arial" w:cs="Arial"/>
          <w:color w:val="505050"/>
          <w:sz w:val="22"/>
          <w:szCs w:val="22"/>
        </w:rPr>
        <w:t>the</w:t>
      </w:r>
      <w:r>
        <w:rPr>
          <w:rFonts w:ascii="Arial" w:eastAsia="Arial" w:hAnsi="Arial" w:cs="Arial"/>
          <w:color w:val="505050"/>
          <w:spacing w:val="27"/>
          <w:sz w:val="22"/>
          <w:szCs w:val="22"/>
        </w:rPr>
        <w:t xml:space="preserve"> </w:t>
      </w:r>
      <w:r>
        <w:rPr>
          <w:rFonts w:ascii="Arial" w:eastAsia="Arial" w:hAnsi="Arial" w:cs="Arial"/>
          <w:color w:val="505050"/>
          <w:sz w:val="22"/>
          <w:szCs w:val="22"/>
        </w:rPr>
        <w:t>same</w:t>
      </w:r>
      <w:r>
        <w:rPr>
          <w:rFonts w:ascii="Arial" w:eastAsia="Arial" w:hAnsi="Arial" w:cs="Arial"/>
          <w:color w:val="505050"/>
          <w:spacing w:val="-13"/>
          <w:sz w:val="22"/>
          <w:szCs w:val="22"/>
        </w:rPr>
        <w:t xml:space="preserve"> </w:t>
      </w:r>
      <w:r>
        <w:rPr>
          <w:rFonts w:ascii="Arial" w:eastAsia="Arial" w:hAnsi="Arial" w:cs="Arial"/>
          <w:color w:val="505050"/>
          <w:sz w:val="22"/>
          <w:szCs w:val="22"/>
        </w:rPr>
        <w:t>will</w:t>
      </w:r>
      <w:r>
        <w:rPr>
          <w:rFonts w:ascii="Arial" w:eastAsia="Arial" w:hAnsi="Arial" w:cs="Arial"/>
          <w:color w:val="505050"/>
          <w:spacing w:val="46"/>
          <w:sz w:val="22"/>
          <w:szCs w:val="22"/>
        </w:rPr>
        <w:t xml:space="preserve"> </w:t>
      </w:r>
      <w:r>
        <w:rPr>
          <w:rFonts w:ascii="Arial" w:eastAsia="Arial" w:hAnsi="Arial" w:cs="Arial"/>
          <w:color w:val="505050"/>
          <w:sz w:val="22"/>
          <w:szCs w:val="22"/>
        </w:rPr>
        <w:t>not</w:t>
      </w:r>
      <w:r>
        <w:rPr>
          <w:rFonts w:ascii="Arial" w:eastAsia="Arial" w:hAnsi="Arial" w:cs="Arial"/>
          <w:color w:val="505050"/>
          <w:spacing w:val="32"/>
          <w:sz w:val="22"/>
          <w:szCs w:val="22"/>
        </w:rPr>
        <w:t xml:space="preserve"> </w:t>
      </w:r>
      <w:r>
        <w:rPr>
          <w:rFonts w:ascii="Arial" w:eastAsia="Arial" w:hAnsi="Arial" w:cs="Arial"/>
          <w:color w:val="505050"/>
          <w:sz w:val="22"/>
          <w:szCs w:val="22"/>
        </w:rPr>
        <w:t>be</w:t>
      </w:r>
      <w:r>
        <w:rPr>
          <w:rFonts w:ascii="Arial" w:eastAsia="Arial" w:hAnsi="Arial" w:cs="Arial"/>
          <w:color w:val="505050"/>
          <w:spacing w:val="-3"/>
          <w:sz w:val="22"/>
          <w:szCs w:val="22"/>
        </w:rPr>
        <w:t xml:space="preserve"> </w:t>
      </w:r>
      <w:r>
        <w:rPr>
          <w:rFonts w:ascii="Arial" w:eastAsia="Arial" w:hAnsi="Arial" w:cs="Arial"/>
          <w:color w:val="505050"/>
          <w:sz w:val="22"/>
          <w:szCs w:val="22"/>
        </w:rPr>
        <w:t>processed</w:t>
      </w:r>
      <w:r>
        <w:rPr>
          <w:rFonts w:ascii="Arial" w:eastAsia="Arial" w:hAnsi="Arial" w:cs="Arial"/>
          <w:color w:val="505050"/>
          <w:spacing w:val="-20"/>
          <w:sz w:val="22"/>
          <w:szCs w:val="22"/>
        </w:rPr>
        <w:t xml:space="preserve"> </w:t>
      </w:r>
      <w:r>
        <w:rPr>
          <w:rFonts w:ascii="Arial" w:eastAsia="Arial" w:hAnsi="Arial" w:cs="Arial"/>
          <w:color w:val="505050"/>
          <w:sz w:val="22"/>
          <w:szCs w:val="22"/>
        </w:rPr>
        <w:t xml:space="preserve">further </w:t>
      </w:r>
      <w:r>
        <w:rPr>
          <w:rFonts w:ascii="Arial" w:eastAsia="Arial" w:hAnsi="Arial" w:cs="Arial"/>
          <w:color w:val="505050"/>
          <w:spacing w:val="20"/>
          <w:sz w:val="22"/>
          <w:szCs w:val="22"/>
        </w:rPr>
        <w:t xml:space="preserve"> </w:t>
      </w:r>
      <w:r>
        <w:rPr>
          <w:rFonts w:ascii="Arial" w:eastAsia="Arial" w:hAnsi="Arial" w:cs="Arial"/>
          <w:color w:val="505050"/>
          <w:sz w:val="22"/>
          <w:szCs w:val="22"/>
        </w:rPr>
        <w:t>and</w:t>
      </w:r>
      <w:r>
        <w:rPr>
          <w:rFonts w:ascii="Arial" w:eastAsia="Arial" w:hAnsi="Arial" w:cs="Arial"/>
          <w:color w:val="505050"/>
          <w:spacing w:val="4"/>
          <w:sz w:val="22"/>
          <w:szCs w:val="22"/>
        </w:rPr>
        <w:t xml:space="preserve"> </w:t>
      </w:r>
      <w:r>
        <w:rPr>
          <w:rFonts w:ascii="Arial" w:eastAsia="Arial" w:hAnsi="Arial" w:cs="Arial"/>
          <w:color w:val="505050"/>
          <w:sz w:val="22"/>
          <w:szCs w:val="22"/>
        </w:rPr>
        <w:t xml:space="preserve">his/ </w:t>
      </w:r>
      <w:r>
        <w:rPr>
          <w:rFonts w:ascii="Arial" w:eastAsia="Arial" w:hAnsi="Arial" w:cs="Arial"/>
          <w:color w:val="505050"/>
          <w:spacing w:val="30"/>
          <w:sz w:val="22"/>
          <w:szCs w:val="22"/>
        </w:rPr>
        <w:t xml:space="preserve"> </w:t>
      </w:r>
      <w:r>
        <w:rPr>
          <w:rFonts w:ascii="Arial" w:eastAsia="Arial" w:hAnsi="Arial" w:cs="Arial"/>
          <w:color w:val="505050"/>
          <w:sz w:val="22"/>
          <w:szCs w:val="22"/>
        </w:rPr>
        <w:t xml:space="preserve">her </w:t>
      </w:r>
      <w:r>
        <w:rPr>
          <w:rFonts w:ascii="Arial" w:eastAsia="Arial" w:hAnsi="Arial" w:cs="Arial"/>
          <w:color w:val="505050"/>
          <w:spacing w:val="11"/>
          <w:sz w:val="22"/>
          <w:szCs w:val="22"/>
        </w:rPr>
        <w:t xml:space="preserve"> </w:t>
      </w:r>
      <w:r w:rsidR="00E01BDA">
        <w:rPr>
          <w:rFonts w:ascii="Arial" w:eastAsia="Arial" w:hAnsi="Arial" w:cs="Arial"/>
          <w:color w:val="505050"/>
          <w:sz w:val="22"/>
          <w:szCs w:val="22"/>
        </w:rPr>
        <w:t xml:space="preserve">EMD </w:t>
      </w:r>
      <w:r>
        <w:rPr>
          <w:rFonts w:ascii="Arial" w:eastAsia="Arial" w:hAnsi="Arial" w:cs="Arial"/>
          <w:color w:val="505050"/>
          <w:spacing w:val="-39"/>
          <w:sz w:val="22"/>
          <w:szCs w:val="22"/>
        </w:rPr>
        <w:t xml:space="preserve"> </w:t>
      </w:r>
      <w:r>
        <w:rPr>
          <w:rFonts w:ascii="Arial" w:eastAsia="Arial" w:hAnsi="Arial" w:cs="Arial"/>
          <w:color w:val="505050"/>
          <w:sz w:val="22"/>
          <w:szCs w:val="22"/>
        </w:rPr>
        <w:t>will</w:t>
      </w:r>
      <w:r>
        <w:rPr>
          <w:rFonts w:ascii="Arial" w:eastAsia="Arial" w:hAnsi="Arial" w:cs="Arial"/>
          <w:color w:val="505050"/>
          <w:spacing w:val="51"/>
          <w:sz w:val="22"/>
          <w:szCs w:val="22"/>
        </w:rPr>
        <w:t xml:space="preserve"> </w:t>
      </w:r>
      <w:r>
        <w:rPr>
          <w:rFonts w:ascii="Arial" w:eastAsia="Arial" w:hAnsi="Arial" w:cs="Arial"/>
          <w:color w:val="505050"/>
          <w:sz w:val="22"/>
          <w:szCs w:val="22"/>
        </w:rPr>
        <w:t>be</w:t>
      </w:r>
      <w:r>
        <w:rPr>
          <w:rFonts w:ascii="Arial" w:eastAsia="Arial" w:hAnsi="Arial" w:cs="Arial"/>
          <w:color w:val="505050"/>
          <w:spacing w:val="-13"/>
          <w:sz w:val="22"/>
          <w:szCs w:val="22"/>
        </w:rPr>
        <w:t xml:space="preserve"> </w:t>
      </w:r>
      <w:r w:rsidR="00E01BDA">
        <w:rPr>
          <w:rFonts w:ascii="Arial" w:eastAsia="Arial" w:hAnsi="Arial" w:cs="Arial"/>
          <w:color w:val="505050"/>
          <w:sz w:val="22"/>
          <w:szCs w:val="22"/>
        </w:rPr>
        <w:t>forfeited</w:t>
      </w:r>
      <w:r>
        <w:rPr>
          <w:rFonts w:ascii="Arial" w:eastAsia="Arial" w:hAnsi="Arial" w:cs="Arial"/>
          <w:color w:val="505050"/>
          <w:sz w:val="22"/>
          <w:szCs w:val="22"/>
        </w:rPr>
        <w:t>.</w:t>
      </w:r>
    </w:p>
    <w:p w:rsidR="00BD492B" w:rsidRDefault="00BD492B">
      <w:pPr>
        <w:spacing w:before="7" w:line="160" w:lineRule="exact"/>
        <w:rPr>
          <w:sz w:val="17"/>
          <w:szCs w:val="17"/>
        </w:rPr>
      </w:pPr>
    </w:p>
    <w:p w:rsidR="00BD492B" w:rsidRDefault="00BD492B">
      <w:pPr>
        <w:spacing w:line="200" w:lineRule="exact"/>
      </w:pPr>
    </w:p>
    <w:p w:rsidR="00BD492B" w:rsidRDefault="004965B9">
      <w:pPr>
        <w:spacing w:line="266" w:lineRule="auto"/>
        <w:ind w:left="1227" w:right="1188" w:firstLine="5"/>
        <w:jc w:val="both"/>
        <w:rPr>
          <w:sz w:val="24"/>
          <w:szCs w:val="24"/>
        </w:rPr>
      </w:pPr>
      <w:r>
        <w:rPr>
          <w:color w:val="696969"/>
          <w:sz w:val="24"/>
          <w:szCs w:val="24"/>
        </w:rPr>
        <w:t>The</w:t>
      </w:r>
      <w:r>
        <w:rPr>
          <w:color w:val="696969"/>
          <w:spacing w:val="28"/>
          <w:sz w:val="24"/>
          <w:szCs w:val="24"/>
        </w:rPr>
        <w:t xml:space="preserve"> </w:t>
      </w:r>
      <w:r>
        <w:rPr>
          <w:color w:val="696969"/>
          <w:sz w:val="24"/>
          <w:szCs w:val="24"/>
        </w:rPr>
        <w:t>financial</w:t>
      </w:r>
      <w:r>
        <w:rPr>
          <w:color w:val="696969"/>
          <w:spacing w:val="12"/>
          <w:sz w:val="24"/>
          <w:szCs w:val="24"/>
        </w:rPr>
        <w:t xml:space="preserve"> </w:t>
      </w:r>
      <w:r>
        <w:rPr>
          <w:color w:val="696969"/>
          <w:sz w:val="24"/>
          <w:szCs w:val="24"/>
        </w:rPr>
        <w:t>bids</w:t>
      </w:r>
      <w:r>
        <w:rPr>
          <w:color w:val="696969"/>
          <w:spacing w:val="25"/>
          <w:sz w:val="24"/>
          <w:szCs w:val="24"/>
        </w:rPr>
        <w:t xml:space="preserve"> </w:t>
      </w:r>
      <w:r>
        <w:rPr>
          <w:color w:val="696969"/>
          <w:sz w:val="24"/>
          <w:szCs w:val="24"/>
        </w:rPr>
        <w:t>of</w:t>
      </w:r>
      <w:r>
        <w:rPr>
          <w:color w:val="696969"/>
          <w:spacing w:val="18"/>
          <w:sz w:val="24"/>
          <w:szCs w:val="24"/>
        </w:rPr>
        <w:t xml:space="preserve"> </w:t>
      </w:r>
      <w:r>
        <w:rPr>
          <w:color w:val="696969"/>
          <w:sz w:val="24"/>
          <w:szCs w:val="24"/>
        </w:rPr>
        <w:t>only</w:t>
      </w:r>
      <w:r>
        <w:rPr>
          <w:color w:val="696969"/>
          <w:spacing w:val="8"/>
          <w:sz w:val="24"/>
          <w:szCs w:val="24"/>
        </w:rPr>
        <w:t xml:space="preserve"> </w:t>
      </w:r>
      <w:r>
        <w:rPr>
          <w:color w:val="696969"/>
          <w:sz w:val="24"/>
          <w:szCs w:val="24"/>
        </w:rPr>
        <w:t>those</w:t>
      </w:r>
      <w:r>
        <w:rPr>
          <w:color w:val="696969"/>
          <w:spacing w:val="24"/>
          <w:sz w:val="24"/>
          <w:szCs w:val="24"/>
        </w:rPr>
        <w:t xml:space="preserve"> </w:t>
      </w:r>
      <w:r>
        <w:rPr>
          <w:color w:val="696969"/>
          <w:sz w:val="24"/>
          <w:szCs w:val="24"/>
        </w:rPr>
        <w:t>bidders,</w:t>
      </w:r>
      <w:r>
        <w:rPr>
          <w:color w:val="696969"/>
          <w:spacing w:val="23"/>
          <w:sz w:val="24"/>
          <w:szCs w:val="24"/>
        </w:rPr>
        <w:t xml:space="preserve"> </w:t>
      </w:r>
      <w:r>
        <w:rPr>
          <w:color w:val="696969"/>
          <w:sz w:val="24"/>
          <w:szCs w:val="24"/>
        </w:rPr>
        <w:t>whose</w:t>
      </w:r>
      <w:r>
        <w:rPr>
          <w:color w:val="696969"/>
          <w:spacing w:val="32"/>
          <w:sz w:val="24"/>
          <w:szCs w:val="24"/>
        </w:rPr>
        <w:t xml:space="preserve"> </w:t>
      </w:r>
      <w:r>
        <w:rPr>
          <w:color w:val="696969"/>
          <w:sz w:val="24"/>
          <w:szCs w:val="24"/>
        </w:rPr>
        <w:t>Technical</w:t>
      </w:r>
      <w:r>
        <w:rPr>
          <w:color w:val="696969"/>
          <w:spacing w:val="16"/>
          <w:sz w:val="24"/>
          <w:szCs w:val="24"/>
        </w:rPr>
        <w:t xml:space="preserve"> </w:t>
      </w:r>
      <w:r>
        <w:rPr>
          <w:color w:val="696969"/>
          <w:sz w:val="24"/>
          <w:szCs w:val="24"/>
        </w:rPr>
        <w:t>Bid</w:t>
      </w:r>
      <w:r>
        <w:rPr>
          <w:color w:val="696969"/>
          <w:spacing w:val="30"/>
          <w:sz w:val="24"/>
          <w:szCs w:val="24"/>
        </w:rPr>
        <w:t xml:space="preserve"> </w:t>
      </w:r>
      <w:r>
        <w:rPr>
          <w:color w:val="696969"/>
          <w:sz w:val="24"/>
          <w:szCs w:val="24"/>
        </w:rPr>
        <w:t>offer</w:t>
      </w:r>
      <w:r>
        <w:rPr>
          <w:color w:val="696969"/>
          <w:spacing w:val="26"/>
          <w:sz w:val="24"/>
          <w:szCs w:val="24"/>
        </w:rPr>
        <w:t xml:space="preserve"> </w:t>
      </w:r>
      <w:r>
        <w:rPr>
          <w:color w:val="696969"/>
          <w:sz w:val="24"/>
          <w:szCs w:val="24"/>
        </w:rPr>
        <w:t>are</w:t>
      </w:r>
      <w:r>
        <w:rPr>
          <w:color w:val="696969"/>
          <w:spacing w:val="17"/>
          <w:sz w:val="24"/>
          <w:szCs w:val="24"/>
        </w:rPr>
        <w:t xml:space="preserve"> </w:t>
      </w:r>
      <w:r>
        <w:rPr>
          <w:color w:val="696969"/>
          <w:sz w:val="24"/>
          <w:szCs w:val="24"/>
        </w:rPr>
        <w:t>found</w:t>
      </w:r>
      <w:r>
        <w:rPr>
          <w:color w:val="696969"/>
          <w:spacing w:val="14"/>
          <w:sz w:val="24"/>
          <w:szCs w:val="24"/>
        </w:rPr>
        <w:t xml:space="preserve"> </w:t>
      </w:r>
      <w:r>
        <w:rPr>
          <w:color w:val="696969"/>
          <w:sz w:val="24"/>
          <w:szCs w:val="24"/>
        </w:rPr>
        <w:t>suitable to</w:t>
      </w:r>
      <w:r>
        <w:rPr>
          <w:color w:val="696969"/>
          <w:spacing w:val="22"/>
          <w:sz w:val="24"/>
          <w:szCs w:val="24"/>
        </w:rPr>
        <w:t xml:space="preserve"> </w:t>
      </w:r>
      <w:r>
        <w:rPr>
          <w:color w:val="696969"/>
          <w:sz w:val="24"/>
          <w:szCs w:val="24"/>
        </w:rPr>
        <w:t>the Corporation,</w:t>
      </w:r>
      <w:r>
        <w:rPr>
          <w:color w:val="696969"/>
          <w:spacing w:val="31"/>
          <w:sz w:val="24"/>
          <w:szCs w:val="24"/>
        </w:rPr>
        <w:t xml:space="preserve"> </w:t>
      </w:r>
      <w:r>
        <w:rPr>
          <w:color w:val="696969"/>
          <w:sz w:val="26"/>
          <w:szCs w:val="26"/>
        </w:rPr>
        <w:t>will</w:t>
      </w:r>
      <w:r>
        <w:rPr>
          <w:color w:val="696969"/>
          <w:spacing w:val="-8"/>
          <w:sz w:val="26"/>
          <w:szCs w:val="26"/>
        </w:rPr>
        <w:t xml:space="preserve"> </w:t>
      </w:r>
      <w:r>
        <w:rPr>
          <w:color w:val="696969"/>
          <w:sz w:val="24"/>
          <w:szCs w:val="24"/>
        </w:rPr>
        <w:t>be</w:t>
      </w:r>
      <w:r>
        <w:rPr>
          <w:color w:val="696969"/>
          <w:spacing w:val="25"/>
          <w:sz w:val="24"/>
          <w:szCs w:val="24"/>
        </w:rPr>
        <w:t xml:space="preserve"> </w:t>
      </w:r>
      <w:r>
        <w:rPr>
          <w:color w:val="696969"/>
          <w:sz w:val="24"/>
          <w:szCs w:val="24"/>
        </w:rPr>
        <w:t>opened</w:t>
      </w:r>
      <w:r>
        <w:rPr>
          <w:color w:val="696969"/>
          <w:spacing w:val="29"/>
          <w:sz w:val="24"/>
          <w:szCs w:val="24"/>
        </w:rPr>
        <w:t xml:space="preserve"> </w:t>
      </w:r>
      <w:r>
        <w:rPr>
          <w:color w:val="696969"/>
          <w:sz w:val="24"/>
          <w:szCs w:val="24"/>
        </w:rPr>
        <w:t>at</w:t>
      </w:r>
      <w:r>
        <w:rPr>
          <w:color w:val="696969"/>
          <w:spacing w:val="26"/>
          <w:sz w:val="24"/>
          <w:szCs w:val="24"/>
        </w:rPr>
        <w:t xml:space="preserve"> </w:t>
      </w:r>
      <w:r>
        <w:rPr>
          <w:color w:val="696969"/>
          <w:sz w:val="24"/>
          <w:szCs w:val="24"/>
        </w:rPr>
        <w:t>a</w:t>
      </w:r>
      <w:r>
        <w:rPr>
          <w:color w:val="696969"/>
          <w:spacing w:val="16"/>
          <w:sz w:val="24"/>
          <w:szCs w:val="24"/>
        </w:rPr>
        <w:t xml:space="preserve"> </w:t>
      </w:r>
      <w:r>
        <w:rPr>
          <w:color w:val="696969"/>
          <w:sz w:val="24"/>
          <w:szCs w:val="24"/>
        </w:rPr>
        <w:t xml:space="preserve">later  </w:t>
      </w:r>
      <w:r>
        <w:rPr>
          <w:color w:val="696969"/>
          <w:spacing w:val="13"/>
          <w:sz w:val="24"/>
          <w:szCs w:val="24"/>
        </w:rPr>
        <w:t xml:space="preserve"> </w:t>
      </w:r>
      <w:r>
        <w:rPr>
          <w:color w:val="696969"/>
          <w:sz w:val="24"/>
          <w:szCs w:val="24"/>
        </w:rPr>
        <w:t>date.</w:t>
      </w:r>
      <w:r>
        <w:rPr>
          <w:color w:val="696969"/>
          <w:spacing w:val="42"/>
          <w:sz w:val="24"/>
          <w:szCs w:val="24"/>
        </w:rPr>
        <w:t xml:space="preserve"> </w:t>
      </w:r>
      <w:r>
        <w:rPr>
          <w:color w:val="696969"/>
          <w:sz w:val="24"/>
          <w:szCs w:val="24"/>
        </w:rPr>
        <w:t>The</w:t>
      </w:r>
      <w:r>
        <w:rPr>
          <w:color w:val="696969"/>
          <w:spacing w:val="18"/>
          <w:sz w:val="24"/>
          <w:szCs w:val="24"/>
        </w:rPr>
        <w:t xml:space="preserve"> </w:t>
      </w:r>
      <w:r>
        <w:rPr>
          <w:color w:val="696969"/>
          <w:sz w:val="24"/>
          <w:szCs w:val="24"/>
        </w:rPr>
        <w:t>date</w:t>
      </w:r>
      <w:r>
        <w:rPr>
          <w:color w:val="696969"/>
          <w:spacing w:val="25"/>
          <w:sz w:val="24"/>
          <w:szCs w:val="24"/>
        </w:rPr>
        <w:t xml:space="preserve"> </w:t>
      </w:r>
      <w:r>
        <w:rPr>
          <w:color w:val="696969"/>
          <w:sz w:val="24"/>
          <w:szCs w:val="24"/>
        </w:rPr>
        <w:t>of</w:t>
      </w:r>
      <w:r>
        <w:rPr>
          <w:color w:val="696969"/>
          <w:spacing w:val="28"/>
          <w:sz w:val="24"/>
          <w:szCs w:val="24"/>
        </w:rPr>
        <w:t xml:space="preserve"> </w:t>
      </w:r>
      <w:r>
        <w:rPr>
          <w:color w:val="696969"/>
          <w:sz w:val="24"/>
          <w:szCs w:val="24"/>
        </w:rPr>
        <w:t xml:space="preserve">opening   </w:t>
      </w:r>
      <w:r>
        <w:rPr>
          <w:color w:val="696969"/>
          <w:spacing w:val="38"/>
          <w:sz w:val="24"/>
          <w:szCs w:val="24"/>
        </w:rPr>
        <w:t xml:space="preserve"> </w:t>
      </w:r>
      <w:r>
        <w:rPr>
          <w:color w:val="696969"/>
          <w:sz w:val="24"/>
          <w:szCs w:val="24"/>
        </w:rPr>
        <w:t>of</w:t>
      </w:r>
      <w:r>
        <w:rPr>
          <w:color w:val="696969"/>
          <w:spacing w:val="28"/>
          <w:sz w:val="24"/>
          <w:szCs w:val="24"/>
        </w:rPr>
        <w:t xml:space="preserve"> </w:t>
      </w:r>
      <w:r>
        <w:rPr>
          <w:color w:val="696969"/>
          <w:sz w:val="24"/>
          <w:szCs w:val="24"/>
        </w:rPr>
        <w:t>financial</w:t>
      </w:r>
      <w:r>
        <w:rPr>
          <w:color w:val="696969"/>
          <w:spacing w:val="17"/>
          <w:sz w:val="24"/>
          <w:szCs w:val="24"/>
        </w:rPr>
        <w:t xml:space="preserve"> </w:t>
      </w:r>
      <w:r>
        <w:rPr>
          <w:color w:val="696969"/>
          <w:sz w:val="24"/>
          <w:szCs w:val="24"/>
        </w:rPr>
        <w:t>bids</w:t>
      </w:r>
      <w:r>
        <w:rPr>
          <w:color w:val="696969"/>
          <w:spacing w:val="20"/>
          <w:sz w:val="24"/>
          <w:szCs w:val="24"/>
        </w:rPr>
        <w:t xml:space="preserve"> </w:t>
      </w:r>
      <w:proofErr w:type="gramStart"/>
      <w:r>
        <w:rPr>
          <w:color w:val="696969"/>
          <w:w w:val="68"/>
          <w:sz w:val="26"/>
          <w:szCs w:val="26"/>
        </w:rPr>
        <w:t xml:space="preserve">wi11 </w:t>
      </w:r>
      <w:r>
        <w:rPr>
          <w:color w:val="696969"/>
          <w:spacing w:val="43"/>
          <w:w w:val="68"/>
          <w:sz w:val="26"/>
          <w:szCs w:val="26"/>
        </w:rPr>
        <w:t xml:space="preserve"> </w:t>
      </w:r>
      <w:r>
        <w:rPr>
          <w:color w:val="696969"/>
          <w:sz w:val="24"/>
          <w:szCs w:val="24"/>
        </w:rPr>
        <w:t>be</w:t>
      </w:r>
      <w:proofErr w:type="gramEnd"/>
      <w:r>
        <w:rPr>
          <w:color w:val="696969"/>
          <w:sz w:val="24"/>
          <w:szCs w:val="24"/>
        </w:rPr>
        <w:t xml:space="preserve"> intimated</w:t>
      </w:r>
      <w:r>
        <w:rPr>
          <w:color w:val="696969"/>
          <w:spacing w:val="-2"/>
          <w:sz w:val="24"/>
          <w:szCs w:val="24"/>
        </w:rPr>
        <w:t xml:space="preserve"> </w:t>
      </w:r>
      <w:r>
        <w:rPr>
          <w:color w:val="696969"/>
          <w:sz w:val="24"/>
          <w:szCs w:val="24"/>
        </w:rPr>
        <w:t>to</w:t>
      </w:r>
      <w:r>
        <w:rPr>
          <w:color w:val="696969"/>
          <w:spacing w:val="3"/>
          <w:sz w:val="24"/>
          <w:szCs w:val="24"/>
        </w:rPr>
        <w:t xml:space="preserve"> </w:t>
      </w:r>
      <w:r>
        <w:rPr>
          <w:color w:val="696969"/>
          <w:sz w:val="24"/>
          <w:szCs w:val="24"/>
        </w:rPr>
        <w:t>those bidders</w:t>
      </w:r>
      <w:r>
        <w:rPr>
          <w:color w:val="696969"/>
          <w:spacing w:val="1"/>
          <w:sz w:val="24"/>
          <w:szCs w:val="24"/>
        </w:rPr>
        <w:t xml:space="preserve"> </w:t>
      </w:r>
      <w:r>
        <w:rPr>
          <w:color w:val="696969"/>
          <w:sz w:val="24"/>
          <w:szCs w:val="24"/>
        </w:rPr>
        <w:t>only.</w:t>
      </w:r>
    </w:p>
    <w:p w:rsidR="00BD492B" w:rsidRDefault="00BD492B">
      <w:pPr>
        <w:spacing w:before="9" w:line="280" w:lineRule="exact"/>
        <w:rPr>
          <w:sz w:val="28"/>
          <w:szCs w:val="28"/>
        </w:rPr>
      </w:pPr>
    </w:p>
    <w:p w:rsidR="00BD492B" w:rsidRDefault="004965B9">
      <w:pPr>
        <w:spacing w:line="295" w:lineRule="auto"/>
        <w:ind w:left="1222" w:right="1660" w:firstLine="67"/>
        <w:rPr>
          <w:rFonts w:ascii="Arial" w:eastAsia="Arial" w:hAnsi="Arial" w:cs="Arial"/>
        </w:rPr>
      </w:pPr>
      <w:r>
        <w:rPr>
          <w:rFonts w:ascii="Arial" w:eastAsia="Arial" w:hAnsi="Arial" w:cs="Arial"/>
          <w:color w:val="505050"/>
        </w:rPr>
        <w:t>Non</w:t>
      </w:r>
      <w:r>
        <w:rPr>
          <w:rFonts w:ascii="Arial" w:eastAsia="Arial" w:hAnsi="Arial" w:cs="Arial"/>
          <w:color w:val="505050"/>
          <w:spacing w:val="-9"/>
        </w:rPr>
        <w:t xml:space="preserve"> </w:t>
      </w:r>
      <w:r>
        <w:rPr>
          <w:rFonts w:ascii="Arial" w:eastAsia="Arial" w:hAnsi="Arial" w:cs="Arial"/>
          <w:color w:val="505050"/>
        </w:rPr>
        <w:t>submission of</w:t>
      </w:r>
      <w:r>
        <w:rPr>
          <w:rFonts w:ascii="Arial" w:eastAsia="Arial" w:hAnsi="Arial" w:cs="Arial"/>
          <w:color w:val="505050"/>
          <w:spacing w:val="18"/>
        </w:rPr>
        <w:t xml:space="preserve"> </w:t>
      </w:r>
      <w:r>
        <w:rPr>
          <w:rFonts w:ascii="Arial" w:eastAsia="Arial" w:hAnsi="Arial" w:cs="Arial"/>
          <w:color w:val="505050"/>
        </w:rPr>
        <w:t>Documents</w:t>
      </w:r>
      <w:r>
        <w:rPr>
          <w:rFonts w:ascii="Arial" w:eastAsia="Arial" w:hAnsi="Arial" w:cs="Arial"/>
          <w:color w:val="505050"/>
          <w:spacing w:val="-1"/>
        </w:rPr>
        <w:t xml:space="preserve"> </w:t>
      </w:r>
      <w:r>
        <w:rPr>
          <w:rFonts w:ascii="Arial" w:eastAsia="Arial" w:hAnsi="Arial" w:cs="Arial"/>
          <w:color w:val="505050"/>
        </w:rPr>
        <w:t>referred</w:t>
      </w:r>
      <w:r>
        <w:rPr>
          <w:rFonts w:ascii="Arial" w:eastAsia="Arial" w:hAnsi="Arial" w:cs="Arial"/>
          <w:color w:val="505050"/>
          <w:spacing w:val="36"/>
        </w:rPr>
        <w:t xml:space="preserve"> </w:t>
      </w:r>
      <w:r>
        <w:rPr>
          <w:rFonts w:ascii="Arial" w:eastAsia="Arial" w:hAnsi="Arial" w:cs="Arial"/>
          <w:color w:val="505050"/>
        </w:rPr>
        <w:t>in</w:t>
      </w:r>
      <w:r>
        <w:rPr>
          <w:rFonts w:ascii="Arial" w:eastAsia="Arial" w:hAnsi="Arial" w:cs="Arial"/>
          <w:color w:val="505050"/>
          <w:spacing w:val="-9"/>
        </w:rPr>
        <w:t xml:space="preserve"> </w:t>
      </w:r>
      <w:r>
        <w:rPr>
          <w:rFonts w:ascii="Arial" w:eastAsia="Arial" w:hAnsi="Arial" w:cs="Arial"/>
          <w:color w:val="505050"/>
        </w:rPr>
        <w:t>Technical</w:t>
      </w:r>
      <w:r>
        <w:rPr>
          <w:rFonts w:ascii="Arial" w:eastAsia="Arial" w:hAnsi="Arial" w:cs="Arial"/>
          <w:color w:val="505050"/>
          <w:spacing w:val="10"/>
        </w:rPr>
        <w:t xml:space="preserve"> </w:t>
      </w:r>
      <w:r>
        <w:rPr>
          <w:rFonts w:ascii="Arial" w:eastAsia="Arial" w:hAnsi="Arial" w:cs="Arial"/>
          <w:color w:val="505050"/>
          <w:w w:val="90"/>
        </w:rPr>
        <w:t>Bid</w:t>
      </w:r>
      <w:r>
        <w:rPr>
          <w:rFonts w:ascii="Arial" w:eastAsia="Arial" w:hAnsi="Arial" w:cs="Arial"/>
          <w:color w:val="505050"/>
          <w:spacing w:val="7"/>
          <w:w w:val="90"/>
        </w:rPr>
        <w:t xml:space="preserve"> </w:t>
      </w:r>
      <w:r>
        <w:rPr>
          <w:rFonts w:ascii="Arial" w:eastAsia="Arial" w:hAnsi="Arial" w:cs="Arial"/>
          <w:i/>
          <w:color w:val="505050"/>
          <w:sz w:val="26"/>
          <w:szCs w:val="26"/>
        </w:rPr>
        <w:t>I</w:t>
      </w:r>
      <w:r>
        <w:rPr>
          <w:rFonts w:ascii="Arial" w:eastAsia="Arial" w:hAnsi="Arial" w:cs="Arial"/>
          <w:i/>
          <w:color w:val="505050"/>
          <w:spacing w:val="4"/>
          <w:sz w:val="26"/>
          <w:szCs w:val="26"/>
        </w:rPr>
        <w:t xml:space="preserve"> </w:t>
      </w:r>
      <w:proofErr w:type="spellStart"/>
      <w:r>
        <w:rPr>
          <w:rFonts w:ascii="Arial" w:eastAsia="Arial" w:hAnsi="Arial" w:cs="Arial"/>
          <w:color w:val="505050"/>
        </w:rPr>
        <w:t>Non</w:t>
      </w:r>
      <w:r>
        <w:rPr>
          <w:rFonts w:ascii="Arial" w:eastAsia="Arial" w:hAnsi="Arial" w:cs="Arial"/>
          <w:color w:val="505050"/>
          <w:spacing w:val="-9"/>
        </w:rPr>
        <w:t xml:space="preserve"> </w:t>
      </w:r>
      <w:r>
        <w:rPr>
          <w:rFonts w:ascii="Arial" w:eastAsia="Arial" w:hAnsi="Arial" w:cs="Arial"/>
          <w:color w:val="505050"/>
        </w:rPr>
        <w:t>disclosure</w:t>
      </w:r>
      <w:proofErr w:type="spellEnd"/>
      <w:r>
        <w:rPr>
          <w:rFonts w:ascii="Arial" w:eastAsia="Arial" w:hAnsi="Arial" w:cs="Arial"/>
          <w:color w:val="505050"/>
          <w:spacing w:val="4"/>
        </w:rPr>
        <w:t xml:space="preserve"> </w:t>
      </w:r>
      <w:r>
        <w:rPr>
          <w:rFonts w:ascii="Arial" w:eastAsia="Arial" w:hAnsi="Arial" w:cs="Arial"/>
          <w:color w:val="505050"/>
        </w:rPr>
        <w:t>of</w:t>
      </w:r>
      <w:r>
        <w:rPr>
          <w:rFonts w:ascii="Arial" w:eastAsia="Arial" w:hAnsi="Arial" w:cs="Arial"/>
          <w:color w:val="505050"/>
          <w:spacing w:val="23"/>
        </w:rPr>
        <w:t xml:space="preserve"> </w:t>
      </w:r>
      <w:proofErr w:type="gramStart"/>
      <w:r>
        <w:rPr>
          <w:rFonts w:ascii="Arial" w:eastAsia="Arial" w:hAnsi="Arial" w:cs="Arial"/>
          <w:color w:val="505050"/>
        </w:rPr>
        <w:t xml:space="preserve">relevant </w:t>
      </w:r>
      <w:r>
        <w:rPr>
          <w:rFonts w:ascii="Arial" w:eastAsia="Arial" w:hAnsi="Arial" w:cs="Arial"/>
          <w:color w:val="505050"/>
          <w:spacing w:val="51"/>
        </w:rPr>
        <w:t xml:space="preserve"> </w:t>
      </w:r>
      <w:r>
        <w:rPr>
          <w:rFonts w:ascii="Arial" w:eastAsia="Arial" w:hAnsi="Arial" w:cs="Arial"/>
          <w:color w:val="505050"/>
        </w:rPr>
        <w:t>information</w:t>
      </w:r>
      <w:proofErr w:type="gramEnd"/>
      <w:r>
        <w:rPr>
          <w:rFonts w:ascii="Arial" w:eastAsia="Arial" w:hAnsi="Arial" w:cs="Arial"/>
          <w:color w:val="505050"/>
        </w:rPr>
        <w:t xml:space="preserve"> or</w:t>
      </w:r>
      <w:r>
        <w:rPr>
          <w:rFonts w:ascii="Arial" w:eastAsia="Arial" w:hAnsi="Arial" w:cs="Arial"/>
          <w:color w:val="505050"/>
          <w:spacing w:val="7"/>
        </w:rPr>
        <w:t xml:space="preserve"> </w:t>
      </w:r>
      <w:r>
        <w:rPr>
          <w:rFonts w:ascii="Arial" w:eastAsia="Arial" w:hAnsi="Arial" w:cs="Arial"/>
          <w:color w:val="505050"/>
        </w:rPr>
        <w:t>furnishing</w:t>
      </w:r>
      <w:r>
        <w:rPr>
          <w:rFonts w:ascii="Arial" w:eastAsia="Arial" w:hAnsi="Arial" w:cs="Arial"/>
          <w:color w:val="505050"/>
          <w:spacing w:val="37"/>
        </w:rPr>
        <w:t xml:space="preserve"> </w:t>
      </w:r>
      <w:r>
        <w:rPr>
          <w:rFonts w:ascii="Arial" w:eastAsia="Arial" w:hAnsi="Arial" w:cs="Arial"/>
          <w:color w:val="505050"/>
        </w:rPr>
        <w:t>of</w:t>
      </w:r>
      <w:r>
        <w:rPr>
          <w:rFonts w:ascii="Arial" w:eastAsia="Arial" w:hAnsi="Arial" w:cs="Arial"/>
          <w:color w:val="505050"/>
          <w:spacing w:val="18"/>
        </w:rPr>
        <w:t xml:space="preserve"> </w:t>
      </w:r>
      <w:r>
        <w:rPr>
          <w:rFonts w:ascii="Arial" w:eastAsia="Arial" w:hAnsi="Arial" w:cs="Arial"/>
          <w:color w:val="505050"/>
        </w:rPr>
        <w:t>incorrect</w:t>
      </w:r>
      <w:r>
        <w:rPr>
          <w:rFonts w:ascii="Arial" w:eastAsia="Arial" w:hAnsi="Arial" w:cs="Arial"/>
          <w:color w:val="505050"/>
          <w:spacing w:val="27"/>
        </w:rPr>
        <w:t xml:space="preserve"> </w:t>
      </w:r>
      <w:r>
        <w:rPr>
          <w:rFonts w:ascii="Arial" w:eastAsia="Arial" w:hAnsi="Arial" w:cs="Arial"/>
          <w:color w:val="505050"/>
        </w:rPr>
        <w:t xml:space="preserve">information, </w:t>
      </w:r>
      <w:r>
        <w:rPr>
          <w:rFonts w:ascii="Arial" w:eastAsia="Arial" w:hAnsi="Arial" w:cs="Arial"/>
          <w:color w:val="505050"/>
          <w:spacing w:val="11"/>
        </w:rPr>
        <w:t xml:space="preserve"> </w:t>
      </w:r>
      <w:r>
        <w:rPr>
          <w:rFonts w:ascii="Arial" w:eastAsia="Arial" w:hAnsi="Arial" w:cs="Arial"/>
          <w:color w:val="505050"/>
        </w:rPr>
        <w:t>documents</w:t>
      </w:r>
      <w:r>
        <w:rPr>
          <w:rFonts w:ascii="Arial" w:eastAsia="Arial" w:hAnsi="Arial" w:cs="Arial"/>
          <w:color w:val="505050"/>
          <w:spacing w:val="41"/>
        </w:rPr>
        <w:t xml:space="preserve"> </w:t>
      </w:r>
      <w:r>
        <w:rPr>
          <w:rFonts w:ascii="Arial" w:eastAsia="Arial" w:hAnsi="Arial" w:cs="Arial"/>
          <w:color w:val="505050"/>
        </w:rPr>
        <w:t>may</w:t>
      </w:r>
      <w:r>
        <w:rPr>
          <w:rFonts w:ascii="Arial" w:eastAsia="Arial" w:hAnsi="Arial" w:cs="Arial"/>
          <w:color w:val="505050"/>
          <w:spacing w:val="-16"/>
        </w:rPr>
        <w:t xml:space="preserve"> </w:t>
      </w:r>
      <w:r>
        <w:rPr>
          <w:rFonts w:ascii="Arial" w:eastAsia="Arial" w:hAnsi="Arial" w:cs="Arial"/>
          <w:color w:val="505050"/>
        </w:rPr>
        <w:t>suffer</w:t>
      </w:r>
      <w:r>
        <w:rPr>
          <w:rFonts w:ascii="Arial" w:eastAsia="Arial" w:hAnsi="Arial" w:cs="Arial"/>
          <w:color w:val="505050"/>
          <w:spacing w:val="16"/>
        </w:rPr>
        <w:t xml:space="preserve"> </w:t>
      </w:r>
      <w:r>
        <w:rPr>
          <w:rFonts w:ascii="Arial" w:eastAsia="Arial" w:hAnsi="Arial" w:cs="Arial"/>
          <w:color w:val="505050"/>
        </w:rPr>
        <w:t>disqualification.</w:t>
      </w:r>
    </w:p>
    <w:p w:rsidR="00BD492B" w:rsidRDefault="00BD492B">
      <w:pPr>
        <w:spacing w:before="8" w:line="120" w:lineRule="exact"/>
        <w:rPr>
          <w:sz w:val="13"/>
          <w:szCs w:val="13"/>
        </w:rPr>
      </w:pPr>
    </w:p>
    <w:p w:rsidR="00BD492B" w:rsidRDefault="00BD492B">
      <w:pPr>
        <w:spacing w:line="200" w:lineRule="exact"/>
      </w:pPr>
    </w:p>
    <w:p w:rsidR="00BD492B" w:rsidRDefault="004965B9">
      <w:pPr>
        <w:spacing w:line="319" w:lineRule="auto"/>
        <w:ind w:left="1222" w:right="1585"/>
        <w:rPr>
          <w:rFonts w:ascii="Arial" w:eastAsia="Arial" w:hAnsi="Arial" w:cs="Arial"/>
        </w:rPr>
      </w:pPr>
      <w:r>
        <w:rPr>
          <w:rFonts w:ascii="Arial" w:eastAsia="Arial" w:hAnsi="Arial" w:cs="Arial"/>
          <w:color w:val="505050"/>
          <w:sz w:val="22"/>
          <w:szCs w:val="22"/>
        </w:rPr>
        <w:t>All</w:t>
      </w:r>
      <w:r>
        <w:rPr>
          <w:rFonts w:ascii="Arial" w:eastAsia="Arial" w:hAnsi="Arial" w:cs="Arial"/>
          <w:color w:val="505050"/>
          <w:spacing w:val="7"/>
          <w:sz w:val="22"/>
          <w:szCs w:val="22"/>
        </w:rPr>
        <w:t xml:space="preserve"> </w:t>
      </w:r>
      <w:r>
        <w:rPr>
          <w:rFonts w:ascii="Arial" w:eastAsia="Arial" w:hAnsi="Arial" w:cs="Arial"/>
          <w:color w:val="505050"/>
          <w:sz w:val="22"/>
          <w:szCs w:val="22"/>
        </w:rPr>
        <w:t>the</w:t>
      </w:r>
      <w:r>
        <w:rPr>
          <w:rFonts w:ascii="Arial" w:eastAsia="Arial" w:hAnsi="Arial" w:cs="Arial"/>
          <w:color w:val="505050"/>
          <w:spacing w:val="17"/>
          <w:sz w:val="22"/>
          <w:szCs w:val="22"/>
        </w:rPr>
        <w:t xml:space="preserve"> </w:t>
      </w:r>
      <w:r>
        <w:rPr>
          <w:rFonts w:ascii="Arial" w:eastAsia="Arial" w:hAnsi="Arial" w:cs="Arial"/>
          <w:color w:val="505050"/>
          <w:sz w:val="22"/>
          <w:szCs w:val="22"/>
        </w:rPr>
        <w:t>pages</w:t>
      </w:r>
      <w:r>
        <w:rPr>
          <w:rFonts w:ascii="Arial" w:eastAsia="Arial" w:hAnsi="Arial" w:cs="Arial"/>
          <w:color w:val="505050"/>
          <w:spacing w:val="-41"/>
          <w:sz w:val="22"/>
          <w:szCs w:val="22"/>
        </w:rPr>
        <w:t xml:space="preserve"> </w:t>
      </w:r>
      <w:r>
        <w:rPr>
          <w:rFonts w:ascii="Arial" w:eastAsia="Arial" w:hAnsi="Arial" w:cs="Arial"/>
          <w:color w:val="505050"/>
          <w:sz w:val="22"/>
          <w:szCs w:val="22"/>
        </w:rPr>
        <w:t>of</w:t>
      </w:r>
      <w:r>
        <w:rPr>
          <w:rFonts w:ascii="Arial" w:eastAsia="Arial" w:hAnsi="Arial" w:cs="Arial"/>
          <w:color w:val="505050"/>
          <w:spacing w:val="5"/>
          <w:sz w:val="22"/>
          <w:szCs w:val="22"/>
        </w:rPr>
        <w:t xml:space="preserve"> </w:t>
      </w:r>
      <w:r>
        <w:rPr>
          <w:rFonts w:ascii="Arial" w:eastAsia="Arial" w:hAnsi="Arial" w:cs="Arial"/>
          <w:color w:val="505050"/>
          <w:sz w:val="22"/>
          <w:szCs w:val="22"/>
        </w:rPr>
        <w:t>th</w:t>
      </w:r>
      <w:r w:rsidR="00E01BDA">
        <w:rPr>
          <w:rFonts w:ascii="Arial" w:eastAsia="Arial" w:hAnsi="Arial" w:cs="Arial"/>
          <w:color w:val="505050"/>
          <w:sz w:val="22"/>
          <w:szCs w:val="22"/>
        </w:rPr>
        <w:t>e</w:t>
      </w:r>
      <w:r>
        <w:rPr>
          <w:rFonts w:ascii="Arial" w:eastAsia="Arial" w:hAnsi="Arial" w:cs="Arial"/>
          <w:color w:val="505050"/>
          <w:spacing w:val="6"/>
          <w:sz w:val="22"/>
          <w:szCs w:val="22"/>
        </w:rPr>
        <w:t xml:space="preserve"> </w:t>
      </w:r>
      <w:r>
        <w:rPr>
          <w:rFonts w:ascii="Arial" w:eastAsia="Arial" w:hAnsi="Arial" w:cs="Arial"/>
          <w:color w:val="505050"/>
          <w:sz w:val="22"/>
          <w:szCs w:val="22"/>
        </w:rPr>
        <w:t>tender</w:t>
      </w:r>
      <w:r>
        <w:rPr>
          <w:rFonts w:ascii="Arial" w:eastAsia="Arial" w:hAnsi="Arial" w:cs="Arial"/>
          <w:color w:val="505050"/>
          <w:spacing w:val="26"/>
          <w:sz w:val="22"/>
          <w:szCs w:val="22"/>
        </w:rPr>
        <w:t xml:space="preserve"> </w:t>
      </w:r>
      <w:r>
        <w:rPr>
          <w:rFonts w:ascii="Arial" w:eastAsia="Arial" w:hAnsi="Arial" w:cs="Arial"/>
          <w:color w:val="505050"/>
          <w:sz w:val="22"/>
          <w:szCs w:val="22"/>
        </w:rPr>
        <w:t>form</w:t>
      </w:r>
      <w:r>
        <w:rPr>
          <w:rFonts w:ascii="Arial" w:eastAsia="Arial" w:hAnsi="Arial" w:cs="Arial"/>
          <w:color w:val="505050"/>
          <w:spacing w:val="42"/>
          <w:sz w:val="22"/>
          <w:szCs w:val="22"/>
        </w:rPr>
        <w:t xml:space="preserve"> </w:t>
      </w:r>
      <w:r>
        <w:rPr>
          <w:rFonts w:ascii="Arial" w:eastAsia="Arial" w:hAnsi="Arial" w:cs="Arial"/>
          <w:color w:val="505050"/>
          <w:sz w:val="22"/>
          <w:szCs w:val="22"/>
        </w:rPr>
        <w:t>are</w:t>
      </w:r>
      <w:r>
        <w:rPr>
          <w:rFonts w:ascii="Arial" w:eastAsia="Arial" w:hAnsi="Arial" w:cs="Arial"/>
          <w:color w:val="505050"/>
          <w:spacing w:val="-9"/>
          <w:sz w:val="22"/>
          <w:szCs w:val="22"/>
        </w:rPr>
        <w:t xml:space="preserve"> </w:t>
      </w:r>
      <w:r>
        <w:rPr>
          <w:rFonts w:ascii="Arial" w:eastAsia="Arial" w:hAnsi="Arial" w:cs="Arial"/>
          <w:color w:val="505050"/>
          <w:sz w:val="22"/>
          <w:szCs w:val="22"/>
        </w:rPr>
        <w:t>to</w:t>
      </w:r>
      <w:r>
        <w:rPr>
          <w:rFonts w:ascii="Arial" w:eastAsia="Arial" w:hAnsi="Arial" w:cs="Arial"/>
          <w:color w:val="505050"/>
          <w:spacing w:val="20"/>
          <w:sz w:val="22"/>
          <w:szCs w:val="22"/>
        </w:rPr>
        <w:t xml:space="preserve"> </w:t>
      </w:r>
      <w:r>
        <w:rPr>
          <w:rFonts w:ascii="Arial" w:eastAsia="Arial" w:hAnsi="Arial" w:cs="Arial"/>
          <w:color w:val="505050"/>
          <w:sz w:val="22"/>
          <w:szCs w:val="22"/>
        </w:rPr>
        <w:t>be</w:t>
      </w:r>
      <w:r>
        <w:rPr>
          <w:rFonts w:ascii="Arial" w:eastAsia="Arial" w:hAnsi="Arial" w:cs="Arial"/>
          <w:color w:val="505050"/>
          <w:spacing w:val="-3"/>
          <w:sz w:val="22"/>
          <w:szCs w:val="22"/>
        </w:rPr>
        <w:t xml:space="preserve"> </w:t>
      </w:r>
      <w:r>
        <w:rPr>
          <w:rFonts w:ascii="Arial" w:eastAsia="Arial" w:hAnsi="Arial" w:cs="Arial"/>
          <w:color w:val="505050"/>
          <w:sz w:val="22"/>
          <w:szCs w:val="22"/>
        </w:rPr>
        <w:t>signed</w:t>
      </w:r>
      <w:r>
        <w:rPr>
          <w:rFonts w:ascii="Arial" w:eastAsia="Arial" w:hAnsi="Arial" w:cs="Arial"/>
          <w:color w:val="505050"/>
          <w:spacing w:val="-13"/>
          <w:sz w:val="22"/>
          <w:szCs w:val="22"/>
        </w:rPr>
        <w:t xml:space="preserve"> </w:t>
      </w:r>
      <w:r>
        <w:rPr>
          <w:rFonts w:ascii="Arial" w:eastAsia="Arial" w:hAnsi="Arial" w:cs="Arial"/>
          <w:color w:val="505050"/>
          <w:sz w:val="22"/>
          <w:szCs w:val="22"/>
        </w:rPr>
        <w:t>by</w:t>
      </w:r>
      <w:r>
        <w:rPr>
          <w:rFonts w:ascii="Arial" w:eastAsia="Arial" w:hAnsi="Arial" w:cs="Arial"/>
          <w:color w:val="505050"/>
          <w:spacing w:val="-15"/>
          <w:sz w:val="22"/>
          <w:szCs w:val="22"/>
        </w:rPr>
        <w:t xml:space="preserve"> </w:t>
      </w:r>
      <w:r>
        <w:rPr>
          <w:rFonts w:ascii="Arial" w:eastAsia="Arial" w:hAnsi="Arial" w:cs="Arial"/>
          <w:color w:val="505050"/>
          <w:sz w:val="22"/>
          <w:szCs w:val="22"/>
        </w:rPr>
        <w:t>the</w:t>
      </w:r>
      <w:r>
        <w:rPr>
          <w:rFonts w:ascii="Arial" w:eastAsia="Arial" w:hAnsi="Arial" w:cs="Arial"/>
          <w:color w:val="505050"/>
          <w:spacing w:val="22"/>
          <w:sz w:val="22"/>
          <w:szCs w:val="22"/>
        </w:rPr>
        <w:t xml:space="preserve"> </w:t>
      </w:r>
      <w:r>
        <w:rPr>
          <w:rFonts w:ascii="Arial" w:eastAsia="Arial" w:hAnsi="Arial" w:cs="Arial"/>
          <w:color w:val="505050"/>
          <w:sz w:val="22"/>
          <w:szCs w:val="22"/>
        </w:rPr>
        <w:t>bidder.</w:t>
      </w:r>
      <w:r>
        <w:rPr>
          <w:rFonts w:ascii="Arial" w:eastAsia="Arial" w:hAnsi="Arial" w:cs="Arial"/>
          <w:color w:val="505050"/>
          <w:spacing w:val="25"/>
          <w:sz w:val="22"/>
          <w:szCs w:val="22"/>
        </w:rPr>
        <w:t xml:space="preserve"> </w:t>
      </w:r>
      <w:r>
        <w:rPr>
          <w:rFonts w:ascii="Arial" w:eastAsia="Arial" w:hAnsi="Arial" w:cs="Arial"/>
          <w:color w:val="505050"/>
          <w:sz w:val="22"/>
          <w:szCs w:val="22"/>
        </w:rPr>
        <w:t>In</w:t>
      </w:r>
      <w:r>
        <w:rPr>
          <w:rFonts w:ascii="Arial" w:eastAsia="Arial" w:hAnsi="Arial" w:cs="Arial"/>
          <w:color w:val="505050"/>
          <w:spacing w:val="-4"/>
          <w:sz w:val="22"/>
          <w:szCs w:val="22"/>
        </w:rPr>
        <w:t xml:space="preserve"> </w:t>
      </w:r>
      <w:r>
        <w:rPr>
          <w:rFonts w:ascii="Arial" w:eastAsia="Arial" w:hAnsi="Arial" w:cs="Arial"/>
          <w:color w:val="505050"/>
          <w:w w:val="88"/>
          <w:sz w:val="22"/>
          <w:szCs w:val="22"/>
        </w:rPr>
        <w:t>case</w:t>
      </w:r>
      <w:r>
        <w:rPr>
          <w:rFonts w:ascii="Arial" w:eastAsia="Arial" w:hAnsi="Arial" w:cs="Arial"/>
          <w:color w:val="505050"/>
          <w:spacing w:val="22"/>
          <w:w w:val="88"/>
          <w:sz w:val="22"/>
          <w:szCs w:val="22"/>
        </w:rPr>
        <w:t xml:space="preserve"> </w:t>
      </w:r>
      <w:r>
        <w:rPr>
          <w:rFonts w:ascii="Arial" w:eastAsia="Arial" w:hAnsi="Arial" w:cs="Arial"/>
          <w:color w:val="505050"/>
          <w:sz w:val="22"/>
          <w:szCs w:val="22"/>
        </w:rPr>
        <w:t>of</w:t>
      </w:r>
      <w:r>
        <w:rPr>
          <w:rFonts w:ascii="Arial" w:eastAsia="Arial" w:hAnsi="Arial" w:cs="Arial"/>
          <w:color w:val="505050"/>
          <w:spacing w:val="-9"/>
          <w:sz w:val="22"/>
          <w:szCs w:val="22"/>
        </w:rPr>
        <w:t xml:space="preserve"> </w:t>
      </w:r>
      <w:r>
        <w:rPr>
          <w:rFonts w:ascii="Arial" w:eastAsia="Arial" w:hAnsi="Arial" w:cs="Arial"/>
          <w:color w:val="505050"/>
          <w:sz w:val="22"/>
          <w:szCs w:val="22"/>
        </w:rPr>
        <w:t>joint</w:t>
      </w:r>
      <w:r>
        <w:rPr>
          <w:rFonts w:ascii="Arial" w:eastAsia="Arial" w:hAnsi="Arial" w:cs="Arial"/>
          <w:color w:val="505050"/>
          <w:spacing w:val="40"/>
          <w:sz w:val="22"/>
          <w:szCs w:val="22"/>
        </w:rPr>
        <w:t xml:space="preserve"> </w:t>
      </w:r>
      <w:r>
        <w:rPr>
          <w:rFonts w:ascii="Arial" w:eastAsia="Arial" w:hAnsi="Arial" w:cs="Arial"/>
          <w:color w:val="505050"/>
          <w:sz w:val="22"/>
          <w:szCs w:val="22"/>
        </w:rPr>
        <w:t xml:space="preserve">ownership, </w:t>
      </w:r>
      <w:r>
        <w:rPr>
          <w:rFonts w:ascii="Arial" w:eastAsia="Arial" w:hAnsi="Arial" w:cs="Arial"/>
          <w:color w:val="505050"/>
        </w:rPr>
        <w:t>all</w:t>
      </w:r>
      <w:r>
        <w:rPr>
          <w:rFonts w:ascii="Arial" w:eastAsia="Arial" w:hAnsi="Arial" w:cs="Arial"/>
          <w:color w:val="505050"/>
          <w:spacing w:val="4"/>
        </w:rPr>
        <w:t xml:space="preserve"> </w:t>
      </w:r>
      <w:r>
        <w:rPr>
          <w:rFonts w:ascii="Arial" w:eastAsia="Arial" w:hAnsi="Arial" w:cs="Arial"/>
          <w:color w:val="505050"/>
        </w:rPr>
        <w:t>owners</w:t>
      </w:r>
      <w:r>
        <w:rPr>
          <w:rFonts w:ascii="Arial" w:eastAsia="Arial" w:hAnsi="Arial" w:cs="Arial"/>
          <w:color w:val="505050"/>
          <w:spacing w:val="15"/>
        </w:rPr>
        <w:t xml:space="preserve"> </w:t>
      </w:r>
      <w:r>
        <w:rPr>
          <w:rFonts w:ascii="Arial" w:eastAsia="Arial" w:hAnsi="Arial" w:cs="Arial"/>
          <w:color w:val="505050"/>
        </w:rPr>
        <w:t>have</w:t>
      </w:r>
      <w:r>
        <w:rPr>
          <w:rFonts w:ascii="Arial" w:eastAsia="Arial" w:hAnsi="Arial" w:cs="Arial"/>
          <w:color w:val="505050"/>
          <w:spacing w:val="-14"/>
        </w:rPr>
        <w:t xml:space="preserve"> </w:t>
      </w:r>
      <w:r>
        <w:rPr>
          <w:rFonts w:ascii="Arial" w:eastAsia="Arial" w:hAnsi="Arial" w:cs="Arial"/>
          <w:color w:val="505050"/>
        </w:rPr>
        <w:t>to</w:t>
      </w:r>
      <w:r>
        <w:rPr>
          <w:rFonts w:ascii="Arial" w:eastAsia="Arial" w:hAnsi="Arial" w:cs="Arial"/>
          <w:color w:val="505050"/>
          <w:spacing w:val="23"/>
        </w:rPr>
        <w:t xml:space="preserve"> </w:t>
      </w:r>
      <w:r>
        <w:rPr>
          <w:rFonts w:ascii="Arial" w:eastAsia="Arial" w:hAnsi="Arial" w:cs="Arial"/>
          <w:color w:val="505050"/>
        </w:rPr>
        <w:t>sign</w:t>
      </w:r>
      <w:r>
        <w:rPr>
          <w:rFonts w:ascii="Arial" w:eastAsia="Arial" w:hAnsi="Arial" w:cs="Arial"/>
          <w:color w:val="505050"/>
          <w:spacing w:val="-24"/>
        </w:rPr>
        <w:t xml:space="preserve"> </w:t>
      </w:r>
      <w:r>
        <w:rPr>
          <w:rFonts w:ascii="Arial" w:eastAsia="Arial" w:hAnsi="Arial" w:cs="Arial"/>
          <w:color w:val="505050"/>
        </w:rPr>
        <w:t>on</w:t>
      </w:r>
      <w:r>
        <w:rPr>
          <w:rFonts w:ascii="Arial" w:eastAsia="Arial" w:hAnsi="Arial" w:cs="Arial"/>
          <w:color w:val="505050"/>
          <w:spacing w:val="5"/>
        </w:rPr>
        <w:t xml:space="preserve"> </w:t>
      </w:r>
      <w:r>
        <w:rPr>
          <w:rFonts w:ascii="Arial" w:eastAsia="Arial" w:hAnsi="Arial" w:cs="Arial"/>
          <w:color w:val="505050"/>
        </w:rPr>
        <w:t>all</w:t>
      </w:r>
      <w:r>
        <w:rPr>
          <w:rFonts w:ascii="Arial" w:eastAsia="Arial" w:hAnsi="Arial" w:cs="Arial"/>
          <w:color w:val="505050"/>
          <w:spacing w:val="-1"/>
        </w:rPr>
        <w:t xml:space="preserve"> </w:t>
      </w:r>
      <w:r>
        <w:rPr>
          <w:rFonts w:ascii="Arial" w:eastAsia="Arial" w:hAnsi="Arial" w:cs="Arial"/>
          <w:color w:val="505050"/>
        </w:rPr>
        <w:t>the</w:t>
      </w:r>
      <w:r>
        <w:rPr>
          <w:rFonts w:ascii="Arial" w:eastAsia="Arial" w:hAnsi="Arial" w:cs="Arial"/>
          <w:color w:val="505050"/>
          <w:spacing w:val="27"/>
        </w:rPr>
        <w:t xml:space="preserve"> </w:t>
      </w:r>
      <w:r>
        <w:rPr>
          <w:rFonts w:ascii="Arial" w:eastAsia="Arial" w:hAnsi="Arial" w:cs="Arial"/>
          <w:color w:val="505050"/>
        </w:rPr>
        <w:t>pages</w:t>
      </w:r>
      <w:r>
        <w:rPr>
          <w:rFonts w:ascii="Arial" w:eastAsia="Arial" w:hAnsi="Arial" w:cs="Arial"/>
          <w:color w:val="505050"/>
          <w:spacing w:val="-34"/>
        </w:rPr>
        <w:t xml:space="preserve"> </w:t>
      </w:r>
      <w:r>
        <w:rPr>
          <w:rFonts w:ascii="Arial" w:eastAsia="Arial" w:hAnsi="Arial" w:cs="Arial"/>
          <w:color w:val="505050"/>
        </w:rPr>
        <w:t>of</w:t>
      </w:r>
      <w:r>
        <w:rPr>
          <w:rFonts w:ascii="Arial" w:eastAsia="Arial" w:hAnsi="Arial" w:cs="Arial"/>
          <w:color w:val="505050"/>
          <w:spacing w:val="9"/>
        </w:rPr>
        <w:t xml:space="preserve"> </w:t>
      </w:r>
      <w:r>
        <w:rPr>
          <w:rFonts w:ascii="Arial" w:eastAsia="Arial" w:hAnsi="Arial" w:cs="Arial"/>
          <w:color w:val="505050"/>
        </w:rPr>
        <w:t>the</w:t>
      </w:r>
      <w:r>
        <w:rPr>
          <w:rFonts w:ascii="Arial" w:eastAsia="Arial" w:hAnsi="Arial" w:cs="Arial"/>
          <w:color w:val="505050"/>
          <w:spacing w:val="27"/>
        </w:rPr>
        <w:t xml:space="preserve"> </w:t>
      </w:r>
      <w:r>
        <w:rPr>
          <w:rFonts w:ascii="Arial" w:eastAsia="Arial" w:hAnsi="Arial" w:cs="Arial"/>
          <w:color w:val="505050"/>
        </w:rPr>
        <w:t>bids</w:t>
      </w:r>
      <w:r>
        <w:rPr>
          <w:rFonts w:ascii="Arial" w:eastAsia="Arial" w:hAnsi="Arial" w:cs="Arial"/>
          <w:color w:val="505050"/>
          <w:spacing w:val="-9"/>
        </w:rPr>
        <w:t xml:space="preserve"> </w:t>
      </w:r>
      <w:r>
        <w:rPr>
          <w:rFonts w:ascii="Arial" w:eastAsia="Arial" w:hAnsi="Arial" w:cs="Arial"/>
          <w:color w:val="505050"/>
        </w:rPr>
        <w:t>(Technical</w:t>
      </w:r>
      <w:r>
        <w:rPr>
          <w:rFonts w:ascii="Arial" w:eastAsia="Arial" w:hAnsi="Arial" w:cs="Arial"/>
          <w:color w:val="505050"/>
          <w:spacing w:val="-18"/>
        </w:rPr>
        <w:t xml:space="preserve"> </w:t>
      </w:r>
      <w:r>
        <w:rPr>
          <w:rFonts w:ascii="Arial" w:eastAsia="Arial" w:hAnsi="Arial" w:cs="Arial"/>
          <w:color w:val="505050"/>
        </w:rPr>
        <w:t>and</w:t>
      </w:r>
      <w:r>
        <w:rPr>
          <w:rFonts w:ascii="Arial" w:eastAsia="Arial" w:hAnsi="Arial" w:cs="Arial"/>
          <w:color w:val="505050"/>
          <w:spacing w:val="9"/>
        </w:rPr>
        <w:t xml:space="preserve"> </w:t>
      </w:r>
      <w:r>
        <w:rPr>
          <w:rFonts w:ascii="Arial" w:eastAsia="Arial" w:hAnsi="Arial" w:cs="Arial"/>
          <w:color w:val="505050"/>
        </w:rPr>
        <w:t>Financial</w:t>
      </w:r>
      <w:r>
        <w:rPr>
          <w:rFonts w:ascii="Arial" w:eastAsia="Arial" w:hAnsi="Arial" w:cs="Arial"/>
          <w:color w:val="505050"/>
          <w:spacing w:val="-16"/>
        </w:rPr>
        <w:t xml:space="preserve"> </w:t>
      </w:r>
      <w:r>
        <w:rPr>
          <w:rFonts w:ascii="Arial" w:eastAsia="Arial" w:hAnsi="Arial" w:cs="Arial"/>
          <w:color w:val="505050"/>
        </w:rPr>
        <w:t>bids).</w:t>
      </w:r>
      <w:r>
        <w:rPr>
          <w:rFonts w:ascii="Arial" w:eastAsia="Arial" w:hAnsi="Arial" w:cs="Arial"/>
          <w:color w:val="505050"/>
          <w:spacing w:val="-7"/>
        </w:rPr>
        <w:t xml:space="preserve"> </w:t>
      </w:r>
      <w:r>
        <w:rPr>
          <w:rFonts w:ascii="Arial" w:eastAsia="Arial" w:hAnsi="Arial" w:cs="Arial"/>
          <w:color w:val="505050"/>
        </w:rPr>
        <w:t>Incomplete</w:t>
      </w:r>
      <w:r>
        <w:rPr>
          <w:rFonts w:ascii="Arial" w:eastAsia="Arial" w:hAnsi="Arial" w:cs="Arial"/>
          <w:color w:val="505050"/>
          <w:spacing w:val="22"/>
        </w:rPr>
        <w:t xml:space="preserve"> </w:t>
      </w:r>
      <w:r>
        <w:rPr>
          <w:rFonts w:ascii="Arial" w:eastAsia="Arial" w:hAnsi="Arial" w:cs="Arial"/>
          <w:color w:val="505050"/>
        </w:rPr>
        <w:t>bids and</w:t>
      </w:r>
      <w:r>
        <w:rPr>
          <w:rFonts w:ascii="Arial" w:eastAsia="Arial" w:hAnsi="Arial" w:cs="Arial"/>
          <w:color w:val="505050"/>
          <w:spacing w:val="5"/>
        </w:rPr>
        <w:t xml:space="preserve"> </w:t>
      </w:r>
      <w:r>
        <w:rPr>
          <w:rFonts w:ascii="Arial" w:eastAsia="Arial" w:hAnsi="Arial" w:cs="Arial"/>
          <w:color w:val="505050"/>
        </w:rPr>
        <w:t>bids</w:t>
      </w:r>
      <w:r>
        <w:rPr>
          <w:rFonts w:ascii="Arial" w:eastAsia="Arial" w:hAnsi="Arial" w:cs="Arial"/>
          <w:color w:val="505050"/>
          <w:spacing w:val="-5"/>
        </w:rPr>
        <w:t xml:space="preserve"> </w:t>
      </w:r>
      <w:r>
        <w:rPr>
          <w:rFonts w:ascii="Arial" w:eastAsia="Arial" w:hAnsi="Arial" w:cs="Arial"/>
          <w:color w:val="505050"/>
        </w:rPr>
        <w:t>lacking</w:t>
      </w:r>
      <w:r>
        <w:rPr>
          <w:rFonts w:ascii="Arial" w:eastAsia="Arial" w:hAnsi="Arial" w:cs="Arial"/>
          <w:color w:val="505050"/>
          <w:spacing w:val="-6"/>
        </w:rPr>
        <w:t xml:space="preserve"> </w:t>
      </w:r>
      <w:r>
        <w:rPr>
          <w:rFonts w:ascii="Arial" w:eastAsia="Arial" w:hAnsi="Arial" w:cs="Arial"/>
          <w:color w:val="505050"/>
        </w:rPr>
        <w:t>in details</w:t>
      </w:r>
      <w:r>
        <w:rPr>
          <w:rFonts w:ascii="Arial" w:eastAsia="Arial" w:hAnsi="Arial" w:cs="Arial"/>
          <w:color w:val="505050"/>
          <w:spacing w:val="5"/>
        </w:rPr>
        <w:t xml:space="preserve"> </w:t>
      </w:r>
      <w:r>
        <w:rPr>
          <w:rFonts w:ascii="Arial" w:eastAsia="Arial" w:hAnsi="Arial" w:cs="Arial"/>
          <w:color w:val="505050"/>
        </w:rPr>
        <w:t xml:space="preserve">and </w:t>
      </w:r>
      <w:proofErr w:type="gramStart"/>
      <w:r>
        <w:rPr>
          <w:rFonts w:ascii="Arial" w:eastAsia="Arial" w:hAnsi="Arial" w:cs="Arial"/>
          <w:color w:val="505050"/>
        </w:rPr>
        <w:t xml:space="preserve">without </w:t>
      </w:r>
      <w:r>
        <w:rPr>
          <w:rFonts w:ascii="Arial" w:eastAsia="Arial" w:hAnsi="Arial" w:cs="Arial"/>
          <w:color w:val="505050"/>
          <w:spacing w:val="14"/>
        </w:rPr>
        <w:t xml:space="preserve"> </w:t>
      </w:r>
      <w:r>
        <w:rPr>
          <w:rFonts w:ascii="Arial" w:eastAsia="Arial" w:hAnsi="Arial" w:cs="Arial"/>
          <w:color w:val="505050"/>
        </w:rPr>
        <w:t>signatures</w:t>
      </w:r>
      <w:proofErr w:type="gramEnd"/>
      <w:r>
        <w:rPr>
          <w:rFonts w:ascii="Arial" w:eastAsia="Arial" w:hAnsi="Arial" w:cs="Arial"/>
          <w:color w:val="505050"/>
          <w:spacing w:val="-4"/>
        </w:rPr>
        <w:t xml:space="preserve"> </w:t>
      </w:r>
      <w:r>
        <w:rPr>
          <w:rFonts w:ascii="Arial" w:eastAsia="Arial" w:hAnsi="Arial" w:cs="Arial"/>
          <w:color w:val="505050"/>
        </w:rPr>
        <w:t>may</w:t>
      </w:r>
      <w:r>
        <w:rPr>
          <w:rFonts w:ascii="Arial" w:eastAsia="Arial" w:hAnsi="Arial" w:cs="Arial"/>
          <w:color w:val="505050"/>
          <w:spacing w:val="8"/>
        </w:rPr>
        <w:t xml:space="preserve"> </w:t>
      </w:r>
      <w:r>
        <w:rPr>
          <w:rFonts w:ascii="Arial" w:eastAsia="Arial" w:hAnsi="Arial" w:cs="Arial"/>
          <w:color w:val="505050"/>
        </w:rPr>
        <w:t>liable</w:t>
      </w:r>
      <w:r>
        <w:rPr>
          <w:rFonts w:ascii="Arial" w:eastAsia="Arial" w:hAnsi="Arial" w:cs="Arial"/>
          <w:color w:val="505050"/>
          <w:spacing w:val="-4"/>
        </w:rPr>
        <w:t xml:space="preserve"> </w:t>
      </w:r>
      <w:r>
        <w:rPr>
          <w:rFonts w:ascii="Arial" w:eastAsia="Arial" w:hAnsi="Arial" w:cs="Arial"/>
          <w:color w:val="505050"/>
        </w:rPr>
        <w:t>to</w:t>
      </w:r>
      <w:r>
        <w:rPr>
          <w:rFonts w:ascii="Arial" w:eastAsia="Arial" w:hAnsi="Arial" w:cs="Arial"/>
          <w:color w:val="505050"/>
          <w:spacing w:val="32"/>
        </w:rPr>
        <w:t xml:space="preserve"> </w:t>
      </w:r>
      <w:r>
        <w:rPr>
          <w:rFonts w:ascii="Arial" w:eastAsia="Arial" w:hAnsi="Arial" w:cs="Arial"/>
          <w:color w:val="505050"/>
        </w:rPr>
        <w:t>be</w:t>
      </w:r>
      <w:r>
        <w:rPr>
          <w:rFonts w:ascii="Arial" w:eastAsia="Arial" w:hAnsi="Arial" w:cs="Arial"/>
          <w:color w:val="505050"/>
          <w:spacing w:val="-4"/>
        </w:rPr>
        <w:t xml:space="preserve"> </w:t>
      </w:r>
      <w:r>
        <w:rPr>
          <w:rFonts w:ascii="Arial" w:eastAsia="Arial" w:hAnsi="Arial" w:cs="Arial"/>
          <w:color w:val="505050"/>
        </w:rPr>
        <w:t>rejected.</w:t>
      </w:r>
    </w:p>
    <w:p w:rsidR="00BD492B" w:rsidRDefault="00BD492B">
      <w:pPr>
        <w:spacing w:before="18" w:line="220" w:lineRule="exact"/>
        <w:rPr>
          <w:sz w:val="22"/>
          <w:szCs w:val="22"/>
        </w:rPr>
      </w:pPr>
    </w:p>
    <w:p w:rsidR="00BD492B" w:rsidRDefault="004965B9">
      <w:pPr>
        <w:ind w:left="1304"/>
        <w:rPr>
          <w:rFonts w:ascii="Arial" w:eastAsia="Arial" w:hAnsi="Arial" w:cs="Arial"/>
        </w:rPr>
      </w:pPr>
      <w:proofErr w:type="spellStart"/>
      <w:r>
        <w:rPr>
          <w:rFonts w:ascii="Arial" w:eastAsia="Arial" w:hAnsi="Arial" w:cs="Arial"/>
          <w:color w:val="505050"/>
          <w:w w:val="101"/>
        </w:rPr>
        <w:t>Bidder</w:t>
      </w:r>
      <w:r>
        <w:rPr>
          <w:rFonts w:ascii="Arial" w:eastAsia="Arial" w:hAnsi="Arial" w:cs="Arial"/>
          <w:color w:val="898989"/>
          <w:w w:val="44"/>
        </w:rPr>
        <w:t>.</w:t>
      </w:r>
      <w:r>
        <w:rPr>
          <w:rFonts w:ascii="Arial" w:eastAsia="Arial" w:hAnsi="Arial" w:cs="Arial"/>
          <w:color w:val="505050"/>
          <w:w w:val="106"/>
        </w:rPr>
        <w:t>should.not</w:t>
      </w:r>
      <w:r>
        <w:rPr>
          <w:rFonts w:ascii="Arial" w:eastAsia="Arial" w:hAnsi="Arial" w:cs="Arial"/>
          <w:color w:val="505050"/>
          <w:spacing w:val="-1"/>
          <w:w w:val="106"/>
        </w:rPr>
        <w:t>e</w:t>
      </w:r>
      <w:proofErr w:type="spellEnd"/>
      <w:proofErr w:type="gramStart"/>
      <w:r>
        <w:rPr>
          <w:rFonts w:ascii="Arial" w:eastAsia="Arial" w:hAnsi="Arial" w:cs="Arial"/>
          <w:color w:val="898989"/>
          <w:w w:val="26"/>
        </w:rPr>
        <w:t>.</w:t>
      </w:r>
      <w:r>
        <w:rPr>
          <w:rFonts w:ascii="Arial" w:eastAsia="Arial" w:hAnsi="Arial" w:cs="Arial"/>
          <w:color w:val="898989"/>
        </w:rPr>
        <w:t xml:space="preserve"> </w:t>
      </w:r>
      <w:r>
        <w:rPr>
          <w:rFonts w:ascii="Arial" w:eastAsia="Arial" w:hAnsi="Arial" w:cs="Arial"/>
          <w:color w:val="898989"/>
          <w:spacing w:val="-10"/>
        </w:rPr>
        <w:t xml:space="preserve"> </w:t>
      </w:r>
      <w:r>
        <w:rPr>
          <w:rFonts w:ascii="Arial" w:eastAsia="Arial" w:hAnsi="Arial" w:cs="Arial"/>
          <w:color w:val="505050"/>
        </w:rPr>
        <w:t>that</w:t>
      </w:r>
      <w:proofErr w:type="gramEnd"/>
      <w:r>
        <w:rPr>
          <w:rFonts w:ascii="Arial" w:eastAsia="Arial" w:hAnsi="Arial" w:cs="Arial"/>
          <w:color w:val="505050"/>
          <w:spacing w:val="52"/>
        </w:rPr>
        <w:t xml:space="preserve"> </w:t>
      </w:r>
      <w:r>
        <w:rPr>
          <w:rFonts w:ascii="Arial" w:eastAsia="Arial" w:hAnsi="Arial" w:cs="Arial"/>
          <w:color w:val="505050"/>
        </w:rPr>
        <w:t xml:space="preserve">their </w:t>
      </w:r>
      <w:r>
        <w:rPr>
          <w:rFonts w:ascii="Arial" w:eastAsia="Arial" w:hAnsi="Arial" w:cs="Arial"/>
          <w:color w:val="505050"/>
          <w:spacing w:val="4"/>
        </w:rPr>
        <w:t xml:space="preserve"> </w:t>
      </w:r>
      <w:r>
        <w:rPr>
          <w:rFonts w:ascii="Arial" w:eastAsia="Arial" w:hAnsi="Arial" w:cs="Arial"/>
          <w:color w:val="505050"/>
        </w:rPr>
        <w:t>tenders</w:t>
      </w:r>
      <w:r>
        <w:rPr>
          <w:rFonts w:ascii="Arial" w:eastAsia="Arial" w:hAnsi="Arial" w:cs="Arial"/>
          <w:color w:val="505050"/>
          <w:spacing w:val="50"/>
        </w:rPr>
        <w:t xml:space="preserve"> </w:t>
      </w:r>
      <w:r>
        <w:rPr>
          <w:rFonts w:ascii="Arial" w:eastAsia="Arial" w:hAnsi="Arial" w:cs="Arial"/>
          <w:color w:val="505050"/>
        </w:rPr>
        <w:t xml:space="preserve">will </w:t>
      </w:r>
      <w:r>
        <w:rPr>
          <w:rFonts w:ascii="Arial" w:eastAsia="Arial" w:hAnsi="Arial" w:cs="Arial"/>
          <w:color w:val="505050"/>
          <w:spacing w:val="5"/>
        </w:rPr>
        <w:t xml:space="preserve"> </w:t>
      </w:r>
      <w:r>
        <w:rPr>
          <w:rFonts w:ascii="Arial" w:eastAsia="Arial" w:hAnsi="Arial" w:cs="Arial"/>
          <w:color w:val="505050"/>
        </w:rPr>
        <w:t>remain</w:t>
      </w:r>
      <w:r>
        <w:rPr>
          <w:rFonts w:ascii="Arial" w:eastAsia="Arial" w:hAnsi="Arial" w:cs="Arial"/>
          <w:color w:val="505050"/>
          <w:spacing w:val="38"/>
        </w:rPr>
        <w:t xml:space="preserve"> </w:t>
      </w:r>
      <w:r>
        <w:rPr>
          <w:rFonts w:ascii="Arial" w:eastAsia="Arial" w:hAnsi="Arial" w:cs="Arial"/>
          <w:color w:val="505050"/>
        </w:rPr>
        <w:t>open</w:t>
      </w:r>
      <w:r>
        <w:rPr>
          <w:rFonts w:ascii="Arial" w:eastAsia="Arial" w:hAnsi="Arial" w:cs="Arial"/>
          <w:color w:val="505050"/>
          <w:spacing w:val="28"/>
        </w:rPr>
        <w:t xml:space="preserve"> </w:t>
      </w:r>
      <w:r>
        <w:rPr>
          <w:rFonts w:ascii="Arial" w:eastAsia="Arial" w:hAnsi="Arial" w:cs="Arial"/>
          <w:color w:val="505050"/>
        </w:rPr>
        <w:t>for</w:t>
      </w:r>
      <w:r>
        <w:rPr>
          <w:rFonts w:ascii="Arial" w:eastAsia="Arial" w:hAnsi="Arial" w:cs="Arial"/>
          <w:color w:val="505050"/>
          <w:spacing w:val="52"/>
        </w:rPr>
        <w:t xml:space="preserve"> </w:t>
      </w:r>
      <w:r>
        <w:rPr>
          <w:rFonts w:ascii="Arial" w:eastAsia="Arial" w:hAnsi="Arial" w:cs="Arial"/>
          <w:color w:val="505050"/>
        </w:rPr>
        <w:t xml:space="preserve">consideration </w:t>
      </w:r>
      <w:r>
        <w:rPr>
          <w:rFonts w:ascii="Arial" w:eastAsia="Arial" w:hAnsi="Arial" w:cs="Arial"/>
          <w:color w:val="505050"/>
          <w:spacing w:val="5"/>
        </w:rPr>
        <w:t xml:space="preserve"> </w:t>
      </w:r>
      <w:r>
        <w:rPr>
          <w:rFonts w:ascii="Arial" w:eastAsia="Arial" w:hAnsi="Arial" w:cs="Arial"/>
          <w:color w:val="505050"/>
        </w:rPr>
        <w:t>for</w:t>
      </w:r>
      <w:r>
        <w:rPr>
          <w:rFonts w:ascii="Arial" w:eastAsia="Arial" w:hAnsi="Arial" w:cs="Arial"/>
          <w:color w:val="505050"/>
          <w:spacing w:val="47"/>
        </w:rPr>
        <w:t xml:space="preserve"> </w:t>
      </w:r>
      <w:r>
        <w:rPr>
          <w:rFonts w:ascii="Arial" w:eastAsia="Arial" w:hAnsi="Arial" w:cs="Arial"/>
          <w:color w:val="505050"/>
          <w:w w:val="71"/>
        </w:rPr>
        <w:t xml:space="preserve">a </w:t>
      </w:r>
      <w:r>
        <w:rPr>
          <w:rFonts w:ascii="Arial" w:eastAsia="Arial" w:hAnsi="Arial" w:cs="Arial"/>
          <w:color w:val="505050"/>
          <w:spacing w:val="25"/>
          <w:w w:val="71"/>
        </w:rPr>
        <w:t xml:space="preserve"> </w:t>
      </w:r>
      <w:r>
        <w:rPr>
          <w:rFonts w:ascii="Arial" w:eastAsia="Arial" w:hAnsi="Arial" w:cs="Arial"/>
          <w:color w:val="505050"/>
        </w:rPr>
        <w:t xml:space="preserve">minimum </w:t>
      </w:r>
      <w:r>
        <w:rPr>
          <w:rFonts w:ascii="Arial" w:eastAsia="Arial" w:hAnsi="Arial" w:cs="Arial"/>
          <w:color w:val="505050"/>
          <w:spacing w:val="4"/>
        </w:rPr>
        <w:t xml:space="preserve"> </w:t>
      </w:r>
      <w:r>
        <w:rPr>
          <w:rFonts w:ascii="Arial" w:eastAsia="Arial" w:hAnsi="Arial" w:cs="Arial"/>
          <w:color w:val="505050"/>
        </w:rPr>
        <w:t>period</w:t>
      </w:r>
      <w:r>
        <w:rPr>
          <w:rFonts w:ascii="Arial" w:eastAsia="Arial" w:hAnsi="Arial" w:cs="Arial"/>
          <w:color w:val="505050"/>
          <w:spacing w:val="46"/>
        </w:rPr>
        <w:t xml:space="preserve"> </w:t>
      </w:r>
      <w:r>
        <w:rPr>
          <w:rFonts w:ascii="Arial" w:eastAsia="Arial" w:hAnsi="Arial" w:cs="Arial"/>
          <w:color w:val="505050"/>
        </w:rPr>
        <w:t>of</w:t>
      </w:r>
    </w:p>
    <w:p w:rsidR="00BD492B" w:rsidRDefault="004965B9">
      <w:pPr>
        <w:spacing w:before="77"/>
        <w:ind w:left="1218"/>
        <w:rPr>
          <w:rFonts w:ascii="Arial" w:eastAsia="Arial" w:hAnsi="Arial" w:cs="Arial"/>
        </w:rPr>
      </w:pPr>
      <w:r>
        <w:rPr>
          <w:rFonts w:ascii="Arial" w:eastAsia="Arial" w:hAnsi="Arial" w:cs="Arial"/>
          <w:color w:val="505050"/>
        </w:rPr>
        <w:t>60</w:t>
      </w:r>
      <w:r>
        <w:rPr>
          <w:rFonts w:ascii="Arial" w:eastAsia="Arial" w:hAnsi="Arial" w:cs="Arial"/>
          <w:color w:val="505050"/>
          <w:spacing w:val="48"/>
        </w:rPr>
        <w:t xml:space="preserve"> </w:t>
      </w:r>
      <w:r>
        <w:rPr>
          <w:rFonts w:ascii="Arial" w:eastAsia="Arial" w:hAnsi="Arial" w:cs="Arial"/>
          <w:color w:val="505050"/>
        </w:rPr>
        <w:t>days</w:t>
      </w:r>
      <w:r>
        <w:rPr>
          <w:rFonts w:ascii="Arial" w:eastAsia="Arial" w:hAnsi="Arial" w:cs="Arial"/>
          <w:color w:val="505050"/>
          <w:spacing w:val="21"/>
        </w:rPr>
        <w:t xml:space="preserve"> </w:t>
      </w:r>
      <w:r>
        <w:rPr>
          <w:rFonts w:ascii="Arial" w:eastAsia="Arial" w:hAnsi="Arial" w:cs="Arial"/>
          <w:color w:val="505050"/>
        </w:rPr>
        <w:t>from</w:t>
      </w:r>
      <w:r>
        <w:rPr>
          <w:rFonts w:ascii="Arial" w:eastAsia="Arial" w:hAnsi="Arial" w:cs="Arial"/>
          <w:color w:val="505050"/>
          <w:spacing w:val="34"/>
        </w:rPr>
        <w:t xml:space="preserve"> </w:t>
      </w:r>
      <w:r>
        <w:rPr>
          <w:rFonts w:ascii="Arial" w:eastAsia="Arial" w:hAnsi="Arial" w:cs="Arial"/>
          <w:color w:val="505050"/>
        </w:rPr>
        <w:t>the</w:t>
      </w:r>
      <w:r>
        <w:rPr>
          <w:rFonts w:ascii="Arial" w:eastAsia="Arial" w:hAnsi="Arial" w:cs="Arial"/>
          <w:color w:val="505050"/>
          <w:spacing w:val="17"/>
        </w:rPr>
        <w:t xml:space="preserve"> </w:t>
      </w:r>
      <w:r>
        <w:rPr>
          <w:rFonts w:ascii="Arial" w:eastAsia="Arial" w:hAnsi="Arial" w:cs="Arial"/>
          <w:color w:val="505050"/>
        </w:rPr>
        <w:t>date</w:t>
      </w:r>
      <w:r>
        <w:rPr>
          <w:rFonts w:ascii="Arial" w:eastAsia="Arial" w:hAnsi="Arial" w:cs="Arial"/>
          <w:color w:val="505050"/>
          <w:spacing w:val="7"/>
        </w:rPr>
        <w:t xml:space="preserve"> </w:t>
      </w:r>
      <w:r>
        <w:rPr>
          <w:rFonts w:ascii="Arial" w:eastAsia="Arial" w:hAnsi="Arial" w:cs="Arial"/>
          <w:color w:val="505050"/>
        </w:rPr>
        <w:t>of</w:t>
      </w:r>
      <w:r>
        <w:rPr>
          <w:rFonts w:ascii="Arial" w:eastAsia="Arial" w:hAnsi="Arial" w:cs="Arial"/>
          <w:color w:val="505050"/>
          <w:spacing w:val="13"/>
        </w:rPr>
        <w:t xml:space="preserve"> </w:t>
      </w:r>
      <w:r>
        <w:rPr>
          <w:rFonts w:ascii="Arial" w:eastAsia="Arial" w:hAnsi="Arial" w:cs="Arial"/>
          <w:color w:val="505050"/>
        </w:rPr>
        <w:t>opening</w:t>
      </w:r>
      <w:r>
        <w:rPr>
          <w:rFonts w:ascii="Arial" w:eastAsia="Arial" w:hAnsi="Arial" w:cs="Arial"/>
          <w:color w:val="505050"/>
          <w:spacing w:val="15"/>
        </w:rPr>
        <w:t xml:space="preserve"> </w:t>
      </w:r>
      <w:r>
        <w:rPr>
          <w:rFonts w:ascii="Arial" w:eastAsia="Arial" w:hAnsi="Arial" w:cs="Arial"/>
          <w:color w:val="505050"/>
        </w:rPr>
        <w:t>of</w:t>
      </w:r>
      <w:r>
        <w:rPr>
          <w:rFonts w:ascii="Arial" w:eastAsia="Arial" w:hAnsi="Arial" w:cs="Arial"/>
          <w:color w:val="505050"/>
          <w:spacing w:val="9"/>
        </w:rPr>
        <w:t xml:space="preserve"> </w:t>
      </w:r>
      <w:r>
        <w:rPr>
          <w:rFonts w:ascii="Arial" w:eastAsia="Arial" w:hAnsi="Arial" w:cs="Arial"/>
          <w:color w:val="505050"/>
        </w:rPr>
        <w:t>Technical</w:t>
      </w:r>
      <w:r>
        <w:rPr>
          <w:rFonts w:ascii="Arial" w:eastAsia="Arial" w:hAnsi="Arial" w:cs="Arial"/>
          <w:color w:val="505050"/>
          <w:spacing w:val="-9"/>
        </w:rPr>
        <w:t xml:space="preserve"> </w:t>
      </w:r>
      <w:r>
        <w:rPr>
          <w:rFonts w:ascii="Arial" w:eastAsia="Arial" w:hAnsi="Arial" w:cs="Arial"/>
          <w:color w:val="505050"/>
        </w:rPr>
        <w:t>bid</w:t>
      </w:r>
    </w:p>
    <w:p w:rsidR="00BD492B" w:rsidRDefault="00BD492B">
      <w:pPr>
        <w:spacing w:before="11" w:line="260" w:lineRule="exact"/>
        <w:rPr>
          <w:sz w:val="26"/>
          <w:szCs w:val="26"/>
        </w:rPr>
      </w:pPr>
    </w:p>
    <w:p w:rsidR="00BD492B" w:rsidRDefault="004965B9">
      <w:pPr>
        <w:spacing w:line="311" w:lineRule="auto"/>
        <w:ind w:left="1213" w:right="1191" w:hanging="5"/>
        <w:rPr>
          <w:rFonts w:ascii="Arial" w:eastAsia="Arial" w:hAnsi="Arial" w:cs="Arial"/>
          <w:sz w:val="22"/>
          <w:szCs w:val="22"/>
        </w:rPr>
        <w:sectPr w:rsidR="00BD492B">
          <w:footerReference w:type="default" r:id="rId15"/>
          <w:pgSz w:w="11920" w:h="16840"/>
          <w:pgMar w:top="200" w:right="0" w:bottom="280" w:left="280" w:header="0" w:footer="1881" w:gutter="0"/>
          <w:cols w:space="720"/>
        </w:sectPr>
      </w:pPr>
      <w:proofErr w:type="spellStart"/>
      <w:proofErr w:type="gramStart"/>
      <w:r>
        <w:rPr>
          <w:rFonts w:ascii="Arial" w:eastAsia="Arial" w:hAnsi="Arial" w:cs="Arial"/>
          <w:color w:val="505050"/>
          <w:w w:val="96"/>
          <w:sz w:val="22"/>
          <w:szCs w:val="22"/>
        </w:rPr>
        <w:t>The</w:t>
      </w:r>
      <w:r>
        <w:rPr>
          <w:rFonts w:ascii="Arial" w:eastAsia="Arial" w:hAnsi="Arial" w:cs="Arial"/>
          <w:color w:val="696969"/>
          <w:w w:val="40"/>
          <w:sz w:val="22"/>
          <w:szCs w:val="22"/>
        </w:rPr>
        <w:t>.</w:t>
      </w:r>
      <w:r>
        <w:rPr>
          <w:rFonts w:ascii="Arial" w:eastAsia="Arial" w:hAnsi="Arial" w:cs="Arial"/>
          <w:color w:val="505050"/>
          <w:sz w:val="22"/>
          <w:szCs w:val="22"/>
        </w:rPr>
        <w:t>financlal</w:t>
      </w:r>
      <w:proofErr w:type="spellEnd"/>
      <w:r>
        <w:rPr>
          <w:rFonts w:ascii="Arial" w:eastAsia="Arial" w:hAnsi="Arial" w:cs="Arial"/>
          <w:color w:val="505050"/>
          <w:sz w:val="22"/>
          <w:szCs w:val="22"/>
        </w:rPr>
        <w:t xml:space="preserve"> </w:t>
      </w:r>
      <w:r>
        <w:rPr>
          <w:rFonts w:ascii="Arial" w:eastAsia="Arial" w:hAnsi="Arial" w:cs="Arial"/>
          <w:color w:val="505050"/>
          <w:spacing w:val="12"/>
          <w:sz w:val="22"/>
          <w:szCs w:val="22"/>
        </w:rPr>
        <w:t xml:space="preserve"> </w:t>
      </w:r>
      <w:r>
        <w:rPr>
          <w:rFonts w:ascii="Arial" w:eastAsia="Arial" w:hAnsi="Arial" w:cs="Arial"/>
          <w:color w:val="505050"/>
          <w:sz w:val="22"/>
          <w:szCs w:val="22"/>
        </w:rPr>
        <w:t>bids</w:t>
      </w:r>
      <w:proofErr w:type="gramEnd"/>
      <w:r>
        <w:rPr>
          <w:rFonts w:ascii="Arial" w:eastAsia="Arial" w:hAnsi="Arial" w:cs="Arial"/>
          <w:color w:val="505050"/>
          <w:spacing w:val="-9"/>
          <w:sz w:val="22"/>
          <w:szCs w:val="22"/>
        </w:rPr>
        <w:t xml:space="preserve"> </w:t>
      </w:r>
      <w:r>
        <w:rPr>
          <w:color w:val="505050"/>
          <w:w w:val="81"/>
          <w:sz w:val="24"/>
          <w:szCs w:val="24"/>
        </w:rPr>
        <w:t>will</w:t>
      </w:r>
      <w:r>
        <w:rPr>
          <w:color w:val="505050"/>
          <w:spacing w:val="47"/>
          <w:w w:val="81"/>
          <w:sz w:val="24"/>
          <w:szCs w:val="24"/>
        </w:rPr>
        <w:t xml:space="preserve"> </w:t>
      </w:r>
      <w:r>
        <w:rPr>
          <w:rFonts w:ascii="Arial" w:eastAsia="Arial" w:hAnsi="Arial" w:cs="Arial"/>
          <w:color w:val="505050"/>
          <w:sz w:val="22"/>
          <w:szCs w:val="22"/>
        </w:rPr>
        <w:t>be</w:t>
      </w:r>
      <w:r>
        <w:rPr>
          <w:rFonts w:ascii="Arial" w:eastAsia="Arial" w:hAnsi="Arial" w:cs="Arial"/>
          <w:color w:val="505050"/>
          <w:spacing w:val="-8"/>
          <w:sz w:val="22"/>
          <w:szCs w:val="22"/>
        </w:rPr>
        <w:t xml:space="preserve"> </w:t>
      </w:r>
      <w:r>
        <w:rPr>
          <w:rFonts w:ascii="Arial" w:eastAsia="Arial" w:hAnsi="Arial" w:cs="Arial"/>
          <w:color w:val="505050"/>
          <w:sz w:val="22"/>
          <w:szCs w:val="22"/>
        </w:rPr>
        <w:t>opened</w:t>
      </w:r>
      <w:r>
        <w:rPr>
          <w:rFonts w:ascii="Arial" w:eastAsia="Arial" w:hAnsi="Arial" w:cs="Arial"/>
          <w:color w:val="505050"/>
          <w:spacing w:val="11"/>
          <w:sz w:val="22"/>
          <w:szCs w:val="22"/>
        </w:rPr>
        <w:t xml:space="preserve"> </w:t>
      </w:r>
      <w:r>
        <w:rPr>
          <w:rFonts w:ascii="Arial" w:eastAsia="Arial" w:hAnsi="Arial" w:cs="Arial"/>
          <w:color w:val="505050"/>
          <w:sz w:val="22"/>
          <w:szCs w:val="22"/>
        </w:rPr>
        <w:t>only</w:t>
      </w:r>
      <w:r>
        <w:rPr>
          <w:rFonts w:ascii="Arial" w:eastAsia="Arial" w:hAnsi="Arial" w:cs="Arial"/>
          <w:color w:val="505050"/>
          <w:spacing w:val="25"/>
          <w:sz w:val="22"/>
          <w:szCs w:val="22"/>
        </w:rPr>
        <w:t xml:space="preserve"> </w:t>
      </w:r>
      <w:r>
        <w:rPr>
          <w:rFonts w:ascii="Arial" w:eastAsia="Arial" w:hAnsi="Arial" w:cs="Arial"/>
          <w:color w:val="505050"/>
          <w:sz w:val="22"/>
          <w:szCs w:val="22"/>
        </w:rPr>
        <w:t>If</w:t>
      </w:r>
      <w:r>
        <w:rPr>
          <w:rFonts w:ascii="Arial" w:eastAsia="Arial" w:hAnsi="Arial" w:cs="Arial"/>
          <w:color w:val="505050"/>
          <w:spacing w:val="4"/>
          <w:sz w:val="22"/>
          <w:szCs w:val="22"/>
        </w:rPr>
        <w:t xml:space="preserve"> </w:t>
      </w:r>
      <w:r>
        <w:rPr>
          <w:rFonts w:ascii="Arial" w:eastAsia="Arial" w:hAnsi="Arial" w:cs="Arial"/>
          <w:color w:val="505050"/>
          <w:sz w:val="22"/>
          <w:szCs w:val="22"/>
        </w:rPr>
        <w:t>at</w:t>
      </w:r>
      <w:r>
        <w:rPr>
          <w:rFonts w:ascii="Arial" w:eastAsia="Arial" w:hAnsi="Arial" w:cs="Arial"/>
          <w:color w:val="505050"/>
          <w:spacing w:val="20"/>
          <w:sz w:val="22"/>
          <w:szCs w:val="22"/>
        </w:rPr>
        <w:t xml:space="preserve"> </w:t>
      </w:r>
      <w:r>
        <w:rPr>
          <w:rFonts w:ascii="Arial" w:eastAsia="Arial" w:hAnsi="Arial" w:cs="Arial"/>
          <w:color w:val="505050"/>
          <w:sz w:val="22"/>
          <w:szCs w:val="22"/>
        </w:rPr>
        <w:t>least</w:t>
      </w:r>
      <w:r>
        <w:rPr>
          <w:rFonts w:ascii="Arial" w:eastAsia="Arial" w:hAnsi="Arial" w:cs="Arial"/>
          <w:color w:val="505050"/>
          <w:spacing w:val="-22"/>
          <w:sz w:val="22"/>
          <w:szCs w:val="22"/>
        </w:rPr>
        <w:t xml:space="preserve"> </w:t>
      </w:r>
      <w:r>
        <w:rPr>
          <w:rFonts w:ascii="Arial" w:eastAsia="Arial" w:hAnsi="Arial" w:cs="Arial"/>
          <w:color w:val="505050"/>
          <w:sz w:val="22"/>
          <w:szCs w:val="22"/>
        </w:rPr>
        <w:t>two</w:t>
      </w:r>
      <w:r>
        <w:rPr>
          <w:rFonts w:ascii="Arial" w:eastAsia="Arial" w:hAnsi="Arial" w:cs="Arial"/>
          <w:color w:val="505050"/>
          <w:spacing w:val="29"/>
          <w:sz w:val="22"/>
          <w:szCs w:val="22"/>
        </w:rPr>
        <w:t xml:space="preserve"> </w:t>
      </w:r>
      <w:r>
        <w:rPr>
          <w:rFonts w:ascii="Arial" w:eastAsia="Arial" w:hAnsi="Arial" w:cs="Arial"/>
          <w:color w:val="505050"/>
          <w:sz w:val="22"/>
          <w:szCs w:val="22"/>
        </w:rPr>
        <w:t>Technical</w:t>
      </w:r>
      <w:r>
        <w:rPr>
          <w:rFonts w:ascii="Arial" w:eastAsia="Arial" w:hAnsi="Arial" w:cs="Arial"/>
          <w:color w:val="505050"/>
          <w:spacing w:val="1"/>
          <w:sz w:val="22"/>
          <w:szCs w:val="22"/>
        </w:rPr>
        <w:t xml:space="preserve"> </w:t>
      </w:r>
      <w:r>
        <w:rPr>
          <w:rFonts w:ascii="Arial" w:eastAsia="Arial" w:hAnsi="Arial" w:cs="Arial"/>
          <w:color w:val="505050"/>
          <w:sz w:val="22"/>
          <w:szCs w:val="22"/>
        </w:rPr>
        <w:t>Bids</w:t>
      </w:r>
      <w:r>
        <w:rPr>
          <w:rFonts w:ascii="Arial" w:eastAsia="Arial" w:hAnsi="Arial" w:cs="Arial"/>
          <w:color w:val="505050"/>
          <w:spacing w:val="-24"/>
          <w:sz w:val="22"/>
          <w:szCs w:val="22"/>
        </w:rPr>
        <w:t xml:space="preserve"> </w:t>
      </w:r>
      <w:r>
        <w:rPr>
          <w:rFonts w:ascii="Arial" w:eastAsia="Arial" w:hAnsi="Arial" w:cs="Arial"/>
          <w:color w:val="505050"/>
          <w:sz w:val="22"/>
          <w:szCs w:val="22"/>
        </w:rPr>
        <w:t>are</w:t>
      </w:r>
      <w:r>
        <w:rPr>
          <w:rFonts w:ascii="Arial" w:eastAsia="Arial" w:hAnsi="Arial" w:cs="Arial"/>
          <w:color w:val="505050"/>
          <w:spacing w:val="-14"/>
          <w:sz w:val="22"/>
          <w:szCs w:val="22"/>
        </w:rPr>
        <w:t xml:space="preserve"> </w:t>
      </w:r>
      <w:r>
        <w:rPr>
          <w:rFonts w:ascii="Arial" w:eastAsia="Arial" w:hAnsi="Arial" w:cs="Arial"/>
          <w:color w:val="505050"/>
          <w:sz w:val="22"/>
          <w:szCs w:val="22"/>
        </w:rPr>
        <w:t>found</w:t>
      </w:r>
      <w:r>
        <w:rPr>
          <w:rFonts w:ascii="Arial" w:eastAsia="Arial" w:hAnsi="Arial" w:cs="Arial"/>
          <w:color w:val="505050"/>
          <w:spacing w:val="27"/>
          <w:sz w:val="22"/>
          <w:szCs w:val="22"/>
        </w:rPr>
        <w:t xml:space="preserve"> </w:t>
      </w:r>
      <w:r>
        <w:rPr>
          <w:rFonts w:ascii="Arial" w:eastAsia="Arial" w:hAnsi="Arial" w:cs="Arial"/>
          <w:color w:val="505050"/>
          <w:sz w:val="22"/>
          <w:szCs w:val="22"/>
        </w:rPr>
        <w:t xml:space="preserve">suitable. </w:t>
      </w:r>
      <w:r>
        <w:rPr>
          <w:rFonts w:ascii="Arial" w:eastAsia="Arial" w:hAnsi="Arial" w:cs="Arial"/>
          <w:color w:val="505050"/>
          <w:spacing w:val="14"/>
          <w:sz w:val="22"/>
          <w:szCs w:val="22"/>
        </w:rPr>
        <w:t xml:space="preserve"> </w:t>
      </w:r>
      <w:r>
        <w:rPr>
          <w:rFonts w:ascii="Arial" w:eastAsia="Arial" w:hAnsi="Arial" w:cs="Arial"/>
          <w:color w:val="505050"/>
          <w:sz w:val="22"/>
          <w:szCs w:val="22"/>
        </w:rPr>
        <w:t>In</w:t>
      </w:r>
      <w:r>
        <w:rPr>
          <w:rFonts w:ascii="Arial" w:eastAsia="Arial" w:hAnsi="Arial" w:cs="Arial"/>
          <w:color w:val="505050"/>
          <w:spacing w:val="-4"/>
          <w:sz w:val="22"/>
          <w:szCs w:val="22"/>
        </w:rPr>
        <w:t xml:space="preserve"> </w:t>
      </w:r>
      <w:r>
        <w:rPr>
          <w:rFonts w:ascii="Arial" w:eastAsia="Arial" w:hAnsi="Arial" w:cs="Arial"/>
          <w:color w:val="505050"/>
          <w:sz w:val="22"/>
          <w:szCs w:val="22"/>
        </w:rPr>
        <w:t xml:space="preserve">any </w:t>
      </w:r>
      <w:r>
        <w:rPr>
          <w:rFonts w:ascii="Arial" w:eastAsia="Arial" w:hAnsi="Arial" w:cs="Arial"/>
          <w:color w:val="505050"/>
          <w:w w:val="89"/>
          <w:sz w:val="22"/>
          <w:szCs w:val="22"/>
        </w:rPr>
        <w:t>case</w:t>
      </w:r>
      <w:r>
        <w:rPr>
          <w:rFonts w:ascii="Arial" w:eastAsia="Arial" w:hAnsi="Arial" w:cs="Arial"/>
          <w:color w:val="505050"/>
          <w:spacing w:val="12"/>
          <w:w w:val="89"/>
          <w:sz w:val="22"/>
          <w:szCs w:val="22"/>
        </w:rPr>
        <w:t xml:space="preserve"> </w:t>
      </w:r>
      <w:r>
        <w:rPr>
          <w:rFonts w:ascii="Arial" w:eastAsia="Arial" w:hAnsi="Arial" w:cs="Arial"/>
          <w:color w:val="505050"/>
          <w:sz w:val="22"/>
          <w:szCs w:val="22"/>
        </w:rPr>
        <w:t>single</w:t>
      </w:r>
      <w:r>
        <w:rPr>
          <w:rFonts w:ascii="Arial" w:eastAsia="Arial" w:hAnsi="Arial" w:cs="Arial"/>
          <w:color w:val="505050"/>
          <w:spacing w:val="-2"/>
          <w:sz w:val="22"/>
          <w:szCs w:val="22"/>
        </w:rPr>
        <w:t xml:space="preserve"> </w:t>
      </w:r>
      <w:r>
        <w:rPr>
          <w:rFonts w:ascii="Arial" w:eastAsia="Arial" w:hAnsi="Arial" w:cs="Arial"/>
          <w:color w:val="505050"/>
          <w:sz w:val="22"/>
          <w:szCs w:val="22"/>
        </w:rPr>
        <w:t>Financial</w:t>
      </w:r>
      <w:r>
        <w:rPr>
          <w:rFonts w:ascii="Arial" w:eastAsia="Arial" w:hAnsi="Arial" w:cs="Arial"/>
          <w:color w:val="505050"/>
          <w:spacing w:val="-20"/>
          <w:sz w:val="22"/>
          <w:szCs w:val="22"/>
        </w:rPr>
        <w:t xml:space="preserve"> </w:t>
      </w:r>
      <w:r>
        <w:rPr>
          <w:rFonts w:ascii="Arial" w:eastAsia="Arial" w:hAnsi="Arial" w:cs="Arial"/>
          <w:color w:val="505050"/>
          <w:sz w:val="22"/>
          <w:szCs w:val="22"/>
        </w:rPr>
        <w:t>Bid</w:t>
      </w:r>
      <w:r>
        <w:rPr>
          <w:rFonts w:ascii="Arial" w:eastAsia="Arial" w:hAnsi="Arial" w:cs="Arial"/>
          <w:color w:val="505050"/>
          <w:spacing w:val="-23"/>
          <w:sz w:val="22"/>
          <w:szCs w:val="22"/>
        </w:rPr>
        <w:t xml:space="preserve"> </w:t>
      </w:r>
      <w:r>
        <w:rPr>
          <w:rFonts w:ascii="Arial" w:eastAsia="Arial" w:hAnsi="Arial" w:cs="Arial"/>
          <w:color w:val="505050"/>
          <w:sz w:val="22"/>
          <w:szCs w:val="22"/>
        </w:rPr>
        <w:t>shall</w:t>
      </w:r>
      <w:r>
        <w:rPr>
          <w:rFonts w:ascii="Arial" w:eastAsia="Arial" w:hAnsi="Arial" w:cs="Arial"/>
          <w:color w:val="505050"/>
          <w:spacing w:val="-5"/>
          <w:sz w:val="22"/>
          <w:szCs w:val="22"/>
        </w:rPr>
        <w:t xml:space="preserve"> </w:t>
      </w:r>
      <w:r>
        <w:rPr>
          <w:rFonts w:ascii="Arial" w:eastAsia="Arial" w:hAnsi="Arial" w:cs="Arial"/>
          <w:color w:val="505050"/>
          <w:sz w:val="22"/>
          <w:szCs w:val="22"/>
        </w:rPr>
        <w:t>not</w:t>
      </w:r>
      <w:r>
        <w:rPr>
          <w:rFonts w:ascii="Arial" w:eastAsia="Arial" w:hAnsi="Arial" w:cs="Arial"/>
          <w:color w:val="505050"/>
          <w:spacing w:val="22"/>
          <w:sz w:val="22"/>
          <w:szCs w:val="22"/>
        </w:rPr>
        <w:t xml:space="preserve"> </w:t>
      </w:r>
      <w:r>
        <w:rPr>
          <w:rFonts w:ascii="Arial" w:eastAsia="Arial" w:hAnsi="Arial" w:cs="Arial"/>
          <w:color w:val="505050"/>
          <w:sz w:val="22"/>
          <w:szCs w:val="22"/>
        </w:rPr>
        <w:t>be</w:t>
      </w:r>
      <w:r>
        <w:rPr>
          <w:rFonts w:ascii="Arial" w:eastAsia="Arial" w:hAnsi="Arial" w:cs="Arial"/>
          <w:color w:val="505050"/>
          <w:spacing w:val="-8"/>
          <w:sz w:val="22"/>
          <w:szCs w:val="22"/>
        </w:rPr>
        <w:t xml:space="preserve"> </w:t>
      </w:r>
      <w:r>
        <w:rPr>
          <w:rFonts w:ascii="Arial" w:eastAsia="Arial" w:hAnsi="Arial" w:cs="Arial"/>
          <w:color w:val="505050"/>
          <w:sz w:val="22"/>
          <w:szCs w:val="22"/>
        </w:rPr>
        <w:t>opened.</w:t>
      </w:r>
    </w:p>
    <w:p w:rsidR="00BD492B" w:rsidRDefault="000C4012">
      <w:pPr>
        <w:spacing w:before="25"/>
        <w:ind w:left="139"/>
      </w:pPr>
      <w:r>
        <w:lastRenderedPageBreak/>
        <w:pict>
          <v:group id="_x0000_s1921" style="position:absolute;left:0;text-align:left;margin-left:27.5pt;margin-top:729.2pt;width:567.7pt;height:90pt;z-index:-251670528;mso-position-horizontal-relative:page;mso-position-vertical-relative:page" coordorigin="550,14584" coordsize="11354,1800">
            <v:shape id="_x0000_s1924" style="position:absolute;left:580;top:14654;width:11380;height:0" coordorigin="580,14654" coordsize="11380,0" path="m11904,14654r-11324,e" filled="f" strokecolor="#8e8e8e" strokeweight="3pt">
              <v:path arrowok="t"/>
            </v:shape>
            <v:shape id="_x0000_s1923" style="position:absolute;left:580;top:14654;width:11380;height:0" coordorigin="580,14654" coordsize="11380,0" path="m580,14654r11324,e" filled="f" strokecolor="#8e8e8e" strokeweight="3pt">
              <v:path arrowok="t"/>
            </v:shape>
            <v:shape id="_x0000_s1922" style="position:absolute;left:1800;top:14614;width:0;height:1740" coordorigin="1800,14614" coordsize="0,1740" path="m1800,16354r,-1740e" filled="f" strokecolor="#8e8e8e" strokeweight="3pt">
              <v:path arrowok="t"/>
            </v:shape>
            <w10:wrap anchorx="page" anchory="page"/>
          </v:group>
        </w:pict>
      </w:r>
      <w:r>
        <w:pict>
          <v:group id="_x0000_s1919" style="position:absolute;left:0;text-align:left;margin-left:3pt;margin-top:68.7pt;width:0;height:336pt;z-index:-251671552;mso-position-horizontal-relative:page;mso-position-vertical-relative:page" coordorigin="60,1374" coordsize="0,6720">
            <v:shape id="_x0000_s1920" style="position:absolute;left:60;top:1374;width:0;height:6720" coordorigin="60,1374" coordsize="0,6720" path="m60,8094r,-6720e" filled="f" strokecolor="#bfbfbf" strokeweight="1pt">
              <v:path arrowok="t"/>
            </v:shape>
            <w10:wrap anchorx="page" anchory="page"/>
          </v:group>
        </w:pict>
      </w:r>
      <w:r w:rsidR="004965B9">
        <w:rPr>
          <w:color w:val="545454"/>
        </w:rPr>
        <w:t xml:space="preserve">  </w:t>
      </w:r>
      <w:r w:rsidR="004965B9">
        <w:rPr>
          <w:color w:val="545454"/>
          <w:spacing w:val="3"/>
        </w:rPr>
        <w:t xml:space="preserve"> </w:t>
      </w:r>
      <w:r w:rsidR="004965B9">
        <w:rPr>
          <w:color w:val="545454"/>
          <w:w w:val="49"/>
        </w:rPr>
        <w:t>I</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6" w:line="280" w:lineRule="exact"/>
        <w:rPr>
          <w:sz w:val="28"/>
          <w:szCs w:val="28"/>
        </w:rPr>
      </w:pPr>
    </w:p>
    <w:p w:rsidR="00BD492B" w:rsidRDefault="004965B9">
      <w:pPr>
        <w:ind w:left="1037"/>
        <w:rPr>
          <w:rFonts w:ascii="Arial" w:eastAsia="Arial" w:hAnsi="Arial" w:cs="Arial"/>
        </w:rPr>
      </w:pPr>
      <w:r>
        <w:rPr>
          <w:rFonts w:ascii="Arial" w:eastAsia="Arial" w:hAnsi="Arial" w:cs="Arial"/>
          <w:color w:val="545454"/>
        </w:rPr>
        <w:t>There</w:t>
      </w:r>
      <w:r>
        <w:rPr>
          <w:rFonts w:ascii="Arial" w:eastAsia="Arial" w:hAnsi="Arial" w:cs="Arial"/>
          <w:color w:val="545454"/>
          <w:spacing w:val="17"/>
        </w:rPr>
        <w:t xml:space="preserve"> </w:t>
      </w:r>
      <w:r>
        <w:rPr>
          <w:rFonts w:ascii="Arial" w:eastAsia="Arial" w:hAnsi="Arial" w:cs="Arial"/>
          <w:color w:val="545454"/>
        </w:rPr>
        <w:t>will</w:t>
      </w:r>
      <w:r>
        <w:rPr>
          <w:rFonts w:ascii="Arial" w:eastAsia="Arial" w:hAnsi="Arial" w:cs="Arial"/>
          <w:color w:val="545454"/>
          <w:spacing w:val="46"/>
        </w:rPr>
        <w:t xml:space="preserve"> </w:t>
      </w:r>
      <w:r>
        <w:rPr>
          <w:rFonts w:ascii="Arial" w:eastAsia="Arial" w:hAnsi="Arial" w:cs="Arial"/>
          <w:color w:val="545454"/>
        </w:rPr>
        <w:t>be</w:t>
      </w:r>
      <w:r>
        <w:rPr>
          <w:rFonts w:ascii="Arial" w:eastAsia="Arial" w:hAnsi="Arial" w:cs="Arial"/>
          <w:color w:val="545454"/>
          <w:spacing w:val="5"/>
        </w:rPr>
        <w:t xml:space="preserve"> </w:t>
      </w:r>
      <w:r>
        <w:rPr>
          <w:rFonts w:ascii="Arial" w:eastAsia="Arial" w:hAnsi="Arial" w:cs="Arial"/>
          <w:color w:val="545454"/>
          <w:w w:val="76"/>
        </w:rPr>
        <w:t>a</w:t>
      </w:r>
      <w:r>
        <w:rPr>
          <w:rFonts w:ascii="Arial" w:eastAsia="Arial" w:hAnsi="Arial" w:cs="Arial"/>
          <w:color w:val="545454"/>
          <w:spacing w:val="36"/>
          <w:w w:val="76"/>
        </w:rPr>
        <w:t xml:space="preserve"> </w:t>
      </w:r>
      <w:r>
        <w:rPr>
          <w:rFonts w:ascii="Arial" w:eastAsia="Arial" w:hAnsi="Arial" w:cs="Arial"/>
          <w:color w:val="545454"/>
        </w:rPr>
        <w:t>pre</w:t>
      </w:r>
      <w:r>
        <w:rPr>
          <w:rFonts w:ascii="Arial" w:eastAsia="Arial" w:hAnsi="Arial" w:cs="Arial"/>
          <w:color w:val="545454"/>
          <w:spacing w:val="20"/>
        </w:rPr>
        <w:t xml:space="preserve"> </w:t>
      </w:r>
      <w:r>
        <w:rPr>
          <w:rFonts w:ascii="Arial" w:eastAsia="Arial" w:hAnsi="Arial" w:cs="Arial"/>
          <w:color w:val="545454"/>
        </w:rPr>
        <w:t>bidding</w:t>
      </w:r>
      <w:r>
        <w:rPr>
          <w:rFonts w:ascii="Arial" w:eastAsia="Arial" w:hAnsi="Arial" w:cs="Arial"/>
          <w:color w:val="545454"/>
          <w:spacing w:val="43"/>
        </w:rPr>
        <w:t xml:space="preserve"> </w:t>
      </w:r>
      <w:r>
        <w:rPr>
          <w:rFonts w:ascii="Arial" w:eastAsia="Arial" w:hAnsi="Arial" w:cs="Arial"/>
          <w:color w:val="545454"/>
        </w:rPr>
        <w:t>meeting</w:t>
      </w:r>
      <w:r>
        <w:rPr>
          <w:rFonts w:ascii="Arial" w:eastAsia="Arial" w:hAnsi="Arial" w:cs="Arial"/>
          <w:color w:val="545454"/>
          <w:spacing w:val="44"/>
        </w:rPr>
        <w:t xml:space="preserve"> </w:t>
      </w:r>
      <w:r>
        <w:rPr>
          <w:rFonts w:ascii="Arial" w:eastAsia="Arial" w:hAnsi="Arial" w:cs="Arial"/>
          <w:color w:val="545454"/>
        </w:rPr>
        <w:t>on</w:t>
      </w:r>
      <w:r>
        <w:rPr>
          <w:rFonts w:ascii="Arial" w:eastAsia="Arial" w:hAnsi="Arial" w:cs="Arial"/>
          <w:color w:val="545454"/>
          <w:spacing w:val="20"/>
        </w:rPr>
        <w:t xml:space="preserve"> </w:t>
      </w:r>
      <w:r w:rsidR="00E01BDA">
        <w:rPr>
          <w:rFonts w:ascii="Arial" w:eastAsia="Arial" w:hAnsi="Arial" w:cs="Arial"/>
          <w:color w:val="545454"/>
        </w:rPr>
        <w:t>05.02.2026</w:t>
      </w:r>
      <w:r>
        <w:rPr>
          <w:rFonts w:ascii="Arial" w:eastAsia="Arial" w:hAnsi="Arial" w:cs="Arial"/>
          <w:color w:val="545454"/>
        </w:rPr>
        <w:t>-</w:t>
      </w:r>
      <w:r>
        <w:rPr>
          <w:rFonts w:ascii="Arial" w:eastAsia="Arial" w:hAnsi="Arial" w:cs="Arial"/>
          <w:color w:val="545454"/>
          <w:spacing w:val="53"/>
        </w:rPr>
        <w:t xml:space="preserve"> </w:t>
      </w:r>
      <w:r>
        <w:rPr>
          <w:rFonts w:ascii="Arial" w:eastAsia="Arial" w:hAnsi="Arial" w:cs="Arial"/>
          <w:color w:val="545454"/>
        </w:rPr>
        <w:t>at</w:t>
      </w:r>
      <w:r>
        <w:rPr>
          <w:rFonts w:ascii="Arial" w:eastAsia="Arial" w:hAnsi="Arial" w:cs="Arial"/>
          <w:color w:val="545454"/>
          <w:spacing w:val="27"/>
        </w:rPr>
        <w:t xml:space="preserve"> </w:t>
      </w:r>
      <w:r>
        <w:rPr>
          <w:rFonts w:ascii="Arial" w:eastAsia="Arial" w:hAnsi="Arial" w:cs="Arial"/>
          <w:color w:val="545454"/>
        </w:rPr>
        <w:t>11.AM,</w:t>
      </w:r>
      <w:r>
        <w:rPr>
          <w:rFonts w:ascii="Arial" w:eastAsia="Arial" w:hAnsi="Arial" w:cs="Arial"/>
          <w:color w:val="545454"/>
          <w:spacing w:val="50"/>
        </w:rPr>
        <w:t xml:space="preserve"> </w:t>
      </w:r>
      <w:r>
        <w:rPr>
          <w:rFonts w:ascii="Arial" w:eastAsia="Arial" w:hAnsi="Arial" w:cs="Arial"/>
          <w:color w:val="545454"/>
        </w:rPr>
        <w:t>in</w:t>
      </w:r>
      <w:r>
        <w:rPr>
          <w:rFonts w:ascii="Arial" w:eastAsia="Arial" w:hAnsi="Arial" w:cs="Arial"/>
          <w:color w:val="545454"/>
          <w:spacing w:val="10"/>
        </w:rPr>
        <w:t xml:space="preserve"> </w:t>
      </w:r>
      <w:r>
        <w:rPr>
          <w:rFonts w:ascii="Arial" w:eastAsia="Arial" w:hAnsi="Arial" w:cs="Arial"/>
          <w:color w:val="545454"/>
        </w:rPr>
        <w:t>Divisional</w:t>
      </w:r>
      <w:r>
        <w:rPr>
          <w:rFonts w:ascii="Arial" w:eastAsia="Arial" w:hAnsi="Arial" w:cs="Arial"/>
          <w:color w:val="545454"/>
          <w:spacing w:val="39"/>
        </w:rPr>
        <w:t xml:space="preserve"> </w:t>
      </w:r>
      <w:r>
        <w:rPr>
          <w:rFonts w:ascii="Arial" w:eastAsia="Arial" w:hAnsi="Arial" w:cs="Arial"/>
          <w:color w:val="545454"/>
        </w:rPr>
        <w:t>Office,</w:t>
      </w:r>
      <w:r>
        <w:rPr>
          <w:rFonts w:ascii="Arial" w:eastAsia="Arial" w:hAnsi="Arial" w:cs="Arial"/>
          <w:color w:val="545454"/>
          <w:spacing w:val="43"/>
        </w:rPr>
        <w:t xml:space="preserve"> </w:t>
      </w:r>
      <w:proofErr w:type="spellStart"/>
      <w:r>
        <w:rPr>
          <w:rFonts w:ascii="Arial" w:eastAsia="Arial" w:hAnsi="Arial" w:cs="Arial"/>
          <w:color w:val="545454"/>
        </w:rPr>
        <w:t>Machilipatnam</w:t>
      </w:r>
      <w:proofErr w:type="spellEnd"/>
    </w:p>
    <w:p w:rsidR="00BD492B" w:rsidRDefault="00BD492B">
      <w:pPr>
        <w:spacing w:before="1" w:line="240" w:lineRule="exact"/>
        <w:rPr>
          <w:sz w:val="24"/>
          <w:szCs w:val="24"/>
        </w:rPr>
      </w:pPr>
    </w:p>
    <w:p w:rsidR="00BD492B" w:rsidRDefault="004965B9">
      <w:pPr>
        <w:spacing w:line="318" w:lineRule="auto"/>
        <w:ind w:left="1104" w:right="81"/>
        <w:rPr>
          <w:rFonts w:ascii="Arial" w:eastAsia="Arial" w:hAnsi="Arial" w:cs="Arial"/>
          <w:sz w:val="22"/>
          <w:szCs w:val="22"/>
        </w:rPr>
      </w:pPr>
      <w:r>
        <w:rPr>
          <w:rFonts w:ascii="Arial" w:eastAsia="Arial" w:hAnsi="Arial" w:cs="Arial"/>
          <w:color w:val="545454"/>
          <w:sz w:val="22"/>
          <w:szCs w:val="22"/>
        </w:rPr>
        <w:t>It</w:t>
      </w:r>
      <w:r>
        <w:rPr>
          <w:rFonts w:ascii="Arial" w:eastAsia="Arial" w:hAnsi="Arial" w:cs="Arial"/>
          <w:color w:val="545454"/>
          <w:spacing w:val="47"/>
          <w:sz w:val="22"/>
          <w:szCs w:val="22"/>
        </w:rPr>
        <w:t xml:space="preserve"> </w:t>
      </w:r>
      <w:r>
        <w:rPr>
          <w:rFonts w:ascii="Arial" w:eastAsia="Arial" w:hAnsi="Arial" w:cs="Arial"/>
          <w:color w:val="545454"/>
          <w:sz w:val="22"/>
          <w:szCs w:val="22"/>
        </w:rPr>
        <w:t>may</w:t>
      </w:r>
      <w:r>
        <w:rPr>
          <w:rFonts w:ascii="Arial" w:eastAsia="Arial" w:hAnsi="Arial" w:cs="Arial"/>
          <w:color w:val="545454"/>
          <w:spacing w:val="32"/>
          <w:sz w:val="22"/>
          <w:szCs w:val="22"/>
        </w:rPr>
        <w:t xml:space="preserve"> </w:t>
      </w:r>
      <w:r>
        <w:rPr>
          <w:rFonts w:ascii="Arial" w:eastAsia="Arial" w:hAnsi="Arial" w:cs="Arial"/>
          <w:color w:val="545454"/>
          <w:sz w:val="22"/>
          <w:szCs w:val="22"/>
        </w:rPr>
        <w:t>be</w:t>
      </w:r>
      <w:r>
        <w:rPr>
          <w:rFonts w:ascii="Arial" w:eastAsia="Arial" w:hAnsi="Arial" w:cs="Arial"/>
          <w:color w:val="545454"/>
          <w:spacing w:val="30"/>
          <w:sz w:val="22"/>
          <w:szCs w:val="22"/>
        </w:rPr>
        <w:t xml:space="preserve"> </w:t>
      </w:r>
      <w:r>
        <w:rPr>
          <w:rFonts w:ascii="Arial" w:eastAsia="Arial" w:hAnsi="Arial" w:cs="Arial"/>
          <w:color w:val="545454"/>
          <w:sz w:val="22"/>
          <w:szCs w:val="22"/>
        </w:rPr>
        <w:t>noted</w:t>
      </w:r>
      <w:r>
        <w:rPr>
          <w:rFonts w:ascii="Arial" w:eastAsia="Arial" w:hAnsi="Arial" w:cs="Arial"/>
          <w:color w:val="545454"/>
          <w:spacing w:val="41"/>
          <w:sz w:val="22"/>
          <w:szCs w:val="22"/>
        </w:rPr>
        <w:t xml:space="preserve"> </w:t>
      </w:r>
      <w:proofErr w:type="gramStart"/>
      <w:r>
        <w:rPr>
          <w:rFonts w:ascii="Arial" w:eastAsia="Arial" w:hAnsi="Arial" w:cs="Arial"/>
          <w:color w:val="545454"/>
          <w:sz w:val="22"/>
          <w:szCs w:val="22"/>
        </w:rPr>
        <w:t xml:space="preserve">that </w:t>
      </w:r>
      <w:r>
        <w:rPr>
          <w:rFonts w:ascii="Arial" w:eastAsia="Arial" w:hAnsi="Arial" w:cs="Arial"/>
          <w:color w:val="545454"/>
          <w:spacing w:val="15"/>
          <w:sz w:val="22"/>
          <w:szCs w:val="22"/>
        </w:rPr>
        <w:t xml:space="preserve"> </w:t>
      </w:r>
      <w:r>
        <w:rPr>
          <w:rFonts w:ascii="Arial" w:eastAsia="Arial" w:hAnsi="Arial" w:cs="Arial"/>
          <w:color w:val="545454"/>
          <w:sz w:val="22"/>
          <w:szCs w:val="22"/>
        </w:rPr>
        <w:t>no</w:t>
      </w:r>
      <w:proofErr w:type="gramEnd"/>
      <w:r>
        <w:rPr>
          <w:rFonts w:ascii="Arial" w:eastAsia="Arial" w:hAnsi="Arial" w:cs="Arial"/>
          <w:color w:val="545454"/>
          <w:spacing w:val="35"/>
          <w:sz w:val="22"/>
          <w:szCs w:val="22"/>
        </w:rPr>
        <w:t xml:space="preserve"> </w:t>
      </w:r>
      <w:r>
        <w:rPr>
          <w:rFonts w:ascii="Arial" w:eastAsia="Arial" w:hAnsi="Arial" w:cs="Arial"/>
          <w:color w:val="545454"/>
          <w:sz w:val="22"/>
          <w:szCs w:val="22"/>
        </w:rPr>
        <w:t>negotiations</w:t>
      </w:r>
      <w:r>
        <w:rPr>
          <w:rFonts w:ascii="Arial" w:eastAsia="Arial" w:hAnsi="Arial" w:cs="Arial"/>
          <w:color w:val="545454"/>
          <w:spacing w:val="44"/>
          <w:sz w:val="22"/>
          <w:szCs w:val="22"/>
        </w:rPr>
        <w:t xml:space="preserve"> </w:t>
      </w:r>
      <w:r>
        <w:rPr>
          <w:rFonts w:ascii="Arial" w:eastAsia="Arial" w:hAnsi="Arial" w:cs="Arial"/>
          <w:color w:val="545454"/>
          <w:sz w:val="22"/>
          <w:szCs w:val="22"/>
        </w:rPr>
        <w:t xml:space="preserve">will </w:t>
      </w:r>
      <w:r>
        <w:rPr>
          <w:rFonts w:ascii="Arial" w:eastAsia="Arial" w:hAnsi="Arial" w:cs="Arial"/>
          <w:color w:val="545454"/>
          <w:spacing w:val="14"/>
          <w:sz w:val="22"/>
          <w:szCs w:val="22"/>
        </w:rPr>
        <w:t xml:space="preserve"> </w:t>
      </w:r>
      <w:r>
        <w:rPr>
          <w:rFonts w:ascii="Arial" w:eastAsia="Arial" w:hAnsi="Arial" w:cs="Arial"/>
          <w:color w:val="545454"/>
          <w:sz w:val="22"/>
          <w:szCs w:val="22"/>
        </w:rPr>
        <w:t>be</w:t>
      </w:r>
      <w:r>
        <w:rPr>
          <w:rFonts w:ascii="Arial" w:eastAsia="Arial" w:hAnsi="Arial" w:cs="Arial"/>
          <w:color w:val="545454"/>
          <w:spacing w:val="20"/>
          <w:sz w:val="22"/>
          <w:szCs w:val="22"/>
        </w:rPr>
        <w:t xml:space="preserve"> </w:t>
      </w:r>
      <w:r>
        <w:rPr>
          <w:rFonts w:ascii="Arial" w:eastAsia="Arial" w:hAnsi="Arial" w:cs="Arial"/>
          <w:color w:val="545454"/>
          <w:sz w:val="22"/>
          <w:szCs w:val="22"/>
        </w:rPr>
        <w:t>carried</w:t>
      </w:r>
      <w:r>
        <w:rPr>
          <w:rFonts w:ascii="Arial" w:eastAsia="Arial" w:hAnsi="Arial" w:cs="Arial"/>
          <w:color w:val="545454"/>
          <w:spacing w:val="39"/>
          <w:sz w:val="22"/>
          <w:szCs w:val="22"/>
        </w:rPr>
        <w:t xml:space="preserve"> </w:t>
      </w:r>
      <w:r>
        <w:rPr>
          <w:rFonts w:ascii="Arial" w:eastAsia="Arial" w:hAnsi="Arial" w:cs="Arial"/>
          <w:color w:val="545454"/>
          <w:sz w:val="22"/>
          <w:szCs w:val="22"/>
        </w:rPr>
        <w:t>out,</w:t>
      </w:r>
      <w:r>
        <w:rPr>
          <w:rFonts w:ascii="Arial" w:eastAsia="Arial" w:hAnsi="Arial" w:cs="Arial"/>
          <w:color w:val="545454"/>
          <w:spacing w:val="52"/>
          <w:sz w:val="22"/>
          <w:szCs w:val="22"/>
        </w:rPr>
        <w:t xml:space="preserve"> </w:t>
      </w:r>
      <w:r>
        <w:rPr>
          <w:rFonts w:ascii="Arial" w:eastAsia="Arial" w:hAnsi="Arial" w:cs="Arial"/>
          <w:color w:val="545454"/>
          <w:sz w:val="22"/>
          <w:szCs w:val="22"/>
        </w:rPr>
        <w:t>and</w:t>
      </w:r>
      <w:r>
        <w:rPr>
          <w:rFonts w:ascii="Arial" w:eastAsia="Arial" w:hAnsi="Arial" w:cs="Arial"/>
          <w:color w:val="545454"/>
          <w:spacing w:val="23"/>
          <w:sz w:val="22"/>
          <w:szCs w:val="22"/>
        </w:rPr>
        <w:t xml:space="preserve"> </w:t>
      </w:r>
      <w:r>
        <w:rPr>
          <w:rFonts w:ascii="Arial" w:eastAsia="Arial" w:hAnsi="Arial" w:cs="Arial"/>
          <w:color w:val="545454"/>
          <w:sz w:val="22"/>
          <w:szCs w:val="22"/>
        </w:rPr>
        <w:t xml:space="preserve">therefore </w:t>
      </w:r>
      <w:r>
        <w:rPr>
          <w:rFonts w:ascii="Arial" w:eastAsia="Arial" w:hAnsi="Arial" w:cs="Arial"/>
          <w:color w:val="545454"/>
          <w:spacing w:val="39"/>
          <w:sz w:val="22"/>
          <w:szCs w:val="22"/>
        </w:rPr>
        <w:t xml:space="preserve"> </w:t>
      </w:r>
      <w:r>
        <w:rPr>
          <w:rFonts w:ascii="Arial" w:eastAsia="Arial" w:hAnsi="Arial" w:cs="Arial"/>
          <w:color w:val="545454"/>
          <w:sz w:val="22"/>
          <w:szCs w:val="22"/>
        </w:rPr>
        <w:t>most</w:t>
      </w:r>
      <w:r>
        <w:rPr>
          <w:rFonts w:ascii="Arial" w:eastAsia="Arial" w:hAnsi="Arial" w:cs="Arial"/>
          <w:color w:val="545454"/>
          <w:spacing w:val="34"/>
          <w:sz w:val="22"/>
          <w:szCs w:val="22"/>
        </w:rPr>
        <w:t xml:space="preserve"> </w:t>
      </w:r>
      <w:r>
        <w:rPr>
          <w:rFonts w:ascii="Arial" w:eastAsia="Arial" w:hAnsi="Arial" w:cs="Arial"/>
          <w:color w:val="545454"/>
          <w:sz w:val="22"/>
          <w:szCs w:val="22"/>
        </w:rPr>
        <w:t>competitive rates</w:t>
      </w:r>
      <w:r>
        <w:rPr>
          <w:rFonts w:ascii="Arial" w:eastAsia="Arial" w:hAnsi="Arial" w:cs="Arial"/>
          <w:color w:val="545454"/>
          <w:spacing w:val="-12"/>
          <w:sz w:val="22"/>
          <w:szCs w:val="22"/>
        </w:rPr>
        <w:t xml:space="preserve"> </w:t>
      </w:r>
      <w:r>
        <w:rPr>
          <w:rFonts w:ascii="Arial" w:eastAsia="Arial" w:hAnsi="Arial" w:cs="Arial"/>
          <w:color w:val="545454"/>
          <w:sz w:val="22"/>
          <w:szCs w:val="22"/>
        </w:rPr>
        <w:t>should</w:t>
      </w:r>
      <w:r>
        <w:rPr>
          <w:rFonts w:ascii="Arial" w:eastAsia="Arial" w:hAnsi="Arial" w:cs="Arial"/>
          <w:color w:val="545454"/>
          <w:spacing w:val="11"/>
          <w:sz w:val="22"/>
          <w:szCs w:val="22"/>
        </w:rPr>
        <w:t xml:space="preserve"> </w:t>
      </w:r>
      <w:r>
        <w:rPr>
          <w:rFonts w:ascii="Arial" w:eastAsia="Arial" w:hAnsi="Arial" w:cs="Arial"/>
          <w:color w:val="545454"/>
          <w:sz w:val="22"/>
          <w:szCs w:val="22"/>
        </w:rPr>
        <w:t>be</w:t>
      </w:r>
      <w:r>
        <w:rPr>
          <w:rFonts w:ascii="Arial" w:eastAsia="Arial" w:hAnsi="Arial" w:cs="Arial"/>
          <w:color w:val="545454"/>
          <w:spacing w:val="-17"/>
          <w:sz w:val="22"/>
          <w:szCs w:val="22"/>
        </w:rPr>
        <w:t xml:space="preserve"> </w:t>
      </w:r>
      <w:r>
        <w:rPr>
          <w:rFonts w:ascii="Arial" w:eastAsia="Arial" w:hAnsi="Arial" w:cs="Arial"/>
          <w:color w:val="545454"/>
          <w:sz w:val="22"/>
          <w:szCs w:val="22"/>
        </w:rPr>
        <w:t>offered.</w:t>
      </w:r>
    </w:p>
    <w:p w:rsidR="00BD492B" w:rsidRDefault="00BD492B">
      <w:pPr>
        <w:spacing w:before="6" w:line="100" w:lineRule="exact"/>
        <w:rPr>
          <w:sz w:val="10"/>
          <w:szCs w:val="10"/>
        </w:rPr>
      </w:pPr>
    </w:p>
    <w:p w:rsidR="00BD492B" w:rsidRDefault="00BD492B">
      <w:pPr>
        <w:spacing w:line="200" w:lineRule="exact"/>
      </w:pPr>
    </w:p>
    <w:p w:rsidR="00BD492B" w:rsidRDefault="00BD492B">
      <w:pPr>
        <w:spacing w:line="200" w:lineRule="exact"/>
      </w:pPr>
    </w:p>
    <w:p w:rsidR="00BD492B" w:rsidRDefault="004965B9">
      <w:pPr>
        <w:ind w:left="1085"/>
        <w:rPr>
          <w:rFonts w:ascii="Arial" w:eastAsia="Arial" w:hAnsi="Arial" w:cs="Arial"/>
          <w:sz w:val="22"/>
          <w:szCs w:val="22"/>
        </w:rPr>
      </w:pP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Service</w:t>
      </w:r>
      <w:r>
        <w:rPr>
          <w:rFonts w:ascii="Arial" w:eastAsia="Arial" w:hAnsi="Arial" w:cs="Arial"/>
          <w:color w:val="545454"/>
          <w:spacing w:val="-27"/>
          <w:sz w:val="22"/>
          <w:szCs w:val="22"/>
        </w:rPr>
        <w:t xml:space="preserve"> </w:t>
      </w:r>
      <w:r>
        <w:rPr>
          <w:rFonts w:ascii="Arial" w:eastAsia="Arial" w:hAnsi="Arial" w:cs="Arial"/>
          <w:color w:val="545454"/>
          <w:sz w:val="22"/>
          <w:szCs w:val="22"/>
        </w:rPr>
        <w:t>Provider</w:t>
      </w:r>
      <w:r>
        <w:rPr>
          <w:rFonts w:ascii="Arial" w:eastAsia="Arial" w:hAnsi="Arial" w:cs="Arial"/>
          <w:color w:val="545454"/>
          <w:spacing w:val="-2"/>
          <w:sz w:val="22"/>
          <w:szCs w:val="22"/>
        </w:rPr>
        <w:t xml:space="preserve"> </w:t>
      </w:r>
      <w:r>
        <w:rPr>
          <w:rFonts w:ascii="Arial" w:eastAsia="Arial" w:hAnsi="Arial" w:cs="Arial"/>
          <w:color w:val="545454"/>
          <w:sz w:val="22"/>
          <w:szCs w:val="22"/>
        </w:rPr>
        <w:t>must be</w:t>
      </w:r>
      <w:r>
        <w:rPr>
          <w:rFonts w:ascii="Arial" w:eastAsia="Arial" w:hAnsi="Arial" w:cs="Arial"/>
          <w:color w:val="545454"/>
          <w:spacing w:val="-8"/>
          <w:sz w:val="22"/>
          <w:szCs w:val="22"/>
        </w:rPr>
        <w:t xml:space="preserve"> </w:t>
      </w:r>
      <w:r>
        <w:rPr>
          <w:rFonts w:ascii="Arial" w:eastAsia="Arial" w:hAnsi="Arial" w:cs="Arial"/>
          <w:color w:val="545454"/>
          <w:sz w:val="22"/>
          <w:szCs w:val="22"/>
        </w:rPr>
        <w:t>in</w:t>
      </w:r>
      <w:r>
        <w:rPr>
          <w:rFonts w:ascii="Arial" w:eastAsia="Arial" w:hAnsi="Arial" w:cs="Arial"/>
          <w:color w:val="545454"/>
          <w:spacing w:val="-12"/>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profession</w:t>
      </w:r>
      <w:r>
        <w:rPr>
          <w:rFonts w:ascii="Arial" w:eastAsia="Arial" w:hAnsi="Arial" w:cs="Arial"/>
          <w:color w:val="545454"/>
          <w:spacing w:val="4"/>
          <w:sz w:val="22"/>
          <w:szCs w:val="22"/>
        </w:rPr>
        <w:t xml:space="preserve"> </w:t>
      </w:r>
      <w:r>
        <w:rPr>
          <w:rFonts w:ascii="Arial" w:eastAsia="Arial" w:hAnsi="Arial" w:cs="Arial"/>
          <w:color w:val="545454"/>
          <w:sz w:val="22"/>
          <w:szCs w:val="22"/>
        </w:rPr>
        <w:t>for</w:t>
      </w:r>
      <w:r>
        <w:rPr>
          <w:rFonts w:ascii="Arial" w:eastAsia="Arial" w:hAnsi="Arial" w:cs="Arial"/>
          <w:color w:val="545454"/>
          <w:spacing w:val="23"/>
          <w:sz w:val="22"/>
          <w:szCs w:val="22"/>
        </w:rPr>
        <w:t xml:space="preserve"> </w:t>
      </w:r>
      <w:r>
        <w:rPr>
          <w:rFonts w:ascii="Arial" w:eastAsia="Arial" w:hAnsi="Arial" w:cs="Arial"/>
          <w:color w:val="545454"/>
          <w:sz w:val="22"/>
          <w:szCs w:val="22"/>
        </w:rPr>
        <w:t>at</w:t>
      </w:r>
      <w:r>
        <w:rPr>
          <w:rFonts w:ascii="Arial" w:eastAsia="Arial" w:hAnsi="Arial" w:cs="Arial"/>
          <w:color w:val="545454"/>
          <w:spacing w:val="10"/>
          <w:sz w:val="22"/>
          <w:szCs w:val="22"/>
        </w:rPr>
        <w:t xml:space="preserve"> </w:t>
      </w:r>
      <w:r>
        <w:rPr>
          <w:rFonts w:ascii="Arial" w:eastAsia="Arial" w:hAnsi="Arial" w:cs="Arial"/>
          <w:color w:val="545454"/>
          <w:sz w:val="22"/>
          <w:szCs w:val="22"/>
        </w:rPr>
        <w:t>least</w:t>
      </w:r>
      <w:r>
        <w:rPr>
          <w:rFonts w:ascii="Arial" w:eastAsia="Arial" w:hAnsi="Arial" w:cs="Arial"/>
          <w:color w:val="545454"/>
          <w:spacing w:val="-22"/>
          <w:sz w:val="22"/>
          <w:szCs w:val="22"/>
        </w:rPr>
        <w:t xml:space="preserve"> </w:t>
      </w:r>
      <w:r>
        <w:rPr>
          <w:rFonts w:ascii="Arial" w:eastAsia="Arial" w:hAnsi="Arial" w:cs="Arial"/>
          <w:color w:val="545454"/>
          <w:w w:val="80"/>
          <w:sz w:val="22"/>
          <w:szCs w:val="22"/>
        </w:rPr>
        <w:t>3</w:t>
      </w:r>
      <w:r>
        <w:rPr>
          <w:rFonts w:ascii="Arial" w:eastAsia="Arial" w:hAnsi="Arial" w:cs="Arial"/>
          <w:color w:val="545454"/>
          <w:spacing w:val="26"/>
          <w:w w:val="80"/>
          <w:sz w:val="22"/>
          <w:szCs w:val="22"/>
        </w:rPr>
        <w:t xml:space="preserve"> </w:t>
      </w:r>
      <w:r>
        <w:rPr>
          <w:rFonts w:ascii="Arial" w:eastAsia="Arial" w:hAnsi="Arial" w:cs="Arial"/>
          <w:color w:val="545454"/>
          <w:sz w:val="22"/>
          <w:szCs w:val="22"/>
        </w:rPr>
        <w:t>years.</w:t>
      </w:r>
    </w:p>
    <w:p w:rsidR="00BD492B" w:rsidRDefault="00BD492B">
      <w:pPr>
        <w:spacing w:line="180" w:lineRule="exact"/>
        <w:rPr>
          <w:sz w:val="19"/>
          <w:szCs w:val="19"/>
        </w:rPr>
      </w:pPr>
    </w:p>
    <w:p w:rsidR="00BD492B" w:rsidRDefault="00BD492B">
      <w:pPr>
        <w:spacing w:line="200" w:lineRule="exact"/>
      </w:pPr>
    </w:p>
    <w:p w:rsidR="00BD492B" w:rsidRDefault="004965B9">
      <w:pPr>
        <w:spacing w:line="321" w:lineRule="auto"/>
        <w:ind w:left="1133" w:right="772" w:hanging="53"/>
        <w:rPr>
          <w:rFonts w:ascii="Arial" w:eastAsia="Arial" w:hAnsi="Arial" w:cs="Arial"/>
          <w:sz w:val="22"/>
          <w:szCs w:val="22"/>
        </w:rPr>
      </w:pPr>
      <w:r>
        <w:rPr>
          <w:rFonts w:ascii="Arial" w:eastAsia="Arial" w:hAnsi="Arial" w:cs="Arial"/>
          <w:color w:val="545454"/>
          <w:sz w:val="22"/>
          <w:szCs w:val="22"/>
        </w:rPr>
        <w:t>Tenders</w:t>
      </w:r>
      <w:r>
        <w:rPr>
          <w:rFonts w:ascii="Arial" w:eastAsia="Arial" w:hAnsi="Arial" w:cs="Arial"/>
          <w:color w:val="545454"/>
          <w:spacing w:val="-14"/>
          <w:sz w:val="22"/>
          <w:szCs w:val="22"/>
        </w:rPr>
        <w:t xml:space="preserve"> </w:t>
      </w:r>
      <w:r>
        <w:rPr>
          <w:rFonts w:ascii="Arial" w:eastAsia="Arial" w:hAnsi="Arial" w:cs="Arial"/>
          <w:color w:val="545454"/>
          <w:sz w:val="22"/>
          <w:szCs w:val="22"/>
        </w:rPr>
        <w:t>received</w:t>
      </w:r>
      <w:r>
        <w:rPr>
          <w:rFonts w:ascii="Arial" w:eastAsia="Arial" w:hAnsi="Arial" w:cs="Arial"/>
          <w:color w:val="545454"/>
          <w:spacing w:val="-9"/>
          <w:sz w:val="22"/>
          <w:szCs w:val="22"/>
        </w:rPr>
        <w:t xml:space="preserve"> </w:t>
      </w:r>
      <w:r>
        <w:rPr>
          <w:rFonts w:ascii="Arial" w:eastAsia="Arial" w:hAnsi="Arial" w:cs="Arial"/>
          <w:color w:val="545454"/>
          <w:sz w:val="22"/>
          <w:szCs w:val="22"/>
        </w:rPr>
        <w:t>late,</w:t>
      </w:r>
      <w:r>
        <w:rPr>
          <w:rFonts w:ascii="Arial" w:eastAsia="Arial" w:hAnsi="Arial" w:cs="Arial"/>
          <w:color w:val="545454"/>
          <w:spacing w:val="13"/>
          <w:sz w:val="22"/>
          <w:szCs w:val="22"/>
        </w:rPr>
        <w:t xml:space="preserve"> </w:t>
      </w:r>
      <w:r>
        <w:rPr>
          <w:rFonts w:ascii="Arial" w:eastAsia="Arial" w:hAnsi="Arial" w:cs="Arial"/>
          <w:color w:val="545454"/>
          <w:sz w:val="22"/>
          <w:szCs w:val="22"/>
        </w:rPr>
        <w:t>not</w:t>
      </w:r>
      <w:r>
        <w:rPr>
          <w:rFonts w:ascii="Arial" w:eastAsia="Arial" w:hAnsi="Arial" w:cs="Arial"/>
          <w:color w:val="545454"/>
          <w:spacing w:val="12"/>
          <w:sz w:val="22"/>
          <w:szCs w:val="22"/>
        </w:rPr>
        <w:t xml:space="preserve"> </w:t>
      </w:r>
      <w:r>
        <w:rPr>
          <w:rFonts w:ascii="Arial" w:eastAsia="Arial" w:hAnsi="Arial" w:cs="Arial"/>
          <w:color w:val="545454"/>
          <w:sz w:val="22"/>
          <w:szCs w:val="22"/>
        </w:rPr>
        <w:t>in</w:t>
      </w:r>
      <w:r>
        <w:rPr>
          <w:rFonts w:ascii="Arial" w:eastAsia="Arial" w:hAnsi="Arial" w:cs="Arial"/>
          <w:color w:val="545454"/>
          <w:spacing w:val="3"/>
          <w:sz w:val="22"/>
          <w:szCs w:val="22"/>
        </w:rPr>
        <w:t xml:space="preserve"> </w:t>
      </w:r>
      <w:r>
        <w:rPr>
          <w:rFonts w:ascii="Arial" w:eastAsia="Arial" w:hAnsi="Arial" w:cs="Arial"/>
          <w:color w:val="545454"/>
          <w:sz w:val="22"/>
          <w:szCs w:val="22"/>
        </w:rPr>
        <w:t>properly</w:t>
      </w:r>
      <w:r>
        <w:rPr>
          <w:rFonts w:ascii="Arial" w:eastAsia="Arial" w:hAnsi="Arial" w:cs="Arial"/>
          <w:color w:val="545454"/>
          <w:spacing w:val="23"/>
          <w:sz w:val="22"/>
          <w:szCs w:val="22"/>
        </w:rPr>
        <w:t xml:space="preserve"> </w:t>
      </w:r>
      <w:r>
        <w:rPr>
          <w:rFonts w:ascii="Arial" w:eastAsia="Arial" w:hAnsi="Arial" w:cs="Arial"/>
          <w:color w:val="545454"/>
          <w:sz w:val="22"/>
          <w:szCs w:val="22"/>
        </w:rPr>
        <w:t>sealed</w:t>
      </w:r>
      <w:r>
        <w:rPr>
          <w:rFonts w:ascii="Arial" w:eastAsia="Arial" w:hAnsi="Arial" w:cs="Arial"/>
          <w:color w:val="545454"/>
          <w:spacing w:val="-23"/>
          <w:sz w:val="22"/>
          <w:szCs w:val="22"/>
        </w:rPr>
        <w:t xml:space="preserve"> </w:t>
      </w:r>
      <w:r>
        <w:rPr>
          <w:rFonts w:ascii="Arial" w:eastAsia="Arial" w:hAnsi="Arial" w:cs="Arial"/>
          <w:color w:val="545454"/>
          <w:sz w:val="22"/>
          <w:szCs w:val="22"/>
        </w:rPr>
        <w:t>cover,</w:t>
      </w:r>
      <w:r>
        <w:rPr>
          <w:rFonts w:ascii="Arial" w:eastAsia="Arial" w:hAnsi="Arial" w:cs="Arial"/>
          <w:color w:val="545454"/>
          <w:spacing w:val="-7"/>
          <w:sz w:val="22"/>
          <w:szCs w:val="22"/>
        </w:rPr>
        <w:t xml:space="preserve"> </w:t>
      </w:r>
      <w:r>
        <w:rPr>
          <w:rFonts w:ascii="Arial" w:eastAsia="Arial" w:hAnsi="Arial" w:cs="Arial"/>
          <w:color w:val="545454"/>
          <w:sz w:val="22"/>
          <w:szCs w:val="22"/>
        </w:rPr>
        <w:t>received</w:t>
      </w:r>
      <w:r>
        <w:rPr>
          <w:rFonts w:ascii="Arial" w:eastAsia="Arial" w:hAnsi="Arial" w:cs="Arial"/>
          <w:color w:val="545454"/>
          <w:spacing w:val="-24"/>
          <w:sz w:val="22"/>
          <w:szCs w:val="22"/>
        </w:rPr>
        <w:t xml:space="preserve"> </w:t>
      </w:r>
      <w:r>
        <w:rPr>
          <w:rFonts w:ascii="Arial" w:eastAsia="Arial" w:hAnsi="Arial" w:cs="Arial"/>
          <w:color w:val="545454"/>
          <w:sz w:val="22"/>
          <w:szCs w:val="22"/>
        </w:rPr>
        <w:t>telegraphically</w:t>
      </w:r>
      <w:r>
        <w:rPr>
          <w:rFonts w:ascii="Arial" w:eastAsia="Arial" w:hAnsi="Arial" w:cs="Arial"/>
          <w:color w:val="545454"/>
          <w:spacing w:val="30"/>
          <w:sz w:val="22"/>
          <w:szCs w:val="22"/>
        </w:rPr>
        <w:t xml:space="preserve"> </w:t>
      </w:r>
      <w:r>
        <w:rPr>
          <w:rFonts w:ascii="Arial" w:eastAsia="Arial" w:hAnsi="Arial" w:cs="Arial"/>
          <w:color w:val="545454"/>
          <w:sz w:val="22"/>
          <w:szCs w:val="22"/>
        </w:rPr>
        <w:t>&amp;</w:t>
      </w:r>
      <w:r>
        <w:rPr>
          <w:rFonts w:ascii="Arial" w:eastAsia="Arial" w:hAnsi="Arial" w:cs="Arial"/>
          <w:color w:val="545454"/>
          <w:spacing w:val="8"/>
          <w:sz w:val="22"/>
          <w:szCs w:val="22"/>
        </w:rPr>
        <w:t xml:space="preserve"> </w:t>
      </w:r>
      <w:r>
        <w:rPr>
          <w:rFonts w:ascii="Arial" w:eastAsia="Arial" w:hAnsi="Arial" w:cs="Arial"/>
          <w:color w:val="545454"/>
          <w:sz w:val="22"/>
          <w:szCs w:val="22"/>
        </w:rPr>
        <w:t>by</w:t>
      </w:r>
      <w:r>
        <w:rPr>
          <w:rFonts w:ascii="Arial" w:eastAsia="Arial" w:hAnsi="Arial" w:cs="Arial"/>
          <w:color w:val="545454"/>
          <w:spacing w:val="-5"/>
          <w:sz w:val="22"/>
          <w:szCs w:val="22"/>
        </w:rPr>
        <w:t xml:space="preserve"> </w:t>
      </w:r>
      <w:r>
        <w:rPr>
          <w:rFonts w:ascii="Arial" w:eastAsia="Arial" w:hAnsi="Arial" w:cs="Arial"/>
          <w:color w:val="545454"/>
          <w:sz w:val="22"/>
          <w:szCs w:val="22"/>
        </w:rPr>
        <w:t>mail, conditional,</w:t>
      </w:r>
      <w:r>
        <w:rPr>
          <w:rFonts w:ascii="Arial" w:eastAsia="Arial" w:hAnsi="Arial" w:cs="Arial"/>
          <w:color w:val="545454"/>
          <w:spacing w:val="36"/>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not</w:t>
      </w:r>
      <w:r>
        <w:rPr>
          <w:rFonts w:ascii="Arial" w:eastAsia="Arial" w:hAnsi="Arial" w:cs="Arial"/>
          <w:color w:val="545454"/>
          <w:spacing w:val="17"/>
          <w:sz w:val="22"/>
          <w:szCs w:val="22"/>
        </w:rPr>
        <w:t xml:space="preserve"> </w:t>
      </w:r>
      <w:r>
        <w:rPr>
          <w:rFonts w:ascii="Arial" w:eastAsia="Arial" w:hAnsi="Arial" w:cs="Arial"/>
          <w:color w:val="545454"/>
          <w:sz w:val="22"/>
          <w:szCs w:val="22"/>
        </w:rPr>
        <w:t>conforming</w:t>
      </w:r>
      <w:r>
        <w:rPr>
          <w:rFonts w:ascii="Arial" w:eastAsia="Arial" w:hAnsi="Arial" w:cs="Arial"/>
          <w:color w:val="545454"/>
          <w:spacing w:val="17"/>
          <w:sz w:val="22"/>
          <w:szCs w:val="22"/>
        </w:rPr>
        <w:t xml:space="preserve"> </w:t>
      </w:r>
      <w:r>
        <w:rPr>
          <w:rFonts w:ascii="Arial" w:eastAsia="Arial" w:hAnsi="Arial" w:cs="Arial"/>
          <w:color w:val="545454"/>
          <w:sz w:val="22"/>
          <w:szCs w:val="22"/>
        </w:rPr>
        <w:t>with</w:t>
      </w:r>
      <w:r>
        <w:rPr>
          <w:rFonts w:ascii="Arial" w:eastAsia="Arial" w:hAnsi="Arial" w:cs="Arial"/>
          <w:color w:val="545454"/>
          <w:spacing w:val="33"/>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prescribed</w:t>
      </w:r>
      <w:r>
        <w:rPr>
          <w:rFonts w:ascii="Arial" w:eastAsia="Arial" w:hAnsi="Arial" w:cs="Arial"/>
          <w:color w:val="545454"/>
          <w:spacing w:val="-3"/>
          <w:sz w:val="22"/>
          <w:szCs w:val="22"/>
        </w:rPr>
        <w:t xml:space="preserve"> </w:t>
      </w:r>
      <w:r>
        <w:rPr>
          <w:rFonts w:ascii="Arial" w:eastAsia="Arial" w:hAnsi="Arial" w:cs="Arial"/>
          <w:color w:val="545454"/>
          <w:sz w:val="22"/>
          <w:szCs w:val="22"/>
        </w:rPr>
        <w:t>conditions</w:t>
      </w:r>
      <w:r>
        <w:rPr>
          <w:rFonts w:ascii="Arial" w:eastAsia="Arial" w:hAnsi="Arial" w:cs="Arial"/>
          <w:color w:val="545454"/>
          <w:spacing w:val="9"/>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not</w:t>
      </w:r>
      <w:r>
        <w:rPr>
          <w:rFonts w:ascii="Arial" w:eastAsia="Arial" w:hAnsi="Arial" w:cs="Arial"/>
          <w:color w:val="545454"/>
          <w:spacing w:val="22"/>
          <w:sz w:val="22"/>
          <w:szCs w:val="22"/>
        </w:rPr>
        <w:t xml:space="preserve"> </w:t>
      </w:r>
      <w:r>
        <w:rPr>
          <w:rFonts w:ascii="Arial" w:eastAsia="Arial" w:hAnsi="Arial" w:cs="Arial"/>
          <w:color w:val="545454"/>
          <w:sz w:val="22"/>
          <w:szCs w:val="22"/>
        </w:rPr>
        <w:t>complete</w:t>
      </w:r>
      <w:r>
        <w:rPr>
          <w:rFonts w:ascii="Arial" w:eastAsia="Arial" w:hAnsi="Arial" w:cs="Arial"/>
          <w:color w:val="545454"/>
          <w:spacing w:val="26"/>
          <w:sz w:val="22"/>
          <w:szCs w:val="22"/>
        </w:rPr>
        <w:t xml:space="preserve"> </w:t>
      </w:r>
      <w:r>
        <w:rPr>
          <w:rFonts w:ascii="Arial" w:eastAsia="Arial" w:hAnsi="Arial" w:cs="Arial"/>
          <w:color w:val="545454"/>
          <w:sz w:val="22"/>
          <w:szCs w:val="22"/>
        </w:rPr>
        <w:t>in</w:t>
      </w:r>
      <w:r>
        <w:rPr>
          <w:rFonts w:ascii="Arial" w:eastAsia="Arial" w:hAnsi="Arial" w:cs="Arial"/>
          <w:color w:val="545454"/>
          <w:spacing w:val="-7"/>
          <w:sz w:val="22"/>
          <w:szCs w:val="22"/>
        </w:rPr>
        <w:t xml:space="preserve"> </w:t>
      </w:r>
      <w:r>
        <w:rPr>
          <w:rFonts w:ascii="Arial" w:eastAsia="Arial" w:hAnsi="Arial" w:cs="Arial"/>
          <w:color w:val="545454"/>
          <w:sz w:val="22"/>
          <w:szCs w:val="22"/>
        </w:rPr>
        <w:t>all respects</w:t>
      </w:r>
      <w:r>
        <w:rPr>
          <w:rFonts w:ascii="Arial" w:eastAsia="Arial" w:hAnsi="Arial" w:cs="Arial"/>
          <w:color w:val="545454"/>
          <w:spacing w:val="-28"/>
          <w:sz w:val="22"/>
          <w:szCs w:val="22"/>
        </w:rPr>
        <w:t xml:space="preserve"> </w:t>
      </w:r>
      <w:r>
        <w:rPr>
          <w:rFonts w:ascii="Arial" w:eastAsia="Arial" w:hAnsi="Arial" w:cs="Arial"/>
          <w:color w:val="545454"/>
          <w:sz w:val="22"/>
          <w:szCs w:val="22"/>
        </w:rPr>
        <w:t>will</w:t>
      </w:r>
      <w:r>
        <w:rPr>
          <w:rFonts w:ascii="Arial" w:eastAsia="Arial" w:hAnsi="Arial" w:cs="Arial"/>
          <w:color w:val="545454"/>
          <w:spacing w:val="32"/>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rejected.</w:t>
      </w:r>
    </w:p>
    <w:p w:rsidR="00BD492B" w:rsidRDefault="00BD492B">
      <w:pPr>
        <w:spacing w:before="7" w:line="100" w:lineRule="exact"/>
        <w:rPr>
          <w:sz w:val="10"/>
          <w:szCs w:val="10"/>
        </w:rPr>
      </w:pPr>
    </w:p>
    <w:p w:rsidR="00BD492B" w:rsidRDefault="00BD492B">
      <w:pPr>
        <w:spacing w:line="200" w:lineRule="exact"/>
      </w:pPr>
    </w:p>
    <w:p w:rsidR="00BD492B" w:rsidRDefault="004965B9">
      <w:pPr>
        <w:spacing w:line="323" w:lineRule="auto"/>
        <w:ind w:left="1085" w:right="734" w:firstLine="5"/>
        <w:rPr>
          <w:rFonts w:ascii="Arial" w:eastAsia="Arial" w:hAnsi="Arial" w:cs="Arial"/>
          <w:sz w:val="22"/>
          <w:szCs w:val="22"/>
        </w:rPr>
      </w:pPr>
      <w:r>
        <w:rPr>
          <w:rFonts w:ascii="Arial" w:eastAsia="Arial" w:hAnsi="Arial" w:cs="Arial"/>
          <w:color w:val="545454"/>
          <w:sz w:val="22"/>
          <w:szCs w:val="22"/>
        </w:rPr>
        <w:t>If</w:t>
      </w:r>
      <w:r>
        <w:rPr>
          <w:rFonts w:ascii="Arial" w:eastAsia="Arial" w:hAnsi="Arial" w:cs="Arial"/>
          <w:color w:val="545454"/>
          <w:spacing w:val="-1"/>
          <w:sz w:val="22"/>
          <w:szCs w:val="22"/>
        </w:rPr>
        <w:t xml:space="preserve"> </w:t>
      </w:r>
      <w:r>
        <w:rPr>
          <w:rFonts w:ascii="Arial" w:eastAsia="Arial" w:hAnsi="Arial" w:cs="Arial"/>
          <w:color w:val="545454"/>
          <w:sz w:val="22"/>
          <w:szCs w:val="22"/>
        </w:rPr>
        <w:t>any</w:t>
      </w:r>
      <w:r>
        <w:rPr>
          <w:rFonts w:ascii="Arial" w:eastAsia="Arial" w:hAnsi="Arial" w:cs="Arial"/>
          <w:color w:val="545454"/>
          <w:spacing w:val="-12"/>
          <w:sz w:val="22"/>
          <w:szCs w:val="22"/>
        </w:rPr>
        <w:t xml:space="preserve"> </w:t>
      </w:r>
      <w:r>
        <w:rPr>
          <w:rFonts w:ascii="Arial" w:eastAsia="Arial" w:hAnsi="Arial" w:cs="Arial"/>
          <w:color w:val="545454"/>
          <w:sz w:val="22"/>
          <w:szCs w:val="22"/>
        </w:rPr>
        <w:t>of</w:t>
      </w:r>
      <w:r>
        <w:rPr>
          <w:rFonts w:ascii="Arial" w:eastAsia="Arial" w:hAnsi="Arial" w:cs="Arial"/>
          <w:color w:val="545454"/>
          <w:spacing w:val="10"/>
          <w:sz w:val="22"/>
          <w:szCs w:val="22"/>
        </w:rPr>
        <w:t xml:space="preserve"> </w:t>
      </w:r>
      <w:r>
        <w:rPr>
          <w:rFonts w:ascii="Arial" w:eastAsia="Arial" w:hAnsi="Arial" w:cs="Arial"/>
          <w:color w:val="545454"/>
          <w:sz w:val="22"/>
          <w:szCs w:val="22"/>
        </w:rPr>
        <w:t>dates</w:t>
      </w:r>
      <w:r>
        <w:rPr>
          <w:rFonts w:ascii="Arial" w:eastAsia="Arial" w:hAnsi="Arial" w:cs="Arial"/>
          <w:color w:val="545454"/>
          <w:spacing w:val="-4"/>
          <w:sz w:val="22"/>
          <w:szCs w:val="22"/>
        </w:rPr>
        <w:t xml:space="preserve"> </w:t>
      </w:r>
      <w:r>
        <w:rPr>
          <w:rFonts w:ascii="Arial" w:eastAsia="Arial" w:hAnsi="Arial" w:cs="Arial"/>
          <w:color w:val="545454"/>
          <w:sz w:val="22"/>
          <w:szCs w:val="22"/>
        </w:rPr>
        <w:t>mentioned</w:t>
      </w:r>
      <w:r>
        <w:rPr>
          <w:rFonts w:ascii="Arial" w:eastAsia="Arial" w:hAnsi="Arial" w:cs="Arial"/>
          <w:color w:val="545454"/>
          <w:spacing w:val="30"/>
          <w:sz w:val="22"/>
          <w:szCs w:val="22"/>
        </w:rPr>
        <w:t xml:space="preserve"> </w:t>
      </w:r>
      <w:r>
        <w:rPr>
          <w:rFonts w:ascii="Arial" w:eastAsia="Arial" w:hAnsi="Arial" w:cs="Arial"/>
          <w:color w:val="545454"/>
          <w:sz w:val="22"/>
          <w:szCs w:val="22"/>
        </w:rPr>
        <w:t>above</w:t>
      </w:r>
      <w:r>
        <w:rPr>
          <w:rFonts w:ascii="Arial" w:eastAsia="Arial" w:hAnsi="Arial" w:cs="Arial"/>
          <w:color w:val="545454"/>
          <w:spacing w:val="-12"/>
          <w:sz w:val="22"/>
          <w:szCs w:val="22"/>
        </w:rPr>
        <w:t xml:space="preserve"> </w:t>
      </w:r>
      <w:r>
        <w:rPr>
          <w:rFonts w:ascii="Arial" w:eastAsia="Arial" w:hAnsi="Arial" w:cs="Arial"/>
          <w:color w:val="545454"/>
          <w:sz w:val="22"/>
          <w:szCs w:val="22"/>
        </w:rPr>
        <w:t>happens</w:t>
      </w:r>
      <w:r>
        <w:rPr>
          <w:rFonts w:ascii="Arial" w:eastAsia="Arial" w:hAnsi="Arial" w:cs="Arial"/>
          <w:color w:val="545454"/>
          <w:spacing w:val="-22"/>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be</w:t>
      </w:r>
      <w:r>
        <w:rPr>
          <w:rFonts w:ascii="Arial" w:eastAsia="Arial" w:hAnsi="Arial" w:cs="Arial"/>
          <w:color w:val="545454"/>
          <w:spacing w:val="-13"/>
          <w:sz w:val="22"/>
          <w:szCs w:val="22"/>
        </w:rPr>
        <w:t xml:space="preserve"> </w:t>
      </w:r>
      <w:r>
        <w:rPr>
          <w:rFonts w:ascii="Arial" w:eastAsia="Arial" w:hAnsi="Arial" w:cs="Arial"/>
          <w:color w:val="545454"/>
          <w:w w:val="76"/>
          <w:sz w:val="22"/>
          <w:szCs w:val="22"/>
        </w:rPr>
        <w:t>a</w:t>
      </w:r>
      <w:r>
        <w:rPr>
          <w:rFonts w:ascii="Arial" w:eastAsia="Arial" w:hAnsi="Arial" w:cs="Arial"/>
          <w:color w:val="545454"/>
          <w:spacing w:val="39"/>
          <w:w w:val="76"/>
          <w:sz w:val="22"/>
          <w:szCs w:val="22"/>
        </w:rPr>
        <w:t xml:space="preserve"> </w:t>
      </w:r>
      <w:r>
        <w:rPr>
          <w:rFonts w:ascii="Arial" w:eastAsia="Arial" w:hAnsi="Arial" w:cs="Arial"/>
          <w:color w:val="545454"/>
          <w:sz w:val="22"/>
          <w:szCs w:val="22"/>
        </w:rPr>
        <w:t>holiday,</w:t>
      </w:r>
      <w:r>
        <w:rPr>
          <w:rFonts w:ascii="Arial" w:eastAsia="Arial" w:hAnsi="Arial" w:cs="Arial"/>
          <w:color w:val="545454"/>
          <w:spacing w:val="-8"/>
          <w:sz w:val="22"/>
          <w:szCs w:val="22"/>
        </w:rPr>
        <w:t xml:space="preserve"> </w:t>
      </w:r>
      <w:r>
        <w:rPr>
          <w:rFonts w:ascii="Arial" w:eastAsia="Arial" w:hAnsi="Arial" w:cs="Arial"/>
          <w:color w:val="545454"/>
          <w:sz w:val="22"/>
          <w:szCs w:val="22"/>
        </w:rPr>
        <w:t>the</w:t>
      </w:r>
      <w:r>
        <w:rPr>
          <w:rFonts w:ascii="Arial" w:eastAsia="Arial" w:hAnsi="Arial" w:cs="Arial"/>
          <w:color w:val="545454"/>
          <w:spacing w:val="8"/>
          <w:sz w:val="22"/>
          <w:szCs w:val="22"/>
        </w:rPr>
        <w:t xml:space="preserve"> </w:t>
      </w:r>
      <w:r>
        <w:rPr>
          <w:rFonts w:ascii="Arial" w:eastAsia="Arial" w:hAnsi="Arial" w:cs="Arial"/>
          <w:color w:val="545454"/>
          <w:sz w:val="22"/>
          <w:szCs w:val="22"/>
        </w:rPr>
        <w:t>transaction</w:t>
      </w:r>
      <w:r>
        <w:rPr>
          <w:rFonts w:ascii="Arial" w:eastAsia="Arial" w:hAnsi="Arial" w:cs="Arial"/>
          <w:color w:val="545454"/>
          <w:spacing w:val="29"/>
          <w:sz w:val="22"/>
          <w:szCs w:val="22"/>
        </w:rPr>
        <w:t xml:space="preserve"> </w:t>
      </w:r>
      <w:r>
        <w:rPr>
          <w:rFonts w:ascii="Arial" w:eastAsia="Arial" w:hAnsi="Arial" w:cs="Arial"/>
          <w:color w:val="545454"/>
          <w:sz w:val="22"/>
          <w:szCs w:val="22"/>
        </w:rPr>
        <w:t>will</w:t>
      </w:r>
      <w:r>
        <w:rPr>
          <w:rFonts w:ascii="Arial" w:eastAsia="Arial" w:hAnsi="Arial" w:cs="Arial"/>
          <w:color w:val="545454"/>
          <w:spacing w:val="32"/>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made on</w:t>
      </w:r>
      <w:r>
        <w:rPr>
          <w:rFonts w:ascii="Arial" w:eastAsia="Arial" w:hAnsi="Arial" w:cs="Arial"/>
          <w:color w:val="545454"/>
          <w:spacing w:val="-13"/>
          <w:sz w:val="22"/>
          <w:szCs w:val="22"/>
        </w:rPr>
        <w:t xml:space="preserve"> </w:t>
      </w:r>
      <w:r>
        <w:rPr>
          <w:rFonts w:ascii="Arial" w:eastAsia="Arial" w:hAnsi="Arial" w:cs="Arial"/>
          <w:color w:val="545454"/>
          <w:sz w:val="22"/>
          <w:szCs w:val="22"/>
        </w:rPr>
        <w:t>the</w:t>
      </w:r>
      <w:r>
        <w:rPr>
          <w:rFonts w:ascii="Arial" w:eastAsia="Arial" w:hAnsi="Arial" w:cs="Arial"/>
          <w:color w:val="545454"/>
          <w:spacing w:val="32"/>
          <w:sz w:val="22"/>
          <w:szCs w:val="22"/>
        </w:rPr>
        <w:t xml:space="preserve"> </w:t>
      </w:r>
      <w:r>
        <w:rPr>
          <w:rFonts w:ascii="Arial" w:eastAsia="Arial" w:hAnsi="Arial" w:cs="Arial"/>
          <w:color w:val="545454"/>
          <w:sz w:val="22"/>
          <w:szCs w:val="22"/>
        </w:rPr>
        <w:t>next</w:t>
      </w:r>
      <w:r>
        <w:rPr>
          <w:rFonts w:ascii="Arial" w:eastAsia="Arial" w:hAnsi="Arial" w:cs="Arial"/>
          <w:color w:val="545454"/>
          <w:spacing w:val="-6"/>
          <w:sz w:val="22"/>
          <w:szCs w:val="22"/>
        </w:rPr>
        <w:t xml:space="preserve"> </w:t>
      </w:r>
      <w:r>
        <w:rPr>
          <w:rFonts w:ascii="Arial" w:eastAsia="Arial" w:hAnsi="Arial" w:cs="Arial"/>
          <w:color w:val="545454"/>
          <w:sz w:val="22"/>
          <w:szCs w:val="22"/>
        </w:rPr>
        <w:t>working</w:t>
      </w:r>
      <w:r>
        <w:rPr>
          <w:rFonts w:ascii="Arial" w:eastAsia="Arial" w:hAnsi="Arial" w:cs="Arial"/>
          <w:color w:val="545454"/>
          <w:spacing w:val="35"/>
          <w:sz w:val="22"/>
          <w:szCs w:val="22"/>
        </w:rPr>
        <w:t xml:space="preserve"> </w:t>
      </w:r>
      <w:r>
        <w:rPr>
          <w:rFonts w:ascii="Arial" w:eastAsia="Arial" w:hAnsi="Arial" w:cs="Arial"/>
          <w:color w:val="545454"/>
          <w:sz w:val="22"/>
          <w:szCs w:val="22"/>
        </w:rPr>
        <w:t>day.</w:t>
      </w:r>
    </w:p>
    <w:p w:rsidR="00BD492B" w:rsidRDefault="00BD492B">
      <w:pPr>
        <w:spacing w:before="10" w:line="100" w:lineRule="exact"/>
        <w:rPr>
          <w:sz w:val="10"/>
          <w:szCs w:val="10"/>
        </w:rPr>
      </w:pPr>
    </w:p>
    <w:p w:rsidR="00BD492B" w:rsidRDefault="00BD492B">
      <w:pPr>
        <w:spacing w:line="200" w:lineRule="exact"/>
      </w:pPr>
    </w:p>
    <w:p w:rsidR="00BD492B" w:rsidRDefault="004965B9">
      <w:pPr>
        <w:spacing w:line="318" w:lineRule="auto"/>
        <w:ind w:left="1070" w:right="607" w:firstLine="14"/>
        <w:rPr>
          <w:rFonts w:ascii="Arial" w:eastAsia="Arial" w:hAnsi="Arial" w:cs="Arial"/>
          <w:sz w:val="22"/>
          <w:szCs w:val="22"/>
        </w:rPr>
      </w:pPr>
      <w:r>
        <w:rPr>
          <w:rFonts w:ascii="Arial" w:eastAsia="Arial" w:hAnsi="Arial" w:cs="Arial"/>
          <w:color w:val="545454"/>
          <w:w w:val="90"/>
          <w:sz w:val="22"/>
          <w:szCs w:val="22"/>
        </w:rPr>
        <w:t>Issue</w:t>
      </w:r>
      <w:r>
        <w:rPr>
          <w:rFonts w:ascii="Arial" w:eastAsia="Arial" w:hAnsi="Arial" w:cs="Arial"/>
          <w:color w:val="545454"/>
          <w:spacing w:val="9"/>
          <w:w w:val="90"/>
          <w:sz w:val="22"/>
          <w:szCs w:val="22"/>
        </w:rPr>
        <w:t xml:space="preserve"> </w:t>
      </w:r>
      <w:r>
        <w:rPr>
          <w:rFonts w:ascii="Arial" w:eastAsia="Arial" w:hAnsi="Arial" w:cs="Arial"/>
          <w:color w:val="545454"/>
          <w:sz w:val="22"/>
          <w:szCs w:val="22"/>
        </w:rPr>
        <w:t>of</w:t>
      </w:r>
      <w:r>
        <w:rPr>
          <w:rFonts w:ascii="Arial" w:eastAsia="Arial" w:hAnsi="Arial" w:cs="Arial"/>
          <w:color w:val="545454"/>
          <w:spacing w:val="5"/>
          <w:sz w:val="22"/>
          <w:szCs w:val="22"/>
        </w:rPr>
        <w:t xml:space="preserve"> </w:t>
      </w:r>
      <w:r>
        <w:rPr>
          <w:rFonts w:ascii="Arial" w:eastAsia="Arial" w:hAnsi="Arial" w:cs="Arial"/>
          <w:color w:val="545454"/>
          <w:sz w:val="22"/>
          <w:szCs w:val="22"/>
        </w:rPr>
        <w:t>tender</w:t>
      </w:r>
      <w:r>
        <w:rPr>
          <w:rFonts w:ascii="Arial" w:eastAsia="Arial" w:hAnsi="Arial" w:cs="Arial"/>
          <w:color w:val="545454"/>
          <w:spacing w:val="35"/>
          <w:sz w:val="22"/>
          <w:szCs w:val="22"/>
        </w:rPr>
        <w:t xml:space="preserve"> </w:t>
      </w:r>
      <w:r>
        <w:rPr>
          <w:rFonts w:ascii="Arial" w:eastAsia="Arial" w:hAnsi="Arial" w:cs="Arial"/>
          <w:color w:val="545454"/>
          <w:sz w:val="22"/>
          <w:szCs w:val="22"/>
        </w:rPr>
        <w:t>documents</w:t>
      </w:r>
      <w:r>
        <w:rPr>
          <w:rFonts w:ascii="Arial" w:eastAsia="Arial" w:hAnsi="Arial" w:cs="Arial"/>
          <w:color w:val="545454"/>
          <w:spacing w:val="5"/>
          <w:sz w:val="22"/>
          <w:szCs w:val="22"/>
        </w:rPr>
        <w:t xml:space="preserve"> </w:t>
      </w:r>
      <w:r>
        <w:rPr>
          <w:rFonts w:ascii="Arial" w:eastAsia="Arial" w:hAnsi="Arial" w:cs="Arial"/>
          <w:color w:val="545454"/>
          <w:sz w:val="22"/>
          <w:szCs w:val="22"/>
        </w:rPr>
        <w:t>does</w:t>
      </w:r>
      <w:r>
        <w:rPr>
          <w:rFonts w:ascii="Arial" w:eastAsia="Arial" w:hAnsi="Arial" w:cs="Arial"/>
          <w:color w:val="545454"/>
          <w:spacing w:val="-15"/>
          <w:sz w:val="22"/>
          <w:szCs w:val="22"/>
        </w:rPr>
        <w:t xml:space="preserve"> </w:t>
      </w:r>
      <w:r>
        <w:rPr>
          <w:rFonts w:ascii="Arial" w:eastAsia="Arial" w:hAnsi="Arial" w:cs="Arial"/>
          <w:color w:val="545454"/>
          <w:sz w:val="22"/>
          <w:szCs w:val="22"/>
        </w:rPr>
        <w:t>not</w:t>
      </w:r>
      <w:r>
        <w:rPr>
          <w:rFonts w:ascii="Arial" w:eastAsia="Arial" w:hAnsi="Arial" w:cs="Arial"/>
          <w:color w:val="545454"/>
          <w:spacing w:val="17"/>
          <w:sz w:val="22"/>
          <w:szCs w:val="22"/>
        </w:rPr>
        <w:t xml:space="preserve"> </w:t>
      </w:r>
      <w:r>
        <w:rPr>
          <w:rFonts w:ascii="Arial" w:eastAsia="Arial" w:hAnsi="Arial" w:cs="Arial"/>
          <w:color w:val="545454"/>
          <w:sz w:val="22"/>
          <w:szCs w:val="22"/>
        </w:rPr>
        <w:t>mean</w:t>
      </w:r>
      <w:r>
        <w:rPr>
          <w:rFonts w:ascii="Arial" w:eastAsia="Arial" w:hAnsi="Arial" w:cs="Arial"/>
          <w:color w:val="545454"/>
          <w:spacing w:val="-16"/>
          <w:sz w:val="22"/>
          <w:szCs w:val="22"/>
        </w:rPr>
        <w:t xml:space="preserve"> </w:t>
      </w:r>
      <w:r>
        <w:rPr>
          <w:rFonts w:ascii="Arial" w:eastAsia="Arial" w:hAnsi="Arial" w:cs="Arial"/>
          <w:color w:val="545454"/>
          <w:sz w:val="22"/>
          <w:szCs w:val="22"/>
        </w:rPr>
        <w:t>that</w:t>
      </w:r>
      <w:r>
        <w:rPr>
          <w:rFonts w:ascii="Arial" w:eastAsia="Arial" w:hAnsi="Arial" w:cs="Arial"/>
          <w:color w:val="545454"/>
          <w:spacing w:val="33"/>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Firm</w:t>
      </w:r>
      <w:r>
        <w:rPr>
          <w:rFonts w:ascii="Arial" w:eastAsia="Arial" w:hAnsi="Arial" w:cs="Arial"/>
          <w:color w:val="545454"/>
          <w:spacing w:val="13"/>
          <w:sz w:val="22"/>
          <w:szCs w:val="22"/>
        </w:rPr>
        <w:t>/</w:t>
      </w:r>
      <w:r>
        <w:rPr>
          <w:rFonts w:ascii="Arial" w:eastAsia="Arial" w:hAnsi="Arial" w:cs="Arial"/>
          <w:color w:val="545454"/>
          <w:sz w:val="22"/>
          <w:szCs w:val="22"/>
        </w:rPr>
        <w:t>Agency</w:t>
      </w:r>
      <w:r>
        <w:rPr>
          <w:rFonts w:ascii="Arial" w:eastAsia="Arial" w:hAnsi="Arial" w:cs="Arial"/>
          <w:color w:val="545454"/>
          <w:spacing w:val="-22"/>
          <w:sz w:val="22"/>
          <w:szCs w:val="22"/>
        </w:rPr>
        <w:t xml:space="preserve"> </w:t>
      </w:r>
      <w:r>
        <w:rPr>
          <w:rFonts w:ascii="Arial" w:eastAsia="Arial" w:hAnsi="Arial" w:cs="Arial"/>
          <w:color w:val="545454"/>
          <w:w w:val="80"/>
          <w:sz w:val="22"/>
          <w:szCs w:val="22"/>
        </w:rPr>
        <w:t>is</w:t>
      </w:r>
      <w:r>
        <w:rPr>
          <w:rFonts w:ascii="Arial" w:eastAsia="Arial" w:hAnsi="Arial" w:cs="Arial"/>
          <w:color w:val="545454"/>
          <w:spacing w:val="21"/>
          <w:w w:val="80"/>
          <w:sz w:val="22"/>
          <w:szCs w:val="22"/>
        </w:rPr>
        <w:t xml:space="preserve"> </w:t>
      </w:r>
      <w:r>
        <w:rPr>
          <w:rFonts w:ascii="Arial" w:eastAsia="Arial" w:hAnsi="Arial" w:cs="Arial"/>
          <w:color w:val="545454"/>
          <w:sz w:val="22"/>
          <w:szCs w:val="22"/>
        </w:rPr>
        <w:t xml:space="preserve">considered </w:t>
      </w:r>
      <w:proofErr w:type="gramStart"/>
      <w:r>
        <w:rPr>
          <w:rFonts w:ascii="Arial" w:eastAsia="Arial" w:hAnsi="Arial" w:cs="Arial"/>
          <w:color w:val="545454"/>
          <w:sz w:val="22"/>
          <w:szCs w:val="22"/>
        </w:rPr>
        <w:t>qualified</w:t>
      </w:r>
      <w:r>
        <w:rPr>
          <w:rFonts w:ascii="Arial" w:eastAsia="Arial" w:hAnsi="Arial" w:cs="Arial"/>
          <w:color w:val="545454"/>
          <w:spacing w:val="12"/>
          <w:sz w:val="22"/>
          <w:szCs w:val="22"/>
        </w:rPr>
        <w:t xml:space="preserve"> </w:t>
      </w:r>
      <w:r>
        <w:rPr>
          <w:rFonts w:ascii="Arial" w:eastAsia="Arial" w:hAnsi="Arial" w:cs="Arial"/>
          <w:color w:val="6D6D6D"/>
          <w:w w:val="56"/>
          <w:sz w:val="22"/>
          <w:szCs w:val="22"/>
        </w:rPr>
        <w:t>.</w:t>
      </w:r>
      <w:proofErr w:type="gramEnd"/>
      <w:r>
        <w:rPr>
          <w:rFonts w:ascii="Arial" w:eastAsia="Arial" w:hAnsi="Arial" w:cs="Arial"/>
          <w:color w:val="6D6D6D"/>
          <w:w w:val="56"/>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Tender inviting</w:t>
      </w:r>
      <w:r>
        <w:rPr>
          <w:rFonts w:ascii="Arial" w:eastAsia="Arial" w:hAnsi="Arial" w:cs="Arial"/>
          <w:color w:val="545454"/>
          <w:spacing w:val="22"/>
          <w:sz w:val="22"/>
          <w:szCs w:val="22"/>
        </w:rPr>
        <w:t xml:space="preserve"> </w:t>
      </w:r>
      <w:r>
        <w:rPr>
          <w:rFonts w:ascii="Arial" w:eastAsia="Arial" w:hAnsi="Arial" w:cs="Arial"/>
          <w:color w:val="545454"/>
          <w:sz w:val="22"/>
          <w:szCs w:val="22"/>
        </w:rPr>
        <w:t>Authority</w:t>
      </w:r>
      <w:r>
        <w:rPr>
          <w:rFonts w:ascii="Arial" w:eastAsia="Arial" w:hAnsi="Arial" w:cs="Arial"/>
          <w:color w:val="545454"/>
          <w:spacing w:val="50"/>
          <w:sz w:val="22"/>
          <w:szCs w:val="22"/>
        </w:rPr>
        <w:t xml:space="preserve"> </w:t>
      </w:r>
      <w:r>
        <w:rPr>
          <w:rFonts w:ascii="Arial" w:eastAsia="Arial" w:hAnsi="Arial" w:cs="Arial"/>
          <w:color w:val="545454"/>
          <w:sz w:val="22"/>
          <w:szCs w:val="22"/>
        </w:rPr>
        <w:t>reserves</w:t>
      </w:r>
      <w:r>
        <w:rPr>
          <w:rFonts w:ascii="Arial" w:eastAsia="Arial" w:hAnsi="Arial" w:cs="Arial"/>
          <w:color w:val="545454"/>
          <w:spacing w:val="-41"/>
          <w:sz w:val="22"/>
          <w:szCs w:val="22"/>
        </w:rPr>
        <w:t xml:space="preserve"> </w:t>
      </w:r>
      <w:r>
        <w:rPr>
          <w:rFonts w:ascii="Arial" w:eastAsia="Arial" w:hAnsi="Arial" w:cs="Arial"/>
          <w:color w:val="545454"/>
          <w:sz w:val="22"/>
          <w:szCs w:val="22"/>
        </w:rPr>
        <w:t>the</w:t>
      </w:r>
      <w:r>
        <w:rPr>
          <w:rFonts w:ascii="Arial" w:eastAsia="Arial" w:hAnsi="Arial" w:cs="Arial"/>
          <w:color w:val="545454"/>
          <w:spacing w:val="32"/>
          <w:sz w:val="22"/>
          <w:szCs w:val="22"/>
        </w:rPr>
        <w:t xml:space="preserve"> </w:t>
      </w:r>
      <w:r>
        <w:rPr>
          <w:rFonts w:ascii="Arial" w:eastAsia="Arial" w:hAnsi="Arial" w:cs="Arial"/>
          <w:color w:val="545454"/>
          <w:sz w:val="22"/>
          <w:szCs w:val="22"/>
        </w:rPr>
        <w:t>right</w:t>
      </w:r>
      <w:r>
        <w:rPr>
          <w:rFonts w:ascii="Arial" w:eastAsia="Arial" w:hAnsi="Arial" w:cs="Arial"/>
          <w:color w:val="545454"/>
          <w:spacing w:val="10"/>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accept</w:t>
      </w:r>
      <w:r>
        <w:rPr>
          <w:rFonts w:ascii="Arial" w:eastAsia="Arial" w:hAnsi="Arial" w:cs="Arial"/>
          <w:color w:val="545454"/>
          <w:spacing w:val="-18"/>
          <w:sz w:val="22"/>
          <w:szCs w:val="22"/>
        </w:rPr>
        <w:t xml:space="preserve"> </w:t>
      </w:r>
      <w:r>
        <w:rPr>
          <w:rFonts w:ascii="Arial" w:eastAsia="Arial" w:hAnsi="Arial" w:cs="Arial"/>
          <w:color w:val="545454"/>
          <w:sz w:val="22"/>
          <w:szCs w:val="22"/>
        </w:rPr>
        <w:t>any</w:t>
      </w:r>
      <w:r>
        <w:rPr>
          <w:rFonts w:ascii="Arial" w:eastAsia="Arial" w:hAnsi="Arial" w:cs="Arial"/>
          <w:color w:val="545454"/>
          <w:spacing w:val="-22"/>
          <w:sz w:val="22"/>
          <w:szCs w:val="22"/>
        </w:rPr>
        <w:t xml:space="preserve"> </w:t>
      </w:r>
      <w:r>
        <w:rPr>
          <w:rFonts w:ascii="Arial" w:eastAsia="Arial" w:hAnsi="Arial" w:cs="Arial"/>
          <w:color w:val="545454"/>
          <w:sz w:val="22"/>
          <w:szCs w:val="22"/>
        </w:rPr>
        <w:t>tender</w:t>
      </w:r>
      <w:r>
        <w:rPr>
          <w:rFonts w:ascii="Arial" w:eastAsia="Arial" w:hAnsi="Arial" w:cs="Arial"/>
          <w:color w:val="545454"/>
          <w:spacing w:val="40"/>
          <w:sz w:val="22"/>
          <w:szCs w:val="22"/>
        </w:rPr>
        <w:t xml:space="preserve"> </w:t>
      </w:r>
      <w:r>
        <w:rPr>
          <w:rFonts w:ascii="Arial" w:eastAsia="Arial" w:hAnsi="Arial" w:cs="Arial"/>
          <w:color w:val="545454"/>
          <w:sz w:val="22"/>
          <w:szCs w:val="22"/>
        </w:rPr>
        <w:t>or</w:t>
      </w:r>
      <w:r>
        <w:rPr>
          <w:rFonts w:ascii="Arial" w:eastAsia="Arial" w:hAnsi="Arial" w:cs="Arial"/>
          <w:color w:val="545454"/>
          <w:spacing w:val="3"/>
          <w:sz w:val="22"/>
          <w:szCs w:val="22"/>
        </w:rPr>
        <w:t xml:space="preserve"> </w:t>
      </w:r>
      <w:r>
        <w:rPr>
          <w:rFonts w:ascii="Arial" w:eastAsia="Arial" w:hAnsi="Arial" w:cs="Arial"/>
          <w:color w:val="545454"/>
          <w:sz w:val="22"/>
          <w:szCs w:val="22"/>
        </w:rPr>
        <w:t>to</w:t>
      </w:r>
      <w:r>
        <w:rPr>
          <w:rFonts w:ascii="Arial" w:eastAsia="Arial" w:hAnsi="Arial" w:cs="Arial"/>
          <w:color w:val="545454"/>
          <w:spacing w:val="29"/>
          <w:sz w:val="22"/>
          <w:szCs w:val="22"/>
        </w:rPr>
        <w:t xml:space="preserve"> </w:t>
      </w:r>
      <w:r>
        <w:rPr>
          <w:rFonts w:ascii="Arial" w:eastAsia="Arial" w:hAnsi="Arial" w:cs="Arial"/>
          <w:color w:val="545454"/>
          <w:sz w:val="22"/>
          <w:szCs w:val="22"/>
        </w:rPr>
        <w:t>reject</w:t>
      </w:r>
      <w:r>
        <w:rPr>
          <w:rFonts w:ascii="Arial" w:eastAsia="Arial" w:hAnsi="Arial" w:cs="Arial"/>
          <w:color w:val="545454"/>
          <w:spacing w:val="11"/>
          <w:sz w:val="22"/>
          <w:szCs w:val="22"/>
        </w:rPr>
        <w:t xml:space="preserve"> </w:t>
      </w:r>
      <w:r>
        <w:rPr>
          <w:rFonts w:ascii="Arial" w:eastAsia="Arial" w:hAnsi="Arial" w:cs="Arial"/>
          <w:color w:val="545454"/>
          <w:sz w:val="22"/>
          <w:szCs w:val="22"/>
        </w:rPr>
        <w:t>any-or all</w:t>
      </w:r>
      <w:r>
        <w:rPr>
          <w:rFonts w:ascii="Arial" w:eastAsia="Arial" w:hAnsi="Arial" w:cs="Arial"/>
          <w:color w:val="545454"/>
          <w:spacing w:val="-7"/>
          <w:sz w:val="22"/>
          <w:szCs w:val="22"/>
        </w:rPr>
        <w:t xml:space="preserve"> </w:t>
      </w:r>
      <w:r>
        <w:rPr>
          <w:rFonts w:ascii="Arial" w:eastAsia="Arial" w:hAnsi="Arial" w:cs="Arial"/>
          <w:color w:val="545454"/>
          <w:sz w:val="22"/>
          <w:szCs w:val="22"/>
        </w:rPr>
        <w:t>tenders</w:t>
      </w:r>
      <w:r>
        <w:rPr>
          <w:rFonts w:ascii="Arial" w:eastAsia="Arial" w:hAnsi="Arial" w:cs="Arial"/>
          <w:color w:val="545454"/>
          <w:spacing w:val="16"/>
          <w:sz w:val="22"/>
          <w:szCs w:val="22"/>
        </w:rPr>
        <w:t xml:space="preserve"> </w:t>
      </w:r>
      <w:r>
        <w:rPr>
          <w:rFonts w:ascii="Arial" w:eastAsia="Arial" w:hAnsi="Arial" w:cs="Arial"/>
          <w:color w:val="545454"/>
          <w:sz w:val="22"/>
          <w:szCs w:val="22"/>
        </w:rPr>
        <w:t>at</w:t>
      </w:r>
      <w:r>
        <w:rPr>
          <w:rFonts w:ascii="Arial" w:eastAsia="Arial" w:hAnsi="Arial" w:cs="Arial"/>
          <w:color w:val="545454"/>
          <w:spacing w:val="15"/>
          <w:sz w:val="22"/>
          <w:szCs w:val="22"/>
        </w:rPr>
        <w:t xml:space="preserve"> </w:t>
      </w:r>
      <w:r>
        <w:rPr>
          <w:rFonts w:ascii="Arial" w:eastAsia="Arial" w:hAnsi="Arial" w:cs="Arial"/>
          <w:color w:val="545454"/>
          <w:w w:val="89"/>
          <w:sz w:val="22"/>
          <w:szCs w:val="22"/>
        </w:rPr>
        <w:t>his</w:t>
      </w:r>
      <w:r>
        <w:rPr>
          <w:rFonts w:ascii="Arial" w:eastAsia="Arial" w:hAnsi="Arial" w:cs="Arial"/>
          <w:color w:val="545454"/>
          <w:spacing w:val="13"/>
          <w:w w:val="89"/>
          <w:sz w:val="22"/>
          <w:szCs w:val="22"/>
        </w:rPr>
        <w:t xml:space="preserve"> </w:t>
      </w:r>
      <w:r>
        <w:rPr>
          <w:rFonts w:ascii="Arial" w:eastAsia="Arial" w:hAnsi="Arial" w:cs="Arial"/>
          <w:color w:val="545454"/>
          <w:sz w:val="22"/>
          <w:szCs w:val="22"/>
        </w:rPr>
        <w:t>sole</w:t>
      </w:r>
      <w:r>
        <w:rPr>
          <w:rFonts w:ascii="Arial" w:eastAsia="Arial" w:hAnsi="Arial" w:cs="Arial"/>
          <w:color w:val="545454"/>
          <w:spacing w:val="-9"/>
          <w:sz w:val="22"/>
          <w:szCs w:val="22"/>
        </w:rPr>
        <w:t xml:space="preserve"> </w:t>
      </w:r>
      <w:r>
        <w:rPr>
          <w:rFonts w:ascii="Arial" w:eastAsia="Arial" w:hAnsi="Arial" w:cs="Arial"/>
          <w:color w:val="545454"/>
          <w:sz w:val="22"/>
          <w:szCs w:val="22"/>
        </w:rPr>
        <w:t>discretion</w:t>
      </w:r>
      <w:r>
        <w:rPr>
          <w:rFonts w:ascii="Arial" w:eastAsia="Arial" w:hAnsi="Arial" w:cs="Arial"/>
          <w:color w:val="545454"/>
          <w:spacing w:val="10"/>
          <w:sz w:val="22"/>
          <w:szCs w:val="22"/>
        </w:rPr>
        <w:t xml:space="preserve"> </w:t>
      </w:r>
      <w:proofErr w:type="gramStart"/>
      <w:r>
        <w:rPr>
          <w:rFonts w:ascii="Arial" w:eastAsia="Arial" w:hAnsi="Arial" w:cs="Arial"/>
          <w:color w:val="545454"/>
          <w:sz w:val="22"/>
          <w:szCs w:val="22"/>
        </w:rPr>
        <w:t xml:space="preserve">without </w:t>
      </w:r>
      <w:r>
        <w:rPr>
          <w:rFonts w:ascii="Arial" w:eastAsia="Arial" w:hAnsi="Arial" w:cs="Arial"/>
          <w:color w:val="545454"/>
          <w:spacing w:val="7"/>
          <w:sz w:val="22"/>
          <w:szCs w:val="22"/>
        </w:rPr>
        <w:t xml:space="preserve"> </w:t>
      </w:r>
      <w:r>
        <w:rPr>
          <w:rFonts w:ascii="Arial" w:eastAsia="Arial" w:hAnsi="Arial" w:cs="Arial"/>
          <w:color w:val="545454"/>
          <w:sz w:val="22"/>
          <w:szCs w:val="22"/>
        </w:rPr>
        <w:t>assigning</w:t>
      </w:r>
      <w:proofErr w:type="gramEnd"/>
      <w:r w:rsidR="00E01BDA">
        <w:rPr>
          <w:rFonts w:ascii="Arial" w:eastAsia="Arial" w:hAnsi="Arial" w:cs="Arial"/>
          <w:color w:val="545454"/>
          <w:sz w:val="22"/>
          <w:szCs w:val="22"/>
        </w:rPr>
        <w:t xml:space="preserve"> </w:t>
      </w:r>
      <w:r>
        <w:rPr>
          <w:rFonts w:ascii="Arial" w:eastAsia="Arial" w:hAnsi="Arial" w:cs="Arial"/>
          <w:color w:val="545454"/>
          <w:spacing w:val="-40"/>
          <w:sz w:val="22"/>
          <w:szCs w:val="22"/>
        </w:rPr>
        <w:t xml:space="preserve"> </w:t>
      </w:r>
      <w:r>
        <w:rPr>
          <w:rFonts w:ascii="Arial" w:eastAsia="Arial" w:hAnsi="Arial" w:cs="Arial"/>
          <w:color w:val="545454"/>
          <w:sz w:val="22"/>
          <w:szCs w:val="22"/>
        </w:rPr>
        <w:t>reason</w:t>
      </w:r>
      <w:r>
        <w:rPr>
          <w:rFonts w:ascii="Arial" w:eastAsia="Arial" w:hAnsi="Arial" w:cs="Arial"/>
          <w:color w:val="545454"/>
          <w:spacing w:val="14"/>
          <w:sz w:val="22"/>
          <w:szCs w:val="22"/>
        </w:rPr>
        <w:t>s</w:t>
      </w:r>
      <w:r w:rsidR="00E01BDA">
        <w:rPr>
          <w:rFonts w:ascii="Arial" w:eastAsia="Arial" w:hAnsi="Arial" w:cs="Arial"/>
          <w:color w:val="545454"/>
          <w:spacing w:val="14"/>
          <w:sz w:val="22"/>
          <w:szCs w:val="22"/>
        </w:rPr>
        <w:t xml:space="preserve"> </w:t>
      </w:r>
      <w:r>
        <w:rPr>
          <w:rFonts w:ascii="Arial" w:eastAsia="Arial" w:hAnsi="Arial" w:cs="Arial"/>
          <w:color w:val="545454"/>
          <w:sz w:val="22"/>
          <w:szCs w:val="22"/>
        </w:rPr>
        <w:t>thereof.</w:t>
      </w:r>
      <w:r>
        <w:rPr>
          <w:rFonts w:ascii="Arial" w:eastAsia="Arial" w:hAnsi="Arial" w:cs="Arial"/>
          <w:color w:val="545454"/>
          <w:spacing w:val="33"/>
          <w:sz w:val="22"/>
          <w:szCs w:val="22"/>
        </w:rPr>
        <w:t xml:space="preserve"> </w:t>
      </w:r>
      <w:r>
        <w:rPr>
          <w:rFonts w:ascii="Arial" w:eastAsia="Arial" w:hAnsi="Arial" w:cs="Arial"/>
          <w:color w:val="545454"/>
          <w:sz w:val="22"/>
          <w:szCs w:val="22"/>
        </w:rPr>
        <w:t>The</w:t>
      </w:r>
      <w:r>
        <w:rPr>
          <w:rFonts w:ascii="Arial" w:eastAsia="Arial" w:hAnsi="Arial" w:cs="Arial"/>
          <w:color w:val="545454"/>
          <w:spacing w:val="-18"/>
          <w:sz w:val="22"/>
          <w:szCs w:val="22"/>
        </w:rPr>
        <w:t xml:space="preserve"> </w:t>
      </w:r>
      <w:r>
        <w:rPr>
          <w:rFonts w:ascii="Arial" w:eastAsia="Arial" w:hAnsi="Arial" w:cs="Arial"/>
          <w:color w:val="545454"/>
          <w:sz w:val="22"/>
          <w:szCs w:val="22"/>
        </w:rPr>
        <w:t>tender</w:t>
      </w:r>
      <w:r>
        <w:rPr>
          <w:rFonts w:ascii="Arial" w:eastAsia="Arial" w:hAnsi="Arial" w:cs="Arial"/>
          <w:color w:val="545454"/>
          <w:spacing w:val="35"/>
          <w:sz w:val="22"/>
          <w:szCs w:val="22"/>
        </w:rPr>
        <w:t xml:space="preserve"> </w:t>
      </w:r>
      <w:r>
        <w:rPr>
          <w:rFonts w:ascii="Arial" w:eastAsia="Arial" w:hAnsi="Arial" w:cs="Arial"/>
          <w:color w:val="545454"/>
          <w:sz w:val="22"/>
          <w:szCs w:val="22"/>
        </w:rPr>
        <w:t>inviting authority</w:t>
      </w:r>
      <w:r>
        <w:rPr>
          <w:rFonts w:ascii="Arial" w:eastAsia="Arial" w:hAnsi="Arial" w:cs="Arial"/>
          <w:color w:val="545454"/>
          <w:spacing w:val="55"/>
          <w:sz w:val="22"/>
          <w:szCs w:val="22"/>
        </w:rPr>
        <w:t xml:space="preserve"> </w:t>
      </w:r>
      <w:r>
        <w:rPr>
          <w:rFonts w:ascii="Arial" w:eastAsia="Arial" w:hAnsi="Arial" w:cs="Arial"/>
          <w:color w:val="545454"/>
          <w:sz w:val="22"/>
          <w:szCs w:val="22"/>
        </w:rPr>
        <w:t>does</w:t>
      </w:r>
      <w:r>
        <w:rPr>
          <w:rFonts w:ascii="Arial" w:eastAsia="Arial" w:hAnsi="Arial" w:cs="Arial"/>
          <w:color w:val="545454"/>
          <w:spacing w:val="-20"/>
          <w:sz w:val="22"/>
          <w:szCs w:val="22"/>
        </w:rPr>
        <w:t xml:space="preserve"> </w:t>
      </w:r>
      <w:r>
        <w:rPr>
          <w:rFonts w:ascii="Arial" w:eastAsia="Arial" w:hAnsi="Arial" w:cs="Arial"/>
          <w:color w:val="545454"/>
          <w:sz w:val="22"/>
          <w:szCs w:val="22"/>
        </w:rPr>
        <w:t>not</w:t>
      </w:r>
      <w:r>
        <w:rPr>
          <w:rFonts w:ascii="Arial" w:eastAsia="Arial" w:hAnsi="Arial" w:cs="Arial"/>
          <w:color w:val="545454"/>
          <w:spacing w:val="27"/>
          <w:sz w:val="22"/>
          <w:szCs w:val="22"/>
        </w:rPr>
        <w:t xml:space="preserve"> </w:t>
      </w:r>
      <w:r>
        <w:rPr>
          <w:rFonts w:ascii="Arial" w:eastAsia="Arial" w:hAnsi="Arial" w:cs="Arial"/>
          <w:color w:val="545454"/>
          <w:sz w:val="22"/>
          <w:szCs w:val="22"/>
        </w:rPr>
        <w:t>bind</w:t>
      </w:r>
      <w:r>
        <w:rPr>
          <w:rFonts w:ascii="Arial" w:eastAsia="Arial" w:hAnsi="Arial" w:cs="Arial"/>
          <w:color w:val="545454"/>
          <w:spacing w:val="-6"/>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accept</w:t>
      </w:r>
      <w:r>
        <w:rPr>
          <w:rFonts w:ascii="Arial" w:eastAsia="Arial" w:hAnsi="Arial" w:cs="Arial"/>
          <w:color w:val="545454"/>
          <w:spacing w:val="-28"/>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lowest</w:t>
      </w:r>
      <w:r>
        <w:rPr>
          <w:rFonts w:ascii="Arial" w:eastAsia="Arial" w:hAnsi="Arial" w:cs="Arial"/>
          <w:color w:val="545454"/>
          <w:spacing w:val="11"/>
          <w:sz w:val="22"/>
          <w:szCs w:val="22"/>
        </w:rPr>
        <w:t xml:space="preserve"> </w:t>
      </w:r>
      <w:r>
        <w:rPr>
          <w:rFonts w:ascii="Arial" w:eastAsia="Arial" w:hAnsi="Arial" w:cs="Arial"/>
          <w:color w:val="545454"/>
          <w:sz w:val="22"/>
          <w:szCs w:val="22"/>
        </w:rPr>
        <w:t>tender.</w:t>
      </w:r>
    </w:p>
    <w:p w:rsidR="00BD492B" w:rsidRDefault="00BD492B">
      <w:pPr>
        <w:spacing w:line="200" w:lineRule="exact"/>
      </w:pPr>
    </w:p>
    <w:p w:rsidR="00BD492B" w:rsidRDefault="00BD492B">
      <w:pPr>
        <w:spacing w:line="200" w:lineRule="exact"/>
      </w:pPr>
    </w:p>
    <w:p w:rsidR="00BD492B" w:rsidRDefault="00BD492B">
      <w:pPr>
        <w:spacing w:before="10" w:line="240" w:lineRule="exact"/>
        <w:rPr>
          <w:sz w:val="24"/>
          <w:szCs w:val="24"/>
        </w:rPr>
      </w:pPr>
    </w:p>
    <w:p w:rsidR="00BD492B" w:rsidRDefault="004965B9">
      <w:pPr>
        <w:spacing w:line="314" w:lineRule="auto"/>
        <w:ind w:left="1070" w:right="603" w:hanging="5"/>
        <w:rPr>
          <w:rFonts w:ascii="Arial" w:eastAsia="Arial" w:hAnsi="Arial" w:cs="Arial"/>
          <w:sz w:val="22"/>
          <w:szCs w:val="22"/>
        </w:rPr>
      </w:pP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tender</w:t>
      </w:r>
      <w:r>
        <w:rPr>
          <w:rFonts w:ascii="Arial" w:eastAsia="Arial" w:hAnsi="Arial" w:cs="Arial"/>
          <w:color w:val="545454"/>
          <w:spacing w:val="40"/>
          <w:sz w:val="22"/>
          <w:szCs w:val="22"/>
        </w:rPr>
        <w:t xml:space="preserve"> </w:t>
      </w:r>
      <w:r>
        <w:rPr>
          <w:rFonts w:ascii="Arial" w:eastAsia="Arial" w:hAnsi="Arial" w:cs="Arial"/>
          <w:color w:val="545454"/>
          <w:sz w:val="22"/>
          <w:szCs w:val="22"/>
        </w:rPr>
        <w:t>inviting</w:t>
      </w:r>
      <w:r>
        <w:rPr>
          <w:rFonts w:ascii="Arial" w:eastAsia="Arial" w:hAnsi="Arial" w:cs="Arial"/>
          <w:color w:val="545454"/>
          <w:spacing w:val="27"/>
          <w:sz w:val="22"/>
          <w:szCs w:val="22"/>
        </w:rPr>
        <w:t xml:space="preserve"> </w:t>
      </w:r>
      <w:r>
        <w:rPr>
          <w:rFonts w:ascii="Arial" w:eastAsia="Arial" w:hAnsi="Arial" w:cs="Arial"/>
          <w:color w:val="545454"/>
          <w:sz w:val="22"/>
          <w:szCs w:val="22"/>
        </w:rPr>
        <w:t>authority</w:t>
      </w:r>
      <w:r>
        <w:rPr>
          <w:rFonts w:ascii="Arial" w:eastAsia="Arial" w:hAnsi="Arial" w:cs="Arial"/>
          <w:color w:val="545454"/>
          <w:spacing w:val="46"/>
          <w:sz w:val="22"/>
          <w:szCs w:val="22"/>
        </w:rPr>
        <w:t xml:space="preserve"> </w:t>
      </w:r>
      <w:r>
        <w:rPr>
          <w:rFonts w:ascii="Arial" w:eastAsia="Arial" w:hAnsi="Arial" w:cs="Arial"/>
          <w:color w:val="545454"/>
          <w:w w:val="90"/>
          <w:sz w:val="22"/>
          <w:szCs w:val="22"/>
        </w:rPr>
        <w:t>has</w:t>
      </w:r>
      <w:r>
        <w:rPr>
          <w:rFonts w:ascii="Arial" w:eastAsia="Arial" w:hAnsi="Arial" w:cs="Arial"/>
          <w:color w:val="545454"/>
          <w:spacing w:val="15"/>
          <w:w w:val="90"/>
          <w:sz w:val="22"/>
          <w:szCs w:val="22"/>
        </w:rPr>
        <w:t xml:space="preserve"> </w:t>
      </w:r>
      <w:r>
        <w:rPr>
          <w:rFonts w:ascii="Arial" w:eastAsia="Arial" w:hAnsi="Arial" w:cs="Arial"/>
          <w:color w:val="545454"/>
          <w:sz w:val="22"/>
          <w:szCs w:val="22"/>
        </w:rPr>
        <w:t>also</w:t>
      </w:r>
      <w:r>
        <w:rPr>
          <w:rFonts w:ascii="Arial" w:eastAsia="Arial" w:hAnsi="Arial" w:cs="Arial"/>
          <w:color w:val="545454"/>
          <w:spacing w:val="-18"/>
          <w:sz w:val="22"/>
          <w:szCs w:val="22"/>
        </w:rPr>
        <w:t xml:space="preserve"> </w:t>
      </w:r>
      <w:r>
        <w:rPr>
          <w:rFonts w:ascii="Arial" w:eastAsia="Arial" w:hAnsi="Arial" w:cs="Arial"/>
          <w:color w:val="545454"/>
          <w:w w:val="72"/>
          <w:sz w:val="22"/>
          <w:szCs w:val="22"/>
        </w:rPr>
        <w:t>a</w:t>
      </w:r>
      <w:r>
        <w:rPr>
          <w:rFonts w:ascii="Arial" w:eastAsia="Arial" w:hAnsi="Arial" w:cs="Arial"/>
          <w:color w:val="545454"/>
          <w:spacing w:val="36"/>
          <w:w w:val="72"/>
          <w:sz w:val="22"/>
          <w:szCs w:val="22"/>
        </w:rPr>
        <w:t xml:space="preserve"> </w:t>
      </w:r>
      <w:r>
        <w:rPr>
          <w:rFonts w:ascii="Arial" w:eastAsia="Arial" w:hAnsi="Arial" w:cs="Arial"/>
          <w:color w:val="545454"/>
          <w:sz w:val="22"/>
          <w:szCs w:val="22"/>
        </w:rPr>
        <w:t>right</w:t>
      </w:r>
      <w:r>
        <w:rPr>
          <w:rFonts w:ascii="Arial" w:eastAsia="Arial" w:hAnsi="Arial" w:cs="Arial"/>
          <w:color w:val="545454"/>
          <w:spacing w:val="25"/>
          <w:sz w:val="22"/>
          <w:szCs w:val="22"/>
        </w:rPr>
        <w:t xml:space="preserve"> </w:t>
      </w:r>
      <w:r>
        <w:rPr>
          <w:rFonts w:ascii="Arial" w:eastAsia="Arial" w:hAnsi="Arial" w:cs="Arial"/>
          <w:color w:val="545454"/>
          <w:sz w:val="22"/>
          <w:szCs w:val="22"/>
        </w:rPr>
        <w:t>to</w:t>
      </w:r>
      <w:r>
        <w:rPr>
          <w:rFonts w:ascii="Arial" w:eastAsia="Arial" w:hAnsi="Arial" w:cs="Arial"/>
          <w:color w:val="545454"/>
          <w:spacing w:val="20"/>
          <w:sz w:val="22"/>
          <w:szCs w:val="22"/>
        </w:rPr>
        <w:t xml:space="preserve"> </w:t>
      </w:r>
      <w:r>
        <w:rPr>
          <w:rFonts w:ascii="Arial" w:eastAsia="Arial" w:hAnsi="Arial" w:cs="Arial"/>
          <w:color w:val="545454"/>
          <w:sz w:val="22"/>
          <w:szCs w:val="22"/>
        </w:rPr>
        <w:t>alter/</w:t>
      </w:r>
      <w:proofErr w:type="gramStart"/>
      <w:r>
        <w:rPr>
          <w:rFonts w:ascii="Arial" w:eastAsia="Arial" w:hAnsi="Arial" w:cs="Arial"/>
          <w:color w:val="545454"/>
          <w:sz w:val="22"/>
          <w:szCs w:val="22"/>
        </w:rPr>
        <w:t xml:space="preserve">change </w:t>
      </w:r>
      <w:r>
        <w:rPr>
          <w:rFonts w:ascii="Arial" w:eastAsia="Arial" w:hAnsi="Arial" w:cs="Arial"/>
          <w:color w:val="545454"/>
          <w:spacing w:val="11"/>
          <w:sz w:val="22"/>
          <w:szCs w:val="22"/>
        </w:rPr>
        <w:t xml:space="preserve"> </w:t>
      </w:r>
      <w:r>
        <w:rPr>
          <w:rFonts w:ascii="Arial" w:eastAsia="Arial" w:hAnsi="Arial" w:cs="Arial"/>
          <w:color w:val="545454"/>
          <w:sz w:val="22"/>
          <w:szCs w:val="22"/>
        </w:rPr>
        <w:t>to</w:t>
      </w:r>
      <w:proofErr w:type="gramEnd"/>
      <w:r>
        <w:rPr>
          <w:rFonts w:ascii="Arial" w:eastAsia="Arial" w:hAnsi="Arial" w:cs="Arial"/>
          <w:color w:val="545454"/>
          <w:spacing w:val="24"/>
          <w:sz w:val="22"/>
          <w:szCs w:val="22"/>
        </w:rPr>
        <w:t xml:space="preserve"> </w:t>
      </w:r>
      <w:r>
        <w:rPr>
          <w:rFonts w:ascii="Arial" w:eastAsia="Arial" w:hAnsi="Arial" w:cs="Arial"/>
          <w:color w:val="545454"/>
          <w:sz w:val="22"/>
          <w:szCs w:val="22"/>
        </w:rPr>
        <w:t>decrease</w:t>
      </w:r>
      <w:r>
        <w:rPr>
          <w:rFonts w:ascii="Arial" w:eastAsia="Arial" w:hAnsi="Arial" w:cs="Arial"/>
          <w:color w:val="545454"/>
          <w:spacing w:val="-35"/>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cancel</w:t>
      </w:r>
      <w:r>
        <w:rPr>
          <w:rFonts w:ascii="Arial" w:eastAsia="Arial" w:hAnsi="Arial" w:cs="Arial"/>
          <w:color w:val="545454"/>
          <w:spacing w:val="18"/>
          <w:sz w:val="22"/>
          <w:szCs w:val="22"/>
        </w:rPr>
        <w:t xml:space="preserve"> </w:t>
      </w:r>
      <w:r>
        <w:rPr>
          <w:rFonts w:ascii="Arial" w:eastAsia="Arial" w:hAnsi="Arial" w:cs="Arial"/>
          <w:color w:val="545454"/>
          <w:sz w:val="22"/>
          <w:szCs w:val="22"/>
        </w:rPr>
        <w:t>the purchase</w:t>
      </w:r>
      <w:r>
        <w:rPr>
          <w:rFonts w:ascii="Arial" w:eastAsia="Arial" w:hAnsi="Arial" w:cs="Arial"/>
          <w:color w:val="545454"/>
          <w:spacing w:val="-16"/>
          <w:sz w:val="22"/>
          <w:szCs w:val="22"/>
        </w:rPr>
        <w:t xml:space="preserve"> </w:t>
      </w:r>
      <w:r>
        <w:rPr>
          <w:rFonts w:ascii="Arial" w:eastAsia="Arial" w:hAnsi="Arial" w:cs="Arial"/>
          <w:color w:val="545454"/>
          <w:sz w:val="22"/>
          <w:szCs w:val="22"/>
        </w:rPr>
        <w:t>quantity</w:t>
      </w:r>
      <w:r>
        <w:rPr>
          <w:rFonts w:ascii="Arial" w:eastAsia="Arial" w:hAnsi="Arial" w:cs="Arial"/>
          <w:color w:val="545454"/>
          <w:spacing w:val="37"/>
          <w:sz w:val="22"/>
          <w:szCs w:val="22"/>
        </w:rPr>
        <w:t xml:space="preserve"> </w:t>
      </w:r>
      <w:r>
        <w:rPr>
          <w:rFonts w:ascii="Arial" w:eastAsia="Arial" w:hAnsi="Arial" w:cs="Arial"/>
          <w:color w:val="545454"/>
          <w:sz w:val="22"/>
          <w:szCs w:val="22"/>
        </w:rPr>
        <w:t xml:space="preserve">for </w:t>
      </w:r>
      <w:r>
        <w:rPr>
          <w:rFonts w:ascii="Arial" w:eastAsia="Arial" w:hAnsi="Arial" w:cs="Arial"/>
          <w:color w:val="545454"/>
          <w:spacing w:val="15"/>
          <w:sz w:val="22"/>
          <w:szCs w:val="22"/>
        </w:rPr>
        <w:t xml:space="preserve"> </w:t>
      </w:r>
      <w:r>
        <w:rPr>
          <w:rFonts w:ascii="Arial" w:eastAsia="Arial" w:hAnsi="Arial" w:cs="Arial"/>
          <w:color w:val="545454"/>
          <w:sz w:val="22"/>
          <w:szCs w:val="22"/>
        </w:rPr>
        <w:t>any</w:t>
      </w:r>
      <w:r>
        <w:rPr>
          <w:rFonts w:ascii="Arial" w:eastAsia="Arial" w:hAnsi="Arial" w:cs="Arial"/>
          <w:color w:val="545454"/>
          <w:spacing w:val="-12"/>
          <w:sz w:val="22"/>
          <w:szCs w:val="22"/>
        </w:rPr>
        <w:t xml:space="preserve"> </w:t>
      </w:r>
      <w:r>
        <w:rPr>
          <w:rFonts w:ascii="Arial" w:eastAsia="Arial" w:hAnsi="Arial" w:cs="Arial"/>
          <w:color w:val="545454"/>
          <w:sz w:val="22"/>
          <w:szCs w:val="22"/>
        </w:rPr>
        <w:t>of</w:t>
      </w:r>
      <w:r>
        <w:rPr>
          <w:rFonts w:ascii="Arial" w:eastAsia="Arial" w:hAnsi="Arial" w:cs="Arial"/>
          <w:color w:val="545454"/>
          <w:spacing w:val="5"/>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items</w:t>
      </w:r>
      <w:r>
        <w:rPr>
          <w:rFonts w:ascii="Arial" w:eastAsia="Arial" w:hAnsi="Arial" w:cs="Arial"/>
          <w:color w:val="545454"/>
          <w:spacing w:val="9"/>
          <w:sz w:val="22"/>
          <w:szCs w:val="22"/>
        </w:rPr>
        <w:t xml:space="preserve"> </w:t>
      </w:r>
      <w:r>
        <w:rPr>
          <w:rFonts w:ascii="Arial" w:eastAsia="Arial" w:hAnsi="Arial" w:cs="Arial"/>
          <w:color w:val="545454"/>
          <w:sz w:val="22"/>
          <w:szCs w:val="22"/>
        </w:rPr>
        <w:t>mentioned</w:t>
      </w:r>
      <w:r>
        <w:rPr>
          <w:rFonts w:ascii="Arial" w:eastAsia="Arial" w:hAnsi="Arial" w:cs="Arial"/>
          <w:color w:val="545454"/>
          <w:spacing w:val="35"/>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sz w:val="22"/>
          <w:szCs w:val="22"/>
        </w:rPr>
        <w:t>tender</w:t>
      </w:r>
      <w:r>
        <w:rPr>
          <w:rFonts w:ascii="Arial" w:eastAsia="Arial" w:hAnsi="Arial" w:cs="Arial"/>
          <w:color w:val="545454"/>
          <w:spacing w:val="21"/>
          <w:sz w:val="22"/>
          <w:szCs w:val="22"/>
        </w:rPr>
        <w:t xml:space="preserve"> </w:t>
      </w:r>
      <w:r>
        <w:rPr>
          <w:rFonts w:ascii="Arial" w:eastAsia="Arial" w:hAnsi="Arial" w:cs="Arial"/>
          <w:color w:val="545454"/>
          <w:sz w:val="22"/>
          <w:szCs w:val="22"/>
        </w:rPr>
        <w:t>order</w:t>
      </w:r>
      <w:r>
        <w:rPr>
          <w:rFonts w:ascii="Arial" w:eastAsia="Arial" w:hAnsi="Arial" w:cs="Arial"/>
          <w:color w:val="545454"/>
          <w:spacing w:val="21"/>
          <w:sz w:val="22"/>
          <w:szCs w:val="22"/>
        </w:rPr>
        <w:t xml:space="preserve"> </w:t>
      </w:r>
      <w:r>
        <w:rPr>
          <w:rFonts w:ascii="Arial" w:eastAsia="Arial" w:hAnsi="Arial" w:cs="Arial"/>
          <w:color w:val="545454"/>
          <w:sz w:val="22"/>
          <w:szCs w:val="22"/>
        </w:rPr>
        <w:t>to</w:t>
      </w:r>
      <w:r>
        <w:rPr>
          <w:rFonts w:ascii="Arial" w:eastAsia="Arial" w:hAnsi="Arial" w:cs="Arial"/>
          <w:color w:val="545454"/>
          <w:spacing w:val="20"/>
          <w:sz w:val="22"/>
          <w:szCs w:val="22"/>
        </w:rPr>
        <w:t xml:space="preserve"> </w:t>
      </w:r>
      <w:r>
        <w:rPr>
          <w:rFonts w:ascii="Arial" w:eastAsia="Arial" w:hAnsi="Arial" w:cs="Arial"/>
          <w:color w:val="545454"/>
          <w:sz w:val="22"/>
          <w:szCs w:val="22"/>
        </w:rPr>
        <w:t>any</w:t>
      </w:r>
      <w:r>
        <w:rPr>
          <w:rFonts w:ascii="Arial" w:eastAsia="Arial" w:hAnsi="Arial" w:cs="Arial"/>
          <w:color w:val="545454"/>
          <w:spacing w:val="40"/>
          <w:sz w:val="22"/>
          <w:szCs w:val="22"/>
        </w:rPr>
        <w:t xml:space="preserve"> </w:t>
      </w:r>
      <w:r>
        <w:rPr>
          <w:rFonts w:ascii="Arial" w:eastAsia="Arial" w:hAnsi="Arial" w:cs="Arial"/>
          <w:color w:val="545454"/>
          <w:sz w:val="22"/>
          <w:szCs w:val="22"/>
        </w:rPr>
        <w:t>vendor</w:t>
      </w:r>
      <w:r>
        <w:rPr>
          <w:rFonts w:ascii="Arial" w:eastAsia="Arial" w:hAnsi="Arial" w:cs="Arial"/>
          <w:color w:val="545454"/>
          <w:spacing w:val="15"/>
          <w:sz w:val="22"/>
          <w:szCs w:val="22"/>
        </w:rPr>
        <w:t xml:space="preserve"> </w:t>
      </w:r>
      <w:r>
        <w:rPr>
          <w:rFonts w:ascii="Arial" w:eastAsia="Arial" w:hAnsi="Arial" w:cs="Arial"/>
          <w:color w:val="545454"/>
          <w:sz w:val="22"/>
          <w:szCs w:val="22"/>
        </w:rPr>
        <w:t>at any</w:t>
      </w:r>
    </w:p>
    <w:p w:rsidR="00BD492B" w:rsidRDefault="004965B9">
      <w:pPr>
        <w:spacing w:before="12" w:line="240" w:lineRule="exact"/>
        <w:ind w:left="1114"/>
        <w:rPr>
          <w:rFonts w:ascii="Arial" w:eastAsia="Arial" w:hAnsi="Arial" w:cs="Arial"/>
          <w:sz w:val="22"/>
          <w:szCs w:val="22"/>
        </w:rPr>
      </w:pPr>
      <w:proofErr w:type="gramStart"/>
      <w:r>
        <w:rPr>
          <w:rFonts w:ascii="Arial" w:eastAsia="Arial" w:hAnsi="Arial" w:cs="Arial"/>
          <w:color w:val="545454"/>
          <w:position w:val="-1"/>
          <w:sz w:val="22"/>
          <w:szCs w:val="22"/>
        </w:rPr>
        <w:t>time</w:t>
      </w:r>
      <w:proofErr w:type="gramEnd"/>
      <w:r>
        <w:rPr>
          <w:rFonts w:ascii="Arial" w:eastAsia="Arial" w:hAnsi="Arial" w:cs="Arial"/>
          <w:color w:val="545454"/>
          <w:spacing w:val="37"/>
          <w:position w:val="-1"/>
          <w:sz w:val="22"/>
          <w:szCs w:val="22"/>
        </w:rPr>
        <w:t xml:space="preserve"> </w:t>
      </w:r>
      <w:r>
        <w:rPr>
          <w:rFonts w:ascii="Arial" w:eastAsia="Arial" w:hAnsi="Arial" w:cs="Arial"/>
          <w:color w:val="545454"/>
          <w:position w:val="-1"/>
          <w:sz w:val="22"/>
          <w:szCs w:val="22"/>
        </w:rPr>
        <w:t>according</w:t>
      </w:r>
      <w:r>
        <w:rPr>
          <w:rFonts w:ascii="Arial" w:eastAsia="Arial" w:hAnsi="Arial" w:cs="Arial"/>
          <w:color w:val="545454"/>
          <w:spacing w:val="-16"/>
          <w:position w:val="-1"/>
          <w:sz w:val="22"/>
          <w:szCs w:val="22"/>
        </w:rPr>
        <w:t xml:space="preserve"> </w:t>
      </w:r>
      <w:r>
        <w:rPr>
          <w:rFonts w:ascii="Arial" w:eastAsia="Arial" w:hAnsi="Arial" w:cs="Arial"/>
          <w:color w:val="545454"/>
          <w:position w:val="-1"/>
          <w:sz w:val="22"/>
          <w:szCs w:val="22"/>
        </w:rPr>
        <w:t>to</w:t>
      </w:r>
      <w:r>
        <w:rPr>
          <w:rFonts w:ascii="Arial" w:eastAsia="Arial" w:hAnsi="Arial" w:cs="Arial"/>
          <w:color w:val="545454"/>
          <w:spacing w:val="24"/>
          <w:position w:val="-1"/>
          <w:sz w:val="22"/>
          <w:szCs w:val="22"/>
        </w:rPr>
        <w:t xml:space="preserve"> </w:t>
      </w:r>
      <w:r>
        <w:rPr>
          <w:rFonts w:ascii="Arial" w:eastAsia="Arial" w:hAnsi="Arial" w:cs="Arial"/>
          <w:color w:val="545454"/>
          <w:position w:val="-1"/>
          <w:sz w:val="22"/>
          <w:szCs w:val="22"/>
        </w:rPr>
        <w:t>our</w:t>
      </w:r>
      <w:r>
        <w:rPr>
          <w:rFonts w:ascii="Arial" w:eastAsia="Arial" w:hAnsi="Arial" w:cs="Arial"/>
          <w:color w:val="545454"/>
          <w:spacing w:val="15"/>
          <w:position w:val="-1"/>
          <w:sz w:val="22"/>
          <w:szCs w:val="22"/>
        </w:rPr>
        <w:t xml:space="preserve"> </w:t>
      </w:r>
      <w:r>
        <w:rPr>
          <w:rFonts w:ascii="Arial" w:eastAsia="Arial" w:hAnsi="Arial" w:cs="Arial"/>
          <w:color w:val="545454"/>
          <w:position w:val="-1"/>
          <w:sz w:val="22"/>
          <w:szCs w:val="22"/>
        </w:rPr>
        <w:t>need.</w:t>
      </w:r>
    </w:p>
    <w:p w:rsidR="00BD492B" w:rsidRDefault="00BD492B">
      <w:pPr>
        <w:spacing w:before="2" w:line="180" w:lineRule="exact"/>
        <w:rPr>
          <w:sz w:val="19"/>
          <w:szCs w:val="19"/>
        </w:rPr>
      </w:pPr>
    </w:p>
    <w:p w:rsidR="00BD492B" w:rsidRDefault="00BD492B">
      <w:pPr>
        <w:spacing w:line="200" w:lineRule="exact"/>
      </w:pPr>
    </w:p>
    <w:p w:rsidR="00BD492B" w:rsidRDefault="004965B9">
      <w:pPr>
        <w:spacing w:before="32"/>
        <w:ind w:left="1056"/>
        <w:rPr>
          <w:rFonts w:ascii="Arial" w:eastAsia="Arial" w:hAnsi="Arial" w:cs="Arial"/>
          <w:sz w:val="22"/>
          <w:szCs w:val="22"/>
        </w:rPr>
      </w:pP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competent</w:t>
      </w:r>
      <w:r>
        <w:rPr>
          <w:rFonts w:ascii="Arial" w:eastAsia="Arial" w:hAnsi="Arial" w:cs="Arial"/>
          <w:color w:val="545454"/>
          <w:spacing w:val="49"/>
          <w:sz w:val="22"/>
          <w:szCs w:val="22"/>
        </w:rPr>
        <w:t xml:space="preserve"> </w:t>
      </w:r>
      <w:r>
        <w:rPr>
          <w:rFonts w:ascii="Arial" w:eastAsia="Arial" w:hAnsi="Arial" w:cs="Arial"/>
          <w:color w:val="545454"/>
          <w:sz w:val="22"/>
          <w:szCs w:val="22"/>
        </w:rPr>
        <w:t>authority</w:t>
      </w:r>
      <w:r>
        <w:rPr>
          <w:rFonts w:ascii="Arial" w:eastAsia="Arial" w:hAnsi="Arial" w:cs="Arial"/>
          <w:color w:val="545454"/>
          <w:spacing w:val="55"/>
          <w:sz w:val="22"/>
          <w:szCs w:val="22"/>
        </w:rPr>
        <w:t xml:space="preserve"> </w:t>
      </w:r>
      <w:r>
        <w:rPr>
          <w:rFonts w:ascii="Arial" w:eastAsia="Arial" w:hAnsi="Arial" w:cs="Arial"/>
          <w:color w:val="545454"/>
          <w:w w:val="81"/>
          <w:sz w:val="22"/>
          <w:szCs w:val="22"/>
        </w:rPr>
        <w:t>has</w:t>
      </w:r>
      <w:r>
        <w:rPr>
          <w:rFonts w:ascii="Arial" w:eastAsia="Arial" w:hAnsi="Arial" w:cs="Arial"/>
          <w:color w:val="545454"/>
          <w:spacing w:val="47"/>
          <w:w w:val="81"/>
          <w:sz w:val="22"/>
          <w:szCs w:val="22"/>
        </w:rPr>
        <w:t xml:space="preserve"> </w:t>
      </w:r>
      <w:r>
        <w:rPr>
          <w:rFonts w:ascii="Arial" w:eastAsia="Arial" w:hAnsi="Arial" w:cs="Arial"/>
          <w:color w:val="545454"/>
          <w:w w:val="81"/>
          <w:sz w:val="22"/>
          <w:szCs w:val="22"/>
        </w:rPr>
        <w:t>a</w:t>
      </w:r>
      <w:r>
        <w:rPr>
          <w:rFonts w:ascii="Arial" w:eastAsia="Arial" w:hAnsi="Arial" w:cs="Arial"/>
          <w:color w:val="545454"/>
          <w:spacing w:val="25"/>
          <w:w w:val="81"/>
          <w:sz w:val="22"/>
          <w:szCs w:val="22"/>
        </w:rPr>
        <w:t xml:space="preserve"> </w:t>
      </w:r>
      <w:r>
        <w:rPr>
          <w:rFonts w:ascii="Arial" w:eastAsia="Arial" w:hAnsi="Arial" w:cs="Arial"/>
          <w:color w:val="545454"/>
          <w:sz w:val="22"/>
          <w:szCs w:val="22"/>
        </w:rPr>
        <w:t>right</w:t>
      </w:r>
      <w:r>
        <w:rPr>
          <w:rFonts w:ascii="Arial" w:eastAsia="Arial" w:hAnsi="Arial" w:cs="Arial"/>
          <w:color w:val="545454"/>
          <w:spacing w:val="15"/>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award</w:t>
      </w:r>
      <w:r>
        <w:rPr>
          <w:rFonts w:ascii="Arial" w:eastAsia="Arial" w:hAnsi="Arial" w:cs="Arial"/>
          <w:color w:val="545454"/>
          <w:spacing w:val="7"/>
          <w:sz w:val="22"/>
          <w:szCs w:val="22"/>
        </w:rPr>
        <w:t xml:space="preserve"> </w:t>
      </w:r>
      <w:r>
        <w:rPr>
          <w:rFonts w:ascii="Arial" w:eastAsia="Arial" w:hAnsi="Arial" w:cs="Arial"/>
          <w:color w:val="545454"/>
          <w:sz w:val="22"/>
          <w:szCs w:val="22"/>
        </w:rPr>
        <w:t>the</w:t>
      </w:r>
      <w:r>
        <w:rPr>
          <w:rFonts w:ascii="Arial" w:eastAsia="Arial" w:hAnsi="Arial" w:cs="Arial"/>
          <w:color w:val="545454"/>
          <w:spacing w:val="12"/>
          <w:sz w:val="22"/>
          <w:szCs w:val="22"/>
        </w:rPr>
        <w:t xml:space="preserve"> </w:t>
      </w:r>
      <w:r>
        <w:rPr>
          <w:rFonts w:ascii="Arial" w:eastAsia="Arial" w:hAnsi="Arial" w:cs="Arial"/>
          <w:color w:val="545454"/>
          <w:sz w:val="22"/>
          <w:szCs w:val="22"/>
        </w:rPr>
        <w:t>tender</w:t>
      </w:r>
      <w:r>
        <w:rPr>
          <w:rFonts w:ascii="Arial" w:eastAsia="Arial" w:hAnsi="Arial" w:cs="Arial"/>
          <w:color w:val="545454"/>
          <w:spacing w:val="16"/>
          <w:sz w:val="22"/>
          <w:szCs w:val="22"/>
        </w:rPr>
        <w:t xml:space="preserve"> </w:t>
      </w:r>
      <w:r>
        <w:rPr>
          <w:rFonts w:ascii="Arial" w:eastAsia="Arial" w:hAnsi="Arial" w:cs="Arial"/>
          <w:color w:val="545454"/>
          <w:sz w:val="22"/>
          <w:szCs w:val="22"/>
        </w:rPr>
        <w:t>for</w:t>
      </w:r>
      <w:r>
        <w:rPr>
          <w:rFonts w:ascii="Arial" w:eastAsia="Arial" w:hAnsi="Arial" w:cs="Arial"/>
          <w:color w:val="545454"/>
          <w:spacing w:val="23"/>
          <w:sz w:val="22"/>
          <w:szCs w:val="22"/>
        </w:rPr>
        <w:t xml:space="preserve"> </w:t>
      </w:r>
      <w:r>
        <w:rPr>
          <w:rFonts w:ascii="Arial" w:eastAsia="Arial" w:hAnsi="Arial" w:cs="Arial"/>
          <w:color w:val="545454"/>
          <w:sz w:val="22"/>
          <w:szCs w:val="22"/>
        </w:rPr>
        <w:t>any</w:t>
      </w:r>
      <w:r>
        <w:rPr>
          <w:rFonts w:ascii="Arial" w:eastAsia="Arial" w:hAnsi="Arial" w:cs="Arial"/>
          <w:color w:val="545454"/>
          <w:spacing w:val="-12"/>
          <w:sz w:val="22"/>
          <w:szCs w:val="22"/>
        </w:rPr>
        <w:t xml:space="preserve"> </w:t>
      </w:r>
      <w:r>
        <w:rPr>
          <w:rFonts w:ascii="Arial" w:eastAsia="Arial" w:hAnsi="Arial" w:cs="Arial"/>
          <w:color w:val="545454"/>
          <w:sz w:val="22"/>
          <w:szCs w:val="22"/>
        </w:rPr>
        <w:t>specific</w:t>
      </w:r>
      <w:r>
        <w:rPr>
          <w:rFonts w:ascii="Arial" w:eastAsia="Arial" w:hAnsi="Arial" w:cs="Arial"/>
          <w:color w:val="545454"/>
          <w:spacing w:val="-3"/>
          <w:sz w:val="22"/>
          <w:szCs w:val="22"/>
        </w:rPr>
        <w:t xml:space="preserve"> </w:t>
      </w:r>
      <w:r>
        <w:rPr>
          <w:rFonts w:ascii="Arial" w:eastAsia="Arial" w:hAnsi="Arial" w:cs="Arial"/>
          <w:color w:val="545454"/>
          <w:sz w:val="22"/>
          <w:szCs w:val="22"/>
        </w:rPr>
        <w:t>item/s</w:t>
      </w:r>
      <w:r>
        <w:rPr>
          <w:rFonts w:ascii="Arial" w:eastAsia="Arial" w:hAnsi="Arial" w:cs="Arial"/>
          <w:color w:val="545454"/>
          <w:spacing w:val="34"/>
          <w:sz w:val="22"/>
          <w:szCs w:val="22"/>
        </w:rPr>
        <w:t xml:space="preserve"> </w:t>
      </w:r>
      <w:r>
        <w:rPr>
          <w:rFonts w:ascii="Arial" w:eastAsia="Arial" w:hAnsi="Arial" w:cs="Arial"/>
          <w:color w:val="545454"/>
          <w:sz w:val="22"/>
          <w:szCs w:val="22"/>
        </w:rPr>
        <w:t>or</w:t>
      </w:r>
      <w:r>
        <w:rPr>
          <w:rFonts w:ascii="Arial" w:eastAsia="Arial" w:hAnsi="Arial" w:cs="Arial"/>
          <w:color w:val="545454"/>
          <w:spacing w:val="3"/>
          <w:sz w:val="22"/>
          <w:szCs w:val="22"/>
        </w:rPr>
        <w:t xml:space="preserve"> </w:t>
      </w:r>
      <w:r>
        <w:rPr>
          <w:rFonts w:ascii="Arial" w:eastAsia="Arial" w:hAnsi="Arial" w:cs="Arial"/>
          <w:color w:val="545454"/>
          <w:sz w:val="22"/>
          <w:szCs w:val="22"/>
        </w:rPr>
        <w:t>total</w:t>
      </w:r>
    </w:p>
    <w:p w:rsidR="00BD492B" w:rsidRDefault="004965B9">
      <w:pPr>
        <w:spacing w:before="83" w:line="240" w:lineRule="exact"/>
        <w:ind w:left="1070"/>
        <w:rPr>
          <w:rFonts w:ascii="Arial" w:eastAsia="Arial" w:hAnsi="Arial" w:cs="Arial"/>
          <w:sz w:val="22"/>
          <w:szCs w:val="22"/>
        </w:rPr>
      </w:pPr>
      <w:proofErr w:type="gramStart"/>
      <w:r>
        <w:rPr>
          <w:rFonts w:ascii="Arial" w:eastAsia="Arial" w:hAnsi="Arial" w:cs="Arial"/>
          <w:color w:val="545454"/>
          <w:position w:val="-1"/>
          <w:sz w:val="22"/>
          <w:szCs w:val="22"/>
        </w:rPr>
        <w:t>items</w:t>
      </w:r>
      <w:proofErr w:type="gramEnd"/>
      <w:r>
        <w:rPr>
          <w:rFonts w:ascii="Arial" w:eastAsia="Arial" w:hAnsi="Arial" w:cs="Arial"/>
          <w:color w:val="545454"/>
          <w:spacing w:val="4"/>
          <w:position w:val="-1"/>
          <w:sz w:val="22"/>
          <w:szCs w:val="22"/>
        </w:rPr>
        <w:t xml:space="preserve"> </w:t>
      </w:r>
      <w:r>
        <w:rPr>
          <w:rFonts w:ascii="Arial" w:eastAsia="Arial" w:hAnsi="Arial" w:cs="Arial"/>
          <w:color w:val="545454"/>
          <w:position w:val="-1"/>
          <w:sz w:val="22"/>
          <w:szCs w:val="22"/>
        </w:rPr>
        <w:t>mentioned</w:t>
      </w:r>
      <w:r>
        <w:rPr>
          <w:rFonts w:ascii="Arial" w:eastAsia="Arial" w:hAnsi="Arial" w:cs="Arial"/>
          <w:color w:val="545454"/>
          <w:spacing w:val="45"/>
          <w:position w:val="-1"/>
          <w:sz w:val="22"/>
          <w:szCs w:val="22"/>
        </w:rPr>
        <w:t xml:space="preserve"> </w:t>
      </w:r>
      <w:r>
        <w:rPr>
          <w:rFonts w:ascii="Arial" w:eastAsia="Arial" w:hAnsi="Arial" w:cs="Arial"/>
          <w:color w:val="545454"/>
          <w:position w:val="-1"/>
          <w:sz w:val="22"/>
          <w:szCs w:val="22"/>
        </w:rPr>
        <w:t>in</w:t>
      </w:r>
      <w:r>
        <w:rPr>
          <w:rFonts w:ascii="Arial" w:eastAsia="Arial" w:hAnsi="Arial" w:cs="Arial"/>
          <w:color w:val="545454"/>
          <w:spacing w:val="-2"/>
          <w:position w:val="-1"/>
          <w:sz w:val="22"/>
          <w:szCs w:val="22"/>
        </w:rPr>
        <w:t xml:space="preserve"> </w:t>
      </w:r>
      <w:r>
        <w:rPr>
          <w:rFonts w:ascii="Arial" w:eastAsia="Arial" w:hAnsi="Arial" w:cs="Arial"/>
          <w:color w:val="545454"/>
          <w:position w:val="-1"/>
          <w:sz w:val="22"/>
          <w:szCs w:val="22"/>
        </w:rPr>
        <w:t>tender</w:t>
      </w:r>
      <w:r>
        <w:rPr>
          <w:rFonts w:ascii="Arial" w:eastAsia="Arial" w:hAnsi="Arial" w:cs="Arial"/>
          <w:color w:val="545454"/>
          <w:spacing w:val="26"/>
          <w:position w:val="-1"/>
          <w:sz w:val="22"/>
          <w:szCs w:val="22"/>
        </w:rPr>
        <w:t xml:space="preserve"> </w:t>
      </w:r>
      <w:r>
        <w:rPr>
          <w:rFonts w:ascii="Arial" w:eastAsia="Arial" w:hAnsi="Arial" w:cs="Arial"/>
          <w:color w:val="545454"/>
          <w:position w:val="-1"/>
          <w:sz w:val="22"/>
          <w:szCs w:val="22"/>
        </w:rPr>
        <w:t>order</w:t>
      </w:r>
      <w:r>
        <w:rPr>
          <w:rFonts w:ascii="Arial" w:eastAsia="Arial" w:hAnsi="Arial" w:cs="Arial"/>
          <w:color w:val="545454"/>
          <w:spacing w:val="16"/>
          <w:position w:val="-1"/>
          <w:sz w:val="22"/>
          <w:szCs w:val="22"/>
        </w:rPr>
        <w:t xml:space="preserve"> </w:t>
      </w:r>
      <w:r>
        <w:rPr>
          <w:rFonts w:ascii="Arial" w:eastAsia="Arial" w:hAnsi="Arial" w:cs="Arial"/>
          <w:color w:val="545454"/>
          <w:position w:val="-1"/>
          <w:sz w:val="22"/>
          <w:szCs w:val="22"/>
        </w:rPr>
        <w:t>out</w:t>
      </w:r>
      <w:r>
        <w:rPr>
          <w:rFonts w:ascii="Arial" w:eastAsia="Arial" w:hAnsi="Arial" w:cs="Arial"/>
          <w:color w:val="545454"/>
          <w:spacing w:val="22"/>
          <w:position w:val="-1"/>
          <w:sz w:val="22"/>
          <w:szCs w:val="22"/>
        </w:rPr>
        <w:t xml:space="preserve"> </w:t>
      </w:r>
      <w:r>
        <w:rPr>
          <w:rFonts w:ascii="Arial" w:eastAsia="Arial" w:hAnsi="Arial" w:cs="Arial"/>
          <w:color w:val="545454"/>
          <w:position w:val="-1"/>
          <w:sz w:val="22"/>
          <w:szCs w:val="22"/>
        </w:rPr>
        <w:t>of</w:t>
      </w:r>
      <w:r>
        <w:rPr>
          <w:rFonts w:ascii="Arial" w:eastAsia="Arial" w:hAnsi="Arial" w:cs="Arial"/>
          <w:color w:val="545454"/>
          <w:spacing w:val="20"/>
          <w:position w:val="-1"/>
          <w:sz w:val="22"/>
          <w:szCs w:val="22"/>
        </w:rPr>
        <w:t xml:space="preserve"> </w:t>
      </w:r>
      <w:r>
        <w:rPr>
          <w:rFonts w:ascii="Arial" w:eastAsia="Arial" w:hAnsi="Arial" w:cs="Arial"/>
          <w:color w:val="545454"/>
          <w:position w:val="-1"/>
          <w:sz w:val="22"/>
          <w:szCs w:val="22"/>
        </w:rPr>
        <w:t>14</w:t>
      </w:r>
      <w:r>
        <w:rPr>
          <w:rFonts w:ascii="Arial" w:eastAsia="Arial" w:hAnsi="Arial" w:cs="Arial"/>
          <w:color w:val="545454"/>
          <w:spacing w:val="-8"/>
          <w:position w:val="-1"/>
          <w:sz w:val="22"/>
          <w:szCs w:val="22"/>
        </w:rPr>
        <w:t xml:space="preserve"> </w:t>
      </w:r>
      <w:r>
        <w:rPr>
          <w:rFonts w:ascii="Arial" w:eastAsia="Arial" w:hAnsi="Arial" w:cs="Arial"/>
          <w:color w:val="545454"/>
          <w:position w:val="-1"/>
          <w:sz w:val="22"/>
          <w:szCs w:val="22"/>
        </w:rPr>
        <w:t>items</w:t>
      </w:r>
      <w:r>
        <w:rPr>
          <w:rFonts w:ascii="Arial" w:eastAsia="Arial" w:hAnsi="Arial" w:cs="Arial"/>
          <w:color w:val="545454"/>
          <w:spacing w:val="-1"/>
          <w:position w:val="-1"/>
          <w:sz w:val="22"/>
          <w:szCs w:val="22"/>
        </w:rPr>
        <w:t xml:space="preserve"> </w:t>
      </w:r>
      <w:r>
        <w:rPr>
          <w:rFonts w:ascii="Arial" w:eastAsia="Arial" w:hAnsi="Arial" w:cs="Arial"/>
          <w:color w:val="545454"/>
          <w:position w:val="-1"/>
          <w:sz w:val="22"/>
          <w:szCs w:val="22"/>
        </w:rPr>
        <w:t>to</w:t>
      </w:r>
      <w:r>
        <w:rPr>
          <w:rFonts w:ascii="Arial" w:eastAsia="Arial" w:hAnsi="Arial" w:cs="Arial"/>
          <w:color w:val="545454"/>
          <w:spacing w:val="24"/>
          <w:position w:val="-1"/>
          <w:sz w:val="22"/>
          <w:szCs w:val="22"/>
        </w:rPr>
        <w:t xml:space="preserve"> </w:t>
      </w:r>
      <w:r>
        <w:rPr>
          <w:rFonts w:ascii="Arial" w:eastAsia="Arial" w:hAnsi="Arial" w:cs="Arial"/>
          <w:color w:val="545454"/>
          <w:position w:val="-1"/>
          <w:sz w:val="22"/>
          <w:szCs w:val="22"/>
        </w:rPr>
        <w:t>any</w:t>
      </w:r>
      <w:r>
        <w:rPr>
          <w:rFonts w:ascii="Arial" w:eastAsia="Arial" w:hAnsi="Arial" w:cs="Arial"/>
          <w:color w:val="545454"/>
          <w:spacing w:val="-22"/>
          <w:position w:val="-1"/>
          <w:sz w:val="22"/>
          <w:szCs w:val="22"/>
        </w:rPr>
        <w:t xml:space="preserve"> </w:t>
      </w:r>
      <w:r>
        <w:rPr>
          <w:rFonts w:ascii="Arial" w:eastAsia="Arial" w:hAnsi="Arial" w:cs="Arial"/>
          <w:color w:val="545454"/>
          <w:position w:val="-1"/>
          <w:sz w:val="22"/>
          <w:szCs w:val="22"/>
        </w:rPr>
        <w:t>vendor</w:t>
      </w:r>
      <w:r>
        <w:rPr>
          <w:rFonts w:ascii="Arial" w:eastAsia="Arial" w:hAnsi="Arial" w:cs="Arial"/>
          <w:color w:val="545454"/>
          <w:spacing w:val="15"/>
          <w:position w:val="-1"/>
          <w:sz w:val="22"/>
          <w:szCs w:val="22"/>
        </w:rPr>
        <w:t xml:space="preserve"> </w:t>
      </w:r>
      <w:r>
        <w:rPr>
          <w:rFonts w:ascii="Arial" w:eastAsia="Arial" w:hAnsi="Arial" w:cs="Arial"/>
          <w:color w:val="545454"/>
          <w:position w:val="-1"/>
          <w:sz w:val="22"/>
          <w:szCs w:val="22"/>
        </w:rPr>
        <w:t>on</w:t>
      </w:r>
      <w:r>
        <w:rPr>
          <w:rFonts w:ascii="Arial" w:eastAsia="Arial" w:hAnsi="Arial" w:cs="Arial"/>
          <w:color w:val="545454"/>
          <w:spacing w:val="-3"/>
          <w:position w:val="-1"/>
          <w:sz w:val="22"/>
          <w:szCs w:val="22"/>
        </w:rPr>
        <w:t xml:space="preserve"> </w:t>
      </w:r>
      <w:r>
        <w:rPr>
          <w:rFonts w:ascii="Arial" w:eastAsia="Arial" w:hAnsi="Arial" w:cs="Arial"/>
          <w:color w:val="545454"/>
          <w:position w:val="-1"/>
          <w:sz w:val="22"/>
          <w:szCs w:val="22"/>
        </w:rPr>
        <w:t xml:space="preserve">their </w:t>
      </w:r>
      <w:r>
        <w:rPr>
          <w:rFonts w:ascii="Arial" w:eastAsia="Arial" w:hAnsi="Arial" w:cs="Arial"/>
          <w:color w:val="545454"/>
          <w:spacing w:val="31"/>
          <w:position w:val="-1"/>
          <w:sz w:val="22"/>
          <w:szCs w:val="22"/>
        </w:rPr>
        <w:t xml:space="preserve"> </w:t>
      </w:r>
      <w:r>
        <w:rPr>
          <w:rFonts w:ascii="Arial" w:eastAsia="Arial" w:hAnsi="Arial" w:cs="Arial"/>
          <w:color w:val="545454"/>
          <w:position w:val="-1"/>
          <w:sz w:val="22"/>
          <w:szCs w:val="22"/>
        </w:rPr>
        <w:t>own</w:t>
      </w:r>
      <w:r>
        <w:rPr>
          <w:rFonts w:ascii="Arial" w:eastAsia="Arial" w:hAnsi="Arial" w:cs="Arial"/>
          <w:color w:val="545454"/>
          <w:spacing w:val="15"/>
          <w:position w:val="-1"/>
          <w:sz w:val="22"/>
          <w:szCs w:val="22"/>
        </w:rPr>
        <w:t xml:space="preserve"> </w:t>
      </w:r>
      <w:r>
        <w:rPr>
          <w:rFonts w:ascii="Arial" w:eastAsia="Arial" w:hAnsi="Arial" w:cs="Arial"/>
          <w:color w:val="545454"/>
          <w:position w:val="-1"/>
          <w:sz w:val="22"/>
          <w:szCs w:val="22"/>
        </w:rPr>
        <w:t>discretion</w:t>
      </w:r>
    </w:p>
    <w:p w:rsidR="00BD492B" w:rsidRDefault="004965B9">
      <w:pPr>
        <w:spacing w:line="340" w:lineRule="exact"/>
        <w:ind w:left="110"/>
        <w:rPr>
          <w:rFonts w:ascii="Arial" w:eastAsia="Arial" w:hAnsi="Arial" w:cs="Arial"/>
          <w:sz w:val="22"/>
          <w:szCs w:val="22"/>
        </w:rPr>
      </w:pPr>
      <w:r>
        <w:rPr>
          <w:rFonts w:ascii="Arial" w:eastAsia="Arial" w:hAnsi="Arial" w:cs="Arial"/>
          <w:i/>
          <w:color w:val="BFBFBF"/>
          <w:position w:val="5"/>
          <w:sz w:val="30"/>
          <w:szCs w:val="30"/>
        </w:rPr>
        <w:t xml:space="preserve">)         </w:t>
      </w:r>
      <w:r>
        <w:rPr>
          <w:rFonts w:ascii="Arial" w:eastAsia="Arial" w:hAnsi="Arial" w:cs="Arial"/>
          <w:i/>
          <w:color w:val="BFBFBF"/>
          <w:spacing w:val="20"/>
          <w:position w:val="5"/>
          <w:sz w:val="30"/>
          <w:szCs w:val="30"/>
        </w:rPr>
        <w:t xml:space="preserve"> </w:t>
      </w:r>
      <w:r>
        <w:rPr>
          <w:rFonts w:ascii="Arial" w:eastAsia="Arial" w:hAnsi="Arial" w:cs="Arial"/>
          <w:color w:val="545454"/>
          <w:position w:val="-3"/>
          <w:sz w:val="22"/>
          <w:szCs w:val="22"/>
        </w:rPr>
        <w:t>depend</w:t>
      </w:r>
      <w:r>
        <w:rPr>
          <w:rFonts w:ascii="Arial" w:eastAsia="Arial" w:hAnsi="Arial" w:cs="Arial"/>
          <w:color w:val="545454"/>
          <w:spacing w:val="11"/>
          <w:position w:val="-3"/>
          <w:sz w:val="22"/>
          <w:szCs w:val="22"/>
        </w:rPr>
        <w:t xml:space="preserve"> </w:t>
      </w:r>
      <w:r>
        <w:rPr>
          <w:rFonts w:ascii="Arial" w:eastAsia="Arial" w:hAnsi="Arial" w:cs="Arial"/>
          <w:color w:val="545454"/>
          <w:position w:val="-3"/>
          <w:sz w:val="22"/>
          <w:szCs w:val="22"/>
        </w:rPr>
        <w:t>upon</w:t>
      </w:r>
      <w:r>
        <w:rPr>
          <w:rFonts w:ascii="Arial" w:eastAsia="Arial" w:hAnsi="Arial" w:cs="Arial"/>
          <w:color w:val="545454"/>
          <w:spacing w:val="-3"/>
          <w:position w:val="-3"/>
          <w:sz w:val="22"/>
          <w:szCs w:val="22"/>
        </w:rPr>
        <w:t xml:space="preserve"> </w:t>
      </w:r>
      <w:r>
        <w:rPr>
          <w:rFonts w:ascii="Arial" w:eastAsia="Arial" w:hAnsi="Arial" w:cs="Arial"/>
          <w:color w:val="545454"/>
          <w:position w:val="-3"/>
          <w:sz w:val="22"/>
          <w:szCs w:val="22"/>
        </w:rPr>
        <w:t>the</w:t>
      </w:r>
      <w:r>
        <w:rPr>
          <w:rFonts w:ascii="Arial" w:eastAsia="Arial" w:hAnsi="Arial" w:cs="Arial"/>
          <w:color w:val="545454"/>
          <w:spacing w:val="27"/>
          <w:position w:val="-3"/>
          <w:sz w:val="22"/>
          <w:szCs w:val="22"/>
        </w:rPr>
        <w:t xml:space="preserve"> </w:t>
      </w:r>
      <w:r>
        <w:rPr>
          <w:rFonts w:ascii="Arial" w:eastAsia="Arial" w:hAnsi="Arial" w:cs="Arial"/>
          <w:color w:val="545454"/>
          <w:position w:val="-3"/>
          <w:sz w:val="22"/>
          <w:szCs w:val="22"/>
        </w:rPr>
        <w:t>lower</w:t>
      </w:r>
      <w:r>
        <w:rPr>
          <w:rFonts w:ascii="Arial" w:eastAsia="Arial" w:hAnsi="Arial" w:cs="Arial"/>
          <w:color w:val="545454"/>
          <w:spacing w:val="28"/>
          <w:position w:val="-3"/>
          <w:sz w:val="22"/>
          <w:szCs w:val="22"/>
        </w:rPr>
        <w:t xml:space="preserve"> </w:t>
      </w:r>
      <w:r>
        <w:rPr>
          <w:rFonts w:ascii="Arial" w:eastAsia="Arial" w:hAnsi="Arial" w:cs="Arial"/>
          <w:color w:val="545454"/>
          <w:position w:val="-3"/>
          <w:sz w:val="22"/>
          <w:szCs w:val="22"/>
        </w:rPr>
        <w:t>rates</w:t>
      </w:r>
      <w:r>
        <w:rPr>
          <w:rFonts w:ascii="Arial" w:eastAsia="Arial" w:hAnsi="Arial" w:cs="Arial"/>
          <w:color w:val="545454"/>
          <w:spacing w:val="-17"/>
          <w:position w:val="-3"/>
          <w:sz w:val="22"/>
          <w:szCs w:val="22"/>
        </w:rPr>
        <w:t xml:space="preserve"> </w:t>
      </w:r>
      <w:r>
        <w:rPr>
          <w:rFonts w:ascii="Arial" w:eastAsia="Arial" w:hAnsi="Arial" w:cs="Arial"/>
          <w:color w:val="545454"/>
          <w:position w:val="-3"/>
          <w:sz w:val="22"/>
          <w:szCs w:val="22"/>
        </w:rPr>
        <w:t>quoted.</w:t>
      </w:r>
    </w:p>
    <w:p w:rsidR="00BD492B" w:rsidRDefault="00BD492B">
      <w:pPr>
        <w:spacing w:before="8" w:line="120" w:lineRule="exact"/>
        <w:rPr>
          <w:sz w:val="12"/>
          <w:szCs w:val="12"/>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spacing w:before="32" w:line="323" w:lineRule="auto"/>
        <w:ind w:left="830" w:right="415" w:firstLine="29"/>
        <w:rPr>
          <w:rFonts w:ascii="Arial" w:eastAsia="Arial" w:hAnsi="Arial" w:cs="Arial"/>
          <w:sz w:val="22"/>
          <w:szCs w:val="22"/>
        </w:rPr>
        <w:sectPr w:rsidR="00BD492B">
          <w:footerReference w:type="default" r:id="rId16"/>
          <w:pgSz w:w="11920" w:h="16840"/>
          <w:pgMar w:top="180" w:right="1020" w:bottom="280" w:left="600" w:header="0" w:footer="1917" w:gutter="0"/>
          <w:cols w:space="720"/>
        </w:sectPr>
      </w:pPr>
      <w:r>
        <w:rPr>
          <w:rFonts w:ascii="Arial" w:eastAsia="Arial" w:hAnsi="Arial" w:cs="Arial"/>
          <w:color w:val="545454"/>
          <w:sz w:val="22"/>
          <w:szCs w:val="22"/>
        </w:rPr>
        <w:t>For</w:t>
      </w:r>
      <w:r>
        <w:rPr>
          <w:rFonts w:ascii="Arial" w:eastAsia="Arial" w:hAnsi="Arial" w:cs="Arial"/>
          <w:color w:val="545454"/>
          <w:spacing w:val="-17"/>
          <w:sz w:val="22"/>
          <w:szCs w:val="22"/>
        </w:rPr>
        <w:t xml:space="preserve"> </w:t>
      </w:r>
      <w:r>
        <w:rPr>
          <w:rFonts w:ascii="Arial" w:eastAsia="Arial" w:hAnsi="Arial" w:cs="Arial"/>
          <w:color w:val="545454"/>
          <w:sz w:val="22"/>
          <w:szCs w:val="22"/>
        </w:rPr>
        <w:t>any</w:t>
      </w:r>
      <w:r>
        <w:rPr>
          <w:rFonts w:ascii="Arial" w:eastAsia="Arial" w:hAnsi="Arial" w:cs="Arial"/>
          <w:color w:val="545454"/>
          <w:spacing w:val="-3"/>
          <w:sz w:val="22"/>
          <w:szCs w:val="22"/>
        </w:rPr>
        <w:t xml:space="preserve"> </w:t>
      </w:r>
      <w:r>
        <w:rPr>
          <w:rFonts w:ascii="Arial" w:eastAsia="Arial" w:hAnsi="Arial" w:cs="Arial"/>
          <w:color w:val="545454"/>
          <w:sz w:val="22"/>
          <w:szCs w:val="22"/>
        </w:rPr>
        <w:t>query,</w:t>
      </w:r>
      <w:r>
        <w:rPr>
          <w:rFonts w:ascii="Arial" w:eastAsia="Arial" w:hAnsi="Arial" w:cs="Arial"/>
          <w:color w:val="545454"/>
          <w:spacing w:val="33"/>
          <w:sz w:val="22"/>
          <w:szCs w:val="22"/>
        </w:rPr>
        <w:t xml:space="preserve"> </w:t>
      </w:r>
      <w:r>
        <w:rPr>
          <w:rFonts w:ascii="Arial" w:eastAsia="Arial" w:hAnsi="Arial" w:cs="Arial"/>
          <w:color w:val="545454"/>
          <w:sz w:val="22"/>
          <w:szCs w:val="22"/>
        </w:rPr>
        <w:t>bidders</w:t>
      </w:r>
      <w:r>
        <w:rPr>
          <w:rFonts w:ascii="Arial" w:eastAsia="Arial" w:hAnsi="Arial" w:cs="Arial"/>
          <w:color w:val="545454"/>
          <w:spacing w:val="29"/>
          <w:sz w:val="22"/>
          <w:szCs w:val="22"/>
        </w:rPr>
        <w:t xml:space="preserve"> </w:t>
      </w:r>
      <w:r>
        <w:rPr>
          <w:rFonts w:ascii="Arial" w:eastAsia="Arial" w:hAnsi="Arial" w:cs="Arial"/>
          <w:color w:val="545454"/>
          <w:sz w:val="22"/>
          <w:szCs w:val="22"/>
        </w:rPr>
        <w:t>may</w:t>
      </w:r>
      <w:r>
        <w:rPr>
          <w:rFonts w:ascii="Arial" w:eastAsia="Arial" w:hAnsi="Arial" w:cs="Arial"/>
          <w:color w:val="545454"/>
          <w:spacing w:val="-6"/>
          <w:sz w:val="22"/>
          <w:szCs w:val="22"/>
        </w:rPr>
        <w:t xml:space="preserve"> </w:t>
      </w:r>
      <w:r>
        <w:rPr>
          <w:rFonts w:ascii="Arial" w:eastAsia="Arial" w:hAnsi="Arial" w:cs="Arial"/>
          <w:color w:val="545454"/>
          <w:sz w:val="22"/>
          <w:szCs w:val="22"/>
        </w:rPr>
        <w:t>contact</w:t>
      </w:r>
      <w:r>
        <w:rPr>
          <w:rFonts w:ascii="Arial" w:eastAsia="Arial" w:hAnsi="Arial" w:cs="Arial"/>
          <w:color w:val="545454"/>
          <w:spacing w:val="27"/>
          <w:sz w:val="22"/>
          <w:szCs w:val="22"/>
        </w:rPr>
        <w:t xml:space="preserve"> </w:t>
      </w:r>
      <w:r>
        <w:rPr>
          <w:rFonts w:ascii="Arial" w:eastAsia="Arial" w:hAnsi="Arial" w:cs="Arial"/>
          <w:color w:val="545454"/>
          <w:sz w:val="22"/>
          <w:szCs w:val="22"/>
        </w:rPr>
        <w:t>our</w:t>
      </w:r>
      <w:r>
        <w:rPr>
          <w:rFonts w:ascii="Arial" w:eastAsia="Arial" w:hAnsi="Arial" w:cs="Arial"/>
          <w:color w:val="545454"/>
          <w:spacing w:val="19"/>
          <w:sz w:val="22"/>
          <w:szCs w:val="22"/>
        </w:rPr>
        <w:t xml:space="preserve"> </w:t>
      </w:r>
      <w:r>
        <w:rPr>
          <w:rFonts w:ascii="Arial" w:eastAsia="Arial" w:hAnsi="Arial" w:cs="Arial"/>
          <w:color w:val="545454"/>
          <w:sz w:val="22"/>
          <w:szCs w:val="22"/>
        </w:rPr>
        <w:t>office</w:t>
      </w:r>
      <w:r>
        <w:rPr>
          <w:rFonts w:ascii="Arial" w:eastAsia="Arial" w:hAnsi="Arial" w:cs="Arial"/>
          <w:color w:val="545454"/>
          <w:spacing w:val="37"/>
          <w:sz w:val="22"/>
          <w:szCs w:val="22"/>
        </w:rPr>
        <w:t xml:space="preserve"> </w:t>
      </w:r>
      <w:r>
        <w:rPr>
          <w:rFonts w:ascii="Arial" w:eastAsia="Arial" w:hAnsi="Arial" w:cs="Arial"/>
          <w:color w:val="545454"/>
          <w:sz w:val="22"/>
          <w:szCs w:val="22"/>
        </w:rPr>
        <w:t>on</w:t>
      </w:r>
      <w:r>
        <w:rPr>
          <w:rFonts w:ascii="Arial" w:eastAsia="Arial" w:hAnsi="Arial" w:cs="Arial"/>
          <w:color w:val="545454"/>
          <w:spacing w:val="2"/>
          <w:sz w:val="22"/>
          <w:szCs w:val="22"/>
        </w:rPr>
        <w:t xml:space="preserve"> </w:t>
      </w:r>
      <w:r>
        <w:rPr>
          <w:rFonts w:ascii="Arial" w:eastAsia="Arial" w:hAnsi="Arial" w:cs="Arial"/>
          <w:color w:val="545454"/>
          <w:sz w:val="22"/>
          <w:szCs w:val="22"/>
        </w:rPr>
        <w:t>08672-223502</w:t>
      </w:r>
      <w:r>
        <w:rPr>
          <w:rFonts w:ascii="Arial" w:eastAsia="Arial" w:hAnsi="Arial" w:cs="Arial"/>
          <w:color w:val="545454"/>
          <w:spacing w:val="-16"/>
          <w:sz w:val="22"/>
          <w:szCs w:val="22"/>
        </w:rPr>
        <w:t xml:space="preserve"> </w:t>
      </w:r>
      <w:r>
        <w:rPr>
          <w:rFonts w:ascii="Arial" w:eastAsia="Arial" w:hAnsi="Arial" w:cs="Arial"/>
          <w:color w:val="545454"/>
          <w:sz w:val="22"/>
          <w:szCs w:val="22"/>
        </w:rPr>
        <w:t>during</w:t>
      </w:r>
      <w:r>
        <w:rPr>
          <w:rFonts w:ascii="Arial" w:eastAsia="Arial" w:hAnsi="Arial" w:cs="Arial"/>
          <w:color w:val="545454"/>
          <w:spacing w:val="33"/>
          <w:sz w:val="22"/>
          <w:szCs w:val="22"/>
        </w:rPr>
        <w:t xml:space="preserve"> </w:t>
      </w:r>
      <w:r>
        <w:rPr>
          <w:rFonts w:ascii="Arial" w:eastAsia="Arial" w:hAnsi="Arial" w:cs="Arial"/>
          <w:color w:val="545454"/>
          <w:sz w:val="22"/>
          <w:szCs w:val="22"/>
        </w:rPr>
        <w:t>office</w:t>
      </w:r>
      <w:r>
        <w:rPr>
          <w:rFonts w:ascii="Arial" w:eastAsia="Arial" w:hAnsi="Arial" w:cs="Arial"/>
          <w:color w:val="545454"/>
          <w:spacing w:val="37"/>
          <w:sz w:val="22"/>
          <w:szCs w:val="22"/>
        </w:rPr>
        <w:t xml:space="preserve"> </w:t>
      </w:r>
      <w:r>
        <w:rPr>
          <w:rFonts w:ascii="Arial" w:eastAsia="Arial" w:hAnsi="Arial" w:cs="Arial"/>
          <w:color w:val="545454"/>
          <w:sz w:val="22"/>
          <w:szCs w:val="22"/>
        </w:rPr>
        <w:t>hours</w:t>
      </w:r>
      <w:r>
        <w:rPr>
          <w:rFonts w:ascii="Arial" w:eastAsia="Arial" w:hAnsi="Arial" w:cs="Arial"/>
          <w:color w:val="545454"/>
          <w:spacing w:val="-2"/>
          <w:sz w:val="22"/>
          <w:szCs w:val="22"/>
        </w:rPr>
        <w:t xml:space="preserve"> </w:t>
      </w:r>
      <w:r>
        <w:rPr>
          <w:rFonts w:ascii="Arial" w:eastAsia="Arial" w:hAnsi="Arial" w:cs="Arial"/>
          <w:color w:val="545454"/>
          <w:sz w:val="22"/>
          <w:szCs w:val="22"/>
        </w:rPr>
        <w:t>or</w:t>
      </w:r>
      <w:r>
        <w:rPr>
          <w:rFonts w:ascii="Arial" w:eastAsia="Arial" w:hAnsi="Arial" w:cs="Arial"/>
          <w:color w:val="545454"/>
          <w:spacing w:val="7"/>
          <w:sz w:val="22"/>
          <w:szCs w:val="22"/>
        </w:rPr>
        <w:t xml:space="preserve"> </w:t>
      </w:r>
      <w:r>
        <w:rPr>
          <w:rFonts w:ascii="Arial" w:eastAsia="Arial" w:hAnsi="Arial" w:cs="Arial"/>
          <w:color w:val="545454"/>
          <w:sz w:val="22"/>
          <w:szCs w:val="22"/>
        </w:rPr>
        <w:t>mail to</w:t>
      </w:r>
      <w:r>
        <w:rPr>
          <w:rFonts w:ascii="Arial" w:eastAsia="Arial" w:hAnsi="Arial" w:cs="Arial"/>
          <w:color w:val="545454"/>
          <w:spacing w:val="34"/>
          <w:sz w:val="22"/>
          <w:szCs w:val="22"/>
        </w:rPr>
        <w:t xml:space="preserve"> </w:t>
      </w:r>
      <w:r>
        <w:rPr>
          <w:rFonts w:ascii="Arial" w:eastAsia="Arial" w:hAnsi="Arial" w:cs="Arial"/>
          <w:color w:val="545454"/>
          <w:sz w:val="22"/>
          <w:szCs w:val="22"/>
        </w:rPr>
        <w:t>us</w:t>
      </w:r>
      <w:r>
        <w:rPr>
          <w:rFonts w:ascii="Arial" w:eastAsia="Arial" w:hAnsi="Arial" w:cs="Arial"/>
          <w:color w:val="545454"/>
          <w:spacing w:val="-15"/>
          <w:sz w:val="22"/>
          <w:szCs w:val="22"/>
        </w:rPr>
        <w:t xml:space="preserve"> </w:t>
      </w:r>
      <w:r>
        <w:rPr>
          <w:rFonts w:ascii="Arial" w:eastAsia="Arial" w:hAnsi="Arial" w:cs="Arial"/>
          <w:color w:val="545454"/>
          <w:sz w:val="22"/>
          <w:szCs w:val="22"/>
        </w:rPr>
        <w:t>on</w:t>
      </w:r>
      <w:r>
        <w:rPr>
          <w:rFonts w:ascii="Arial" w:eastAsia="Arial" w:hAnsi="Arial" w:cs="Arial"/>
          <w:color w:val="545454"/>
          <w:spacing w:val="6"/>
          <w:sz w:val="22"/>
          <w:szCs w:val="22"/>
        </w:rPr>
        <w:t xml:space="preserve"> </w:t>
      </w:r>
      <w:hyperlink r:id="rId17">
        <w:r>
          <w:rPr>
            <w:rFonts w:ascii="Arial" w:eastAsia="Arial" w:hAnsi="Arial" w:cs="Arial"/>
            <w:color w:val="545454"/>
            <w:w w:val="106"/>
            <w:sz w:val="22"/>
            <w:szCs w:val="22"/>
          </w:rPr>
          <w:t>os.machilipat</w:t>
        </w:r>
        <w:r>
          <w:rPr>
            <w:rFonts w:ascii="Arial" w:eastAsia="Arial" w:hAnsi="Arial" w:cs="Arial"/>
            <w:color w:val="545454"/>
            <w:spacing w:val="-1"/>
            <w:w w:val="106"/>
            <w:sz w:val="22"/>
            <w:szCs w:val="22"/>
          </w:rPr>
          <w:t>n</w:t>
        </w:r>
        <w:r>
          <w:rPr>
            <w:rFonts w:ascii="Arial" w:eastAsia="Arial" w:hAnsi="Arial" w:cs="Arial"/>
            <w:color w:val="6D6D6D"/>
            <w:w w:val="80"/>
            <w:sz w:val="22"/>
            <w:szCs w:val="22"/>
          </w:rPr>
          <w:t>a</w:t>
        </w:r>
        <w:r>
          <w:rPr>
            <w:rFonts w:ascii="Arial" w:eastAsia="Arial" w:hAnsi="Arial" w:cs="Arial"/>
            <w:color w:val="545454"/>
            <w:sz w:val="22"/>
            <w:szCs w:val="22"/>
          </w:rPr>
          <w:t>m@licindia.com</w:t>
        </w:r>
      </w:hyperlink>
      <w:r>
        <w:rPr>
          <w:rFonts w:ascii="Arial" w:eastAsia="Arial" w:hAnsi="Arial" w:cs="Arial"/>
          <w:color w:val="545454"/>
          <w:sz w:val="22"/>
          <w:szCs w:val="22"/>
        </w:rPr>
        <w:t xml:space="preserve"> </w:t>
      </w:r>
      <w:r>
        <w:rPr>
          <w:rFonts w:ascii="Arial" w:eastAsia="Arial" w:hAnsi="Arial" w:cs="Arial"/>
          <w:color w:val="545454"/>
          <w:spacing w:val="-2"/>
          <w:sz w:val="22"/>
          <w:szCs w:val="22"/>
        </w:rPr>
        <w:t xml:space="preserve"> </w:t>
      </w:r>
      <w:r>
        <w:rPr>
          <w:rFonts w:ascii="Arial" w:eastAsia="Arial" w:hAnsi="Arial" w:cs="Arial"/>
          <w:color w:val="545454"/>
          <w:w w:val="51"/>
          <w:sz w:val="22"/>
          <w:szCs w:val="22"/>
        </w:rPr>
        <w:t>•</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12" w:line="220" w:lineRule="exact"/>
        <w:rPr>
          <w:sz w:val="22"/>
          <w:szCs w:val="22"/>
        </w:rPr>
      </w:pPr>
    </w:p>
    <w:p w:rsidR="00BD492B" w:rsidRDefault="004965B9">
      <w:pPr>
        <w:ind w:left="2648"/>
        <w:rPr>
          <w:rFonts w:ascii="Arial" w:eastAsia="Arial" w:hAnsi="Arial" w:cs="Arial"/>
          <w:sz w:val="28"/>
          <w:szCs w:val="28"/>
        </w:rPr>
      </w:pPr>
      <w:r>
        <w:rPr>
          <w:color w:val="6B6E70"/>
          <w:sz w:val="28"/>
          <w:szCs w:val="28"/>
        </w:rPr>
        <w:t>Eligibility</w:t>
      </w:r>
      <w:r>
        <w:rPr>
          <w:color w:val="6B6E70"/>
          <w:spacing w:val="66"/>
          <w:sz w:val="28"/>
          <w:szCs w:val="28"/>
        </w:rPr>
        <w:t xml:space="preserve"> </w:t>
      </w:r>
      <w:r>
        <w:rPr>
          <w:rFonts w:ascii="Arial" w:eastAsia="Arial" w:hAnsi="Arial" w:cs="Arial"/>
          <w:color w:val="6B6E70"/>
          <w:sz w:val="28"/>
          <w:szCs w:val="28"/>
        </w:rPr>
        <w:t>Criteria</w:t>
      </w:r>
      <w:r>
        <w:rPr>
          <w:rFonts w:ascii="Arial" w:eastAsia="Arial" w:hAnsi="Arial" w:cs="Arial"/>
          <w:color w:val="6B6E70"/>
          <w:spacing w:val="76"/>
          <w:sz w:val="28"/>
          <w:szCs w:val="28"/>
        </w:rPr>
        <w:t xml:space="preserve"> </w:t>
      </w:r>
      <w:r>
        <w:rPr>
          <w:rFonts w:ascii="Arial" w:eastAsia="Arial" w:hAnsi="Arial" w:cs="Arial"/>
          <w:color w:val="6B6E70"/>
          <w:sz w:val="28"/>
          <w:szCs w:val="28"/>
        </w:rPr>
        <w:t>&amp;</w:t>
      </w:r>
      <w:r>
        <w:rPr>
          <w:rFonts w:ascii="Arial" w:eastAsia="Arial" w:hAnsi="Arial" w:cs="Arial"/>
          <w:color w:val="6B6E70"/>
          <w:spacing w:val="38"/>
          <w:sz w:val="28"/>
          <w:szCs w:val="28"/>
        </w:rPr>
        <w:t xml:space="preserve"> </w:t>
      </w:r>
      <w:r>
        <w:rPr>
          <w:rFonts w:ascii="Arial" w:eastAsia="Arial" w:hAnsi="Arial" w:cs="Arial"/>
          <w:color w:val="6B6E70"/>
          <w:w w:val="104"/>
          <w:sz w:val="28"/>
          <w:szCs w:val="28"/>
        </w:rPr>
        <w:t>Requir</w:t>
      </w:r>
      <w:r>
        <w:rPr>
          <w:rFonts w:ascii="Arial" w:eastAsia="Arial" w:hAnsi="Arial" w:cs="Arial"/>
          <w:color w:val="313131"/>
          <w:w w:val="106"/>
          <w:sz w:val="28"/>
          <w:szCs w:val="28"/>
        </w:rPr>
        <w:t>ements</w:t>
      </w:r>
    </w:p>
    <w:p w:rsidR="00BD492B" w:rsidRDefault="00BD492B">
      <w:pPr>
        <w:spacing w:before="3" w:line="160" w:lineRule="exact"/>
        <w:rPr>
          <w:sz w:val="17"/>
          <w:szCs w:val="17"/>
        </w:rPr>
      </w:pPr>
    </w:p>
    <w:p w:rsidR="00BD492B" w:rsidRDefault="00BD492B">
      <w:pPr>
        <w:spacing w:line="200" w:lineRule="exact"/>
      </w:pPr>
    </w:p>
    <w:p w:rsidR="00BD492B" w:rsidRDefault="004965B9">
      <w:pPr>
        <w:ind w:left="1146"/>
        <w:rPr>
          <w:rFonts w:ascii="Arial" w:eastAsia="Arial" w:hAnsi="Arial" w:cs="Arial"/>
          <w:sz w:val="22"/>
          <w:szCs w:val="22"/>
        </w:rPr>
      </w:pPr>
      <w:proofErr w:type="gramStart"/>
      <w:r>
        <w:rPr>
          <w:rFonts w:ascii="Arial" w:eastAsia="Arial" w:hAnsi="Arial" w:cs="Arial"/>
          <w:color w:val="313131"/>
          <w:sz w:val="22"/>
          <w:szCs w:val="22"/>
        </w:rPr>
        <w:t>1.The</w:t>
      </w:r>
      <w:proofErr w:type="gramEnd"/>
      <w:r>
        <w:rPr>
          <w:rFonts w:ascii="Arial" w:eastAsia="Arial" w:hAnsi="Arial" w:cs="Arial"/>
          <w:color w:val="313131"/>
          <w:spacing w:val="-28"/>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4"/>
          <w:sz w:val="22"/>
          <w:szCs w:val="22"/>
        </w:rPr>
        <w:t xml:space="preserve"> </w:t>
      </w:r>
      <w:r>
        <w:rPr>
          <w:rFonts w:ascii="Arial" w:eastAsia="Arial" w:hAnsi="Arial" w:cs="Arial"/>
          <w:color w:val="313131"/>
          <w:sz w:val="22"/>
          <w:szCs w:val="22"/>
        </w:rPr>
        <w:t>must</w:t>
      </w:r>
      <w:r>
        <w:rPr>
          <w:rFonts w:ascii="Arial" w:eastAsia="Arial" w:hAnsi="Arial" w:cs="Arial"/>
          <w:color w:val="313131"/>
          <w:spacing w:val="10"/>
          <w:sz w:val="22"/>
          <w:szCs w:val="22"/>
        </w:rPr>
        <w:t xml:space="preserve"> </w:t>
      </w:r>
      <w:r>
        <w:rPr>
          <w:rFonts w:ascii="Arial" w:eastAsia="Arial" w:hAnsi="Arial" w:cs="Arial"/>
          <w:color w:val="313131"/>
          <w:sz w:val="22"/>
          <w:szCs w:val="22"/>
        </w:rPr>
        <w:t>be</w:t>
      </w:r>
      <w:r>
        <w:rPr>
          <w:rFonts w:ascii="Arial" w:eastAsia="Arial" w:hAnsi="Arial" w:cs="Arial"/>
          <w:color w:val="313131"/>
          <w:spacing w:val="-13"/>
          <w:sz w:val="22"/>
          <w:szCs w:val="22"/>
        </w:rPr>
        <w:t xml:space="preserve"> </w:t>
      </w:r>
      <w:r>
        <w:rPr>
          <w:rFonts w:ascii="Arial" w:eastAsia="Arial" w:hAnsi="Arial" w:cs="Arial"/>
          <w:color w:val="313131"/>
          <w:w w:val="73"/>
          <w:sz w:val="22"/>
          <w:szCs w:val="22"/>
        </w:rPr>
        <w:t>a</w:t>
      </w:r>
      <w:r>
        <w:rPr>
          <w:rFonts w:ascii="Arial" w:eastAsia="Arial" w:hAnsi="Arial" w:cs="Arial"/>
          <w:color w:val="313131"/>
          <w:spacing w:val="39"/>
          <w:w w:val="73"/>
          <w:sz w:val="22"/>
          <w:szCs w:val="22"/>
        </w:rPr>
        <w:t xml:space="preserve"> </w:t>
      </w:r>
      <w:proofErr w:type="spellStart"/>
      <w:r>
        <w:rPr>
          <w:rFonts w:ascii="Arial" w:eastAsia="Arial" w:hAnsi="Arial" w:cs="Arial"/>
          <w:color w:val="313131"/>
          <w:sz w:val="22"/>
          <w:szCs w:val="22"/>
        </w:rPr>
        <w:t>Registere</w:t>
      </w:r>
      <w:r>
        <w:rPr>
          <w:rFonts w:ascii="Arial" w:eastAsia="Arial" w:hAnsi="Arial" w:cs="Arial"/>
          <w:color w:val="313131"/>
          <w:spacing w:val="6"/>
          <w:sz w:val="22"/>
          <w:szCs w:val="22"/>
        </w:rPr>
        <w:t>d</w:t>
      </w:r>
      <w:r>
        <w:rPr>
          <w:rFonts w:ascii="Arial" w:eastAsia="Arial" w:hAnsi="Arial" w:cs="Arial"/>
          <w:i/>
          <w:color w:val="313131"/>
          <w:sz w:val="28"/>
          <w:szCs w:val="28"/>
        </w:rPr>
        <w:t>I</w:t>
      </w:r>
      <w:proofErr w:type="spellEnd"/>
      <w:r>
        <w:rPr>
          <w:rFonts w:ascii="Arial" w:eastAsia="Arial" w:hAnsi="Arial" w:cs="Arial"/>
          <w:i/>
          <w:color w:val="313131"/>
          <w:spacing w:val="-2"/>
          <w:sz w:val="28"/>
          <w:szCs w:val="28"/>
        </w:rPr>
        <w:t xml:space="preserve"> </w:t>
      </w:r>
      <w:proofErr w:type="spellStart"/>
      <w:r>
        <w:rPr>
          <w:rFonts w:ascii="Arial" w:eastAsia="Arial" w:hAnsi="Arial" w:cs="Arial"/>
          <w:color w:val="313131"/>
          <w:sz w:val="22"/>
          <w:szCs w:val="22"/>
        </w:rPr>
        <w:t>Authorised</w:t>
      </w:r>
      <w:proofErr w:type="spellEnd"/>
      <w:r>
        <w:rPr>
          <w:rFonts w:ascii="Arial" w:eastAsia="Arial" w:hAnsi="Arial" w:cs="Arial"/>
          <w:color w:val="313131"/>
          <w:spacing w:val="15"/>
          <w:sz w:val="22"/>
          <w:szCs w:val="22"/>
        </w:rPr>
        <w:t xml:space="preserve"> </w:t>
      </w:r>
      <w:r>
        <w:rPr>
          <w:rFonts w:ascii="Arial" w:eastAsia="Arial" w:hAnsi="Arial" w:cs="Arial"/>
          <w:color w:val="313131"/>
          <w:sz w:val="22"/>
          <w:szCs w:val="22"/>
        </w:rPr>
        <w:t xml:space="preserve">Organization/ </w:t>
      </w:r>
      <w:r>
        <w:rPr>
          <w:rFonts w:ascii="Arial" w:eastAsia="Arial" w:hAnsi="Arial" w:cs="Arial"/>
          <w:color w:val="313131"/>
          <w:spacing w:val="34"/>
          <w:sz w:val="22"/>
          <w:szCs w:val="22"/>
        </w:rPr>
        <w:t xml:space="preserve"> </w:t>
      </w:r>
      <w:r>
        <w:rPr>
          <w:rFonts w:ascii="Arial" w:eastAsia="Arial" w:hAnsi="Arial" w:cs="Arial"/>
          <w:color w:val="313131"/>
          <w:sz w:val="22"/>
          <w:szCs w:val="22"/>
        </w:rPr>
        <w:t>Partnership</w:t>
      </w:r>
      <w:r>
        <w:rPr>
          <w:rFonts w:ascii="Arial" w:eastAsia="Arial" w:hAnsi="Arial" w:cs="Arial"/>
          <w:color w:val="313131"/>
          <w:spacing w:val="-29"/>
          <w:sz w:val="22"/>
          <w:szCs w:val="22"/>
        </w:rPr>
        <w:t xml:space="preserve"> </w:t>
      </w:r>
      <w:r>
        <w:rPr>
          <w:rFonts w:ascii="Arial" w:eastAsia="Arial" w:hAnsi="Arial" w:cs="Arial"/>
          <w:color w:val="313131"/>
          <w:sz w:val="22"/>
          <w:szCs w:val="22"/>
        </w:rPr>
        <w:t>firm</w:t>
      </w:r>
      <w:r>
        <w:rPr>
          <w:rFonts w:ascii="Arial" w:eastAsia="Arial" w:hAnsi="Arial" w:cs="Arial"/>
          <w:color w:val="313131"/>
          <w:spacing w:val="33"/>
          <w:sz w:val="22"/>
          <w:szCs w:val="22"/>
        </w:rPr>
        <w:t xml:space="preserve"> </w:t>
      </w:r>
      <w:r>
        <w:rPr>
          <w:rFonts w:ascii="Arial" w:eastAsia="Arial" w:hAnsi="Arial" w:cs="Arial"/>
          <w:i/>
          <w:color w:val="313131"/>
          <w:sz w:val="28"/>
          <w:szCs w:val="28"/>
        </w:rPr>
        <w:t>I</w:t>
      </w:r>
      <w:r>
        <w:rPr>
          <w:rFonts w:ascii="Arial" w:eastAsia="Arial" w:hAnsi="Arial" w:cs="Arial"/>
          <w:i/>
          <w:color w:val="313131"/>
          <w:spacing w:val="-2"/>
          <w:sz w:val="28"/>
          <w:szCs w:val="28"/>
        </w:rPr>
        <w:t xml:space="preserve"> </w:t>
      </w:r>
      <w:r>
        <w:rPr>
          <w:rFonts w:ascii="Arial" w:eastAsia="Arial" w:hAnsi="Arial" w:cs="Arial"/>
          <w:color w:val="313131"/>
          <w:sz w:val="22"/>
          <w:szCs w:val="22"/>
        </w:rPr>
        <w:t>Sole</w:t>
      </w:r>
      <w:r>
        <w:rPr>
          <w:rFonts w:ascii="Arial" w:eastAsia="Arial" w:hAnsi="Arial" w:cs="Arial"/>
          <w:color w:val="313131"/>
          <w:spacing w:val="-26"/>
          <w:sz w:val="22"/>
          <w:szCs w:val="22"/>
        </w:rPr>
        <w:t xml:space="preserve"> </w:t>
      </w:r>
      <w:r>
        <w:rPr>
          <w:rFonts w:ascii="Arial" w:eastAsia="Arial" w:hAnsi="Arial" w:cs="Arial"/>
          <w:color w:val="313131"/>
          <w:sz w:val="22"/>
          <w:szCs w:val="22"/>
        </w:rPr>
        <w:t>proprietorship.</w:t>
      </w:r>
    </w:p>
    <w:p w:rsidR="00BD492B" w:rsidRDefault="00BD492B">
      <w:pPr>
        <w:spacing w:before="7" w:line="260" w:lineRule="exact"/>
        <w:rPr>
          <w:sz w:val="26"/>
          <w:szCs w:val="26"/>
        </w:rPr>
      </w:pPr>
    </w:p>
    <w:p w:rsidR="00BD492B" w:rsidRDefault="004965B9">
      <w:pPr>
        <w:ind w:left="1136"/>
        <w:rPr>
          <w:rFonts w:ascii="Arial" w:eastAsia="Arial" w:hAnsi="Arial" w:cs="Arial"/>
          <w:sz w:val="22"/>
          <w:szCs w:val="22"/>
        </w:rPr>
      </w:pPr>
      <w:proofErr w:type="gramStart"/>
      <w:r>
        <w:rPr>
          <w:rFonts w:ascii="Arial" w:eastAsia="Arial" w:hAnsi="Arial" w:cs="Arial"/>
          <w:color w:val="313131"/>
          <w:sz w:val="22"/>
          <w:szCs w:val="22"/>
        </w:rPr>
        <w:t>2.The</w:t>
      </w:r>
      <w:proofErr w:type="gramEnd"/>
      <w:r>
        <w:rPr>
          <w:rFonts w:ascii="Arial" w:eastAsia="Arial" w:hAnsi="Arial" w:cs="Arial"/>
          <w:color w:val="313131"/>
          <w:spacing w:val="-19"/>
          <w:sz w:val="22"/>
          <w:szCs w:val="22"/>
        </w:rPr>
        <w:t xml:space="preserve"> </w:t>
      </w:r>
      <w:r>
        <w:rPr>
          <w:rFonts w:ascii="Arial" w:eastAsia="Arial" w:hAnsi="Arial" w:cs="Arial"/>
          <w:color w:val="313131"/>
          <w:sz w:val="22"/>
          <w:szCs w:val="22"/>
        </w:rPr>
        <w:t>Bidder</w:t>
      </w:r>
      <w:r>
        <w:rPr>
          <w:rFonts w:ascii="Arial" w:eastAsia="Arial" w:hAnsi="Arial" w:cs="Arial"/>
          <w:color w:val="313131"/>
          <w:spacing w:val="-10"/>
          <w:sz w:val="22"/>
          <w:szCs w:val="22"/>
        </w:rPr>
        <w:t xml:space="preserve"> </w:t>
      </w:r>
      <w:r>
        <w:rPr>
          <w:rFonts w:ascii="Arial" w:eastAsia="Arial" w:hAnsi="Arial" w:cs="Arial"/>
          <w:color w:val="313131"/>
          <w:sz w:val="22"/>
          <w:szCs w:val="22"/>
        </w:rPr>
        <w:t>should</w:t>
      </w:r>
      <w:r>
        <w:rPr>
          <w:rFonts w:ascii="Arial" w:eastAsia="Arial" w:hAnsi="Arial" w:cs="Arial"/>
          <w:color w:val="313131"/>
          <w:spacing w:val="6"/>
          <w:sz w:val="22"/>
          <w:szCs w:val="22"/>
        </w:rPr>
        <w:t xml:space="preserve"> </w:t>
      </w:r>
      <w:r>
        <w:rPr>
          <w:rFonts w:ascii="Arial" w:eastAsia="Arial" w:hAnsi="Arial" w:cs="Arial"/>
          <w:color w:val="313131"/>
          <w:sz w:val="22"/>
          <w:szCs w:val="22"/>
        </w:rPr>
        <w:t>be</w:t>
      </w:r>
      <w:r>
        <w:rPr>
          <w:rFonts w:ascii="Arial" w:eastAsia="Arial" w:hAnsi="Arial" w:cs="Arial"/>
          <w:color w:val="313131"/>
          <w:spacing w:val="-8"/>
          <w:sz w:val="22"/>
          <w:szCs w:val="22"/>
        </w:rPr>
        <w:t xml:space="preserve"> </w:t>
      </w:r>
      <w:r>
        <w:rPr>
          <w:rFonts w:ascii="Arial" w:eastAsia="Arial" w:hAnsi="Arial" w:cs="Arial"/>
          <w:color w:val="313131"/>
          <w:sz w:val="22"/>
          <w:szCs w:val="22"/>
        </w:rPr>
        <w:t>preferably</w:t>
      </w:r>
      <w:r>
        <w:rPr>
          <w:rFonts w:ascii="Arial" w:eastAsia="Arial" w:hAnsi="Arial" w:cs="Arial"/>
          <w:color w:val="313131"/>
          <w:spacing w:val="17"/>
          <w:sz w:val="22"/>
          <w:szCs w:val="22"/>
        </w:rPr>
        <w:t xml:space="preserve"> </w:t>
      </w:r>
      <w:r>
        <w:rPr>
          <w:rFonts w:ascii="Arial" w:eastAsia="Arial" w:hAnsi="Arial" w:cs="Arial"/>
          <w:color w:val="313131"/>
          <w:sz w:val="22"/>
          <w:szCs w:val="22"/>
        </w:rPr>
        <w:t>an</w:t>
      </w:r>
      <w:r>
        <w:rPr>
          <w:rFonts w:ascii="Arial" w:eastAsia="Arial" w:hAnsi="Arial" w:cs="Arial"/>
          <w:color w:val="313131"/>
          <w:spacing w:val="-8"/>
          <w:sz w:val="22"/>
          <w:szCs w:val="22"/>
        </w:rPr>
        <w:t xml:space="preserve"> </w:t>
      </w:r>
      <w:r>
        <w:rPr>
          <w:rFonts w:ascii="Arial" w:eastAsia="Arial" w:hAnsi="Arial" w:cs="Arial"/>
          <w:color w:val="313131"/>
          <w:w w:val="81"/>
          <w:sz w:val="22"/>
          <w:szCs w:val="22"/>
        </w:rPr>
        <w:t>ISO</w:t>
      </w:r>
      <w:r>
        <w:rPr>
          <w:rFonts w:ascii="Arial" w:eastAsia="Arial" w:hAnsi="Arial" w:cs="Arial"/>
          <w:color w:val="313131"/>
          <w:spacing w:val="18"/>
          <w:w w:val="81"/>
          <w:sz w:val="22"/>
          <w:szCs w:val="22"/>
        </w:rPr>
        <w:t xml:space="preserve"> </w:t>
      </w:r>
      <w:r>
        <w:rPr>
          <w:rFonts w:ascii="Arial" w:eastAsia="Arial" w:hAnsi="Arial" w:cs="Arial"/>
          <w:color w:val="313131"/>
          <w:sz w:val="22"/>
          <w:szCs w:val="22"/>
        </w:rPr>
        <w:t>certified</w:t>
      </w:r>
      <w:r>
        <w:rPr>
          <w:rFonts w:ascii="Arial" w:eastAsia="Arial" w:hAnsi="Arial" w:cs="Arial"/>
          <w:color w:val="313131"/>
          <w:spacing w:val="28"/>
          <w:sz w:val="22"/>
          <w:szCs w:val="22"/>
        </w:rPr>
        <w:t xml:space="preserve"> </w:t>
      </w:r>
      <w:r>
        <w:rPr>
          <w:rFonts w:ascii="Arial" w:eastAsia="Arial" w:hAnsi="Arial" w:cs="Arial"/>
          <w:color w:val="313131"/>
          <w:sz w:val="22"/>
          <w:szCs w:val="22"/>
        </w:rPr>
        <w:t>company</w:t>
      </w:r>
      <w:r>
        <w:rPr>
          <w:rFonts w:ascii="Arial" w:eastAsia="Arial" w:hAnsi="Arial" w:cs="Arial"/>
          <w:color w:val="313131"/>
          <w:spacing w:val="11"/>
          <w:sz w:val="22"/>
          <w:szCs w:val="22"/>
        </w:rPr>
        <w:t xml:space="preserve"> </w:t>
      </w:r>
      <w:r>
        <w:rPr>
          <w:rFonts w:ascii="Arial" w:eastAsia="Arial" w:hAnsi="Arial" w:cs="Arial"/>
          <w:color w:val="313131"/>
          <w:sz w:val="22"/>
          <w:szCs w:val="22"/>
        </w:rPr>
        <w:t>registered</w:t>
      </w:r>
      <w:r>
        <w:rPr>
          <w:rFonts w:ascii="Arial" w:eastAsia="Arial" w:hAnsi="Arial" w:cs="Arial"/>
          <w:color w:val="313131"/>
          <w:spacing w:val="-2"/>
          <w:sz w:val="22"/>
          <w:szCs w:val="22"/>
        </w:rPr>
        <w:t xml:space="preserve"> </w:t>
      </w:r>
      <w:r>
        <w:rPr>
          <w:rFonts w:ascii="Arial" w:eastAsia="Arial" w:hAnsi="Arial" w:cs="Arial"/>
          <w:color w:val="313131"/>
          <w:sz w:val="22"/>
          <w:szCs w:val="22"/>
        </w:rPr>
        <w:t>under</w:t>
      </w:r>
      <w:r>
        <w:rPr>
          <w:rFonts w:ascii="Arial" w:eastAsia="Arial" w:hAnsi="Arial" w:cs="Arial"/>
          <w:color w:val="313131"/>
          <w:spacing w:val="5"/>
          <w:sz w:val="22"/>
          <w:szCs w:val="22"/>
        </w:rPr>
        <w:t xml:space="preserve"> </w:t>
      </w:r>
      <w:r>
        <w:rPr>
          <w:rFonts w:ascii="Arial" w:eastAsia="Arial" w:hAnsi="Arial" w:cs="Arial"/>
          <w:color w:val="313131"/>
          <w:sz w:val="22"/>
          <w:szCs w:val="22"/>
        </w:rPr>
        <w:t>Companies</w:t>
      </w:r>
      <w:r>
        <w:rPr>
          <w:rFonts w:ascii="Arial" w:eastAsia="Arial" w:hAnsi="Arial" w:cs="Arial"/>
          <w:color w:val="313131"/>
          <w:spacing w:val="-41"/>
          <w:sz w:val="22"/>
          <w:szCs w:val="22"/>
        </w:rPr>
        <w:t xml:space="preserve"> </w:t>
      </w:r>
      <w:r>
        <w:rPr>
          <w:rFonts w:ascii="Arial" w:eastAsia="Arial" w:hAnsi="Arial" w:cs="Arial"/>
          <w:color w:val="313131"/>
          <w:sz w:val="22"/>
          <w:szCs w:val="22"/>
        </w:rPr>
        <w:t>Act,</w:t>
      </w:r>
      <w:r>
        <w:rPr>
          <w:rFonts w:ascii="Arial" w:eastAsia="Arial" w:hAnsi="Arial" w:cs="Arial"/>
          <w:color w:val="313131"/>
          <w:spacing w:val="2"/>
          <w:sz w:val="22"/>
          <w:szCs w:val="22"/>
        </w:rPr>
        <w:t xml:space="preserve"> </w:t>
      </w:r>
      <w:r>
        <w:rPr>
          <w:rFonts w:ascii="Arial" w:eastAsia="Arial" w:hAnsi="Arial" w:cs="Arial"/>
          <w:color w:val="313131"/>
          <w:sz w:val="22"/>
          <w:szCs w:val="22"/>
        </w:rPr>
        <w:t>1956</w:t>
      </w:r>
    </w:p>
    <w:p w:rsidR="00BD492B" w:rsidRDefault="00BD492B">
      <w:pPr>
        <w:spacing w:before="5" w:line="280" w:lineRule="exact"/>
        <w:rPr>
          <w:sz w:val="28"/>
          <w:szCs w:val="28"/>
        </w:rPr>
      </w:pPr>
    </w:p>
    <w:p w:rsidR="00BD492B" w:rsidRDefault="004965B9">
      <w:pPr>
        <w:ind w:left="1362"/>
        <w:rPr>
          <w:rFonts w:ascii="Arial" w:eastAsia="Arial" w:hAnsi="Arial" w:cs="Arial"/>
          <w:sz w:val="22"/>
          <w:szCs w:val="22"/>
        </w:rPr>
      </w:pPr>
      <w:proofErr w:type="gramStart"/>
      <w:r>
        <w:rPr>
          <w:rFonts w:ascii="Arial" w:eastAsia="Arial" w:hAnsi="Arial" w:cs="Arial"/>
          <w:color w:val="313131"/>
          <w:sz w:val="22"/>
          <w:szCs w:val="22"/>
        </w:rPr>
        <w:t xml:space="preserve">Preferably </w:t>
      </w:r>
      <w:r>
        <w:rPr>
          <w:rFonts w:ascii="Arial" w:eastAsia="Arial" w:hAnsi="Arial" w:cs="Arial"/>
          <w:color w:val="313131"/>
          <w:spacing w:val="27"/>
          <w:sz w:val="22"/>
          <w:szCs w:val="22"/>
        </w:rPr>
        <w:t xml:space="preserve"> </w:t>
      </w:r>
      <w:r>
        <w:rPr>
          <w:rFonts w:ascii="Arial" w:eastAsia="Arial" w:hAnsi="Arial" w:cs="Arial"/>
          <w:color w:val="313131"/>
          <w:sz w:val="22"/>
          <w:szCs w:val="22"/>
        </w:rPr>
        <w:t>with</w:t>
      </w:r>
      <w:proofErr w:type="gramEnd"/>
      <w:r>
        <w:rPr>
          <w:rFonts w:ascii="Arial" w:eastAsia="Arial" w:hAnsi="Arial" w:cs="Arial"/>
          <w:color w:val="313131"/>
          <w:spacing w:val="37"/>
          <w:sz w:val="22"/>
          <w:szCs w:val="22"/>
        </w:rPr>
        <w:t xml:space="preserve"> </w:t>
      </w:r>
      <w:r>
        <w:rPr>
          <w:rFonts w:ascii="Arial" w:eastAsia="Arial" w:hAnsi="Arial" w:cs="Arial"/>
          <w:color w:val="313131"/>
          <w:sz w:val="22"/>
          <w:szCs w:val="22"/>
        </w:rPr>
        <w:t>valid</w:t>
      </w:r>
      <w:r>
        <w:rPr>
          <w:rFonts w:ascii="Arial" w:eastAsia="Arial" w:hAnsi="Arial" w:cs="Arial"/>
          <w:color w:val="313131"/>
          <w:spacing w:val="15"/>
          <w:sz w:val="22"/>
          <w:szCs w:val="22"/>
        </w:rPr>
        <w:t xml:space="preserve"> </w:t>
      </w:r>
      <w:r>
        <w:rPr>
          <w:rFonts w:ascii="Arial" w:eastAsia="Arial" w:hAnsi="Arial" w:cs="Arial"/>
          <w:color w:val="313131"/>
          <w:w w:val="80"/>
          <w:sz w:val="22"/>
          <w:szCs w:val="22"/>
        </w:rPr>
        <w:t>ISO</w:t>
      </w:r>
      <w:r>
        <w:rPr>
          <w:rFonts w:ascii="Arial" w:eastAsia="Arial" w:hAnsi="Arial" w:cs="Arial"/>
          <w:color w:val="313131"/>
          <w:spacing w:val="22"/>
          <w:w w:val="80"/>
          <w:sz w:val="22"/>
          <w:szCs w:val="22"/>
        </w:rPr>
        <w:t xml:space="preserve"> </w:t>
      </w:r>
      <w:r>
        <w:rPr>
          <w:rFonts w:ascii="Arial" w:eastAsia="Arial" w:hAnsi="Arial" w:cs="Arial"/>
          <w:color w:val="313131"/>
          <w:sz w:val="22"/>
          <w:szCs w:val="22"/>
        </w:rPr>
        <w:t>9001:2008</w:t>
      </w:r>
      <w:r>
        <w:rPr>
          <w:rFonts w:ascii="Arial" w:eastAsia="Arial" w:hAnsi="Arial" w:cs="Arial"/>
          <w:color w:val="313131"/>
          <w:spacing w:val="-21"/>
          <w:sz w:val="22"/>
          <w:szCs w:val="22"/>
        </w:rPr>
        <w:t xml:space="preserve"> </w:t>
      </w:r>
      <w:r>
        <w:rPr>
          <w:rFonts w:ascii="Arial" w:eastAsia="Arial" w:hAnsi="Arial" w:cs="Arial"/>
          <w:color w:val="313131"/>
          <w:sz w:val="22"/>
          <w:szCs w:val="22"/>
        </w:rPr>
        <w:t>or</w:t>
      </w:r>
      <w:r>
        <w:rPr>
          <w:rFonts w:ascii="Arial" w:eastAsia="Arial" w:hAnsi="Arial" w:cs="Arial"/>
          <w:color w:val="313131"/>
          <w:spacing w:val="17"/>
          <w:sz w:val="22"/>
          <w:szCs w:val="22"/>
        </w:rPr>
        <w:t xml:space="preserve"> </w:t>
      </w:r>
      <w:r>
        <w:rPr>
          <w:rFonts w:ascii="Arial" w:eastAsia="Arial" w:hAnsi="Arial" w:cs="Arial"/>
          <w:color w:val="313131"/>
          <w:w w:val="96"/>
          <w:sz w:val="22"/>
          <w:szCs w:val="22"/>
        </w:rPr>
        <w:t>14001</w:t>
      </w:r>
      <w:r>
        <w:rPr>
          <w:rFonts w:ascii="Arial" w:eastAsia="Arial" w:hAnsi="Arial" w:cs="Arial"/>
          <w:color w:val="424242"/>
          <w:w w:val="40"/>
          <w:sz w:val="22"/>
          <w:szCs w:val="22"/>
        </w:rPr>
        <w:t>:</w:t>
      </w:r>
      <w:r>
        <w:rPr>
          <w:rFonts w:ascii="Arial" w:eastAsia="Arial" w:hAnsi="Arial" w:cs="Arial"/>
          <w:color w:val="313131"/>
          <w:sz w:val="22"/>
          <w:szCs w:val="22"/>
        </w:rPr>
        <w:t>2004</w:t>
      </w:r>
    </w:p>
    <w:p w:rsidR="00BD492B" w:rsidRDefault="00BD492B">
      <w:pPr>
        <w:spacing w:before="13" w:line="220" w:lineRule="exact"/>
        <w:rPr>
          <w:sz w:val="22"/>
          <w:szCs w:val="22"/>
        </w:rPr>
      </w:pPr>
    </w:p>
    <w:p w:rsidR="00BD492B" w:rsidRDefault="004965B9">
      <w:pPr>
        <w:ind w:left="1131"/>
        <w:rPr>
          <w:rFonts w:ascii="Arial" w:eastAsia="Arial" w:hAnsi="Arial" w:cs="Arial"/>
          <w:sz w:val="28"/>
          <w:szCs w:val="28"/>
        </w:rPr>
      </w:pPr>
      <w:proofErr w:type="gramStart"/>
      <w:r>
        <w:rPr>
          <w:rFonts w:ascii="Arial" w:eastAsia="Arial" w:hAnsi="Arial" w:cs="Arial"/>
          <w:color w:val="313131"/>
          <w:sz w:val="22"/>
          <w:szCs w:val="22"/>
        </w:rPr>
        <w:t>3.The</w:t>
      </w:r>
      <w:proofErr w:type="gramEnd"/>
      <w:r>
        <w:rPr>
          <w:rFonts w:ascii="Arial" w:eastAsia="Arial" w:hAnsi="Arial" w:cs="Arial"/>
          <w:color w:val="313131"/>
          <w:spacing w:val="-28"/>
          <w:sz w:val="22"/>
          <w:szCs w:val="22"/>
        </w:rPr>
        <w:t xml:space="preserve"> </w:t>
      </w:r>
      <w:r>
        <w:rPr>
          <w:rFonts w:ascii="Arial" w:eastAsia="Arial" w:hAnsi="Arial" w:cs="Arial"/>
          <w:color w:val="313131"/>
          <w:sz w:val="22"/>
          <w:szCs w:val="22"/>
        </w:rPr>
        <w:t>company</w:t>
      </w:r>
      <w:r>
        <w:rPr>
          <w:rFonts w:ascii="Arial" w:eastAsia="Arial" w:hAnsi="Arial" w:cs="Arial"/>
          <w:color w:val="313131"/>
          <w:spacing w:val="-8"/>
          <w:sz w:val="22"/>
          <w:szCs w:val="22"/>
        </w:rPr>
        <w:t xml:space="preserve"> </w:t>
      </w:r>
      <w:r>
        <w:rPr>
          <w:rFonts w:ascii="Arial" w:eastAsia="Arial" w:hAnsi="Arial" w:cs="Arial"/>
          <w:i/>
          <w:color w:val="313131"/>
          <w:sz w:val="28"/>
          <w:szCs w:val="28"/>
        </w:rPr>
        <w:t>I</w:t>
      </w:r>
      <w:r>
        <w:rPr>
          <w:rFonts w:ascii="Arial" w:eastAsia="Arial" w:hAnsi="Arial" w:cs="Arial"/>
          <w:i/>
          <w:color w:val="313131"/>
          <w:spacing w:val="-2"/>
          <w:sz w:val="28"/>
          <w:szCs w:val="28"/>
        </w:rPr>
        <w:t xml:space="preserve"> </w:t>
      </w:r>
      <w:r>
        <w:rPr>
          <w:rFonts w:ascii="Arial" w:eastAsia="Arial" w:hAnsi="Arial" w:cs="Arial"/>
          <w:color w:val="313131"/>
          <w:sz w:val="22"/>
          <w:szCs w:val="22"/>
        </w:rPr>
        <w:t>vendor</w:t>
      </w:r>
      <w:r>
        <w:rPr>
          <w:rFonts w:ascii="Arial" w:eastAsia="Arial" w:hAnsi="Arial" w:cs="Arial"/>
          <w:color w:val="313131"/>
          <w:spacing w:val="10"/>
          <w:sz w:val="22"/>
          <w:szCs w:val="22"/>
        </w:rPr>
        <w:t xml:space="preserve"> </w:t>
      </w:r>
      <w:r>
        <w:rPr>
          <w:rFonts w:ascii="Arial" w:eastAsia="Arial" w:hAnsi="Arial" w:cs="Arial"/>
          <w:color w:val="313131"/>
          <w:sz w:val="22"/>
          <w:szCs w:val="22"/>
        </w:rPr>
        <w:t>should</w:t>
      </w:r>
      <w:r>
        <w:rPr>
          <w:rFonts w:ascii="Arial" w:eastAsia="Arial" w:hAnsi="Arial" w:cs="Arial"/>
          <w:color w:val="313131"/>
          <w:spacing w:val="6"/>
          <w:sz w:val="22"/>
          <w:szCs w:val="22"/>
        </w:rPr>
        <w:t xml:space="preserve"> </w:t>
      </w:r>
      <w:r>
        <w:rPr>
          <w:rFonts w:ascii="Arial" w:eastAsia="Arial" w:hAnsi="Arial" w:cs="Arial"/>
          <w:color w:val="313131"/>
          <w:sz w:val="22"/>
          <w:szCs w:val="22"/>
        </w:rPr>
        <w:t>have</w:t>
      </w:r>
      <w:r>
        <w:rPr>
          <w:rFonts w:ascii="Arial" w:eastAsia="Arial" w:hAnsi="Arial" w:cs="Arial"/>
          <w:color w:val="313131"/>
          <w:spacing w:val="-24"/>
          <w:sz w:val="22"/>
          <w:szCs w:val="22"/>
        </w:rPr>
        <w:t xml:space="preserve"> </w:t>
      </w:r>
      <w:r>
        <w:rPr>
          <w:rFonts w:ascii="Arial" w:eastAsia="Arial" w:hAnsi="Arial" w:cs="Arial"/>
          <w:color w:val="313131"/>
          <w:sz w:val="22"/>
          <w:szCs w:val="22"/>
        </w:rPr>
        <w:t>experience</w:t>
      </w:r>
      <w:r>
        <w:rPr>
          <w:rFonts w:ascii="Arial" w:eastAsia="Arial" w:hAnsi="Arial" w:cs="Arial"/>
          <w:color w:val="313131"/>
          <w:spacing w:val="-14"/>
          <w:sz w:val="22"/>
          <w:szCs w:val="22"/>
        </w:rPr>
        <w:t xml:space="preserve"> </w:t>
      </w:r>
      <w:r>
        <w:rPr>
          <w:rFonts w:ascii="Arial" w:eastAsia="Arial" w:hAnsi="Arial" w:cs="Arial"/>
          <w:color w:val="313131"/>
          <w:sz w:val="22"/>
          <w:szCs w:val="22"/>
        </w:rPr>
        <w:t>in</w:t>
      </w:r>
      <w:r>
        <w:rPr>
          <w:rFonts w:ascii="Arial" w:eastAsia="Arial" w:hAnsi="Arial" w:cs="Arial"/>
          <w:color w:val="313131"/>
          <w:spacing w:val="-2"/>
          <w:sz w:val="22"/>
          <w:szCs w:val="22"/>
        </w:rPr>
        <w:t xml:space="preserve"> </w:t>
      </w:r>
      <w:r>
        <w:rPr>
          <w:rFonts w:ascii="Arial" w:eastAsia="Arial" w:hAnsi="Arial" w:cs="Arial"/>
          <w:color w:val="313131"/>
          <w:sz w:val="22"/>
          <w:szCs w:val="22"/>
        </w:rPr>
        <w:t>supply</w:t>
      </w:r>
      <w:r>
        <w:rPr>
          <w:rFonts w:ascii="Arial" w:eastAsia="Arial" w:hAnsi="Arial" w:cs="Arial"/>
          <w:color w:val="313131"/>
          <w:spacing w:val="-1"/>
          <w:sz w:val="22"/>
          <w:szCs w:val="22"/>
        </w:rPr>
        <w:t xml:space="preserve"> </w:t>
      </w:r>
      <w:r>
        <w:rPr>
          <w:rFonts w:ascii="Arial" w:eastAsia="Arial" w:hAnsi="Arial" w:cs="Arial"/>
          <w:color w:val="313131"/>
          <w:sz w:val="22"/>
          <w:szCs w:val="22"/>
        </w:rPr>
        <w:t>of</w:t>
      </w:r>
      <w:r>
        <w:rPr>
          <w:rFonts w:ascii="Arial" w:eastAsia="Arial" w:hAnsi="Arial" w:cs="Arial"/>
          <w:color w:val="313131"/>
          <w:spacing w:val="10"/>
          <w:sz w:val="22"/>
          <w:szCs w:val="22"/>
        </w:rPr>
        <w:t xml:space="preserve"> </w:t>
      </w:r>
      <w:r>
        <w:rPr>
          <w:rFonts w:ascii="Arial" w:eastAsia="Arial" w:hAnsi="Arial" w:cs="Arial"/>
          <w:color w:val="313131"/>
          <w:sz w:val="22"/>
          <w:szCs w:val="22"/>
        </w:rPr>
        <w:t>such</w:t>
      </w:r>
      <w:r>
        <w:rPr>
          <w:rFonts w:ascii="Arial" w:eastAsia="Arial" w:hAnsi="Arial" w:cs="Arial"/>
          <w:color w:val="313131"/>
          <w:spacing w:val="-26"/>
          <w:sz w:val="22"/>
          <w:szCs w:val="22"/>
        </w:rPr>
        <w:t xml:space="preserve"> </w:t>
      </w:r>
      <w:r>
        <w:rPr>
          <w:rFonts w:ascii="Arial" w:eastAsia="Arial" w:hAnsi="Arial" w:cs="Arial"/>
          <w:color w:val="313131"/>
          <w:sz w:val="22"/>
          <w:szCs w:val="22"/>
        </w:rPr>
        <w:t>similar</w:t>
      </w:r>
      <w:r>
        <w:rPr>
          <w:rFonts w:ascii="Arial" w:eastAsia="Arial" w:hAnsi="Arial" w:cs="Arial"/>
          <w:color w:val="313131"/>
          <w:spacing w:val="-5"/>
          <w:sz w:val="22"/>
          <w:szCs w:val="22"/>
        </w:rPr>
        <w:t xml:space="preserve"> </w:t>
      </w:r>
      <w:r>
        <w:rPr>
          <w:rFonts w:ascii="Arial" w:eastAsia="Arial" w:hAnsi="Arial" w:cs="Arial"/>
          <w:color w:val="313131"/>
          <w:sz w:val="22"/>
          <w:szCs w:val="22"/>
        </w:rPr>
        <w:t>goods</w:t>
      </w:r>
      <w:r>
        <w:rPr>
          <w:rFonts w:ascii="Arial" w:eastAsia="Arial" w:hAnsi="Arial" w:cs="Arial"/>
          <w:color w:val="313131"/>
          <w:spacing w:val="-22"/>
          <w:sz w:val="22"/>
          <w:szCs w:val="22"/>
        </w:rPr>
        <w:t xml:space="preserve"> </w:t>
      </w:r>
      <w:r>
        <w:rPr>
          <w:rFonts w:ascii="Arial" w:eastAsia="Arial" w:hAnsi="Arial" w:cs="Arial"/>
          <w:color w:val="313131"/>
          <w:sz w:val="22"/>
          <w:szCs w:val="22"/>
        </w:rPr>
        <w:t>to</w:t>
      </w:r>
      <w:r>
        <w:rPr>
          <w:rFonts w:ascii="Arial" w:eastAsia="Arial" w:hAnsi="Arial" w:cs="Arial"/>
          <w:color w:val="313131"/>
          <w:spacing w:val="34"/>
          <w:sz w:val="22"/>
          <w:szCs w:val="22"/>
        </w:rPr>
        <w:t xml:space="preserve"> </w:t>
      </w:r>
      <w:r>
        <w:rPr>
          <w:rFonts w:ascii="Arial" w:eastAsia="Arial" w:hAnsi="Arial" w:cs="Arial"/>
          <w:color w:val="313131"/>
          <w:sz w:val="22"/>
          <w:szCs w:val="22"/>
        </w:rPr>
        <w:t>PSU/</w:t>
      </w:r>
      <w:proofErr w:type="spellStart"/>
      <w:r>
        <w:rPr>
          <w:rFonts w:ascii="Arial" w:eastAsia="Arial" w:hAnsi="Arial" w:cs="Arial"/>
          <w:color w:val="313131"/>
          <w:sz w:val="22"/>
          <w:szCs w:val="22"/>
        </w:rPr>
        <w:t>Govt</w:t>
      </w:r>
      <w:r>
        <w:rPr>
          <w:rFonts w:ascii="Arial" w:eastAsia="Arial" w:hAnsi="Arial" w:cs="Arial"/>
          <w:color w:val="313131"/>
          <w:spacing w:val="7"/>
          <w:sz w:val="22"/>
          <w:szCs w:val="22"/>
        </w:rPr>
        <w:t>.</w:t>
      </w:r>
      <w:r>
        <w:rPr>
          <w:rFonts w:ascii="Arial" w:eastAsia="Arial" w:hAnsi="Arial" w:cs="Arial"/>
          <w:color w:val="313131"/>
          <w:sz w:val="22"/>
          <w:szCs w:val="22"/>
        </w:rPr>
        <w:t>Client</w:t>
      </w:r>
      <w:r>
        <w:rPr>
          <w:rFonts w:ascii="Arial" w:eastAsia="Arial" w:hAnsi="Arial" w:cs="Arial"/>
          <w:color w:val="313131"/>
          <w:spacing w:val="14"/>
          <w:sz w:val="22"/>
          <w:szCs w:val="22"/>
        </w:rPr>
        <w:t>s</w:t>
      </w:r>
      <w:r>
        <w:rPr>
          <w:rFonts w:ascii="Arial" w:eastAsia="Arial" w:hAnsi="Arial" w:cs="Arial"/>
          <w:i/>
          <w:color w:val="313131"/>
          <w:w w:val="110"/>
          <w:sz w:val="28"/>
          <w:szCs w:val="28"/>
        </w:rPr>
        <w:t>I</w:t>
      </w:r>
      <w:proofErr w:type="spellEnd"/>
    </w:p>
    <w:p w:rsidR="00BD492B" w:rsidRDefault="00BD492B">
      <w:pPr>
        <w:spacing w:before="2" w:line="260" w:lineRule="exact"/>
        <w:rPr>
          <w:sz w:val="26"/>
          <w:szCs w:val="26"/>
        </w:rPr>
      </w:pPr>
    </w:p>
    <w:p w:rsidR="00BD492B" w:rsidRDefault="004965B9">
      <w:pPr>
        <w:ind w:left="1405"/>
        <w:rPr>
          <w:rFonts w:ascii="Arial" w:eastAsia="Arial" w:hAnsi="Arial" w:cs="Arial"/>
          <w:sz w:val="22"/>
          <w:szCs w:val="22"/>
        </w:rPr>
      </w:pPr>
      <w:proofErr w:type="gramStart"/>
      <w:r>
        <w:rPr>
          <w:rFonts w:ascii="Arial" w:eastAsia="Arial" w:hAnsi="Arial" w:cs="Arial"/>
          <w:color w:val="313131"/>
          <w:sz w:val="22"/>
          <w:szCs w:val="22"/>
        </w:rPr>
        <w:t>reputed</w:t>
      </w:r>
      <w:proofErr w:type="gramEnd"/>
      <w:r>
        <w:rPr>
          <w:rFonts w:ascii="Arial" w:eastAsia="Arial" w:hAnsi="Arial" w:cs="Arial"/>
          <w:color w:val="313131"/>
          <w:sz w:val="22"/>
          <w:szCs w:val="22"/>
        </w:rPr>
        <w:t xml:space="preserve">  </w:t>
      </w:r>
      <w:r>
        <w:rPr>
          <w:rFonts w:ascii="Arial" w:eastAsia="Arial" w:hAnsi="Arial" w:cs="Arial"/>
          <w:color w:val="313131"/>
          <w:spacing w:val="7"/>
          <w:sz w:val="22"/>
          <w:szCs w:val="22"/>
        </w:rPr>
        <w:t xml:space="preserve"> </w:t>
      </w:r>
      <w:r>
        <w:rPr>
          <w:rFonts w:ascii="Arial" w:eastAsia="Arial" w:hAnsi="Arial" w:cs="Arial"/>
          <w:color w:val="313131"/>
          <w:w w:val="101"/>
          <w:sz w:val="22"/>
          <w:szCs w:val="22"/>
        </w:rPr>
        <w:t>companies</w:t>
      </w:r>
      <w:r>
        <w:rPr>
          <w:rFonts w:ascii="Arial" w:eastAsia="Arial" w:hAnsi="Arial" w:cs="Arial"/>
          <w:color w:val="424242"/>
          <w:w w:val="40"/>
          <w:sz w:val="22"/>
          <w:szCs w:val="22"/>
        </w:rPr>
        <w:t>.</w:t>
      </w:r>
    </w:p>
    <w:p w:rsidR="00BD492B" w:rsidRDefault="00BD492B">
      <w:pPr>
        <w:spacing w:before="14" w:line="280" w:lineRule="exact"/>
        <w:rPr>
          <w:sz w:val="28"/>
          <w:szCs w:val="28"/>
        </w:rPr>
      </w:pPr>
    </w:p>
    <w:p w:rsidR="00BD492B" w:rsidRDefault="004965B9">
      <w:pPr>
        <w:spacing w:line="447" w:lineRule="auto"/>
        <w:ind w:left="445" w:right="643" w:firstLine="672"/>
        <w:rPr>
          <w:rFonts w:ascii="Arial" w:eastAsia="Arial" w:hAnsi="Arial" w:cs="Arial"/>
          <w:sz w:val="22"/>
          <w:szCs w:val="22"/>
        </w:rPr>
      </w:pPr>
      <w:proofErr w:type="gramStart"/>
      <w:r>
        <w:rPr>
          <w:rFonts w:ascii="Arial" w:eastAsia="Arial" w:hAnsi="Arial" w:cs="Arial"/>
          <w:color w:val="313131"/>
          <w:sz w:val="22"/>
          <w:szCs w:val="22"/>
        </w:rPr>
        <w:t>4.The</w:t>
      </w:r>
      <w:proofErr w:type="gramEnd"/>
      <w:r>
        <w:rPr>
          <w:rFonts w:ascii="Arial" w:eastAsia="Arial" w:hAnsi="Arial" w:cs="Arial"/>
          <w:color w:val="313131"/>
          <w:spacing w:val="-14"/>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8"/>
          <w:sz w:val="22"/>
          <w:szCs w:val="22"/>
        </w:rPr>
        <w:t xml:space="preserve"> </w:t>
      </w:r>
      <w:r>
        <w:rPr>
          <w:rFonts w:ascii="Arial" w:eastAsia="Arial" w:hAnsi="Arial" w:cs="Arial"/>
          <w:color w:val="313131"/>
          <w:sz w:val="22"/>
          <w:szCs w:val="22"/>
        </w:rPr>
        <w:t>must</w:t>
      </w:r>
      <w:r>
        <w:rPr>
          <w:rFonts w:ascii="Arial" w:eastAsia="Arial" w:hAnsi="Arial" w:cs="Arial"/>
          <w:color w:val="313131"/>
          <w:spacing w:val="14"/>
          <w:sz w:val="22"/>
          <w:szCs w:val="22"/>
        </w:rPr>
        <w:t xml:space="preserve"> </w:t>
      </w:r>
      <w:r>
        <w:rPr>
          <w:rFonts w:ascii="Arial" w:eastAsia="Arial" w:hAnsi="Arial" w:cs="Arial"/>
          <w:color w:val="313131"/>
          <w:sz w:val="22"/>
          <w:szCs w:val="22"/>
        </w:rPr>
        <w:t>have</w:t>
      </w:r>
      <w:r>
        <w:rPr>
          <w:rFonts w:ascii="Arial" w:eastAsia="Arial" w:hAnsi="Arial" w:cs="Arial"/>
          <w:color w:val="313131"/>
          <w:spacing w:val="-24"/>
          <w:sz w:val="22"/>
          <w:szCs w:val="22"/>
        </w:rPr>
        <w:t xml:space="preserve"> </w:t>
      </w:r>
      <w:r>
        <w:rPr>
          <w:rFonts w:ascii="Arial" w:eastAsia="Arial" w:hAnsi="Arial" w:cs="Arial"/>
          <w:color w:val="313131"/>
          <w:w w:val="73"/>
          <w:sz w:val="22"/>
          <w:szCs w:val="22"/>
        </w:rPr>
        <w:t>a</w:t>
      </w:r>
      <w:r>
        <w:rPr>
          <w:rFonts w:ascii="Arial" w:eastAsia="Arial" w:hAnsi="Arial" w:cs="Arial"/>
          <w:color w:val="313131"/>
          <w:spacing w:val="39"/>
          <w:w w:val="73"/>
          <w:sz w:val="22"/>
          <w:szCs w:val="22"/>
        </w:rPr>
        <w:t xml:space="preserve"> </w:t>
      </w:r>
      <w:r>
        <w:rPr>
          <w:rFonts w:ascii="Arial" w:eastAsia="Arial" w:hAnsi="Arial" w:cs="Arial"/>
          <w:color w:val="313131"/>
          <w:sz w:val="22"/>
          <w:szCs w:val="22"/>
        </w:rPr>
        <w:t>proven</w:t>
      </w:r>
      <w:r>
        <w:rPr>
          <w:rFonts w:ascii="Arial" w:eastAsia="Arial" w:hAnsi="Arial" w:cs="Arial"/>
          <w:color w:val="313131"/>
          <w:spacing w:val="-4"/>
          <w:sz w:val="22"/>
          <w:szCs w:val="22"/>
        </w:rPr>
        <w:t xml:space="preserve"> </w:t>
      </w:r>
      <w:r>
        <w:rPr>
          <w:rFonts w:ascii="Arial" w:eastAsia="Arial" w:hAnsi="Arial" w:cs="Arial"/>
          <w:color w:val="313131"/>
          <w:sz w:val="22"/>
          <w:szCs w:val="22"/>
        </w:rPr>
        <w:t>track</w:t>
      </w:r>
      <w:r>
        <w:rPr>
          <w:rFonts w:ascii="Arial" w:eastAsia="Arial" w:hAnsi="Arial" w:cs="Arial"/>
          <w:color w:val="313131"/>
          <w:spacing w:val="14"/>
          <w:sz w:val="22"/>
          <w:szCs w:val="22"/>
        </w:rPr>
        <w:t xml:space="preserve"> </w:t>
      </w:r>
      <w:r>
        <w:rPr>
          <w:rFonts w:ascii="Arial" w:eastAsia="Arial" w:hAnsi="Arial" w:cs="Arial"/>
          <w:color w:val="313131"/>
          <w:sz w:val="22"/>
          <w:szCs w:val="22"/>
        </w:rPr>
        <w:t>record</w:t>
      </w:r>
      <w:r>
        <w:rPr>
          <w:rFonts w:ascii="Arial" w:eastAsia="Arial" w:hAnsi="Arial" w:cs="Arial"/>
          <w:color w:val="313131"/>
          <w:spacing w:val="2"/>
          <w:sz w:val="22"/>
          <w:szCs w:val="22"/>
        </w:rPr>
        <w:t xml:space="preserve"> </w:t>
      </w:r>
      <w:r>
        <w:rPr>
          <w:rFonts w:ascii="Arial" w:eastAsia="Arial" w:hAnsi="Arial" w:cs="Arial"/>
          <w:color w:val="313131"/>
          <w:sz w:val="22"/>
          <w:szCs w:val="22"/>
        </w:rPr>
        <w:t>of</w:t>
      </w:r>
      <w:r>
        <w:rPr>
          <w:rFonts w:ascii="Arial" w:eastAsia="Arial" w:hAnsi="Arial" w:cs="Arial"/>
          <w:color w:val="313131"/>
          <w:spacing w:val="15"/>
          <w:sz w:val="22"/>
          <w:szCs w:val="22"/>
        </w:rPr>
        <w:t xml:space="preserve"> </w:t>
      </w:r>
      <w:r>
        <w:rPr>
          <w:rFonts w:ascii="Arial" w:eastAsia="Arial" w:hAnsi="Arial" w:cs="Arial"/>
          <w:color w:val="313131"/>
          <w:sz w:val="22"/>
          <w:szCs w:val="22"/>
        </w:rPr>
        <w:t>minimum</w:t>
      </w:r>
      <w:r>
        <w:rPr>
          <w:rFonts w:ascii="Arial" w:eastAsia="Arial" w:hAnsi="Arial" w:cs="Arial"/>
          <w:color w:val="313131"/>
          <w:spacing w:val="40"/>
          <w:sz w:val="22"/>
          <w:szCs w:val="22"/>
        </w:rPr>
        <w:t xml:space="preserve"> </w:t>
      </w:r>
      <w:r>
        <w:rPr>
          <w:rFonts w:ascii="Arial" w:eastAsia="Arial" w:hAnsi="Arial" w:cs="Arial"/>
          <w:color w:val="313131"/>
          <w:w w:val="81"/>
          <w:sz w:val="22"/>
          <w:szCs w:val="22"/>
        </w:rPr>
        <w:t>3</w:t>
      </w:r>
      <w:r>
        <w:rPr>
          <w:rFonts w:ascii="Arial" w:eastAsia="Arial" w:hAnsi="Arial" w:cs="Arial"/>
          <w:color w:val="313131"/>
          <w:spacing w:val="20"/>
          <w:w w:val="81"/>
          <w:sz w:val="22"/>
          <w:szCs w:val="22"/>
        </w:rPr>
        <w:t xml:space="preserve"> </w:t>
      </w:r>
      <w:r>
        <w:rPr>
          <w:rFonts w:ascii="Arial" w:eastAsia="Arial" w:hAnsi="Arial" w:cs="Arial"/>
          <w:color w:val="313131"/>
          <w:w w:val="81"/>
          <w:sz w:val="22"/>
          <w:szCs w:val="22"/>
        </w:rPr>
        <w:t>years</w:t>
      </w:r>
      <w:r>
        <w:rPr>
          <w:rFonts w:ascii="Arial" w:eastAsia="Arial" w:hAnsi="Arial" w:cs="Arial"/>
          <w:color w:val="313131"/>
          <w:spacing w:val="-28"/>
          <w:w w:val="81"/>
          <w:sz w:val="22"/>
          <w:szCs w:val="22"/>
        </w:rPr>
        <w:t xml:space="preserve"> </w:t>
      </w:r>
      <w:r>
        <w:rPr>
          <w:rFonts w:ascii="Arial" w:eastAsia="Arial" w:hAnsi="Arial" w:cs="Arial"/>
          <w:color w:val="313131"/>
          <w:sz w:val="22"/>
          <w:szCs w:val="22"/>
        </w:rPr>
        <w:t>with</w:t>
      </w:r>
      <w:r>
        <w:rPr>
          <w:rFonts w:ascii="Arial" w:eastAsia="Arial" w:hAnsi="Arial" w:cs="Arial"/>
          <w:color w:val="313131"/>
          <w:spacing w:val="37"/>
          <w:sz w:val="22"/>
          <w:szCs w:val="22"/>
        </w:rPr>
        <w:t xml:space="preserve"> </w:t>
      </w:r>
      <w:r>
        <w:rPr>
          <w:rFonts w:ascii="Arial" w:eastAsia="Arial" w:hAnsi="Arial" w:cs="Arial"/>
          <w:color w:val="313131"/>
          <w:sz w:val="22"/>
          <w:szCs w:val="22"/>
        </w:rPr>
        <w:t>reputed</w:t>
      </w:r>
      <w:r>
        <w:rPr>
          <w:rFonts w:ascii="Arial" w:eastAsia="Arial" w:hAnsi="Arial" w:cs="Arial"/>
          <w:color w:val="313131"/>
          <w:spacing w:val="28"/>
          <w:sz w:val="22"/>
          <w:szCs w:val="22"/>
        </w:rPr>
        <w:t xml:space="preserve"> </w:t>
      </w:r>
      <w:r>
        <w:rPr>
          <w:rFonts w:ascii="Arial" w:eastAsia="Arial" w:hAnsi="Arial" w:cs="Arial"/>
          <w:color w:val="313131"/>
          <w:sz w:val="22"/>
          <w:szCs w:val="22"/>
        </w:rPr>
        <w:t>clients</w:t>
      </w:r>
      <w:r>
        <w:rPr>
          <w:rFonts w:ascii="Arial" w:eastAsia="Arial" w:hAnsi="Arial" w:cs="Arial"/>
          <w:color w:val="313131"/>
          <w:spacing w:val="7"/>
          <w:sz w:val="22"/>
          <w:szCs w:val="22"/>
        </w:rPr>
        <w:t xml:space="preserve"> </w:t>
      </w:r>
      <w:r>
        <w:rPr>
          <w:rFonts w:ascii="Arial" w:eastAsia="Arial" w:hAnsi="Arial" w:cs="Arial"/>
          <w:color w:val="313131"/>
          <w:sz w:val="22"/>
          <w:szCs w:val="22"/>
        </w:rPr>
        <w:t>in</w:t>
      </w:r>
      <w:r>
        <w:rPr>
          <w:rFonts w:ascii="Arial" w:eastAsia="Arial" w:hAnsi="Arial" w:cs="Arial"/>
          <w:color w:val="313131"/>
          <w:spacing w:val="-11"/>
          <w:sz w:val="22"/>
          <w:szCs w:val="22"/>
        </w:rPr>
        <w:t xml:space="preserve"> </w:t>
      </w:r>
      <w:r>
        <w:rPr>
          <w:rFonts w:ascii="Arial" w:eastAsia="Arial" w:hAnsi="Arial" w:cs="Arial"/>
          <w:color w:val="313131"/>
          <w:sz w:val="22"/>
          <w:szCs w:val="22"/>
        </w:rPr>
        <w:t>the</w:t>
      </w:r>
      <w:r>
        <w:rPr>
          <w:rFonts w:ascii="Arial" w:eastAsia="Arial" w:hAnsi="Arial" w:cs="Arial"/>
          <w:color w:val="313131"/>
          <w:spacing w:val="3"/>
          <w:sz w:val="22"/>
          <w:szCs w:val="22"/>
        </w:rPr>
        <w:t xml:space="preserve"> </w:t>
      </w:r>
      <w:r>
        <w:rPr>
          <w:rFonts w:ascii="Arial" w:eastAsia="Arial" w:hAnsi="Arial" w:cs="Arial"/>
          <w:color w:val="313131"/>
          <w:w w:val="102"/>
          <w:sz w:val="22"/>
          <w:szCs w:val="22"/>
        </w:rPr>
        <w:t>field</w:t>
      </w:r>
      <w:r>
        <w:rPr>
          <w:rFonts w:ascii="Arial" w:eastAsia="Arial" w:hAnsi="Arial" w:cs="Arial"/>
          <w:color w:val="424242"/>
          <w:w w:val="49"/>
          <w:sz w:val="22"/>
          <w:szCs w:val="22"/>
        </w:rPr>
        <w:t xml:space="preserve">. </w:t>
      </w:r>
      <w:r>
        <w:rPr>
          <w:rFonts w:ascii="Arial" w:eastAsia="Arial" w:hAnsi="Arial" w:cs="Arial"/>
          <w:color w:val="BABABA"/>
          <w:sz w:val="22"/>
          <w:szCs w:val="22"/>
        </w:rPr>
        <w:t xml:space="preserve">")       </w:t>
      </w:r>
      <w:r>
        <w:rPr>
          <w:rFonts w:ascii="Arial" w:eastAsia="Arial" w:hAnsi="Arial" w:cs="Arial"/>
          <w:color w:val="BABABA"/>
          <w:spacing w:val="38"/>
          <w:sz w:val="22"/>
          <w:szCs w:val="22"/>
        </w:rPr>
        <w:t xml:space="preserve"> </w:t>
      </w:r>
      <w:proofErr w:type="spellStart"/>
      <w:r>
        <w:rPr>
          <w:rFonts w:ascii="Arial" w:eastAsia="Arial" w:hAnsi="Arial" w:cs="Arial"/>
          <w:color w:val="313131"/>
          <w:sz w:val="22"/>
          <w:szCs w:val="22"/>
        </w:rPr>
        <w:t>S.The</w:t>
      </w:r>
      <w:proofErr w:type="spellEnd"/>
      <w:r>
        <w:rPr>
          <w:rFonts w:ascii="Arial" w:eastAsia="Arial" w:hAnsi="Arial" w:cs="Arial"/>
          <w:color w:val="313131"/>
          <w:spacing w:val="-43"/>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4"/>
          <w:sz w:val="22"/>
          <w:szCs w:val="22"/>
        </w:rPr>
        <w:t xml:space="preserve"> </w:t>
      </w:r>
      <w:r>
        <w:rPr>
          <w:rFonts w:ascii="Arial" w:eastAsia="Arial" w:hAnsi="Arial" w:cs="Arial"/>
          <w:color w:val="313131"/>
          <w:sz w:val="22"/>
          <w:szCs w:val="22"/>
        </w:rPr>
        <w:t>must</w:t>
      </w:r>
      <w:r>
        <w:rPr>
          <w:rFonts w:ascii="Arial" w:eastAsia="Arial" w:hAnsi="Arial" w:cs="Arial"/>
          <w:color w:val="313131"/>
          <w:spacing w:val="14"/>
          <w:sz w:val="22"/>
          <w:szCs w:val="22"/>
        </w:rPr>
        <w:t xml:space="preserve"> </w:t>
      </w:r>
      <w:r>
        <w:rPr>
          <w:rFonts w:ascii="Arial" w:eastAsia="Arial" w:hAnsi="Arial" w:cs="Arial"/>
          <w:color w:val="313131"/>
          <w:sz w:val="22"/>
          <w:szCs w:val="22"/>
        </w:rPr>
        <w:t>have</w:t>
      </w:r>
      <w:r>
        <w:rPr>
          <w:rFonts w:ascii="Arial" w:eastAsia="Arial" w:hAnsi="Arial" w:cs="Arial"/>
          <w:color w:val="313131"/>
          <w:spacing w:val="-24"/>
          <w:sz w:val="22"/>
          <w:szCs w:val="22"/>
        </w:rPr>
        <w:t xml:space="preserve"> </w:t>
      </w:r>
      <w:r>
        <w:rPr>
          <w:rFonts w:ascii="Arial" w:eastAsia="Arial" w:hAnsi="Arial" w:cs="Arial"/>
          <w:color w:val="313131"/>
          <w:sz w:val="22"/>
          <w:szCs w:val="22"/>
        </w:rPr>
        <w:t>sound</w:t>
      </w:r>
      <w:r>
        <w:rPr>
          <w:rFonts w:ascii="Arial" w:eastAsia="Arial" w:hAnsi="Arial" w:cs="Arial"/>
          <w:color w:val="313131"/>
          <w:spacing w:val="-12"/>
          <w:sz w:val="22"/>
          <w:szCs w:val="22"/>
        </w:rPr>
        <w:t xml:space="preserve"> </w:t>
      </w:r>
      <w:r>
        <w:rPr>
          <w:rFonts w:ascii="Arial" w:eastAsia="Arial" w:hAnsi="Arial" w:cs="Arial"/>
          <w:color w:val="313131"/>
          <w:sz w:val="22"/>
          <w:szCs w:val="22"/>
        </w:rPr>
        <w:t>financial</w:t>
      </w:r>
      <w:r>
        <w:rPr>
          <w:rFonts w:ascii="Arial" w:eastAsia="Arial" w:hAnsi="Arial" w:cs="Arial"/>
          <w:color w:val="313131"/>
          <w:spacing w:val="5"/>
          <w:sz w:val="22"/>
          <w:szCs w:val="22"/>
        </w:rPr>
        <w:t xml:space="preserve"> </w:t>
      </w:r>
      <w:r>
        <w:rPr>
          <w:rFonts w:ascii="Arial" w:eastAsia="Arial" w:hAnsi="Arial" w:cs="Arial"/>
          <w:color w:val="313131"/>
          <w:sz w:val="22"/>
          <w:szCs w:val="22"/>
        </w:rPr>
        <w:t>capacity</w:t>
      </w:r>
      <w:r>
        <w:rPr>
          <w:rFonts w:ascii="Arial" w:eastAsia="Arial" w:hAnsi="Arial" w:cs="Arial"/>
          <w:color w:val="313131"/>
          <w:spacing w:val="-18"/>
          <w:sz w:val="22"/>
          <w:szCs w:val="22"/>
        </w:rPr>
        <w:t xml:space="preserve"> </w:t>
      </w:r>
      <w:r>
        <w:rPr>
          <w:rFonts w:ascii="Arial" w:eastAsia="Arial" w:hAnsi="Arial" w:cs="Arial"/>
          <w:i/>
          <w:color w:val="313131"/>
          <w:sz w:val="28"/>
          <w:szCs w:val="28"/>
        </w:rPr>
        <w:t>I</w:t>
      </w:r>
      <w:r>
        <w:rPr>
          <w:rFonts w:ascii="Arial" w:eastAsia="Arial" w:hAnsi="Arial" w:cs="Arial"/>
          <w:i/>
          <w:color w:val="313131"/>
          <w:spacing w:val="-2"/>
          <w:sz w:val="28"/>
          <w:szCs w:val="28"/>
        </w:rPr>
        <w:t xml:space="preserve"> </w:t>
      </w:r>
      <w:r>
        <w:rPr>
          <w:rFonts w:ascii="Arial" w:eastAsia="Arial" w:hAnsi="Arial" w:cs="Arial"/>
          <w:color w:val="313131"/>
          <w:sz w:val="22"/>
          <w:szCs w:val="22"/>
        </w:rPr>
        <w:t>credit</w:t>
      </w:r>
      <w:r>
        <w:rPr>
          <w:rFonts w:ascii="Arial" w:eastAsia="Arial" w:hAnsi="Arial" w:cs="Arial"/>
          <w:color w:val="313131"/>
          <w:spacing w:val="25"/>
          <w:sz w:val="22"/>
          <w:szCs w:val="22"/>
        </w:rPr>
        <w:t xml:space="preserve"> </w:t>
      </w:r>
      <w:r>
        <w:rPr>
          <w:rFonts w:ascii="Arial" w:eastAsia="Arial" w:hAnsi="Arial" w:cs="Arial"/>
          <w:color w:val="313131"/>
          <w:sz w:val="22"/>
          <w:szCs w:val="22"/>
        </w:rPr>
        <w:t>worthiness</w:t>
      </w:r>
      <w:r>
        <w:rPr>
          <w:rFonts w:ascii="Arial" w:eastAsia="Arial" w:hAnsi="Arial" w:cs="Arial"/>
          <w:color w:val="313131"/>
          <w:spacing w:val="16"/>
          <w:sz w:val="22"/>
          <w:szCs w:val="22"/>
        </w:rPr>
        <w:t xml:space="preserve"> </w:t>
      </w:r>
      <w:r>
        <w:rPr>
          <w:rFonts w:ascii="Arial" w:eastAsia="Arial" w:hAnsi="Arial" w:cs="Arial"/>
          <w:color w:val="313131"/>
          <w:sz w:val="22"/>
          <w:szCs w:val="22"/>
        </w:rPr>
        <w:t>acceptable</w:t>
      </w:r>
      <w:r>
        <w:rPr>
          <w:rFonts w:ascii="Arial" w:eastAsia="Arial" w:hAnsi="Arial" w:cs="Arial"/>
          <w:color w:val="313131"/>
          <w:spacing w:val="-21"/>
          <w:sz w:val="22"/>
          <w:szCs w:val="22"/>
        </w:rPr>
        <w:t xml:space="preserve"> </w:t>
      </w:r>
      <w:r>
        <w:rPr>
          <w:rFonts w:ascii="Arial" w:eastAsia="Arial" w:hAnsi="Arial" w:cs="Arial"/>
          <w:color w:val="313131"/>
          <w:sz w:val="22"/>
          <w:szCs w:val="22"/>
        </w:rPr>
        <w:t>to</w:t>
      </w:r>
      <w:r>
        <w:rPr>
          <w:rFonts w:ascii="Arial" w:eastAsia="Arial" w:hAnsi="Arial" w:cs="Arial"/>
          <w:color w:val="313131"/>
          <w:spacing w:val="29"/>
          <w:sz w:val="22"/>
          <w:szCs w:val="22"/>
        </w:rPr>
        <w:t xml:space="preserve"> </w:t>
      </w:r>
      <w:r>
        <w:rPr>
          <w:rFonts w:ascii="Arial" w:eastAsia="Arial" w:hAnsi="Arial" w:cs="Arial"/>
          <w:color w:val="313131"/>
          <w:w w:val="81"/>
          <w:sz w:val="22"/>
          <w:szCs w:val="22"/>
        </w:rPr>
        <w:t>LIC</w:t>
      </w:r>
      <w:r>
        <w:rPr>
          <w:rFonts w:ascii="Arial" w:eastAsia="Arial" w:hAnsi="Arial" w:cs="Arial"/>
          <w:color w:val="313131"/>
          <w:spacing w:val="10"/>
          <w:w w:val="81"/>
          <w:sz w:val="22"/>
          <w:szCs w:val="22"/>
        </w:rPr>
        <w:t xml:space="preserve"> </w:t>
      </w:r>
      <w:r>
        <w:rPr>
          <w:rFonts w:ascii="Arial" w:eastAsia="Arial" w:hAnsi="Arial" w:cs="Arial"/>
          <w:color w:val="313131"/>
          <w:sz w:val="22"/>
          <w:szCs w:val="22"/>
        </w:rPr>
        <w:t>of</w:t>
      </w:r>
      <w:r>
        <w:rPr>
          <w:rFonts w:ascii="Arial" w:eastAsia="Arial" w:hAnsi="Arial" w:cs="Arial"/>
          <w:color w:val="313131"/>
          <w:spacing w:val="19"/>
          <w:sz w:val="22"/>
          <w:szCs w:val="22"/>
        </w:rPr>
        <w:t xml:space="preserve"> </w:t>
      </w:r>
      <w:r>
        <w:rPr>
          <w:rFonts w:ascii="Arial" w:eastAsia="Arial" w:hAnsi="Arial" w:cs="Arial"/>
          <w:color w:val="313131"/>
          <w:w w:val="96"/>
          <w:sz w:val="22"/>
          <w:szCs w:val="22"/>
        </w:rPr>
        <w:t>India</w:t>
      </w:r>
      <w:r>
        <w:rPr>
          <w:rFonts w:ascii="Arial" w:eastAsia="Arial" w:hAnsi="Arial" w:cs="Arial"/>
          <w:color w:val="565656"/>
          <w:w w:val="49"/>
          <w:sz w:val="22"/>
          <w:szCs w:val="22"/>
        </w:rPr>
        <w:t>.</w:t>
      </w:r>
    </w:p>
    <w:p w:rsidR="00BD492B" w:rsidRDefault="004965B9">
      <w:pPr>
        <w:spacing w:before="1" w:line="514" w:lineRule="auto"/>
        <w:ind w:left="1333" w:right="456" w:hanging="216"/>
        <w:rPr>
          <w:rFonts w:ascii="Arial" w:eastAsia="Arial" w:hAnsi="Arial" w:cs="Arial"/>
          <w:sz w:val="22"/>
          <w:szCs w:val="22"/>
        </w:rPr>
      </w:pPr>
      <w:proofErr w:type="gramStart"/>
      <w:r>
        <w:rPr>
          <w:rFonts w:ascii="Arial" w:eastAsia="Arial" w:hAnsi="Arial" w:cs="Arial"/>
          <w:color w:val="313131"/>
          <w:sz w:val="22"/>
          <w:szCs w:val="22"/>
        </w:rPr>
        <w:t>6.The</w:t>
      </w:r>
      <w:proofErr w:type="gramEnd"/>
      <w:r>
        <w:rPr>
          <w:rFonts w:ascii="Arial" w:eastAsia="Arial" w:hAnsi="Arial" w:cs="Arial"/>
          <w:color w:val="313131"/>
          <w:spacing w:val="-19"/>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8"/>
          <w:sz w:val="22"/>
          <w:szCs w:val="22"/>
        </w:rPr>
        <w:t xml:space="preserve"> </w:t>
      </w:r>
      <w:r>
        <w:rPr>
          <w:rFonts w:ascii="Arial" w:eastAsia="Arial" w:hAnsi="Arial" w:cs="Arial"/>
          <w:color w:val="313131"/>
          <w:sz w:val="22"/>
          <w:szCs w:val="22"/>
        </w:rPr>
        <w:t>must</w:t>
      </w:r>
      <w:r>
        <w:rPr>
          <w:rFonts w:ascii="Arial" w:eastAsia="Arial" w:hAnsi="Arial" w:cs="Arial"/>
          <w:color w:val="313131"/>
          <w:spacing w:val="14"/>
          <w:sz w:val="22"/>
          <w:szCs w:val="22"/>
        </w:rPr>
        <w:t xml:space="preserve"> </w:t>
      </w:r>
      <w:r>
        <w:rPr>
          <w:rFonts w:ascii="Arial" w:eastAsia="Arial" w:hAnsi="Arial" w:cs="Arial"/>
          <w:color w:val="313131"/>
          <w:sz w:val="22"/>
          <w:szCs w:val="22"/>
        </w:rPr>
        <w:t>have</w:t>
      </w:r>
      <w:r>
        <w:rPr>
          <w:rFonts w:ascii="Arial" w:eastAsia="Arial" w:hAnsi="Arial" w:cs="Arial"/>
          <w:color w:val="313131"/>
          <w:spacing w:val="-24"/>
          <w:sz w:val="22"/>
          <w:szCs w:val="22"/>
        </w:rPr>
        <w:t xml:space="preserve"> </w:t>
      </w:r>
      <w:r>
        <w:rPr>
          <w:rFonts w:ascii="Arial" w:eastAsia="Arial" w:hAnsi="Arial" w:cs="Arial"/>
          <w:color w:val="313131"/>
          <w:sz w:val="22"/>
          <w:szCs w:val="22"/>
        </w:rPr>
        <w:t>annual</w:t>
      </w:r>
      <w:r>
        <w:rPr>
          <w:rFonts w:ascii="Arial" w:eastAsia="Arial" w:hAnsi="Arial" w:cs="Arial"/>
          <w:color w:val="313131"/>
          <w:spacing w:val="-16"/>
          <w:sz w:val="22"/>
          <w:szCs w:val="22"/>
        </w:rPr>
        <w:t xml:space="preserve"> </w:t>
      </w:r>
      <w:r>
        <w:rPr>
          <w:rFonts w:ascii="Arial" w:eastAsia="Arial" w:hAnsi="Arial" w:cs="Arial"/>
          <w:color w:val="313131"/>
          <w:sz w:val="22"/>
          <w:szCs w:val="22"/>
        </w:rPr>
        <w:t>turnover</w:t>
      </w:r>
      <w:r>
        <w:rPr>
          <w:rFonts w:ascii="Arial" w:eastAsia="Arial" w:hAnsi="Arial" w:cs="Arial"/>
          <w:color w:val="313131"/>
          <w:spacing w:val="44"/>
          <w:sz w:val="22"/>
          <w:szCs w:val="22"/>
        </w:rPr>
        <w:t xml:space="preserve"> </w:t>
      </w:r>
      <w:r>
        <w:rPr>
          <w:rFonts w:ascii="Arial" w:eastAsia="Arial" w:hAnsi="Arial" w:cs="Arial"/>
          <w:color w:val="313131"/>
          <w:sz w:val="22"/>
          <w:szCs w:val="22"/>
        </w:rPr>
        <w:t>of</w:t>
      </w:r>
      <w:r>
        <w:rPr>
          <w:rFonts w:ascii="Arial" w:eastAsia="Arial" w:hAnsi="Arial" w:cs="Arial"/>
          <w:color w:val="313131"/>
          <w:spacing w:val="15"/>
          <w:sz w:val="22"/>
          <w:szCs w:val="22"/>
        </w:rPr>
        <w:t xml:space="preserve"> </w:t>
      </w:r>
      <w:r>
        <w:rPr>
          <w:rFonts w:ascii="Arial" w:eastAsia="Arial" w:hAnsi="Arial" w:cs="Arial"/>
          <w:color w:val="313131"/>
          <w:w w:val="75"/>
          <w:sz w:val="22"/>
          <w:szCs w:val="22"/>
        </w:rPr>
        <w:t>Rs</w:t>
      </w:r>
      <w:r>
        <w:rPr>
          <w:rFonts w:ascii="Arial" w:eastAsia="Arial" w:hAnsi="Arial" w:cs="Arial"/>
          <w:color w:val="565656"/>
          <w:w w:val="49"/>
          <w:sz w:val="22"/>
          <w:szCs w:val="22"/>
        </w:rPr>
        <w:t>.</w:t>
      </w:r>
      <w:r w:rsidR="00E01BDA">
        <w:rPr>
          <w:rFonts w:ascii="Arial" w:eastAsia="Arial" w:hAnsi="Arial" w:cs="Arial"/>
          <w:color w:val="313131"/>
          <w:w w:val="75"/>
          <w:sz w:val="22"/>
          <w:szCs w:val="22"/>
        </w:rPr>
        <w:t>5</w:t>
      </w:r>
      <w:r>
        <w:rPr>
          <w:rFonts w:ascii="Arial" w:eastAsia="Arial" w:hAnsi="Arial" w:cs="Arial"/>
          <w:color w:val="313131"/>
          <w:w w:val="75"/>
          <w:sz w:val="22"/>
          <w:szCs w:val="22"/>
        </w:rPr>
        <w:t>O</w:t>
      </w:r>
      <w:r>
        <w:rPr>
          <w:rFonts w:ascii="Arial" w:eastAsia="Arial" w:hAnsi="Arial" w:cs="Arial"/>
          <w:color w:val="313131"/>
          <w:sz w:val="22"/>
          <w:szCs w:val="22"/>
        </w:rPr>
        <w:t xml:space="preserve"> </w:t>
      </w:r>
      <w:r>
        <w:rPr>
          <w:rFonts w:ascii="Arial" w:eastAsia="Arial" w:hAnsi="Arial" w:cs="Arial"/>
          <w:color w:val="313131"/>
          <w:spacing w:val="-11"/>
          <w:sz w:val="22"/>
          <w:szCs w:val="22"/>
        </w:rPr>
        <w:t xml:space="preserve"> </w:t>
      </w:r>
      <w:proofErr w:type="spellStart"/>
      <w:r>
        <w:rPr>
          <w:rFonts w:ascii="Arial" w:eastAsia="Arial" w:hAnsi="Arial" w:cs="Arial"/>
          <w:color w:val="313131"/>
          <w:sz w:val="22"/>
          <w:szCs w:val="22"/>
        </w:rPr>
        <w:t>lacs</w:t>
      </w:r>
      <w:proofErr w:type="spellEnd"/>
      <w:r>
        <w:rPr>
          <w:rFonts w:ascii="Arial" w:eastAsia="Arial" w:hAnsi="Arial" w:cs="Arial"/>
          <w:color w:val="313131"/>
          <w:spacing w:val="-30"/>
          <w:sz w:val="22"/>
          <w:szCs w:val="22"/>
        </w:rPr>
        <w:t xml:space="preserve"> </w:t>
      </w:r>
      <w:r>
        <w:rPr>
          <w:rFonts w:ascii="Arial" w:eastAsia="Arial" w:hAnsi="Arial" w:cs="Arial"/>
          <w:color w:val="313131"/>
          <w:sz w:val="22"/>
          <w:szCs w:val="22"/>
        </w:rPr>
        <w:t>and</w:t>
      </w:r>
      <w:r>
        <w:rPr>
          <w:rFonts w:ascii="Arial" w:eastAsia="Arial" w:hAnsi="Arial" w:cs="Arial"/>
          <w:color w:val="313131"/>
          <w:spacing w:val="-6"/>
          <w:sz w:val="22"/>
          <w:szCs w:val="22"/>
        </w:rPr>
        <w:t xml:space="preserve"> </w:t>
      </w:r>
      <w:r>
        <w:rPr>
          <w:rFonts w:ascii="Arial" w:eastAsia="Arial" w:hAnsi="Arial" w:cs="Arial"/>
          <w:color w:val="313131"/>
          <w:sz w:val="22"/>
          <w:szCs w:val="22"/>
        </w:rPr>
        <w:t>above</w:t>
      </w:r>
      <w:r>
        <w:rPr>
          <w:rFonts w:ascii="Arial" w:eastAsia="Arial" w:hAnsi="Arial" w:cs="Arial"/>
          <w:color w:val="313131"/>
          <w:spacing w:val="-17"/>
          <w:sz w:val="22"/>
          <w:szCs w:val="22"/>
        </w:rPr>
        <w:t xml:space="preserve"> </w:t>
      </w:r>
      <w:r>
        <w:rPr>
          <w:rFonts w:ascii="Arial" w:eastAsia="Arial" w:hAnsi="Arial" w:cs="Arial"/>
          <w:color w:val="313131"/>
          <w:sz w:val="22"/>
          <w:szCs w:val="22"/>
        </w:rPr>
        <w:t>during</w:t>
      </w:r>
      <w:r>
        <w:rPr>
          <w:rFonts w:ascii="Arial" w:eastAsia="Arial" w:hAnsi="Arial" w:cs="Arial"/>
          <w:color w:val="313131"/>
          <w:spacing w:val="-5"/>
          <w:sz w:val="22"/>
          <w:szCs w:val="22"/>
        </w:rPr>
        <w:t xml:space="preserve"> </w:t>
      </w:r>
      <w:r>
        <w:rPr>
          <w:rFonts w:ascii="Arial" w:eastAsia="Arial" w:hAnsi="Arial" w:cs="Arial"/>
          <w:color w:val="313131"/>
          <w:sz w:val="22"/>
          <w:szCs w:val="22"/>
        </w:rPr>
        <w:t>the</w:t>
      </w:r>
      <w:r>
        <w:rPr>
          <w:rFonts w:ascii="Arial" w:eastAsia="Arial" w:hAnsi="Arial" w:cs="Arial"/>
          <w:color w:val="313131"/>
          <w:spacing w:val="32"/>
          <w:sz w:val="22"/>
          <w:szCs w:val="22"/>
        </w:rPr>
        <w:t xml:space="preserve"> </w:t>
      </w:r>
      <w:r>
        <w:rPr>
          <w:rFonts w:ascii="Arial" w:eastAsia="Arial" w:hAnsi="Arial" w:cs="Arial"/>
          <w:color w:val="313131"/>
          <w:sz w:val="22"/>
          <w:szCs w:val="22"/>
        </w:rPr>
        <w:t>last</w:t>
      </w:r>
      <w:r>
        <w:rPr>
          <w:rFonts w:ascii="Arial" w:eastAsia="Arial" w:hAnsi="Arial" w:cs="Arial"/>
          <w:color w:val="313131"/>
          <w:spacing w:val="-14"/>
          <w:sz w:val="22"/>
          <w:szCs w:val="22"/>
        </w:rPr>
        <w:t xml:space="preserve"> </w:t>
      </w:r>
      <w:r>
        <w:rPr>
          <w:rFonts w:ascii="Arial" w:eastAsia="Arial" w:hAnsi="Arial" w:cs="Arial"/>
          <w:color w:val="313131"/>
          <w:sz w:val="22"/>
          <w:szCs w:val="22"/>
        </w:rPr>
        <w:t>three</w:t>
      </w:r>
      <w:r>
        <w:rPr>
          <w:rFonts w:ascii="Arial" w:eastAsia="Arial" w:hAnsi="Arial" w:cs="Arial"/>
          <w:color w:val="313131"/>
          <w:spacing w:val="18"/>
          <w:sz w:val="22"/>
          <w:szCs w:val="22"/>
        </w:rPr>
        <w:t xml:space="preserve"> </w:t>
      </w:r>
      <w:r>
        <w:rPr>
          <w:rFonts w:ascii="Arial" w:eastAsia="Arial" w:hAnsi="Arial" w:cs="Arial"/>
          <w:color w:val="313131"/>
          <w:sz w:val="22"/>
          <w:szCs w:val="22"/>
        </w:rPr>
        <w:t>financial</w:t>
      </w:r>
      <w:r>
        <w:rPr>
          <w:rFonts w:ascii="Arial" w:eastAsia="Arial" w:hAnsi="Arial" w:cs="Arial"/>
          <w:color w:val="313131"/>
          <w:spacing w:val="-4"/>
          <w:sz w:val="22"/>
          <w:szCs w:val="22"/>
        </w:rPr>
        <w:t xml:space="preserve"> </w:t>
      </w:r>
      <w:r>
        <w:rPr>
          <w:rFonts w:ascii="Arial" w:eastAsia="Arial" w:hAnsi="Arial" w:cs="Arial"/>
          <w:color w:val="313131"/>
          <w:sz w:val="22"/>
          <w:szCs w:val="22"/>
        </w:rPr>
        <w:t>years and</w:t>
      </w:r>
      <w:r>
        <w:rPr>
          <w:rFonts w:ascii="Arial" w:eastAsia="Arial" w:hAnsi="Arial" w:cs="Arial"/>
          <w:color w:val="313131"/>
          <w:spacing w:val="-10"/>
          <w:sz w:val="22"/>
          <w:szCs w:val="22"/>
        </w:rPr>
        <w:t xml:space="preserve"> </w:t>
      </w:r>
      <w:r>
        <w:rPr>
          <w:rFonts w:ascii="Arial" w:eastAsia="Arial" w:hAnsi="Arial" w:cs="Arial"/>
          <w:color w:val="313131"/>
          <w:sz w:val="22"/>
          <w:szCs w:val="22"/>
        </w:rPr>
        <w:t>experience</w:t>
      </w:r>
      <w:r>
        <w:rPr>
          <w:rFonts w:ascii="Arial" w:eastAsia="Arial" w:hAnsi="Arial" w:cs="Arial"/>
          <w:color w:val="313131"/>
          <w:spacing w:val="-4"/>
          <w:sz w:val="22"/>
          <w:szCs w:val="22"/>
        </w:rPr>
        <w:t xml:space="preserve"> </w:t>
      </w:r>
      <w:r>
        <w:rPr>
          <w:rFonts w:ascii="Arial" w:eastAsia="Arial" w:hAnsi="Arial" w:cs="Arial"/>
          <w:color w:val="313131"/>
          <w:sz w:val="22"/>
          <w:szCs w:val="22"/>
        </w:rPr>
        <w:t>of</w:t>
      </w:r>
      <w:r>
        <w:rPr>
          <w:rFonts w:ascii="Arial" w:eastAsia="Arial" w:hAnsi="Arial" w:cs="Arial"/>
          <w:color w:val="313131"/>
          <w:spacing w:val="15"/>
          <w:sz w:val="22"/>
          <w:szCs w:val="22"/>
        </w:rPr>
        <w:t xml:space="preserve"> </w:t>
      </w:r>
      <w:r>
        <w:rPr>
          <w:rFonts w:ascii="Arial" w:eastAsia="Arial" w:hAnsi="Arial" w:cs="Arial"/>
          <w:color w:val="313131"/>
          <w:sz w:val="22"/>
          <w:szCs w:val="22"/>
        </w:rPr>
        <w:t>having</w:t>
      </w:r>
      <w:r>
        <w:rPr>
          <w:rFonts w:ascii="Arial" w:eastAsia="Arial" w:hAnsi="Arial" w:cs="Arial"/>
          <w:color w:val="313131"/>
          <w:spacing w:val="-13"/>
          <w:sz w:val="22"/>
          <w:szCs w:val="22"/>
        </w:rPr>
        <w:t xml:space="preserve"> </w:t>
      </w:r>
      <w:r>
        <w:rPr>
          <w:rFonts w:ascii="Arial" w:eastAsia="Arial" w:hAnsi="Arial" w:cs="Arial"/>
          <w:color w:val="313131"/>
          <w:sz w:val="22"/>
          <w:szCs w:val="22"/>
        </w:rPr>
        <w:t>executed</w:t>
      </w:r>
      <w:r>
        <w:rPr>
          <w:rFonts w:ascii="Arial" w:eastAsia="Arial" w:hAnsi="Arial" w:cs="Arial"/>
          <w:color w:val="313131"/>
          <w:spacing w:val="-13"/>
          <w:sz w:val="22"/>
          <w:szCs w:val="22"/>
        </w:rPr>
        <w:t xml:space="preserve"> </w:t>
      </w:r>
      <w:r>
        <w:rPr>
          <w:rFonts w:ascii="Arial" w:eastAsia="Arial" w:hAnsi="Arial" w:cs="Arial"/>
          <w:color w:val="313131"/>
          <w:sz w:val="22"/>
          <w:szCs w:val="22"/>
        </w:rPr>
        <w:t>orders</w:t>
      </w:r>
      <w:r>
        <w:rPr>
          <w:rFonts w:ascii="Arial" w:eastAsia="Arial" w:hAnsi="Arial" w:cs="Arial"/>
          <w:color w:val="313131"/>
          <w:spacing w:val="-8"/>
          <w:sz w:val="22"/>
          <w:szCs w:val="22"/>
        </w:rPr>
        <w:t xml:space="preserve"> </w:t>
      </w:r>
      <w:r>
        <w:rPr>
          <w:rFonts w:ascii="Arial" w:eastAsia="Arial" w:hAnsi="Arial" w:cs="Arial"/>
          <w:color w:val="313131"/>
          <w:sz w:val="22"/>
          <w:szCs w:val="22"/>
        </w:rPr>
        <w:t>to</w:t>
      </w:r>
      <w:r>
        <w:rPr>
          <w:rFonts w:ascii="Arial" w:eastAsia="Arial" w:hAnsi="Arial" w:cs="Arial"/>
          <w:color w:val="313131"/>
          <w:spacing w:val="24"/>
          <w:sz w:val="22"/>
          <w:szCs w:val="22"/>
        </w:rPr>
        <w:t xml:space="preserve"> </w:t>
      </w:r>
      <w:r>
        <w:rPr>
          <w:rFonts w:ascii="Arial" w:eastAsia="Arial" w:hAnsi="Arial" w:cs="Arial"/>
          <w:color w:val="313131"/>
          <w:sz w:val="22"/>
          <w:szCs w:val="22"/>
        </w:rPr>
        <w:t>any</w:t>
      </w:r>
      <w:r>
        <w:rPr>
          <w:rFonts w:ascii="Arial" w:eastAsia="Arial" w:hAnsi="Arial" w:cs="Arial"/>
          <w:color w:val="313131"/>
          <w:spacing w:val="-12"/>
          <w:sz w:val="22"/>
          <w:szCs w:val="22"/>
        </w:rPr>
        <w:t xml:space="preserve"> </w:t>
      </w:r>
      <w:r>
        <w:rPr>
          <w:rFonts w:ascii="Arial" w:eastAsia="Arial" w:hAnsi="Arial" w:cs="Arial"/>
          <w:color w:val="313131"/>
          <w:sz w:val="22"/>
          <w:szCs w:val="22"/>
        </w:rPr>
        <w:t>one</w:t>
      </w:r>
      <w:r>
        <w:rPr>
          <w:rFonts w:ascii="Arial" w:eastAsia="Arial" w:hAnsi="Arial" w:cs="Arial"/>
          <w:color w:val="313131"/>
          <w:spacing w:val="14"/>
          <w:sz w:val="22"/>
          <w:szCs w:val="22"/>
        </w:rPr>
        <w:t xml:space="preserve"> </w:t>
      </w:r>
      <w:r>
        <w:rPr>
          <w:rFonts w:ascii="Arial" w:eastAsia="Arial" w:hAnsi="Arial" w:cs="Arial"/>
          <w:color w:val="313131"/>
          <w:sz w:val="22"/>
          <w:szCs w:val="22"/>
        </w:rPr>
        <w:t>PSU/Govt./Quasi-Govt./Reputed</w:t>
      </w:r>
      <w:r>
        <w:rPr>
          <w:rFonts w:ascii="Arial" w:eastAsia="Arial" w:hAnsi="Arial" w:cs="Arial"/>
          <w:color w:val="313131"/>
          <w:spacing w:val="-17"/>
          <w:sz w:val="22"/>
          <w:szCs w:val="22"/>
        </w:rPr>
        <w:t xml:space="preserve"> </w:t>
      </w:r>
      <w:proofErr w:type="spellStart"/>
      <w:r>
        <w:rPr>
          <w:rFonts w:ascii="Arial" w:eastAsia="Arial" w:hAnsi="Arial" w:cs="Arial"/>
          <w:color w:val="313131"/>
          <w:w w:val="101"/>
          <w:sz w:val="22"/>
          <w:szCs w:val="22"/>
        </w:rPr>
        <w:t>organisation</w:t>
      </w:r>
      <w:proofErr w:type="spellEnd"/>
      <w:r>
        <w:rPr>
          <w:rFonts w:ascii="Arial" w:eastAsia="Arial" w:hAnsi="Arial" w:cs="Arial"/>
          <w:color w:val="424242"/>
          <w:w w:val="57"/>
          <w:sz w:val="22"/>
          <w:szCs w:val="22"/>
        </w:rPr>
        <w:t>.</w:t>
      </w:r>
    </w:p>
    <w:p w:rsidR="00BD492B" w:rsidRDefault="004965B9">
      <w:pPr>
        <w:spacing w:line="240" w:lineRule="exact"/>
        <w:ind w:left="1213"/>
        <w:rPr>
          <w:rFonts w:ascii="Arial" w:eastAsia="Arial" w:hAnsi="Arial" w:cs="Arial"/>
          <w:sz w:val="22"/>
          <w:szCs w:val="22"/>
        </w:rPr>
      </w:pPr>
      <w:r>
        <w:rPr>
          <w:rFonts w:ascii="Arial" w:eastAsia="Arial" w:hAnsi="Arial" w:cs="Arial"/>
          <w:color w:val="313131"/>
          <w:sz w:val="22"/>
          <w:szCs w:val="22"/>
        </w:rPr>
        <w:t>a.</w:t>
      </w:r>
      <w:r>
        <w:rPr>
          <w:rFonts w:ascii="Arial" w:eastAsia="Arial" w:hAnsi="Arial" w:cs="Arial"/>
          <w:color w:val="313131"/>
          <w:spacing w:val="-9"/>
          <w:sz w:val="22"/>
          <w:szCs w:val="22"/>
        </w:rPr>
        <w:t xml:space="preserve"> </w:t>
      </w:r>
      <w:r>
        <w:rPr>
          <w:rFonts w:ascii="Arial" w:eastAsia="Arial" w:hAnsi="Arial" w:cs="Arial"/>
          <w:color w:val="313131"/>
          <w:sz w:val="22"/>
          <w:szCs w:val="22"/>
        </w:rPr>
        <w:t>The</w:t>
      </w:r>
      <w:r>
        <w:rPr>
          <w:rFonts w:ascii="Arial" w:eastAsia="Arial" w:hAnsi="Arial" w:cs="Arial"/>
          <w:color w:val="313131"/>
          <w:spacing w:val="-18"/>
          <w:sz w:val="22"/>
          <w:szCs w:val="22"/>
        </w:rPr>
        <w:t xml:space="preserve"> </w:t>
      </w:r>
      <w:r>
        <w:rPr>
          <w:rFonts w:ascii="Arial" w:eastAsia="Arial" w:hAnsi="Arial" w:cs="Arial"/>
          <w:color w:val="313131"/>
          <w:sz w:val="22"/>
          <w:szCs w:val="22"/>
        </w:rPr>
        <w:t>applicant</w:t>
      </w:r>
      <w:r>
        <w:rPr>
          <w:rFonts w:ascii="Arial" w:eastAsia="Arial" w:hAnsi="Arial" w:cs="Arial"/>
          <w:color w:val="313131"/>
          <w:spacing w:val="23"/>
          <w:sz w:val="22"/>
          <w:szCs w:val="22"/>
        </w:rPr>
        <w:t xml:space="preserve"> </w:t>
      </w:r>
      <w:r>
        <w:rPr>
          <w:rFonts w:ascii="Arial" w:eastAsia="Arial" w:hAnsi="Arial" w:cs="Arial"/>
          <w:color w:val="313131"/>
          <w:sz w:val="22"/>
          <w:szCs w:val="22"/>
        </w:rPr>
        <w:t>must</w:t>
      </w:r>
      <w:r>
        <w:rPr>
          <w:rFonts w:ascii="Arial" w:eastAsia="Arial" w:hAnsi="Arial" w:cs="Arial"/>
          <w:color w:val="313131"/>
          <w:spacing w:val="10"/>
          <w:sz w:val="22"/>
          <w:szCs w:val="22"/>
        </w:rPr>
        <w:t xml:space="preserve"> </w:t>
      </w:r>
      <w:r>
        <w:rPr>
          <w:rFonts w:ascii="Arial" w:eastAsia="Arial" w:hAnsi="Arial" w:cs="Arial"/>
          <w:color w:val="313131"/>
          <w:sz w:val="22"/>
          <w:szCs w:val="22"/>
        </w:rPr>
        <w:t>produce</w:t>
      </w:r>
      <w:r>
        <w:rPr>
          <w:rFonts w:ascii="Arial" w:eastAsia="Arial" w:hAnsi="Arial" w:cs="Arial"/>
          <w:color w:val="313131"/>
          <w:spacing w:val="8"/>
          <w:sz w:val="22"/>
          <w:szCs w:val="22"/>
        </w:rPr>
        <w:t xml:space="preserve"> </w:t>
      </w:r>
      <w:r>
        <w:rPr>
          <w:rFonts w:ascii="Arial" w:eastAsia="Arial" w:hAnsi="Arial" w:cs="Arial"/>
          <w:color w:val="313131"/>
          <w:sz w:val="22"/>
          <w:szCs w:val="22"/>
        </w:rPr>
        <w:t>relevant</w:t>
      </w:r>
      <w:r>
        <w:rPr>
          <w:rFonts w:ascii="Arial" w:eastAsia="Arial" w:hAnsi="Arial" w:cs="Arial"/>
          <w:color w:val="313131"/>
          <w:spacing w:val="6"/>
          <w:sz w:val="22"/>
          <w:szCs w:val="22"/>
        </w:rPr>
        <w:t xml:space="preserve"> </w:t>
      </w:r>
      <w:r>
        <w:rPr>
          <w:rFonts w:ascii="Arial" w:eastAsia="Arial" w:hAnsi="Arial" w:cs="Arial"/>
          <w:color w:val="313131"/>
          <w:sz w:val="22"/>
          <w:szCs w:val="22"/>
        </w:rPr>
        <w:t>documentary</w:t>
      </w:r>
      <w:r>
        <w:rPr>
          <w:rFonts w:ascii="Arial" w:eastAsia="Arial" w:hAnsi="Arial" w:cs="Arial"/>
          <w:color w:val="313131"/>
          <w:spacing w:val="31"/>
          <w:sz w:val="22"/>
          <w:szCs w:val="22"/>
        </w:rPr>
        <w:t xml:space="preserve"> </w:t>
      </w:r>
      <w:r>
        <w:rPr>
          <w:rFonts w:ascii="Arial" w:eastAsia="Arial" w:hAnsi="Arial" w:cs="Arial"/>
          <w:color w:val="313131"/>
          <w:sz w:val="22"/>
          <w:szCs w:val="22"/>
        </w:rPr>
        <w:t>evidence</w:t>
      </w:r>
      <w:r>
        <w:rPr>
          <w:rFonts w:ascii="Arial" w:eastAsia="Arial" w:hAnsi="Arial" w:cs="Arial"/>
          <w:color w:val="313131"/>
          <w:spacing w:val="-10"/>
          <w:sz w:val="22"/>
          <w:szCs w:val="22"/>
        </w:rPr>
        <w:t xml:space="preserve"> </w:t>
      </w:r>
      <w:r>
        <w:rPr>
          <w:rFonts w:ascii="Arial" w:eastAsia="Arial" w:hAnsi="Arial" w:cs="Arial"/>
          <w:color w:val="313131"/>
          <w:sz w:val="22"/>
          <w:szCs w:val="22"/>
        </w:rPr>
        <w:t>along</w:t>
      </w:r>
      <w:r>
        <w:rPr>
          <w:rFonts w:ascii="Arial" w:eastAsia="Arial" w:hAnsi="Arial" w:cs="Arial"/>
          <w:color w:val="313131"/>
          <w:spacing w:val="-18"/>
          <w:sz w:val="22"/>
          <w:szCs w:val="22"/>
        </w:rPr>
        <w:t xml:space="preserve"> </w:t>
      </w:r>
      <w:r>
        <w:rPr>
          <w:rFonts w:ascii="Arial" w:eastAsia="Arial" w:hAnsi="Arial" w:cs="Arial"/>
          <w:color w:val="313131"/>
          <w:sz w:val="22"/>
          <w:szCs w:val="22"/>
        </w:rPr>
        <w:t>with</w:t>
      </w:r>
      <w:r>
        <w:rPr>
          <w:rFonts w:ascii="Arial" w:eastAsia="Arial" w:hAnsi="Arial" w:cs="Arial"/>
          <w:color w:val="313131"/>
          <w:spacing w:val="23"/>
          <w:sz w:val="22"/>
          <w:szCs w:val="22"/>
        </w:rPr>
        <w:t xml:space="preserve"> </w:t>
      </w:r>
      <w:r>
        <w:rPr>
          <w:rFonts w:ascii="Arial" w:eastAsia="Arial" w:hAnsi="Arial" w:cs="Arial"/>
          <w:color w:val="313131"/>
          <w:sz w:val="22"/>
          <w:szCs w:val="22"/>
        </w:rPr>
        <w:t>the</w:t>
      </w:r>
      <w:r>
        <w:rPr>
          <w:rFonts w:ascii="Arial" w:eastAsia="Arial" w:hAnsi="Arial" w:cs="Arial"/>
          <w:color w:val="313131"/>
          <w:spacing w:val="17"/>
          <w:sz w:val="22"/>
          <w:szCs w:val="22"/>
        </w:rPr>
        <w:t xml:space="preserve"> </w:t>
      </w:r>
      <w:r>
        <w:rPr>
          <w:rFonts w:ascii="Arial" w:eastAsia="Arial" w:hAnsi="Arial" w:cs="Arial"/>
          <w:color w:val="313131"/>
          <w:sz w:val="22"/>
          <w:szCs w:val="22"/>
        </w:rPr>
        <w:t>tender</w:t>
      </w:r>
      <w:r>
        <w:rPr>
          <w:rFonts w:ascii="Arial" w:eastAsia="Arial" w:hAnsi="Arial" w:cs="Arial"/>
          <w:color w:val="313131"/>
          <w:spacing w:val="35"/>
          <w:sz w:val="22"/>
          <w:szCs w:val="22"/>
        </w:rPr>
        <w:t xml:space="preserve"> </w:t>
      </w:r>
      <w:r>
        <w:rPr>
          <w:rFonts w:ascii="Arial" w:eastAsia="Arial" w:hAnsi="Arial" w:cs="Arial"/>
          <w:color w:val="313131"/>
          <w:sz w:val="22"/>
          <w:szCs w:val="22"/>
        </w:rPr>
        <w:t>application</w:t>
      </w:r>
      <w:r>
        <w:rPr>
          <w:rFonts w:ascii="Arial" w:eastAsia="Arial" w:hAnsi="Arial" w:cs="Arial"/>
          <w:color w:val="313131"/>
          <w:spacing w:val="1"/>
          <w:sz w:val="22"/>
          <w:szCs w:val="22"/>
        </w:rPr>
        <w:t xml:space="preserve"> </w:t>
      </w:r>
      <w:r>
        <w:rPr>
          <w:rFonts w:ascii="Arial" w:eastAsia="Arial" w:hAnsi="Arial" w:cs="Arial"/>
          <w:color w:val="313131"/>
          <w:sz w:val="22"/>
          <w:szCs w:val="22"/>
        </w:rPr>
        <w:t>form.</w:t>
      </w:r>
    </w:p>
    <w:p w:rsidR="00BD492B" w:rsidRDefault="00BD492B">
      <w:pPr>
        <w:spacing w:before="8" w:line="220" w:lineRule="exact"/>
        <w:rPr>
          <w:sz w:val="22"/>
          <w:szCs w:val="22"/>
        </w:rPr>
      </w:pPr>
    </w:p>
    <w:p w:rsidR="00BD492B" w:rsidRDefault="004965B9">
      <w:pPr>
        <w:spacing w:line="446" w:lineRule="auto"/>
        <w:ind w:left="1486" w:right="1011" w:hanging="274"/>
        <w:rPr>
          <w:rFonts w:ascii="Arial" w:eastAsia="Arial" w:hAnsi="Arial" w:cs="Arial"/>
          <w:sz w:val="22"/>
          <w:szCs w:val="22"/>
        </w:rPr>
      </w:pPr>
      <w:r>
        <w:rPr>
          <w:rFonts w:ascii="Arial" w:eastAsia="Arial" w:hAnsi="Arial" w:cs="Arial"/>
          <w:color w:val="313131"/>
          <w:sz w:val="22"/>
          <w:szCs w:val="22"/>
        </w:rPr>
        <w:t>b.</w:t>
      </w:r>
      <w:r>
        <w:rPr>
          <w:rFonts w:ascii="Arial" w:eastAsia="Arial" w:hAnsi="Arial" w:cs="Arial"/>
          <w:color w:val="313131"/>
          <w:spacing w:val="10"/>
          <w:sz w:val="22"/>
          <w:szCs w:val="22"/>
        </w:rPr>
        <w:t xml:space="preserve"> </w:t>
      </w:r>
      <w:proofErr w:type="spellStart"/>
      <w:r>
        <w:rPr>
          <w:rFonts w:ascii="Arial" w:eastAsia="Arial" w:hAnsi="Arial" w:cs="Arial"/>
          <w:color w:val="313131"/>
          <w:sz w:val="22"/>
          <w:szCs w:val="22"/>
        </w:rPr>
        <w:t>Non</w:t>
      </w:r>
      <w:r>
        <w:rPr>
          <w:rFonts w:ascii="Arial" w:eastAsia="Arial" w:hAnsi="Arial" w:cs="Arial"/>
          <w:color w:val="313131"/>
          <w:spacing w:val="-4"/>
          <w:sz w:val="22"/>
          <w:szCs w:val="22"/>
        </w:rPr>
        <w:t xml:space="preserve"> </w:t>
      </w:r>
      <w:r>
        <w:rPr>
          <w:rFonts w:ascii="Arial" w:eastAsia="Arial" w:hAnsi="Arial" w:cs="Arial"/>
          <w:color w:val="313131"/>
          <w:sz w:val="22"/>
          <w:szCs w:val="22"/>
        </w:rPr>
        <w:t>disclosure</w:t>
      </w:r>
      <w:proofErr w:type="spellEnd"/>
      <w:r>
        <w:rPr>
          <w:rFonts w:ascii="Arial" w:eastAsia="Arial" w:hAnsi="Arial" w:cs="Arial"/>
          <w:color w:val="313131"/>
          <w:spacing w:val="-19"/>
          <w:sz w:val="22"/>
          <w:szCs w:val="22"/>
        </w:rPr>
        <w:t xml:space="preserve"> </w:t>
      </w:r>
      <w:r>
        <w:rPr>
          <w:rFonts w:ascii="Arial" w:eastAsia="Arial" w:hAnsi="Arial" w:cs="Arial"/>
          <w:color w:val="313131"/>
          <w:sz w:val="22"/>
          <w:szCs w:val="22"/>
        </w:rPr>
        <w:t>of</w:t>
      </w:r>
      <w:r>
        <w:rPr>
          <w:rFonts w:ascii="Arial" w:eastAsia="Arial" w:hAnsi="Arial" w:cs="Arial"/>
          <w:color w:val="313131"/>
          <w:spacing w:val="19"/>
          <w:sz w:val="22"/>
          <w:szCs w:val="22"/>
        </w:rPr>
        <w:t xml:space="preserve"> </w:t>
      </w:r>
      <w:r>
        <w:rPr>
          <w:rFonts w:ascii="Arial" w:eastAsia="Arial" w:hAnsi="Arial" w:cs="Arial"/>
          <w:color w:val="313131"/>
          <w:sz w:val="22"/>
          <w:szCs w:val="22"/>
        </w:rPr>
        <w:t>relevant</w:t>
      </w:r>
      <w:r>
        <w:rPr>
          <w:rFonts w:ascii="Arial" w:eastAsia="Arial" w:hAnsi="Arial" w:cs="Arial"/>
          <w:color w:val="313131"/>
          <w:spacing w:val="20"/>
          <w:sz w:val="22"/>
          <w:szCs w:val="22"/>
        </w:rPr>
        <w:t xml:space="preserve"> </w:t>
      </w:r>
      <w:r>
        <w:rPr>
          <w:rFonts w:ascii="Arial" w:eastAsia="Arial" w:hAnsi="Arial" w:cs="Arial"/>
          <w:color w:val="313131"/>
          <w:sz w:val="22"/>
          <w:szCs w:val="22"/>
        </w:rPr>
        <w:t>information</w:t>
      </w:r>
      <w:r>
        <w:rPr>
          <w:rFonts w:ascii="Arial" w:eastAsia="Arial" w:hAnsi="Arial" w:cs="Arial"/>
          <w:color w:val="313131"/>
          <w:spacing w:val="51"/>
          <w:sz w:val="22"/>
          <w:szCs w:val="22"/>
        </w:rPr>
        <w:t xml:space="preserve"> </w:t>
      </w:r>
      <w:r>
        <w:rPr>
          <w:rFonts w:ascii="Arial" w:eastAsia="Arial" w:hAnsi="Arial" w:cs="Arial"/>
          <w:color w:val="313131"/>
          <w:sz w:val="22"/>
          <w:szCs w:val="22"/>
        </w:rPr>
        <w:t>or</w:t>
      </w:r>
      <w:r>
        <w:rPr>
          <w:rFonts w:ascii="Arial" w:eastAsia="Arial" w:hAnsi="Arial" w:cs="Arial"/>
          <w:color w:val="313131"/>
          <w:spacing w:val="-2"/>
          <w:sz w:val="22"/>
          <w:szCs w:val="22"/>
        </w:rPr>
        <w:t xml:space="preserve"> </w:t>
      </w:r>
      <w:r>
        <w:rPr>
          <w:rFonts w:ascii="Arial" w:eastAsia="Arial" w:hAnsi="Arial" w:cs="Arial"/>
          <w:color w:val="313131"/>
          <w:sz w:val="22"/>
          <w:szCs w:val="22"/>
        </w:rPr>
        <w:t>furnishing</w:t>
      </w:r>
      <w:r>
        <w:rPr>
          <w:rFonts w:ascii="Arial" w:eastAsia="Arial" w:hAnsi="Arial" w:cs="Arial"/>
          <w:color w:val="313131"/>
          <w:spacing w:val="32"/>
          <w:sz w:val="22"/>
          <w:szCs w:val="22"/>
        </w:rPr>
        <w:t xml:space="preserve"> </w:t>
      </w:r>
      <w:r>
        <w:rPr>
          <w:rFonts w:ascii="Arial" w:eastAsia="Arial" w:hAnsi="Arial" w:cs="Arial"/>
          <w:color w:val="313131"/>
          <w:sz w:val="22"/>
          <w:szCs w:val="22"/>
        </w:rPr>
        <w:t>of</w:t>
      </w:r>
      <w:r>
        <w:rPr>
          <w:rFonts w:ascii="Arial" w:eastAsia="Arial" w:hAnsi="Arial" w:cs="Arial"/>
          <w:color w:val="313131"/>
          <w:spacing w:val="10"/>
          <w:sz w:val="22"/>
          <w:szCs w:val="22"/>
        </w:rPr>
        <w:t xml:space="preserve"> </w:t>
      </w:r>
      <w:r>
        <w:rPr>
          <w:rFonts w:ascii="Arial" w:eastAsia="Arial" w:hAnsi="Arial" w:cs="Arial"/>
          <w:color w:val="313131"/>
          <w:sz w:val="22"/>
          <w:szCs w:val="22"/>
        </w:rPr>
        <w:t>incorrect</w:t>
      </w:r>
      <w:r>
        <w:rPr>
          <w:rFonts w:ascii="Arial" w:eastAsia="Arial" w:hAnsi="Arial" w:cs="Arial"/>
          <w:color w:val="313131"/>
          <w:spacing w:val="27"/>
          <w:sz w:val="22"/>
          <w:szCs w:val="22"/>
        </w:rPr>
        <w:t xml:space="preserve"> </w:t>
      </w:r>
      <w:r>
        <w:rPr>
          <w:rFonts w:ascii="Arial" w:eastAsia="Arial" w:hAnsi="Arial" w:cs="Arial"/>
          <w:color w:val="313131"/>
          <w:sz w:val="22"/>
          <w:szCs w:val="22"/>
        </w:rPr>
        <w:t>information</w:t>
      </w:r>
      <w:r>
        <w:rPr>
          <w:rFonts w:ascii="Arial" w:eastAsia="Arial" w:hAnsi="Arial" w:cs="Arial"/>
          <w:color w:val="313131"/>
          <w:spacing w:val="46"/>
          <w:sz w:val="22"/>
          <w:szCs w:val="22"/>
        </w:rPr>
        <w:t xml:space="preserve"> </w:t>
      </w:r>
      <w:r>
        <w:rPr>
          <w:rFonts w:ascii="Arial" w:eastAsia="Arial" w:hAnsi="Arial" w:cs="Arial"/>
          <w:i/>
          <w:color w:val="313131"/>
          <w:sz w:val="28"/>
          <w:szCs w:val="28"/>
        </w:rPr>
        <w:t>I</w:t>
      </w:r>
      <w:r>
        <w:rPr>
          <w:rFonts w:ascii="Arial" w:eastAsia="Arial" w:hAnsi="Arial" w:cs="Arial"/>
          <w:i/>
          <w:color w:val="313131"/>
          <w:spacing w:val="3"/>
          <w:sz w:val="28"/>
          <w:szCs w:val="28"/>
        </w:rPr>
        <w:t xml:space="preserve"> </w:t>
      </w:r>
      <w:r>
        <w:rPr>
          <w:rFonts w:ascii="Arial" w:eastAsia="Arial" w:hAnsi="Arial" w:cs="Arial"/>
          <w:color w:val="313131"/>
          <w:sz w:val="22"/>
          <w:szCs w:val="22"/>
        </w:rPr>
        <w:t>documents will suffer</w:t>
      </w:r>
      <w:r>
        <w:rPr>
          <w:rFonts w:ascii="Arial" w:eastAsia="Arial" w:hAnsi="Arial" w:cs="Arial"/>
          <w:color w:val="313131"/>
          <w:spacing w:val="18"/>
          <w:sz w:val="22"/>
          <w:szCs w:val="22"/>
        </w:rPr>
        <w:t xml:space="preserve"> </w:t>
      </w:r>
      <w:r>
        <w:rPr>
          <w:rFonts w:ascii="Arial" w:eastAsia="Arial" w:hAnsi="Arial" w:cs="Arial"/>
          <w:color w:val="313131"/>
          <w:w w:val="104"/>
          <w:sz w:val="22"/>
          <w:szCs w:val="22"/>
        </w:rPr>
        <w:t>disqualificatio</w:t>
      </w:r>
      <w:r>
        <w:rPr>
          <w:rFonts w:ascii="Arial" w:eastAsia="Arial" w:hAnsi="Arial" w:cs="Arial"/>
          <w:color w:val="313131"/>
          <w:spacing w:val="-1"/>
          <w:w w:val="104"/>
          <w:sz w:val="22"/>
          <w:szCs w:val="22"/>
        </w:rPr>
        <w:t>n</w:t>
      </w:r>
      <w:r>
        <w:rPr>
          <w:rFonts w:ascii="Arial" w:eastAsia="Arial" w:hAnsi="Arial" w:cs="Arial"/>
          <w:color w:val="424242"/>
          <w:w w:val="40"/>
          <w:sz w:val="22"/>
          <w:szCs w:val="22"/>
        </w:rPr>
        <w:t>.</w:t>
      </w:r>
    </w:p>
    <w:p w:rsidR="00BD492B" w:rsidRDefault="004965B9">
      <w:pPr>
        <w:spacing w:before="68"/>
        <w:ind w:left="1102"/>
        <w:rPr>
          <w:rFonts w:ascii="Arial" w:eastAsia="Arial" w:hAnsi="Arial" w:cs="Arial"/>
          <w:sz w:val="22"/>
          <w:szCs w:val="22"/>
        </w:rPr>
      </w:pPr>
      <w:proofErr w:type="gramStart"/>
      <w:r>
        <w:rPr>
          <w:rFonts w:ascii="Arial" w:eastAsia="Arial" w:hAnsi="Arial" w:cs="Arial"/>
          <w:color w:val="313131"/>
          <w:sz w:val="22"/>
          <w:szCs w:val="22"/>
        </w:rPr>
        <w:t>7.The</w:t>
      </w:r>
      <w:proofErr w:type="gramEnd"/>
      <w:r>
        <w:rPr>
          <w:rFonts w:ascii="Arial" w:eastAsia="Arial" w:hAnsi="Arial" w:cs="Arial"/>
          <w:color w:val="313131"/>
          <w:spacing w:val="-19"/>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8"/>
          <w:sz w:val="22"/>
          <w:szCs w:val="22"/>
        </w:rPr>
        <w:t xml:space="preserve"> </w:t>
      </w:r>
      <w:r>
        <w:rPr>
          <w:rFonts w:ascii="Arial" w:eastAsia="Arial" w:hAnsi="Arial" w:cs="Arial"/>
          <w:color w:val="313131"/>
          <w:sz w:val="22"/>
          <w:szCs w:val="22"/>
        </w:rPr>
        <w:t>must</w:t>
      </w:r>
      <w:r>
        <w:rPr>
          <w:rFonts w:ascii="Arial" w:eastAsia="Arial" w:hAnsi="Arial" w:cs="Arial"/>
          <w:color w:val="313131"/>
          <w:spacing w:val="19"/>
          <w:sz w:val="22"/>
          <w:szCs w:val="22"/>
        </w:rPr>
        <w:t xml:space="preserve"> </w:t>
      </w:r>
      <w:r>
        <w:rPr>
          <w:rFonts w:ascii="Arial" w:eastAsia="Arial" w:hAnsi="Arial" w:cs="Arial"/>
          <w:color w:val="313131"/>
          <w:sz w:val="22"/>
          <w:szCs w:val="22"/>
        </w:rPr>
        <w:t>not</w:t>
      </w:r>
      <w:r>
        <w:rPr>
          <w:rFonts w:ascii="Arial" w:eastAsia="Arial" w:hAnsi="Arial" w:cs="Arial"/>
          <w:color w:val="313131"/>
          <w:spacing w:val="17"/>
          <w:sz w:val="22"/>
          <w:szCs w:val="22"/>
        </w:rPr>
        <w:t xml:space="preserve"> </w:t>
      </w:r>
      <w:r>
        <w:rPr>
          <w:rFonts w:ascii="Arial" w:eastAsia="Arial" w:hAnsi="Arial" w:cs="Arial"/>
          <w:color w:val="313131"/>
          <w:sz w:val="22"/>
          <w:szCs w:val="22"/>
        </w:rPr>
        <w:t>have</w:t>
      </w:r>
      <w:r>
        <w:rPr>
          <w:rFonts w:ascii="Arial" w:eastAsia="Arial" w:hAnsi="Arial" w:cs="Arial"/>
          <w:color w:val="313131"/>
          <w:spacing w:val="-15"/>
          <w:sz w:val="22"/>
          <w:szCs w:val="22"/>
        </w:rPr>
        <w:t xml:space="preserve"> </w:t>
      </w:r>
      <w:r>
        <w:rPr>
          <w:rFonts w:ascii="Arial" w:eastAsia="Arial" w:hAnsi="Arial" w:cs="Arial"/>
          <w:color w:val="313131"/>
          <w:sz w:val="22"/>
          <w:szCs w:val="22"/>
        </w:rPr>
        <w:t>been</w:t>
      </w:r>
      <w:r>
        <w:rPr>
          <w:rFonts w:ascii="Arial" w:eastAsia="Arial" w:hAnsi="Arial" w:cs="Arial"/>
          <w:color w:val="313131"/>
          <w:spacing w:val="-8"/>
          <w:sz w:val="22"/>
          <w:szCs w:val="22"/>
        </w:rPr>
        <w:t xml:space="preserve"> </w:t>
      </w:r>
      <w:r>
        <w:rPr>
          <w:rFonts w:ascii="Arial" w:eastAsia="Arial" w:hAnsi="Arial" w:cs="Arial"/>
          <w:color w:val="313131"/>
          <w:sz w:val="22"/>
          <w:szCs w:val="22"/>
        </w:rPr>
        <w:t>at any</w:t>
      </w:r>
      <w:r>
        <w:rPr>
          <w:rFonts w:ascii="Arial" w:eastAsia="Arial" w:hAnsi="Arial" w:cs="Arial"/>
          <w:color w:val="313131"/>
          <w:spacing w:val="-17"/>
          <w:sz w:val="22"/>
          <w:szCs w:val="22"/>
        </w:rPr>
        <w:t xml:space="preserve"> </w:t>
      </w:r>
      <w:r>
        <w:rPr>
          <w:rFonts w:ascii="Arial" w:eastAsia="Arial" w:hAnsi="Arial" w:cs="Arial"/>
          <w:color w:val="313131"/>
          <w:sz w:val="22"/>
          <w:szCs w:val="22"/>
        </w:rPr>
        <w:t>time</w:t>
      </w:r>
      <w:r>
        <w:rPr>
          <w:rFonts w:ascii="Arial" w:eastAsia="Arial" w:hAnsi="Arial" w:cs="Arial"/>
          <w:color w:val="313131"/>
          <w:spacing w:val="27"/>
          <w:sz w:val="22"/>
          <w:szCs w:val="22"/>
        </w:rPr>
        <w:t xml:space="preserve"> </w:t>
      </w:r>
      <w:r>
        <w:rPr>
          <w:rFonts w:ascii="Arial" w:eastAsia="Arial" w:hAnsi="Arial" w:cs="Arial"/>
          <w:color w:val="313131"/>
          <w:sz w:val="22"/>
          <w:szCs w:val="22"/>
        </w:rPr>
        <w:t>declared</w:t>
      </w:r>
      <w:r>
        <w:rPr>
          <w:rFonts w:ascii="Arial" w:eastAsia="Arial" w:hAnsi="Arial" w:cs="Arial"/>
          <w:color w:val="313131"/>
          <w:spacing w:val="2"/>
          <w:sz w:val="22"/>
          <w:szCs w:val="22"/>
        </w:rPr>
        <w:t xml:space="preserve"> </w:t>
      </w:r>
      <w:r>
        <w:rPr>
          <w:rFonts w:ascii="Arial" w:eastAsia="Arial" w:hAnsi="Arial" w:cs="Arial"/>
          <w:color w:val="313131"/>
          <w:w w:val="83"/>
          <w:sz w:val="22"/>
          <w:szCs w:val="22"/>
        </w:rPr>
        <w:t>as</w:t>
      </w:r>
      <w:r>
        <w:rPr>
          <w:rFonts w:ascii="Arial" w:eastAsia="Arial" w:hAnsi="Arial" w:cs="Arial"/>
          <w:color w:val="313131"/>
          <w:spacing w:val="25"/>
          <w:w w:val="83"/>
          <w:sz w:val="22"/>
          <w:szCs w:val="22"/>
        </w:rPr>
        <w:t xml:space="preserve"> </w:t>
      </w:r>
      <w:r>
        <w:rPr>
          <w:rFonts w:ascii="Arial" w:eastAsia="Arial" w:hAnsi="Arial" w:cs="Arial"/>
          <w:color w:val="313131"/>
          <w:sz w:val="22"/>
          <w:szCs w:val="22"/>
        </w:rPr>
        <w:t>insolvent</w:t>
      </w:r>
      <w:r>
        <w:rPr>
          <w:rFonts w:ascii="Arial" w:eastAsia="Arial" w:hAnsi="Arial" w:cs="Arial"/>
          <w:color w:val="313131"/>
          <w:spacing w:val="2"/>
          <w:sz w:val="22"/>
          <w:szCs w:val="22"/>
        </w:rPr>
        <w:t xml:space="preserve"> </w:t>
      </w:r>
      <w:r>
        <w:rPr>
          <w:rFonts w:ascii="Arial" w:eastAsia="Arial" w:hAnsi="Arial" w:cs="Arial"/>
          <w:color w:val="313131"/>
          <w:sz w:val="22"/>
          <w:szCs w:val="22"/>
        </w:rPr>
        <w:t>or</w:t>
      </w:r>
      <w:r>
        <w:rPr>
          <w:rFonts w:ascii="Arial" w:eastAsia="Arial" w:hAnsi="Arial" w:cs="Arial"/>
          <w:color w:val="313131"/>
          <w:spacing w:val="3"/>
          <w:sz w:val="22"/>
          <w:szCs w:val="22"/>
        </w:rPr>
        <w:t xml:space="preserve"> </w:t>
      </w:r>
      <w:r>
        <w:rPr>
          <w:rFonts w:ascii="Arial" w:eastAsia="Arial" w:hAnsi="Arial" w:cs="Arial"/>
          <w:color w:val="313131"/>
          <w:sz w:val="22"/>
          <w:szCs w:val="22"/>
        </w:rPr>
        <w:t>convicted</w:t>
      </w:r>
      <w:r>
        <w:rPr>
          <w:rFonts w:ascii="Arial" w:eastAsia="Arial" w:hAnsi="Arial" w:cs="Arial"/>
          <w:color w:val="313131"/>
          <w:spacing w:val="13"/>
          <w:sz w:val="22"/>
          <w:szCs w:val="22"/>
        </w:rPr>
        <w:t xml:space="preserve"> </w:t>
      </w:r>
      <w:r>
        <w:rPr>
          <w:rFonts w:ascii="Arial" w:eastAsia="Arial" w:hAnsi="Arial" w:cs="Arial"/>
          <w:color w:val="313131"/>
          <w:sz w:val="22"/>
          <w:szCs w:val="22"/>
        </w:rPr>
        <w:t>for</w:t>
      </w:r>
      <w:r>
        <w:rPr>
          <w:rFonts w:ascii="Arial" w:eastAsia="Arial" w:hAnsi="Arial" w:cs="Arial"/>
          <w:color w:val="313131"/>
          <w:spacing w:val="23"/>
          <w:sz w:val="22"/>
          <w:szCs w:val="22"/>
        </w:rPr>
        <w:t xml:space="preserve"> </w:t>
      </w:r>
      <w:r>
        <w:rPr>
          <w:rFonts w:ascii="Arial" w:eastAsia="Arial" w:hAnsi="Arial" w:cs="Arial"/>
          <w:color w:val="313131"/>
          <w:sz w:val="22"/>
          <w:szCs w:val="22"/>
        </w:rPr>
        <w:t>any</w:t>
      </w:r>
      <w:r>
        <w:rPr>
          <w:rFonts w:ascii="Arial" w:eastAsia="Arial" w:hAnsi="Arial" w:cs="Arial"/>
          <w:color w:val="313131"/>
          <w:spacing w:val="-12"/>
          <w:sz w:val="22"/>
          <w:szCs w:val="22"/>
        </w:rPr>
        <w:t xml:space="preserve"> </w:t>
      </w:r>
      <w:r>
        <w:rPr>
          <w:rFonts w:ascii="Arial" w:eastAsia="Arial" w:hAnsi="Arial" w:cs="Arial"/>
          <w:color w:val="313131"/>
          <w:w w:val="101"/>
          <w:sz w:val="22"/>
          <w:szCs w:val="22"/>
        </w:rPr>
        <w:t>offenc</w:t>
      </w:r>
      <w:r>
        <w:rPr>
          <w:rFonts w:ascii="Arial" w:eastAsia="Arial" w:hAnsi="Arial" w:cs="Arial"/>
          <w:color w:val="313131"/>
          <w:spacing w:val="-1"/>
          <w:w w:val="101"/>
          <w:sz w:val="22"/>
          <w:szCs w:val="22"/>
        </w:rPr>
        <w:t>e</w:t>
      </w:r>
      <w:r>
        <w:rPr>
          <w:rFonts w:ascii="Arial" w:eastAsia="Arial" w:hAnsi="Arial" w:cs="Arial"/>
          <w:color w:val="424242"/>
          <w:w w:val="40"/>
          <w:sz w:val="22"/>
          <w:szCs w:val="22"/>
        </w:rPr>
        <w:t>.</w:t>
      </w:r>
    </w:p>
    <w:p w:rsidR="00BD492B" w:rsidRDefault="00BD492B">
      <w:pPr>
        <w:spacing w:before="5" w:line="280" w:lineRule="exact"/>
        <w:rPr>
          <w:sz w:val="28"/>
          <w:szCs w:val="28"/>
        </w:rPr>
      </w:pPr>
    </w:p>
    <w:p w:rsidR="00BD492B" w:rsidRDefault="004965B9">
      <w:pPr>
        <w:spacing w:line="510" w:lineRule="auto"/>
        <w:ind w:left="1318" w:right="549" w:hanging="221"/>
        <w:rPr>
          <w:rFonts w:ascii="Arial" w:eastAsia="Arial" w:hAnsi="Arial" w:cs="Arial"/>
          <w:sz w:val="22"/>
          <w:szCs w:val="22"/>
        </w:rPr>
      </w:pPr>
      <w:proofErr w:type="gramStart"/>
      <w:r>
        <w:rPr>
          <w:rFonts w:ascii="Arial" w:eastAsia="Arial" w:hAnsi="Arial" w:cs="Arial"/>
          <w:color w:val="313131"/>
          <w:sz w:val="22"/>
          <w:szCs w:val="22"/>
        </w:rPr>
        <w:t>8.The</w:t>
      </w:r>
      <w:proofErr w:type="gramEnd"/>
      <w:r>
        <w:rPr>
          <w:rFonts w:ascii="Arial" w:eastAsia="Arial" w:hAnsi="Arial" w:cs="Arial"/>
          <w:color w:val="313131"/>
          <w:spacing w:val="-19"/>
          <w:sz w:val="22"/>
          <w:szCs w:val="22"/>
        </w:rPr>
        <w:t xml:space="preserve"> </w:t>
      </w:r>
      <w:r>
        <w:rPr>
          <w:rFonts w:ascii="Arial" w:eastAsia="Arial" w:hAnsi="Arial" w:cs="Arial"/>
          <w:color w:val="313131"/>
          <w:sz w:val="22"/>
          <w:szCs w:val="22"/>
        </w:rPr>
        <w:t>applicant</w:t>
      </w:r>
      <w:r>
        <w:rPr>
          <w:rFonts w:ascii="Arial" w:eastAsia="Arial" w:hAnsi="Arial" w:cs="Arial"/>
          <w:color w:val="313131"/>
          <w:spacing w:val="23"/>
          <w:sz w:val="22"/>
          <w:szCs w:val="22"/>
        </w:rPr>
        <w:t xml:space="preserve"> </w:t>
      </w:r>
      <w:r>
        <w:rPr>
          <w:rFonts w:ascii="Arial" w:eastAsia="Arial" w:hAnsi="Arial" w:cs="Arial"/>
          <w:color w:val="313131"/>
          <w:sz w:val="22"/>
          <w:szCs w:val="22"/>
        </w:rPr>
        <w:t>must</w:t>
      </w:r>
      <w:r>
        <w:rPr>
          <w:rFonts w:ascii="Arial" w:eastAsia="Arial" w:hAnsi="Arial" w:cs="Arial"/>
          <w:color w:val="313131"/>
          <w:spacing w:val="14"/>
          <w:sz w:val="22"/>
          <w:szCs w:val="22"/>
        </w:rPr>
        <w:t xml:space="preserve"> </w:t>
      </w:r>
      <w:r>
        <w:rPr>
          <w:rFonts w:ascii="Arial" w:eastAsia="Arial" w:hAnsi="Arial" w:cs="Arial"/>
          <w:color w:val="313131"/>
          <w:sz w:val="22"/>
          <w:szCs w:val="22"/>
        </w:rPr>
        <w:t>not</w:t>
      </w:r>
      <w:r>
        <w:rPr>
          <w:rFonts w:ascii="Arial" w:eastAsia="Arial" w:hAnsi="Arial" w:cs="Arial"/>
          <w:color w:val="313131"/>
          <w:spacing w:val="17"/>
          <w:sz w:val="22"/>
          <w:szCs w:val="22"/>
        </w:rPr>
        <w:t xml:space="preserve"> </w:t>
      </w:r>
      <w:r>
        <w:rPr>
          <w:rFonts w:ascii="Arial" w:eastAsia="Arial" w:hAnsi="Arial" w:cs="Arial"/>
          <w:color w:val="313131"/>
          <w:sz w:val="22"/>
          <w:szCs w:val="22"/>
        </w:rPr>
        <w:t>have</w:t>
      </w:r>
      <w:r>
        <w:rPr>
          <w:rFonts w:ascii="Arial" w:eastAsia="Arial" w:hAnsi="Arial" w:cs="Arial"/>
          <w:color w:val="313131"/>
          <w:spacing w:val="-10"/>
          <w:sz w:val="22"/>
          <w:szCs w:val="22"/>
        </w:rPr>
        <w:t xml:space="preserve"> </w:t>
      </w:r>
      <w:r>
        <w:rPr>
          <w:rFonts w:ascii="Arial" w:eastAsia="Arial" w:hAnsi="Arial" w:cs="Arial"/>
          <w:color w:val="313131"/>
          <w:sz w:val="22"/>
          <w:szCs w:val="22"/>
        </w:rPr>
        <w:t>been</w:t>
      </w:r>
      <w:r>
        <w:rPr>
          <w:rFonts w:ascii="Arial" w:eastAsia="Arial" w:hAnsi="Arial" w:cs="Arial"/>
          <w:color w:val="313131"/>
          <w:spacing w:val="-8"/>
          <w:sz w:val="22"/>
          <w:szCs w:val="22"/>
        </w:rPr>
        <w:t xml:space="preserve"> </w:t>
      </w:r>
      <w:r>
        <w:rPr>
          <w:rFonts w:ascii="Arial" w:eastAsia="Arial" w:hAnsi="Arial" w:cs="Arial"/>
          <w:color w:val="313131"/>
          <w:sz w:val="22"/>
          <w:szCs w:val="22"/>
        </w:rPr>
        <w:t>prosecuted</w:t>
      </w:r>
      <w:r>
        <w:rPr>
          <w:rFonts w:ascii="Arial" w:eastAsia="Arial" w:hAnsi="Arial" w:cs="Arial"/>
          <w:color w:val="313131"/>
          <w:spacing w:val="-2"/>
          <w:sz w:val="22"/>
          <w:szCs w:val="22"/>
        </w:rPr>
        <w:t xml:space="preserve"> </w:t>
      </w:r>
      <w:r>
        <w:rPr>
          <w:rFonts w:ascii="Arial" w:eastAsia="Arial" w:hAnsi="Arial" w:cs="Arial"/>
          <w:color w:val="313131"/>
          <w:sz w:val="22"/>
          <w:szCs w:val="22"/>
        </w:rPr>
        <w:t>or</w:t>
      </w:r>
      <w:r>
        <w:rPr>
          <w:rFonts w:ascii="Arial" w:eastAsia="Arial" w:hAnsi="Arial" w:cs="Arial"/>
          <w:color w:val="313131"/>
          <w:spacing w:val="7"/>
          <w:sz w:val="22"/>
          <w:szCs w:val="22"/>
        </w:rPr>
        <w:t xml:space="preserve"> </w:t>
      </w:r>
      <w:r>
        <w:rPr>
          <w:rFonts w:ascii="Arial" w:eastAsia="Arial" w:hAnsi="Arial" w:cs="Arial"/>
          <w:color w:val="313131"/>
          <w:sz w:val="22"/>
          <w:szCs w:val="22"/>
        </w:rPr>
        <w:t>suffered</w:t>
      </w:r>
      <w:r>
        <w:rPr>
          <w:rFonts w:ascii="Arial" w:eastAsia="Arial" w:hAnsi="Arial" w:cs="Arial"/>
          <w:color w:val="313131"/>
          <w:spacing w:val="23"/>
          <w:sz w:val="22"/>
          <w:szCs w:val="22"/>
        </w:rPr>
        <w:t xml:space="preserve"> </w:t>
      </w:r>
      <w:r>
        <w:rPr>
          <w:rFonts w:ascii="Arial" w:eastAsia="Arial" w:hAnsi="Arial" w:cs="Arial"/>
          <w:color w:val="313131"/>
          <w:sz w:val="22"/>
          <w:szCs w:val="22"/>
        </w:rPr>
        <w:t>any</w:t>
      </w:r>
      <w:r>
        <w:rPr>
          <w:rFonts w:ascii="Arial" w:eastAsia="Arial" w:hAnsi="Arial" w:cs="Arial"/>
          <w:color w:val="313131"/>
          <w:spacing w:val="-8"/>
          <w:sz w:val="22"/>
          <w:szCs w:val="22"/>
        </w:rPr>
        <w:t xml:space="preserve"> </w:t>
      </w:r>
      <w:r>
        <w:rPr>
          <w:rFonts w:ascii="Arial" w:eastAsia="Arial" w:hAnsi="Arial" w:cs="Arial"/>
          <w:color w:val="313131"/>
          <w:sz w:val="22"/>
          <w:szCs w:val="22"/>
        </w:rPr>
        <w:t>penalty</w:t>
      </w:r>
      <w:r>
        <w:rPr>
          <w:rFonts w:ascii="Arial" w:eastAsia="Arial" w:hAnsi="Arial" w:cs="Arial"/>
          <w:color w:val="313131"/>
          <w:spacing w:val="-2"/>
          <w:sz w:val="22"/>
          <w:szCs w:val="22"/>
        </w:rPr>
        <w:t xml:space="preserve"> </w:t>
      </w:r>
      <w:r>
        <w:rPr>
          <w:rFonts w:ascii="Arial" w:eastAsia="Arial" w:hAnsi="Arial" w:cs="Arial"/>
          <w:color w:val="313131"/>
          <w:sz w:val="22"/>
          <w:szCs w:val="22"/>
        </w:rPr>
        <w:t>for</w:t>
      </w:r>
      <w:r>
        <w:rPr>
          <w:rFonts w:ascii="Arial" w:eastAsia="Arial" w:hAnsi="Arial" w:cs="Arial"/>
          <w:color w:val="313131"/>
          <w:spacing w:val="18"/>
          <w:sz w:val="22"/>
          <w:szCs w:val="22"/>
        </w:rPr>
        <w:t xml:space="preserve"> </w:t>
      </w:r>
      <w:r>
        <w:rPr>
          <w:rFonts w:ascii="Arial" w:eastAsia="Arial" w:hAnsi="Arial" w:cs="Arial"/>
          <w:color w:val="313131"/>
          <w:sz w:val="22"/>
          <w:szCs w:val="22"/>
        </w:rPr>
        <w:t>violation</w:t>
      </w:r>
      <w:r>
        <w:rPr>
          <w:rFonts w:ascii="Arial" w:eastAsia="Arial" w:hAnsi="Arial" w:cs="Arial"/>
          <w:color w:val="313131"/>
          <w:spacing w:val="44"/>
          <w:sz w:val="22"/>
          <w:szCs w:val="22"/>
        </w:rPr>
        <w:t xml:space="preserve"> </w:t>
      </w:r>
      <w:r>
        <w:rPr>
          <w:rFonts w:ascii="Arial" w:eastAsia="Arial" w:hAnsi="Arial" w:cs="Arial"/>
          <w:color w:val="313131"/>
          <w:sz w:val="22"/>
          <w:szCs w:val="22"/>
        </w:rPr>
        <w:t>of</w:t>
      </w:r>
      <w:r>
        <w:rPr>
          <w:rFonts w:ascii="Arial" w:eastAsia="Arial" w:hAnsi="Arial" w:cs="Arial"/>
          <w:color w:val="313131"/>
          <w:spacing w:val="10"/>
          <w:sz w:val="22"/>
          <w:szCs w:val="22"/>
        </w:rPr>
        <w:t xml:space="preserve"> </w:t>
      </w:r>
      <w:r>
        <w:rPr>
          <w:rFonts w:ascii="Arial" w:eastAsia="Arial" w:hAnsi="Arial" w:cs="Arial"/>
          <w:color w:val="313131"/>
          <w:sz w:val="22"/>
          <w:szCs w:val="22"/>
        </w:rPr>
        <w:t>any</w:t>
      </w:r>
      <w:r>
        <w:rPr>
          <w:rFonts w:ascii="Arial" w:eastAsia="Arial" w:hAnsi="Arial" w:cs="Arial"/>
          <w:color w:val="313131"/>
          <w:spacing w:val="-12"/>
          <w:sz w:val="22"/>
          <w:szCs w:val="22"/>
        </w:rPr>
        <w:t xml:space="preserve"> </w:t>
      </w:r>
      <w:r>
        <w:rPr>
          <w:rFonts w:ascii="Arial" w:eastAsia="Arial" w:hAnsi="Arial" w:cs="Arial"/>
          <w:color w:val="313131"/>
          <w:sz w:val="22"/>
          <w:szCs w:val="22"/>
        </w:rPr>
        <w:t>labor</w:t>
      </w:r>
      <w:r>
        <w:rPr>
          <w:rFonts w:ascii="Arial" w:eastAsia="Arial" w:hAnsi="Arial" w:cs="Arial"/>
          <w:color w:val="313131"/>
          <w:spacing w:val="2"/>
          <w:sz w:val="22"/>
          <w:szCs w:val="22"/>
        </w:rPr>
        <w:t xml:space="preserve"> </w:t>
      </w:r>
      <w:r>
        <w:rPr>
          <w:rFonts w:ascii="Arial" w:eastAsia="Arial" w:hAnsi="Arial" w:cs="Arial"/>
          <w:color w:val="313131"/>
          <w:sz w:val="22"/>
          <w:szCs w:val="22"/>
        </w:rPr>
        <w:t>laws by</w:t>
      </w:r>
      <w:r>
        <w:rPr>
          <w:rFonts w:ascii="Arial" w:eastAsia="Arial" w:hAnsi="Arial" w:cs="Arial"/>
          <w:color w:val="313131"/>
          <w:spacing w:val="-10"/>
          <w:sz w:val="22"/>
          <w:szCs w:val="22"/>
        </w:rPr>
        <w:t xml:space="preserve"> </w:t>
      </w:r>
      <w:r>
        <w:rPr>
          <w:rFonts w:ascii="Arial" w:eastAsia="Arial" w:hAnsi="Arial" w:cs="Arial"/>
          <w:color w:val="313131"/>
          <w:sz w:val="22"/>
          <w:szCs w:val="22"/>
        </w:rPr>
        <w:t>any</w:t>
      </w:r>
      <w:r>
        <w:rPr>
          <w:rFonts w:ascii="Arial" w:eastAsia="Arial" w:hAnsi="Arial" w:cs="Arial"/>
          <w:color w:val="313131"/>
          <w:spacing w:val="-8"/>
          <w:sz w:val="22"/>
          <w:szCs w:val="22"/>
        </w:rPr>
        <w:t xml:space="preserve"> </w:t>
      </w:r>
      <w:r>
        <w:rPr>
          <w:rFonts w:ascii="Arial" w:eastAsia="Arial" w:hAnsi="Arial" w:cs="Arial"/>
          <w:color w:val="313131"/>
          <w:sz w:val="22"/>
          <w:szCs w:val="22"/>
        </w:rPr>
        <w:t>Authority.</w:t>
      </w:r>
    </w:p>
    <w:p w:rsidR="00BD492B" w:rsidRDefault="004965B9">
      <w:pPr>
        <w:spacing w:before="13" w:line="505" w:lineRule="auto"/>
        <w:ind w:left="1318" w:right="1018" w:hanging="230"/>
        <w:rPr>
          <w:rFonts w:ascii="Arial" w:eastAsia="Arial" w:hAnsi="Arial" w:cs="Arial"/>
          <w:sz w:val="22"/>
          <w:szCs w:val="22"/>
        </w:rPr>
      </w:pPr>
      <w:proofErr w:type="gramStart"/>
      <w:r>
        <w:rPr>
          <w:rFonts w:ascii="Arial" w:eastAsia="Arial" w:hAnsi="Arial" w:cs="Arial"/>
          <w:color w:val="313131"/>
          <w:sz w:val="22"/>
          <w:szCs w:val="22"/>
        </w:rPr>
        <w:t>9.The</w:t>
      </w:r>
      <w:proofErr w:type="gramEnd"/>
      <w:r>
        <w:rPr>
          <w:rFonts w:ascii="Arial" w:eastAsia="Arial" w:hAnsi="Arial" w:cs="Arial"/>
          <w:color w:val="313131"/>
          <w:spacing w:val="-14"/>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4"/>
          <w:sz w:val="22"/>
          <w:szCs w:val="22"/>
        </w:rPr>
        <w:t xml:space="preserve"> </w:t>
      </w:r>
      <w:r>
        <w:rPr>
          <w:rFonts w:ascii="Arial" w:eastAsia="Arial" w:hAnsi="Arial" w:cs="Arial"/>
          <w:color w:val="313131"/>
          <w:sz w:val="22"/>
          <w:szCs w:val="22"/>
        </w:rPr>
        <w:t>should</w:t>
      </w:r>
      <w:r>
        <w:rPr>
          <w:rFonts w:ascii="Arial" w:eastAsia="Arial" w:hAnsi="Arial" w:cs="Arial"/>
          <w:color w:val="313131"/>
          <w:spacing w:val="11"/>
          <w:sz w:val="22"/>
          <w:szCs w:val="22"/>
        </w:rPr>
        <w:t xml:space="preserve"> </w:t>
      </w:r>
      <w:r>
        <w:rPr>
          <w:rFonts w:ascii="Arial" w:eastAsia="Arial" w:hAnsi="Arial" w:cs="Arial"/>
          <w:color w:val="313131"/>
          <w:sz w:val="22"/>
          <w:szCs w:val="22"/>
        </w:rPr>
        <w:t>not</w:t>
      </w:r>
      <w:r>
        <w:rPr>
          <w:rFonts w:ascii="Arial" w:eastAsia="Arial" w:hAnsi="Arial" w:cs="Arial"/>
          <w:color w:val="313131"/>
          <w:spacing w:val="17"/>
          <w:sz w:val="22"/>
          <w:szCs w:val="22"/>
        </w:rPr>
        <w:t xml:space="preserve"> </w:t>
      </w:r>
      <w:r>
        <w:rPr>
          <w:rFonts w:ascii="Arial" w:eastAsia="Arial" w:hAnsi="Arial" w:cs="Arial"/>
          <w:color w:val="313131"/>
          <w:sz w:val="22"/>
          <w:szCs w:val="22"/>
        </w:rPr>
        <w:t>have</w:t>
      </w:r>
      <w:r>
        <w:rPr>
          <w:rFonts w:ascii="Arial" w:eastAsia="Arial" w:hAnsi="Arial" w:cs="Arial"/>
          <w:color w:val="313131"/>
          <w:spacing w:val="-10"/>
          <w:sz w:val="22"/>
          <w:szCs w:val="22"/>
        </w:rPr>
        <w:t xml:space="preserve"> </w:t>
      </w:r>
      <w:r>
        <w:rPr>
          <w:rFonts w:ascii="Arial" w:eastAsia="Arial" w:hAnsi="Arial" w:cs="Arial"/>
          <w:color w:val="313131"/>
          <w:sz w:val="22"/>
          <w:szCs w:val="22"/>
        </w:rPr>
        <w:t>rescinded/abandoned</w:t>
      </w:r>
      <w:r>
        <w:rPr>
          <w:rFonts w:ascii="Arial" w:eastAsia="Arial" w:hAnsi="Arial" w:cs="Arial"/>
          <w:color w:val="313131"/>
          <w:spacing w:val="21"/>
          <w:sz w:val="22"/>
          <w:szCs w:val="22"/>
        </w:rPr>
        <w:t xml:space="preserve"> </w:t>
      </w:r>
      <w:r>
        <w:rPr>
          <w:rFonts w:ascii="Arial" w:eastAsia="Arial" w:hAnsi="Arial" w:cs="Arial"/>
          <w:color w:val="313131"/>
          <w:sz w:val="22"/>
          <w:szCs w:val="22"/>
        </w:rPr>
        <w:t>any</w:t>
      </w:r>
      <w:r>
        <w:rPr>
          <w:rFonts w:ascii="Arial" w:eastAsia="Arial" w:hAnsi="Arial" w:cs="Arial"/>
          <w:color w:val="313131"/>
          <w:spacing w:val="-12"/>
          <w:sz w:val="22"/>
          <w:szCs w:val="22"/>
        </w:rPr>
        <w:t xml:space="preserve"> </w:t>
      </w:r>
      <w:r>
        <w:rPr>
          <w:rFonts w:ascii="Arial" w:eastAsia="Arial" w:hAnsi="Arial" w:cs="Arial"/>
          <w:color w:val="313131"/>
          <w:sz w:val="22"/>
          <w:szCs w:val="22"/>
        </w:rPr>
        <w:t>contract</w:t>
      </w:r>
      <w:r>
        <w:rPr>
          <w:rFonts w:ascii="Arial" w:eastAsia="Arial" w:hAnsi="Arial" w:cs="Arial"/>
          <w:color w:val="313131"/>
          <w:spacing w:val="30"/>
          <w:sz w:val="22"/>
          <w:szCs w:val="22"/>
        </w:rPr>
        <w:t xml:space="preserve"> </w:t>
      </w:r>
      <w:r>
        <w:rPr>
          <w:rFonts w:ascii="Arial" w:eastAsia="Arial" w:hAnsi="Arial" w:cs="Arial"/>
          <w:color w:val="313131"/>
          <w:sz w:val="22"/>
          <w:szCs w:val="22"/>
        </w:rPr>
        <w:t>awarded</w:t>
      </w:r>
      <w:r>
        <w:rPr>
          <w:rFonts w:ascii="Arial" w:eastAsia="Arial" w:hAnsi="Arial" w:cs="Arial"/>
          <w:color w:val="313131"/>
          <w:spacing w:val="2"/>
          <w:sz w:val="22"/>
          <w:szCs w:val="22"/>
        </w:rPr>
        <w:t xml:space="preserve"> </w:t>
      </w:r>
      <w:r>
        <w:rPr>
          <w:rFonts w:ascii="Arial" w:eastAsia="Arial" w:hAnsi="Arial" w:cs="Arial"/>
          <w:color w:val="313131"/>
          <w:sz w:val="22"/>
          <w:szCs w:val="22"/>
        </w:rPr>
        <w:t>by</w:t>
      </w:r>
      <w:r>
        <w:rPr>
          <w:rFonts w:ascii="Arial" w:eastAsia="Arial" w:hAnsi="Arial" w:cs="Arial"/>
          <w:color w:val="313131"/>
          <w:spacing w:val="-5"/>
          <w:sz w:val="22"/>
          <w:szCs w:val="22"/>
        </w:rPr>
        <w:t xml:space="preserve"> </w:t>
      </w:r>
      <w:r>
        <w:rPr>
          <w:rFonts w:ascii="Arial" w:eastAsia="Arial" w:hAnsi="Arial" w:cs="Arial"/>
          <w:color w:val="313131"/>
          <w:sz w:val="22"/>
          <w:szCs w:val="22"/>
        </w:rPr>
        <w:t>any</w:t>
      </w:r>
      <w:r>
        <w:rPr>
          <w:rFonts w:ascii="Arial" w:eastAsia="Arial" w:hAnsi="Arial" w:cs="Arial"/>
          <w:color w:val="313131"/>
          <w:spacing w:val="-8"/>
          <w:sz w:val="22"/>
          <w:szCs w:val="22"/>
        </w:rPr>
        <w:t xml:space="preserve"> </w:t>
      </w:r>
      <w:r>
        <w:rPr>
          <w:rFonts w:ascii="Arial" w:eastAsia="Arial" w:hAnsi="Arial" w:cs="Arial"/>
          <w:color w:val="313131"/>
          <w:sz w:val="22"/>
          <w:szCs w:val="22"/>
        </w:rPr>
        <w:t>of</w:t>
      </w:r>
      <w:r>
        <w:rPr>
          <w:rFonts w:ascii="Arial" w:eastAsia="Arial" w:hAnsi="Arial" w:cs="Arial"/>
          <w:color w:val="313131"/>
          <w:spacing w:val="10"/>
          <w:sz w:val="22"/>
          <w:szCs w:val="22"/>
        </w:rPr>
        <w:t xml:space="preserve"> </w:t>
      </w:r>
      <w:r>
        <w:rPr>
          <w:rFonts w:ascii="Arial" w:eastAsia="Arial" w:hAnsi="Arial" w:cs="Arial"/>
          <w:color w:val="313131"/>
          <w:sz w:val="22"/>
          <w:szCs w:val="22"/>
        </w:rPr>
        <w:t>his</w:t>
      </w:r>
      <w:r>
        <w:rPr>
          <w:rFonts w:ascii="Arial" w:eastAsia="Arial" w:hAnsi="Arial" w:cs="Arial"/>
          <w:color w:val="313131"/>
          <w:spacing w:val="-16"/>
          <w:sz w:val="22"/>
          <w:szCs w:val="22"/>
        </w:rPr>
        <w:t xml:space="preserve"> </w:t>
      </w:r>
      <w:r>
        <w:rPr>
          <w:rFonts w:ascii="Arial" w:eastAsia="Arial" w:hAnsi="Arial" w:cs="Arial"/>
          <w:color w:val="313131"/>
          <w:sz w:val="22"/>
          <w:szCs w:val="22"/>
        </w:rPr>
        <w:t>clients before</w:t>
      </w:r>
      <w:r>
        <w:rPr>
          <w:rFonts w:ascii="Arial" w:eastAsia="Arial" w:hAnsi="Arial" w:cs="Arial"/>
          <w:color w:val="313131"/>
          <w:spacing w:val="6"/>
          <w:sz w:val="22"/>
          <w:szCs w:val="22"/>
        </w:rPr>
        <w:t xml:space="preserve"> </w:t>
      </w:r>
      <w:r>
        <w:rPr>
          <w:rFonts w:ascii="Arial" w:eastAsia="Arial" w:hAnsi="Arial" w:cs="Arial"/>
          <w:color w:val="313131"/>
          <w:sz w:val="22"/>
          <w:szCs w:val="22"/>
        </w:rPr>
        <w:t>the</w:t>
      </w:r>
      <w:r>
        <w:rPr>
          <w:rFonts w:ascii="Arial" w:eastAsia="Arial" w:hAnsi="Arial" w:cs="Arial"/>
          <w:color w:val="313131"/>
          <w:spacing w:val="22"/>
          <w:sz w:val="22"/>
          <w:szCs w:val="22"/>
        </w:rPr>
        <w:t xml:space="preserve"> </w:t>
      </w:r>
      <w:r>
        <w:rPr>
          <w:rFonts w:ascii="Arial" w:eastAsia="Arial" w:hAnsi="Arial" w:cs="Arial"/>
          <w:color w:val="313131"/>
          <w:sz w:val="22"/>
          <w:szCs w:val="22"/>
        </w:rPr>
        <w:t>expiry</w:t>
      </w:r>
      <w:r>
        <w:rPr>
          <w:rFonts w:ascii="Arial" w:eastAsia="Arial" w:hAnsi="Arial" w:cs="Arial"/>
          <w:color w:val="313131"/>
          <w:spacing w:val="5"/>
          <w:sz w:val="22"/>
          <w:szCs w:val="22"/>
        </w:rPr>
        <w:t xml:space="preserve"> </w:t>
      </w:r>
      <w:r>
        <w:rPr>
          <w:rFonts w:ascii="Arial" w:eastAsia="Arial" w:hAnsi="Arial" w:cs="Arial"/>
          <w:color w:val="313131"/>
          <w:sz w:val="22"/>
          <w:szCs w:val="22"/>
        </w:rPr>
        <w:t>of</w:t>
      </w:r>
      <w:r>
        <w:rPr>
          <w:rFonts w:ascii="Arial" w:eastAsia="Arial" w:hAnsi="Arial" w:cs="Arial"/>
          <w:color w:val="313131"/>
          <w:spacing w:val="19"/>
          <w:sz w:val="22"/>
          <w:szCs w:val="22"/>
        </w:rPr>
        <w:t xml:space="preserve"> </w:t>
      </w:r>
      <w:r>
        <w:rPr>
          <w:rFonts w:ascii="Arial" w:eastAsia="Arial" w:hAnsi="Arial" w:cs="Arial"/>
          <w:color w:val="313131"/>
          <w:sz w:val="22"/>
          <w:szCs w:val="22"/>
        </w:rPr>
        <w:t>prescribed</w:t>
      </w:r>
      <w:r>
        <w:rPr>
          <w:rFonts w:ascii="Arial" w:eastAsia="Arial" w:hAnsi="Arial" w:cs="Arial"/>
          <w:color w:val="313131"/>
          <w:spacing w:val="1"/>
          <w:sz w:val="22"/>
          <w:szCs w:val="22"/>
        </w:rPr>
        <w:t xml:space="preserve"> </w:t>
      </w:r>
      <w:r>
        <w:rPr>
          <w:rFonts w:ascii="Arial" w:eastAsia="Arial" w:hAnsi="Arial" w:cs="Arial"/>
          <w:color w:val="313131"/>
          <w:sz w:val="22"/>
          <w:szCs w:val="22"/>
        </w:rPr>
        <w:t>period</w:t>
      </w:r>
      <w:r>
        <w:rPr>
          <w:rFonts w:ascii="Arial" w:eastAsia="Arial" w:hAnsi="Arial" w:cs="Arial"/>
          <w:color w:val="313131"/>
          <w:spacing w:val="9"/>
          <w:sz w:val="22"/>
          <w:szCs w:val="22"/>
        </w:rPr>
        <w:t xml:space="preserve"> </w:t>
      </w:r>
      <w:r>
        <w:rPr>
          <w:rFonts w:ascii="Arial" w:eastAsia="Arial" w:hAnsi="Arial" w:cs="Arial"/>
          <w:color w:val="313131"/>
          <w:sz w:val="22"/>
          <w:szCs w:val="22"/>
        </w:rPr>
        <w:t>of</w:t>
      </w:r>
      <w:r>
        <w:rPr>
          <w:rFonts w:ascii="Arial" w:eastAsia="Arial" w:hAnsi="Arial" w:cs="Arial"/>
          <w:color w:val="313131"/>
          <w:spacing w:val="10"/>
          <w:sz w:val="22"/>
          <w:szCs w:val="22"/>
        </w:rPr>
        <w:t xml:space="preserve"> </w:t>
      </w:r>
      <w:r>
        <w:rPr>
          <w:rFonts w:ascii="Arial" w:eastAsia="Arial" w:hAnsi="Arial" w:cs="Arial"/>
          <w:color w:val="313131"/>
          <w:w w:val="105"/>
          <w:sz w:val="22"/>
          <w:szCs w:val="22"/>
        </w:rPr>
        <w:t>contract</w:t>
      </w:r>
      <w:r>
        <w:rPr>
          <w:rFonts w:ascii="Arial" w:eastAsia="Arial" w:hAnsi="Arial" w:cs="Arial"/>
          <w:color w:val="424242"/>
          <w:w w:val="49"/>
          <w:sz w:val="22"/>
          <w:szCs w:val="22"/>
        </w:rPr>
        <w:t>.</w:t>
      </w:r>
    </w:p>
    <w:p w:rsidR="00BD492B" w:rsidRDefault="004965B9">
      <w:pPr>
        <w:spacing w:before="17" w:line="505" w:lineRule="auto"/>
        <w:ind w:left="1405" w:right="668" w:hanging="307"/>
        <w:rPr>
          <w:rFonts w:ascii="Arial" w:eastAsia="Arial" w:hAnsi="Arial" w:cs="Arial"/>
          <w:sz w:val="22"/>
          <w:szCs w:val="22"/>
        </w:rPr>
      </w:pPr>
      <w:r>
        <w:rPr>
          <w:rFonts w:ascii="Arial" w:eastAsia="Arial" w:hAnsi="Arial" w:cs="Arial"/>
          <w:color w:val="313131"/>
          <w:sz w:val="22"/>
          <w:szCs w:val="22"/>
        </w:rPr>
        <w:t>10</w:t>
      </w:r>
      <w:proofErr w:type="gramStart"/>
      <w:r>
        <w:rPr>
          <w:rFonts w:ascii="Arial" w:eastAsia="Arial" w:hAnsi="Arial" w:cs="Arial"/>
          <w:color w:val="313131"/>
          <w:sz w:val="22"/>
          <w:szCs w:val="22"/>
        </w:rPr>
        <w:t>.The</w:t>
      </w:r>
      <w:proofErr w:type="gramEnd"/>
      <w:r>
        <w:rPr>
          <w:rFonts w:ascii="Arial" w:eastAsia="Arial" w:hAnsi="Arial" w:cs="Arial"/>
          <w:color w:val="313131"/>
          <w:spacing w:val="-31"/>
          <w:sz w:val="22"/>
          <w:szCs w:val="22"/>
        </w:rPr>
        <w:t xml:space="preserve"> </w:t>
      </w:r>
      <w:r>
        <w:rPr>
          <w:rFonts w:ascii="Arial" w:eastAsia="Arial" w:hAnsi="Arial" w:cs="Arial"/>
          <w:color w:val="313131"/>
          <w:sz w:val="22"/>
          <w:szCs w:val="22"/>
        </w:rPr>
        <w:t>applicant</w:t>
      </w:r>
      <w:r>
        <w:rPr>
          <w:rFonts w:ascii="Arial" w:eastAsia="Arial" w:hAnsi="Arial" w:cs="Arial"/>
          <w:color w:val="313131"/>
          <w:spacing w:val="14"/>
          <w:sz w:val="22"/>
          <w:szCs w:val="22"/>
        </w:rPr>
        <w:t xml:space="preserve"> </w:t>
      </w:r>
      <w:r>
        <w:rPr>
          <w:rFonts w:ascii="Arial" w:eastAsia="Arial" w:hAnsi="Arial" w:cs="Arial"/>
          <w:color w:val="313131"/>
          <w:sz w:val="22"/>
          <w:szCs w:val="22"/>
        </w:rPr>
        <w:t>should</w:t>
      </w:r>
      <w:r>
        <w:rPr>
          <w:rFonts w:ascii="Arial" w:eastAsia="Arial" w:hAnsi="Arial" w:cs="Arial"/>
          <w:color w:val="313131"/>
          <w:spacing w:val="11"/>
          <w:sz w:val="22"/>
          <w:szCs w:val="22"/>
        </w:rPr>
        <w:t xml:space="preserve"> </w:t>
      </w:r>
      <w:r>
        <w:rPr>
          <w:rFonts w:ascii="Arial" w:eastAsia="Arial" w:hAnsi="Arial" w:cs="Arial"/>
          <w:color w:val="313131"/>
          <w:sz w:val="22"/>
          <w:szCs w:val="22"/>
        </w:rPr>
        <w:t>not</w:t>
      </w:r>
      <w:r>
        <w:rPr>
          <w:rFonts w:ascii="Arial" w:eastAsia="Arial" w:hAnsi="Arial" w:cs="Arial"/>
          <w:color w:val="313131"/>
          <w:spacing w:val="22"/>
          <w:sz w:val="22"/>
          <w:szCs w:val="22"/>
        </w:rPr>
        <w:t xml:space="preserve"> </w:t>
      </w:r>
      <w:r>
        <w:rPr>
          <w:rFonts w:ascii="Arial" w:eastAsia="Arial" w:hAnsi="Arial" w:cs="Arial"/>
          <w:color w:val="313131"/>
          <w:sz w:val="22"/>
          <w:szCs w:val="22"/>
        </w:rPr>
        <w:t>be</w:t>
      </w:r>
      <w:r>
        <w:rPr>
          <w:rFonts w:ascii="Arial" w:eastAsia="Arial" w:hAnsi="Arial" w:cs="Arial"/>
          <w:color w:val="313131"/>
          <w:spacing w:val="-8"/>
          <w:sz w:val="22"/>
          <w:szCs w:val="22"/>
        </w:rPr>
        <w:t xml:space="preserve"> </w:t>
      </w:r>
      <w:r>
        <w:rPr>
          <w:rFonts w:ascii="Arial" w:eastAsia="Arial" w:hAnsi="Arial" w:cs="Arial"/>
          <w:color w:val="313131"/>
          <w:w w:val="73"/>
          <w:sz w:val="22"/>
          <w:szCs w:val="22"/>
        </w:rPr>
        <w:t>a</w:t>
      </w:r>
      <w:r>
        <w:rPr>
          <w:rFonts w:ascii="Arial" w:eastAsia="Arial" w:hAnsi="Arial" w:cs="Arial"/>
          <w:color w:val="313131"/>
          <w:spacing w:val="39"/>
          <w:w w:val="73"/>
          <w:sz w:val="22"/>
          <w:szCs w:val="22"/>
        </w:rPr>
        <w:t xml:space="preserve"> </w:t>
      </w:r>
      <w:r>
        <w:rPr>
          <w:rFonts w:ascii="Arial" w:eastAsia="Arial" w:hAnsi="Arial" w:cs="Arial"/>
          <w:color w:val="313131"/>
          <w:sz w:val="22"/>
          <w:szCs w:val="22"/>
        </w:rPr>
        <w:t>party</w:t>
      </w:r>
      <w:r>
        <w:rPr>
          <w:rFonts w:ascii="Arial" w:eastAsia="Arial" w:hAnsi="Arial" w:cs="Arial"/>
          <w:color w:val="313131"/>
          <w:spacing w:val="2"/>
          <w:sz w:val="22"/>
          <w:szCs w:val="22"/>
        </w:rPr>
        <w:t xml:space="preserve"> </w:t>
      </w:r>
      <w:r>
        <w:rPr>
          <w:rFonts w:ascii="Arial" w:eastAsia="Arial" w:hAnsi="Arial" w:cs="Arial"/>
          <w:color w:val="313131"/>
          <w:sz w:val="22"/>
          <w:szCs w:val="22"/>
        </w:rPr>
        <w:t>to</w:t>
      </w:r>
      <w:r>
        <w:rPr>
          <w:rFonts w:ascii="Arial" w:eastAsia="Arial" w:hAnsi="Arial" w:cs="Arial"/>
          <w:color w:val="313131"/>
          <w:spacing w:val="24"/>
          <w:sz w:val="22"/>
          <w:szCs w:val="22"/>
        </w:rPr>
        <w:t xml:space="preserve"> </w:t>
      </w:r>
      <w:r>
        <w:rPr>
          <w:rFonts w:ascii="Arial" w:eastAsia="Arial" w:hAnsi="Arial" w:cs="Arial"/>
          <w:color w:val="313131"/>
          <w:sz w:val="22"/>
          <w:szCs w:val="22"/>
        </w:rPr>
        <w:t>any</w:t>
      </w:r>
      <w:r>
        <w:rPr>
          <w:rFonts w:ascii="Arial" w:eastAsia="Arial" w:hAnsi="Arial" w:cs="Arial"/>
          <w:color w:val="313131"/>
          <w:spacing w:val="-12"/>
          <w:sz w:val="22"/>
          <w:szCs w:val="22"/>
        </w:rPr>
        <w:t xml:space="preserve"> </w:t>
      </w:r>
      <w:r>
        <w:rPr>
          <w:rFonts w:ascii="Arial" w:eastAsia="Arial" w:hAnsi="Arial" w:cs="Arial"/>
          <w:color w:val="313131"/>
          <w:sz w:val="22"/>
          <w:szCs w:val="22"/>
        </w:rPr>
        <w:t>cartel</w:t>
      </w:r>
      <w:r>
        <w:rPr>
          <w:rFonts w:ascii="Arial" w:eastAsia="Arial" w:hAnsi="Arial" w:cs="Arial"/>
          <w:color w:val="313131"/>
          <w:spacing w:val="15"/>
          <w:sz w:val="22"/>
          <w:szCs w:val="22"/>
        </w:rPr>
        <w:t xml:space="preserve"> </w:t>
      </w:r>
      <w:r>
        <w:rPr>
          <w:rFonts w:ascii="Arial" w:eastAsia="Arial" w:hAnsi="Arial" w:cs="Arial"/>
          <w:color w:val="313131"/>
          <w:sz w:val="22"/>
          <w:szCs w:val="22"/>
        </w:rPr>
        <w:t>at</w:t>
      </w:r>
      <w:r>
        <w:rPr>
          <w:rFonts w:ascii="Arial" w:eastAsia="Arial" w:hAnsi="Arial" w:cs="Arial"/>
          <w:color w:val="313131"/>
          <w:spacing w:val="5"/>
          <w:sz w:val="22"/>
          <w:szCs w:val="22"/>
        </w:rPr>
        <w:t xml:space="preserve"> </w:t>
      </w:r>
      <w:r>
        <w:rPr>
          <w:rFonts w:ascii="Arial" w:eastAsia="Arial" w:hAnsi="Arial" w:cs="Arial"/>
          <w:color w:val="313131"/>
          <w:sz w:val="22"/>
          <w:szCs w:val="22"/>
        </w:rPr>
        <w:t>any</w:t>
      </w:r>
      <w:r>
        <w:rPr>
          <w:rFonts w:ascii="Arial" w:eastAsia="Arial" w:hAnsi="Arial" w:cs="Arial"/>
          <w:color w:val="313131"/>
          <w:spacing w:val="-17"/>
          <w:sz w:val="22"/>
          <w:szCs w:val="22"/>
        </w:rPr>
        <w:t xml:space="preserve"> </w:t>
      </w:r>
      <w:r>
        <w:rPr>
          <w:rFonts w:ascii="Arial" w:eastAsia="Arial" w:hAnsi="Arial" w:cs="Arial"/>
          <w:color w:val="313131"/>
          <w:sz w:val="22"/>
          <w:szCs w:val="22"/>
        </w:rPr>
        <w:t>time</w:t>
      </w:r>
      <w:r>
        <w:rPr>
          <w:rFonts w:ascii="Arial" w:eastAsia="Arial" w:hAnsi="Arial" w:cs="Arial"/>
          <w:color w:val="313131"/>
          <w:spacing w:val="27"/>
          <w:sz w:val="22"/>
          <w:szCs w:val="22"/>
        </w:rPr>
        <w:t xml:space="preserve"> </w:t>
      </w:r>
      <w:r>
        <w:rPr>
          <w:rFonts w:ascii="Arial" w:eastAsia="Arial" w:hAnsi="Arial" w:cs="Arial"/>
          <w:color w:val="313131"/>
          <w:sz w:val="22"/>
          <w:szCs w:val="22"/>
        </w:rPr>
        <w:t>for</w:t>
      </w:r>
      <w:r>
        <w:rPr>
          <w:rFonts w:ascii="Arial" w:eastAsia="Arial" w:hAnsi="Arial" w:cs="Arial"/>
          <w:color w:val="313131"/>
          <w:spacing w:val="28"/>
          <w:sz w:val="22"/>
          <w:szCs w:val="22"/>
        </w:rPr>
        <w:t xml:space="preserve"> </w:t>
      </w:r>
      <w:r>
        <w:rPr>
          <w:rFonts w:ascii="Arial" w:eastAsia="Arial" w:hAnsi="Arial" w:cs="Arial"/>
          <w:color w:val="313131"/>
          <w:sz w:val="22"/>
          <w:szCs w:val="22"/>
        </w:rPr>
        <w:t>processing</w:t>
      </w:r>
      <w:r>
        <w:rPr>
          <w:rFonts w:ascii="Arial" w:eastAsia="Arial" w:hAnsi="Arial" w:cs="Arial"/>
          <w:color w:val="313131"/>
          <w:spacing w:val="-40"/>
          <w:sz w:val="22"/>
          <w:szCs w:val="22"/>
        </w:rPr>
        <w:t xml:space="preserve"> </w:t>
      </w:r>
      <w:r>
        <w:rPr>
          <w:rFonts w:ascii="Arial" w:eastAsia="Arial" w:hAnsi="Arial" w:cs="Arial"/>
          <w:color w:val="313131"/>
          <w:sz w:val="22"/>
          <w:szCs w:val="22"/>
        </w:rPr>
        <w:t>any</w:t>
      </w:r>
      <w:r>
        <w:rPr>
          <w:rFonts w:ascii="Arial" w:eastAsia="Arial" w:hAnsi="Arial" w:cs="Arial"/>
          <w:color w:val="313131"/>
          <w:spacing w:val="-8"/>
          <w:sz w:val="22"/>
          <w:szCs w:val="22"/>
        </w:rPr>
        <w:t xml:space="preserve"> </w:t>
      </w:r>
      <w:r>
        <w:rPr>
          <w:rFonts w:ascii="Arial" w:eastAsia="Arial" w:hAnsi="Arial" w:cs="Arial"/>
          <w:color w:val="313131"/>
          <w:sz w:val="22"/>
          <w:szCs w:val="22"/>
        </w:rPr>
        <w:t>contract</w:t>
      </w:r>
      <w:r>
        <w:rPr>
          <w:rFonts w:ascii="Arial" w:eastAsia="Arial" w:hAnsi="Arial" w:cs="Arial"/>
          <w:color w:val="313131"/>
          <w:spacing w:val="30"/>
          <w:sz w:val="22"/>
          <w:szCs w:val="22"/>
        </w:rPr>
        <w:t xml:space="preserve"> </w:t>
      </w:r>
      <w:r>
        <w:rPr>
          <w:rFonts w:ascii="Arial" w:eastAsia="Arial" w:hAnsi="Arial" w:cs="Arial"/>
          <w:color w:val="313131"/>
          <w:sz w:val="22"/>
          <w:szCs w:val="22"/>
        </w:rPr>
        <w:t>including the</w:t>
      </w:r>
      <w:r>
        <w:rPr>
          <w:rFonts w:ascii="Arial" w:eastAsia="Arial" w:hAnsi="Arial" w:cs="Arial"/>
          <w:color w:val="313131"/>
          <w:spacing w:val="8"/>
          <w:sz w:val="22"/>
          <w:szCs w:val="22"/>
        </w:rPr>
        <w:t xml:space="preserve"> </w:t>
      </w:r>
      <w:r>
        <w:rPr>
          <w:rFonts w:ascii="Arial" w:eastAsia="Arial" w:hAnsi="Arial" w:cs="Arial"/>
          <w:color w:val="313131"/>
          <w:sz w:val="22"/>
          <w:szCs w:val="22"/>
        </w:rPr>
        <w:t>present</w:t>
      </w:r>
      <w:r>
        <w:rPr>
          <w:rFonts w:ascii="Arial" w:eastAsia="Arial" w:hAnsi="Arial" w:cs="Arial"/>
          <w:color w:val="313131"/>
          <w:spacing w:val="16"/>
          <w:sz w:val="22"/>
          <w:szCs w:val="22"/>
        </w:rPr>
        <w:t xml:space="preserve"> </w:t>
      </w:r>
      <w:r>
        <w:rPr>
          <w:rFonts w:ascii="Arial" w:eastAsia="Arial" w:hAnsi="Arial" w:cs="Arial"/>
          <w:color w:val="313131"/>
          <w:w w:val="102"/>
          <w:sz w:val="22"/>
          <w:szCs w:val="22"/>
        </w:rPr>
        <w:t>Tender</w:t>
      </w:r>
      <w:r>
        <w:rPr>
          <w:rFonts w:ascii="Arial" w:eastAsia="Arial" w:hAnsi="Arial" w:cs="Arial"/>
          <w:color w:val="424242"/>
          <w:w w:val="65"/>
          <w:sz w:val="22"/>
          <w:szCs w:val="22"/>
        </w:rPr>
        <w:t>.</w:t>
      </w:r>
    </w:p>
    <w:p w:rsidR="00BD492B" w:rsidRDefault="00E01BDA">
      <w:pPr>
        <w:spacing w:line="280" w:lineRule="exact"/>
        <w:ind w:left="1088"/>
        <w:rPr>
          <w:rFonts w:ascii="Arial" w:eastAsia="Arial" w:hAnsi="Arial" w:cs="Arial"/>
          <w:sz w:val="22"/>
          <w:szCs w:val="22"/>
        </w:rPr>
      </w:pPr>
      <w:r>
        <w:rPr>
          <w:rFonts w:ascii="Arial" w:eastAsia="Arial" w:hAnsi="Arial" w:cs="Arial"/>
          <w:color w:val="313131"/>
          <w:w w:val="90"/>
          <w:sz w:val="22"/>
          <w:szCs w:val="22"/>
        </w:rPr>
        <w:t>11</w:t>
      </w:r>
      <w:proofErr w:type="gramStart"/>
      <w:r>
        <w:rPr>
          <w:rFonts w:ascii="Arial" w:eastAsia="Arial" w:hAnsi="Arial" w:cs="Arial"/>
          <w:color w:val="313131"/>
          <w:w w:val="90"/>
          <w:sz w:val="22"/>
          <w:szCs w:val="22"/>
        </w:rPr>
        <w:t>.LIC</w:t>
      </w:r>
      <w:proofErr w:type="gramEnd"/>
      <w:r>
        <w:rPr>
          <w:rFonts w:ascii="Arial" w:eastAsia="Arial" w:hAnsi="Arial" w:cs="Arial"/>
          <w:color w:val="313131"/>
          <w:w w:val="90"/>
          <w:sz w:val="22"/>
          <w:szCs w:val="22"/>
        </w:rPr>
        <w:t xml:space="preserve"> </w:t>
      </w:r>
      <w:r w:rsidR="004965B9">
        <w:rPr>
          <w:rFonts w:ascii="Arial" w:eastAsia="Arial" w:hAnsi="Arial" w:cs="Arial"/>
          <w:color w:val="313131"/>
          <w:w w:val="90"/>
          <w:sz w:val="22"/>
          <w:szCs w:val="22"/>
        </w:rPr>
        <w:t xml:space="preserve"> </w:t>
      </w:r>
      <w:r w:rsidR="004965B9">
        <w:rPr>
          <w:rFonts w:ascii="Arial" w:eastAsia="Arial" w:hAnsi="Arial" w:cs="Arial"/>
          <w:color w:val="313131"/>
          <w:sz w:val="22"/>
          <w:szCs w:val="22"/>
        </w:rPr>
        <w:t>of</w:t>
      </w:r>
      <w:r w:rsidR="004965B9">
        <w:rPr>
          <w:rFonts w:ascii="Arial" w:eastAsia="Arial" w:hAnsi="Arial" w:cs="Arial"/>
          <w:color w:val="313131"/>
          <w:spacing w:val="24"/>
          <w:sz w:val="22"/>
          <w:szCs w:val="22"/>
        </w:rPr>
        <w:t xml:space="preserve"> </w:t>
      </w:r>
      <w:r w:rsidR="004965B9">
        <w:rPr>
          <w:rFonts w:ascii="Arial" w:eastAsia="Arial" w:hAnsi="Arial" w:cs="Arial"/>
          <w:color w:val="313131"/>
          <w:sz w:val="22"/>
          <w:szCs w:val="22"/>
        </w:rPr>
        <w:t xml:space="preserve">India </w:t>
      </w:r>
      <w:r w:rsidR="004965B9">
        <w:rPr>
          <w:rFonts w:ascii="Arial" w:eastAsia="Arial" w:hAnsi="Arial" w:cs="Arial"/>
          <w:color w:val="313131"/>
          <w:w w:val="78"/>
          <w:sz w:val="22"/>
          <w:szCs w:val="22"/>
        </w:rPr>
        <w:t>is</w:t>
      </w:r>
      <w:r w:rsidR="004965B9">
        <w:rPr>
          <w:rFonts w:ascii="Arial" w:eastAsia="Arial" w:hAnsi="Arial" w:cs="Arial"/>
          <w:color w:val="313131"/>
          <w:spacing w:val="35"/>
          <w:w w:val="78"/>
          <w:sz w:val="22"/>
          <w:szCs w:val="22"/>
        </w:rPr>
        <w:t xml:space="preserve"> </w:t>
      </w:r>
      <w:r w:rsidR="004965B9">
        <w:rPr>
          <w:rFonts w:ascii="Arial" w:eastAsia="Arial" w:hAnsi="Arial" w:cs="Arial"/>
          <w:color w:val="313131"/>
          <w:sz w:val="22"/>
          <w:szCs w:val="22"/>
        </w:rPr>
        <w:t>not</w:t>
      </w:r>
      <w:r w:rsidR="004965B9">
        <w:rPr>
          <w:rFonts w:ascii="Arial" w:eastAsia="Arial" w:hAnsi="Arial" w:cs="Arial"/>
          <w:color w:val="313131"/>
          <w:spacing w:val="22"/>
          <w:sz w:val="22"/>
          <w:szCs w:val="22"/>
        </w:rPr>
        <w:t xml:space="preserve"> </w:t>
      </w:r>
      <w:r w:rsidR="004965B9">
        <w:rPr>
          <w:rFonts w:ascii="Arial" w:eastAsia="Arial" w:hAnsi="Arial" w:cs="Arial"/>
          <w:color w:val="313131"/>
          <w:sz w:val="22"/>
          <w:szCs w:val="22"/>
        </w:rPr>
        <w:t>responsible in</w:t>
      </w:r>
      <w:r w:rsidR="004965B9">
        <w:rPr>
          <w:rFonts w:ascii="Arial" w:eastAsia="Arial" w:hAnsi="Arial" w:cs="Arial"/>
          <w:color w:val="313131"/>
          <w:spacing w:val="3"/>
          <w:sz w:val="22"/>
          <w:szCs w:val="22"/>
        </w:rPr>
        <w:t xml:space="preserve"> </w:t>
      </w:r>
      <w:r w:rsidR="004965B9">
        <w:rPr>
          <w:rFonts w:ascii="Arial" w:eastAsia="Arial" w:hAnsi="Arial" w:cs="Arial"/>
          <w:color w:val="313131"/>
          <w:sz w:val="22"/>
          <w:szCs w:val="22"/>
        </w:rPr>
        <w:t>any</w:t>
      </w:r>
      <w:r w:rsidR="004965B9">
        <w:rPr>
          <w:rFonts w:ascii="Arial" w:eastAsia="Arial" w:hAnsi="Arial" w:cs="Arial"/>
          <w:color w:val="313131"/>
          <w:spacing w:val="-17"/>
          <w:sz w:val="22"/>
          <w:szCs w:val="22"/>
        </w:rPr>
        <w:t xml:space="preserve"> </w:t>
      </w:r>
      <w:r w:rsidR="004965B9">
        <w:rPr>
          <w:rFonts w:ascii="Arial" w:eastAsia="Arial" w:hAnsi="Arial" w:cs="Arial"/>
          <w:color w:val="313131"/>
          <w:sz w:val="22"/>
          <w:szCs w:val="22"/>
        </w:rPr>
        <w:t>manner</w:t>
      </w:r>
      <w:r w:rsidR="004965B9">
        <w:rPr>
          <w:rFonts w:ascii="Arial" w:eastAsia="Arial" w:hAnsi="Arial" w:cs="Arial"/>
          <w:color w:val="313131"/>
          <w:spacing w:val="4"/>
          <w:sz w:val="22"/>
          <w:szCs w:val="22"/>
        </w:rPr>
        <w:t xml:space="preserve"> </w:t>
      </w:r>
      <w:r w:rsidR="004965B9">
        <w:rPr>
          <w:rFonts w:ascii="Arial" w:eastAsia="Arial" w:hAnsi="Arial" w:cs="Arial"/>
          <w:color w:val="313131"/>
          <w:sz w:val="22"/>
          <w:szCs w:val="22"/>
        </w:rPr>
        <w:t>for</w:t>
      </w:r>
      <w:r w:rsidR="004965B9">
        <w:rPr>
          <w:rFonts w:ascii="Arial" w:eastAsia="Arial" w:hAnsi="Arial" w:cs="Arial"/>
          <w:color w:val="313131"/>
          <w:spacing w:val="23"/>
          <w:sz w:val="22"/>
          <w:szCs w:val="22"/>
        </w:rPr>
        <w:t xml:space="preserve"> </w:t>
      </w:r>
      <w:r w:rsidR="004965B9">
        <w:rPr>
          <w:rFonts w:ascii="Arial" w:eastAsia="Arial" w:hAnsi="Arial" w:cs="Arial"/>
          <w:color w:val="313131"/>
          <w:sz w:val="22"/>
          <w:szCs w:val="22"/>
        </w:rPr>
        <w:t>the</w:t>
      </w:r>
      <w:r w:rsidR="004965B9">
        <w:rPr>
          <w:rFonts w:ascii="Arial" w:eastAsia="Arial" w:hAnsi="Arial" w:cs="Arial"/>
          <w:color w:val="313131"/>
          <w:spacing w:val="22"/>
          <w:sz w:val="22"/>
          <w:szCs w:val="22"/>
        </w:rPr>
        <w:t xml:space="preserve"> </w:t>
      </w:r>
      <w:r w:rsidR="004965B9">
        <w:rPr>
          <w:rFonts w:ascii="Arial" w:eastAsia="Arial" w:hAnsi="Arial" w:cs="Arial"/>
          <w:color w:val="313131"/>
          <w:sz w:val="22"/>
          <w:szCs w:val="22"/>
        </w:rPr>
        <w:t>postal</w:t>
      </w:r>
      <w:r w:rsidR="004965B9">
        <w:rPr>
          <w:rFonts w:ascii="Arial" w:eastAsia="Arial" w:hAnsi="Arial" w:cs="Arial"/>
          <w:color w:val="313131"/>
          <w:spacing w:val="5"/>
          <w:sz w:val="22"/>
          <w:szCs w:val="22"/>
        </w:rPr>
        <w:t xml:space="preserve"> </w:t>
      </w:r>
      <w:r w:rsidR="004965B9">
        <w:rPr>
          <w:rFonts w:ascii="Arial" w:eastAsia="Arial" w:hAnsi="Arial" w:cs="Arial"/>
          <w:color w:val="313131"/>
          <w:sz w:val="22"/>
          <w:szCs w:val="22"/>
        </w:rPr>
        <w:t>delay</w:t>
      </w:r>
      <w:r w:rsidR="004965B9">
        <w:rPr>
          <w:rFonts w:ascii="Arial" w:eastAsia="Arial" w:hAnsi="Arial" w:cs="Arial"/>
          <w:color w:val="313131"/>
          <w:spacing w:val="-25"/>
          <w:sz w:val="22"/>
          <w:szCs w:val="22"/>
        </w:rPr>
        <w:t xml:space="preserve"> </w:t>
      </w:r>
      <w:r w:rsidR="004965B9">
        <w:rPr>
          <w:rFonts w:ascii="Arial" w:eastAsia="Arial" w:hAnsi="Arial" w:cs="Arial"/>
          <w:i/>
          <w:color w:val="313131"/>
          <w:sz w:val="28"/>
          <w:szCs w:val="28"/>
        </w:rPr>
        <w:t>I</w:t>
      </w:r>
      <w:r w:rsidR="004965B9">
        <w:rPr>
          <w:rFonts w:ascii="Arial" w:eastAsia="Arial" w:hAnsi="Arial" w:cs="Arial"/>
          <w:i/>
          <w:color w:val="313131"/>
          <w:spacing w:val="3"/>
          <w:sz w:val="28"/>
          <w:szCs w:val="28"/>
        </w:rPr>
        <w:t xml:space="preserve"> </w:t>
      </w:r>
      <w:r w:rsidR="004965B9">
        <w:rPr>
          <w:rFonts w:ascii="Arial" w:eastAsia="Arial" w:hAnsi="Arial" w:cs="Arial"/>
          <w:color w:val="313131"/>
          <w:w w:val="90"/>
          <w:sz w:val="22"/>
          <w:szCs w:val="22"/>
        </w:rPr>
        <w:t>loss</w:t>
      </w:r>
      <w:r w:rsidR="004965B9">
        <w:rPr>
          <w:rFonts w:ascii="Arial" w:eastAsia="Arial" w:hAnsi="Arial" w:cs="Arial"/>
          <w:color w:val="313131"/>
          <w:spacing w:val="-4"/>
          <w:w w:val="90"/>
          <w:sz w:val="22"/>
          <w:szCs w:val="22"/>
        </w:rPr>
        <w:t xml:space="preserve"> </w:t>
      </w:r>
      <w:r w:rsidR="004965B9">
        <w:rPr>
          <w:rFonts w:ascii="Arial" w:eastAsia="Arial" w:hAnsi="Arial" w:cs="Arial"/>
          <w:i/>
          <w:color w:val="313131"/>
          <w:sz w:val="28"/>
          <w:szCs w:val="28"/>
        </w:rPr>
        <w:t>I</w:t>
      </w:r>
      <w:r w:rsidR="004965B9">
        <w:rPr>
          <w:rFonts w:ascii="Arial" w:eastAsia="Arial" w:hAnsi="Arial" w:cs="Arial"/>
          <w:i/>
          <w:color w:val="313131"/>
          <w:spacing w:val="13"/>
          <w:sz w:val="28"/>
          <w:szCs w:val="28"/>
        </w:rPr>
        <w:t xml:space="preserve"> </w:t>
      </w:r>
      <w:r w:rsidR="004965B9">
        <w:rPr>
          <w:rFonts w:ascii="Arial" w:eastAsia="Arial" w:hAnsi="Arial" w:cs="Arial"/>
          <w:color w:val="313131"/>
          <w:sz w:val="22"/>
          <w:szCs w:val="22"/>
        </w:rPr>
        <w:t>non</w:t>
      </w:r>
      <w:r w:rsidR="004965B9">
        <w:rPr>
          <w:rFonts w:ascii="Arial" w:eastAsia="Arial" w:hAnsi="Arial" w:cs="Arial"/>
          <w:color w:val="313131"/>
          <w:spacing w:val="9"/>
          <w:sz w:val="22"/>
          <w:szCs w:val="22"/>
        </w:rPr>
        <w:t xml:space="preserve"> </w:t>
      </w:r>
      <w:r w:rsidR="004965B9">
        <w:rPr>
          <w:rFonts w:ascii="Arial" w:eastAsia="Arial" w:hAnsi="Arial" w:cs="Arial"/>
          <w:color w:val="313131"/>
          <w:sz w:val="22"/>
          <w:szCs w:val="22"/>
        </w:rPr>
        <w:t>receipt</w:t>
      </w:r>
      <w:r w:rsidR="004965B9">
        <w:rPr>
          <w:rFonts w:ascii="Arial" w:eastAsia="Arial" w:hAnsi="Arial" w:cs="Arial"/>
          <w:color w:val="313131"/>
          <w:spacing w:val="13"/>
          <w:sz w:val="22"/>
          <w:szCs w:val="22"/>
        </w:rPr>
        <w:t xml:space="preserve"> </w:t>
      </w:r>
      <w:r w:rsidR="004965B9">
        <w:rPr>
          <w:rFonts w:ascii="Arial" w:eastAsia="Arial" w:hAnsi="Arial" w:cs="Arial"/>
          <w:color w:val="313131"/>
          <w:sz w:val="22"/>
          <w:szCs w:val="22"/>
        </w:rPr>
        <w:t>of</w:t>
      </w:r>
      <w:r w:rsidR="004965B9">
        <w:rPr>
          <w:rFonts w:ascii="Arial" w:eastAsia="Arial" w:hAnsi="Arial" w:cs="Arial"/>
          <w:color w:val="313131"/>
          <w:spacing w:val="5"/>
          <w:sz w:val="22"/>
          <w:szCs w:val="22"/>
        </w:rPr>
        <w:t xml:space="preserve"> </w:t>
      </w:r>
      <w:r w:rsidR="004965B9">
        <w:rPr>
          <w:rFonts w:ascii="Arial" w:eastAsia="Arial" w:hAnsi="Arial" w:cs="Arial"/>
          <w:color w:val="313131"/>
          <w:sz w:val="22"/>
          <w:szCs w:val="22"/>
        </w:rPr>
        <w:t>the</w:t>
      </w:r>
      <w:r w:rsidR="004965B9">
        <w:rPr>
          <w:rFonts w:ascii="Arial" w:eastAsia="Arial" w:hAnsi="Arial" w:cs="Arial"/>
          <w:color w:val="313131"/>
          <w:spacing w:val="8"/>
          <w:sz w:val="22"/>
          <w:szCs w:val="22"/>
        </w:rPr>
        <w:t xml:space="preserve"> </w:t>
      </w:r>
      <w:r w:rsidR="004965B9">
        <w:rPr>
          <w:rFonts w:ascii="Arial" w:eastAsia="Arial" w:hAnsi="Arial" w:cs="Arial"/>
          <w:color w:val="313131"/>
          <w:w w:val="105"/>
          <w:sz w:val="22"/>
          <w:szCs w:val="22"/>
        </w:rPr>
        <w:t>tender</w:t>
      </w:r>
      <w:r w:rsidR="004965B9">
        <w:rPr>
          <w:rFonts w:ascii="Arial" w:eastAsia="Arial" w:hAnsi="Arial" w:cs="Arial"/>
          <w:color w:val="424242"/>
          <w:w w:val="49"/>
          <w:sz w:val="22"/>
          <w:szCs w:val="22"/>
        </w:rPr>
        <w:t>.</w:t>
      </w:r>
    </w:p>
    <w:p w:rsidR="00BD492B" w:rsidRDefault="00BD492B">
      <w:pPr>
        <w:spacing w:before="7" w:line="260" w:lineRule="exact"/>
        <w:rPr>
          <w:sz w:val="26"/>
          <w:szCs w:val="26"/>
        </w:rPr>
      </w:pPr>
    </w:p>
    <w:p w:rsidR="00BD492B" w:rsidRDefault="004965B9">
      <w:pPr>
        <w:ind w:left="1083"/>
        <w:rPr>
          <w:rFonts w:ascii="Arial" w:eastAsia="Arial" w:hAnsi="Arial" w:cs="Arial"/>
          <w:sz w:val="22"/>
          <w:szCs w:val="22"/>
        </w:rPr>
      </w:pPr>
      <w:r>
        <w:rPr>
          <w:rFonts w:ascii="Arial" w:eastAsia="Arial" w:hAnsi="Arial" w:cs="Arial"/>
          <w:color w:val="313131"/>
          <w:sz w:val="22"/>
          <w:szCs w:val="22"/>
        </w:rPr>
        <w:t>12</w:t>
      </w:r>
      <w:proofErr w:type="gramStart"/>
      <w:r>
        <w:rPr>
          <w:rFonts w:ascii="Arial" w:eastAsia="Arial" w:hAnsi="Arial" w:cs="Arial"/>
          <w:color w:val="313131"/>
          <w:sz w:val="22"/>
          <w:szCs w:val="22"/>
        </w:rPr>
        <w:t>.The</w:t>
      </w:r>
      <w:proofErr w:type="gramEnd"/>
      <w:r>
        <w:rPr>
          <w:rFonts w:ascii="Arial" w:eastAsia="Arial" w:hAnsi="Arial" w:cs="Arial"/>
          <w:color w:val="313131"/>
          <w:spacing w:val="-31"/>
          <w:sz w:val="22"/>
          <w:szCs w:val="22"/>
        </w:rPr>
        <w:t xml:space="preserve"> </w:t>
      </w:r>
      <w:r>
        <w:rPr>
          <w:rFonts w:ascii="Arial" w:eastAsia="Arial" w:hAnsi="Arial" w:cs="Arial"/>
          <w:color w:val="313131"/>
          <w:sz w:val="22"/>
          <w:szCs w:val="22"/>
        </w:rPr>
        <w:t>validity</w:t>
      </w:r>
      <w:r>
        <w:rPr>
          <w:rFonts w:ascii="Arial" w:eastAsia="Arial" w:hAnsi="Arial" w:cs="Arial"/>
          <w:color w:val="313131"/>
          <w:spacing w:val="35"/>
          <w:sz w:val="22"/>
          <w:szCs w:val="22"/>
        </w:rPr>
        <w:t xml:space="preserve"> </w:t>
      </w:r>
      <w:r>
        <w:rPr>
          <w:rFonts w:ascii="Arial" w:eastAsia="Arial" w:hAnsi="Arial" w:cs="Arial"/>
          <w:color w:val="313131"/>
          <w:sz w:val="22"/>
          <w:szCs w:val="22"/>
        </w:rPr>
        <w:t>of</w:t>
      </w:r>
      <w:r>
        <w:rPr>
          <w:rFonts w:ascii="Arial" w:eastAsia="Arial" w:hAnsi="Arial" w:cs="Arial"/>
          <w:color w:val="313131"/>
          <w:spacing w:val="10"/>
          <w:sz w:val="22"/>
          <w:szCs w:val="22"/>
        </w:rPr>
        <w:t xml:space="preserve"> </w:t>
      </w:r>
      <w:r>
        <w:rPr>
          <w:rFonts w:ascii="Arial" w:eastAsia="Arial" w:hAnsi="Arial" w:cs="Arial"/>
          <w:color w:val="313131"/>
          <w:sz w:val="22"/>
          <w:szCs w:val="22"/>
        </w:rPr>
        <w:t>the</w:t>
      </w:r>
      <w:r>
        <w:rPr>
          <w:rFonts w:ascii="Arial" w:eastAsia="Arial" w:hAnsi="Arial" w:cs="Arial"/>
          <w:color w:val="313131"/>
          <w:spacing w:val="17"/>
          <w:sz w:val="22"/>
          <w:szCs w:val="22"/>
        </w:rPr>
        <w:t xml:space="preserve"> </w:t>
      </w:r>
      <w:r>
        <w:rPr>
          <w:rFonts w:ascii="Arial" w:eastAsia="Arial" w:hAnsi="Arial" w:cs="Arial"/>
          <w:color w:val="313131"/>
          <w:sz w:val="22"/>
          <w:szCs w:val="22"/>
        </w:rPr>
        <w:t>tender</w:t>
      </w:r>
      <w:r>
        <w:rPr>
          <w:rFonts w:ascii="Arial" w:eastAsia="Arial" w:hAnsi="Arial" w:cs="Arial"/>
          <w:color w:val="313131"/>
          <w:spacing w:val="35"/>
          <w:sz w:val="22"/>
          <w:szCs w:val="22"/>
        </w:rPr>
        <w:t xml:space="preserve"> </w:t>
      </w:r>
      <w:r>
        <w:rPr>
          <w:rFonts w:ascii="Arial" w:eastAsia="Arial" w:hAnsi="Arial" w:cs="Arial"/>
          <w:color w:val="313131"/>
          <w:sz w:val="22"/>
          <w:szCs w:val="22"/>
        </w:rPr>
        <w:t>shall</w:t>
      </w:r>
      <w:r>
        <w:rPr>
          <w:rFonts w:ascii="Arial" w:eastAsia="Arial" w:hAnsi="Arial" w:cs="Arial"/>
          <w:color w:val="313131"/>
          <w:spacing w:val="-9"/>
          <w:sz w:val="22"/>
          <w:szCs w:val="22"/>
        </w:rPr>
        <w:t xml:space="preserve"> </w:t>
      </w:r>
      <w:r>
        <w:rPr>
          <w:rFonts w:ascii="Arial" w:eastAsia="Arial" w:hAnsi="Arial" w:cs="Arial"/>
          <w:color w:val="313131"/>
          <w:sz w:val="22"/>
          <w:szCs w:val="22"/>
        </w:rPr>
        <w:t>be</w:t>
      </w:r>
      <w:r>
        <w:rPr>
          <w:rFonts w:ascii="Arial" w:eastAsia="Arial" w:hAnsi="Arial" w:cs="Arial"/>
          <w:color w:val="313131"/>
          <w:spacing w:val="-18"/>
          <w:sz w:val="22"/>
          <w:szCs w:val="22"/>
        </w:rPr>
        <w:t xml:space="preserve"> </w:t>
      </w:r>
      <w:r>
        <w:rPr>
          <w:rFonts w:ascii="Arial" w:eastAsia="Arial" w:hAnsi="Arial" w:cs="Arial"/>
          <w:color w:val="313131"/>
          <w:sz w:val="22"/>
          <w:szCs w:val="22"/>
        </w:rPr>
        <w:t>for</w:t>
      </w:r>
      <w:r>
        <w:rPr>
          <w:rFonts w:ascii="Arial" w:eastAsia="Arial" w:hAnsi="Arial" w:cs="Arial"/>
          <w:color w:val="313131"/>
          <w:spacing w:val="23"/>
          <w:sz w:val="22"/>
          <w:szCs w:val="22"/>
        </w:rPr>
        <w:t xml:space="preserve"> </w:t>
      </w:r>
      <w:r>
        <w:rPr>
          <w:rFonts w:ascii="Arial" w:eastAsia="Arial" w:hAnsi="Arial" w:cs="Arial"/>
          <w:color w:val="313131"/>
          <w:w w:val="77"/>
          <w:sz w:val="22"/>
          <w:szCs w:val="22"/>
        </w:rPr>
        <w:t>a</w:t>
      </w:r>
      <w:r>
        <w:rPr>
          <w:rFonts w:ascii="Arial" w:eastAsia="Arial" w:hAnsi="Arial" w:cs="Arial"/>
          <w:color w:val="313131"/>
          <w:spacing w:val="32"/>
          <w:w w:val="77"/>
          <w:sz w:val="22"/>
          <w:szCs w:val="22"/>
        </w:rPr>
        <w:t xml:space="preserve"> </w:t>
      </w:r>
      <w:r>
        <w:rPr>
          <w:rFonts w:ascii="Arial" w:eastAsia="Arial" w:hAnsi="Arial" w:cs="Arial"/>
          <w:color w:val="313131"/>
          <w:sz w:val="22"/>
          <w:szCs w:val="22"/>
        </w:rPr>
        <w:t>period</w:t>
      </w:r>
      <w:r>
        <w:rPr>
          <w:rFonts w:ascii="Arial" w:eastAsia="Arial" w:hAnsi="Arial" w:cs="Arial"/>
          <w:color w:val="313131"/>
          <w:spacing w:val="14"/>
          <w:sz w:val="22"/>
          <w:szCs w:val="22"/>
        </w:rPr>
        <w:t xml:space="preserve"> </w:t>
      </w:r>
      <w:r>
        <w:rPr>
          <w:rFonts w:ascii="Arial" w:eastAsia="Arial" w:hAnsi="Arial" w:cs="Arial"/>
          <w:color w:val="313131"/>
          <w:sz w:val="22"/>
          <w:szCs w:val="22"/>
        </w:rPr>
        <w:t>of</w:t>
      </w:r>
      <w:r>
        <w:rPr>
          <w:rFonts w:ascii="Arial" w:eastAsia="Arial" w:hAnsi="Arial" w:cs="Arial"/>
          <w:color w:val="313131"/>
          <w:spacing w:val="24"/>
          <w:sz w:val="22"/>
          <w:szCs w:val="22"/>
        </w:rPr>
        <w:t xml:space="preserve"> </w:t>
      </w:r>
      <w:r>
        <w:rPr>
          <w:rFonts w:ascii="Arial" w:eastAsia="Arial" w:hAnsi="Arial" w:cs="Arial"/>
          <w:color w:val="313131"/>
          <w:w w:val="77"/>
          <w:sz w:val="22"/>
          <w:szCs w:val="22"/>
        </w:rPr>
        <w:t>1</w:t>
      </w:r>
      <w:r>
        <w:rPr>
          <w:rFonts w:ascii="Arial" w:eastAsia="Arial" w:hAnsi="Arial" w:cs="Arial"/>
          <w:color w:val="313131"/>
          <w:spacing w:val="22"/>
          <w:w w:val="77"/>
          <w:sz w:val="22"/>
          <w:szCs w:val="22"/>
        </w:rPr>
        <w:t xml:space="preserve"> </w:t>
      </w:r>
      <w:r>
        <w:rPr>
          <w:rFonts w:ascii="Arial" w:eastAsia="Arial" w:hAnsi="Arial" w:cs="Arial"/>
          <w:color w:val="313131"/>
          <w:sz w:val="22"/>
          <w:szCs w:val="22"/>
        </w:rPr>
        <w:t>year</w:t>
      </w:r>
      <w:r>
        <w:rPr>
          <w:rFonts w:ascii="Arial" w:eastAsia="Arial" w:hAnsi="Arial" w:cs="Arial"/>
          <w:color w:val="313131"/>
          <w:spacing w:val="-4"/>
          <w:sz w:val="22"/>
          <w:szCs w:val="22"/>
        </w:rPr>
        <w:t xml:space="preserve"> </w:t>
      </w:r>
      <w:r>
        <w:rPr>
          <w:rFonts w:ascii="Arial" w:eastAsia="Arial" w:hAnsi="Arial" w:cs="Arial"/>
          <w:color w:val="313131"/>
          <w:sz w:val="22"/>
          <w:szCs w:val="22"/>
        </w:rPr>
        <w:t>from</w:t>
      </w:r>
      <w:r>
        <w:rPr>
          <w:rFonts w:ascii="Arial" w:eastAsia="Arial" w:hAnsi="Arial" w:cs="Arial"/>
          <w:color w:val="313131"/>
          <w:spacing w:val="27"/>
          <w:sz w:val="22"/>
          <w:szCs w:val="22"/>
        </w:rPr>
        <w:t xml:space="preserve"> </w:t>
      </w:r>
      <w:r>
        <w:rPr>
          <w:rFonts w:ascii="Arial" w:eastAsia="Arial" w:hAnsi="Arial" w:cs="Arial"/>
          <w:color w:val="313131"/>
          <w:sz w:val="22"/>
          <w:szCs w:val="22"/>
        </w:rPr>
        <w:t>the</w:t>
      </w:r>
      <w:r>
        <w:rPr>
          <w:rFonts w:ascii="Arial" w:eastAsia="Arial" w:hAnsi="Arial" w:cs="Arial"/>
          <w:color w:val="313131"/>
          <w:spacing w:val="17"/>
          <w:sz w:val="22"/>
          <w:szCs w:val="22"/>
        </w:rPr>
        <w:t xml:space="preserve"> </w:t>
      </w:r>
      <w:r>
        <w:rPr>
          <w:rFonts w:ascii="Arial" w:eastAsia="Arial" w:hAnsi="Arial" w:cs="Arial"/>
          <w:color w:val="313131"/>
          <w:sz w:val="22"/>
          <w:szCs w:val="22"/>
        </w:rPr>
        <w:t>date o</w:t>
      </w:r>
      <w:r>
        <w:rPr>
          <w:rFonts w:ascii="Arial" w:eastAsia="Arial" w:hAnsi="Arial" w:cs="Arial"/>
          <w:color w:val="424242"/>
          <w:sz w:val="22"/>
          <w:szCs w:val="22"/>
        </w:rPr>
        <w:t>f</w:t>
      </w:r>
      <w:r>
        <w:rPr>
          <w:rFonts w:ascii="Arial" w:eastAsia="Arial" w:hAnsi="Arial" w:cs="Arial"/>
          <w:color w:val="424242"/>
          <w:spacing w:val="10"/>
          <w:sz w:val="22"/>
          <w:szCs w:val="22"/>
        </w:rPr>
        <w:t xml:space="preserve"> </w:t>
      </w:r>
      <w:r w:rsidR="00E01BDA">
        <w:rPr>
          <w:rFonts w:ascii="Arial" w:eastAsia="Arial" w:hAnsi="Arial" w:cs="Arial"/>
          <w:color w:val="313131"/>
          <w:sz w:val="22"/>
          <w:szCs w:val="22"/>
        </w:rPr>
        <w:t>acceptance with a provision to extend the contract by one more year with the existing rates with mutual consent</w:t>
      </w:r>
      <w:r w:rsidR="00F80AA0">
        <w:rPr>
          <w:rFonts w:ascii="Arial" w:eastAsia="Arial" w:hAnsi="Arial" w:cs="Arial"/>
          <w:color w:val="313131"/>
          <w:sz w:val="22"/>
          <w:szCs w:val="22"/>
        </w:rPr>
        <w:t>.</w:t>
      </w:r>
    </w:p>
    <w:p w:rsidR="00BD492B" w:rsidRDefault="00BD492B">
      <w:pPr>
        <w:spacing w:before="14" w:line="280" w:lineRule="exact"/>
        <w:rPr>
          <w:sz w:val="28"/>
          <w:szCs w:val="28"/>
        </w:rPr>
      </w:pPr>
    </w:p>
    <w:p w:rsidR="00BD492B" w:rsidRDefault="004965B9">
      <w:pPr>
        <w:ind w:left="1083"/>
        <w:rPr>
          <w:rFonts w:ascii="Arial" w:eastAsia="Arial" w:hAnsi="Arial" w:cs="Arial"/>
          <w:sz w:val="22"/>
          <w:szCs w:val="22"/>
        </w:rPr>
        <w:sectPr w:rsidR="00BD492B">
          <w:footerReference w:type="default" r:id="rId18"/>
          <w:pgSz w:w="11920" w:h="16840"/>
          <w:pgMar w:top="260" w:right="0" w:bottom="280" w:left="280" w:header="0" w:footer="1881" w:gutter="0"/>
          <w:cols w:space="720"/>
        </w:sectPr>
      </w:pPr>
      <w:r>
        <w:rPr>
          <w:rFonts w:ascii="Arial" w:eastAsia="Arial" w:hAnsi="Arial" w:cs="Arial"/>
          <w:color w:val="313131"/>
          <w:sz w:val="22"/>
          <w:szCs w:val="22"/>
        </w:rPr>
        <w:t>13</w:t>
      </w:r>
      <w:proofErr w:type="gramStart"/>
      <w:r>
        <w:rPr>
          <w:rFonts w:ascii="Arial" w:eastAsia="Arial" w:hAnsi="Arial" w:cs="Arial"/>
          <w:color w:val="313131"/>
          <w:sz w:val="22"/>
          <w:szCs w:val="22"/>
        </w:rPr>
        <w:t>.The</w:t>
      </w:r>
      <w:proofErr w:type="gramEnd"/>
      <w:r w:rsidR="00282A72">
        <w:rPr>
          <w:rFonts w:ascii="Arial" w:eastAsia="Arial" w:hAnsi="Arial" w:cs="Arial"/>
          <w:color w:val="313131"/>
          <w:sz w:val="22"/>
          <w:szCs w:val="22"/>
        </w:rPr>
        <w:t xml:space="preserve"> </w:t>
      </w:r>
      <w:r>
        <w:rPr>
          <w:rFonts w:ascii="Arial" w:eastAsia="Arial" w:hAnsi="Arial" w:cs="Arial"/>
          <w:color w:val="313131"/>
          <w:spacing w:val="-21"/>
          <w:sz w:val="22"/>
          <w:szCs w:val="22"/>
        </w:rPr>
        <w:t xml:space="preserve"> </w:t>
      </w:r>
      <w:r>
        <w:rPr>
          <w:rFonts w:ascii="Arial" w:eastAsia="Arial" w:hAnsi="Arial" w:cs="Arial"/>
          <w:color w:val="313131"/>
          <w:sz w:val="22"/>
          <w:szCs w:val="22"/>
        </w:rPr>
        <w:t>rates</w:t>
      </w:r>
      <w:r>
        <w:rPr>
          <w:rFonts w:ascii="Arial" w:eastAsia="Arial" w:hAnsi="Arial" w:cs="Arial"/>
          <w:color w:val="313131"/>
          <w:spacing w:val="-3"/>
          <w:sz w:val="22"/>
          <w:szCs w:val="22"/>
        </w:rPr>
        <w:t xml:space="preserve"> </w:t>
      </w:r>
      <w:r>
        <w:rPr>
          <w:rFonts w:ascii="Arial" w:eastAsia="Arial" w:hAnsi="Arial" w:cs="Arial"/>
          <w:color w:val="313131"/>
          <w:sz w:val="22"/>
          <w:szCs w:val="22"/>
        </w:rPr>
        <w:t>shall</w:t>
      </w:r>
      <w:r>
        <w:rPr>
          <w:rFonts w:ascii="Arial" w:eastAsia="Arial" w:hAnsi="Arial" w:cs="Arial"/>
          <w:color w:val="313131"/>
          <w:spacing w:val="-5"/>
          <w:sz w:val="22"/>
          <w:szCs w:val="22"/>
        </w:rPr>
        <w:t xml:space="preserve"> </w:t>
      </w:r>
      <w:r>
        <w:rPr>
          <w:rFonts w:ascii="Arial" w:eastAsia="Arial" w:hAnsi="Arial" w:cs="Arial"/>
          <w:color w:val="313131"/>
          <w:sz w:val="22"/>
          <w:szCs w:val="22"/>
        </w:rPr>
        <w:t>be</w:t>
      </w:r>
      <w:r>
        <w:rPr>
          <w:rFonts w:ascii="Arial" w:eastAsia="Arial" w:hAnsi="Arial" w:cs="Arial"/>
          <w:color w:val="313131"/>
          <w:spacing w:val="-3"/>
          <w:sz w:val="22"/>
          <w:szCs w:val="22"/>
        </w:rPr>
        <w:t xml:space="preserve"> </w:t>
      </w:r>
      <w:r>
        <w:rPr>
          <w:rFonts w:ascii="Arial" w:eastAsia="Arial" w:hAnsi="Arial" w:cs="Arial"/>
          <w:color w:val="313131"/>
          <w:sz w:val="22"/>
          <w:szCs w:val="22"/>
        </w:rPr>
        <w:t>quoted</w:t>
      </w:r>
      <w:r>
        <w:rPr>
          <w:rFonts w:ascii="Arial" w:eastAsia="Arial" w:hAnsi="Arial" w:cs="Arial"/>
          <w:color w:val="313131"/>
          <w:spacing w:val="25"/>
          <w:sz w:val="22"/>
          <w:szCs w:val="22"/>
        </w:rPr>
        <w:t xml:space="preserve"> </w:t>
      </w:r>
      <w:r>
        <w:rPr>
          <w:rFonts w:ascii="Arial" w:eastAsia="Arial" w:hAnsi="Arial" w:cs="Arial"/>
          <w:color w:val="313131"/>
          <w:sz w:val="22"/>
          <w:szCs w:val="22"/>
        </w:rPr>
        <w:t xml:space="preserve">without </w:t>
      </w:r>
      <w:r>
        <w:rPr>
          <w:rFonts w:ascii="Arial" w:eastAsia="Arial" w:hAnsi="Arial" w:cs="Arial"/>
          <w:color w:val="313131"/>
          <w:spacing w:val="2"/>
          <w:sz w:val="22"/>
          <w:szCs w:val="22"/>
        </w:rPr>
        <w:t xml:space="preserve"> </w:t>
      </w:r>
      <w:r>
        <w:rPr>
          <w:rFonts w:ascii="Arial" w:eastAsia="Arial" w:hAnsi="Arial" w:cs="Arial"/>
          <w:color w:val="313131"/>
          <w:sz w:val="22"/>
          <w:szCs w:val="22"/>
        </w:rPr>
        <w:t>GST;</w:t>
      </w:r>
    </w:p>
    <w:p w:rsidR="00BD492B" w:rsidRDefault="0022220C">
      <w:pPr>
        <w:spacing w:before="25" w:line="640" w:lineRule="exact"/>
        <w:ind w:left="260"/>
        <w:rPr>
          <w:rFonts w:ascii="Arial" w:eastAsia="Arial" w:hAnsi="Arial" w:cs="Arial"/>
          <w:sz w:val="60"/>
          <w:szCs w:val="60"/>
        </w:rPr>
      </w:pPr>
      <w:r w:rsidRPr="000A6213">
        <w:rPr>
          <w:b/>
          <w:bCs/>
          <w:noProof/>
          <w:kern w:val="36"/>
          <w:sz w:val="48"/>
          <w:szCs w:val="48"/>
          <w:lang w:eastAsia="en-IN"/>
        </w:rPr>
        <w:lastRenderedPageBreak/>
        <w:drawing>
          <wp:anchor distT="0" distB="0" distL="0" distR="0" simplePos="0" relativeHeight="251657728" behindDoc="1" locked="0" layoutInCell="1" allowOverlap="1" wp14:anchorId="781DF872" wp14:editId="30D125C0">
            <wp:simplePos x="0" y="0"/>
            <wp:positionH relativeFrom="page">
              <wp:posOffset>857249</wp:posOffset>
            </wp:positionH>
            <wp:positionV relativeFrom="page">
              <wp:posOffset>390525</wp:posOffset>
            </wp:positionV>
            <wp:extent cx="1133475" cy="533400"/>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33475" cy="533400"/>
                    </a:xfrm>
                    <a:prstGeom prst="rect">
                      <a:avLst/>
                    </a:prstGeom>
                  </pic:spPr>
                </pic:pic>
              </a:graphicData>
            </a:graphic>
            <wp14:sizeRelH relativeFrom="margin">
              <wp14:pctWidth>0</wp14:pctWidth>
            </wp14:sizeRelH>
            <wp14:sizeRelV relativeFrom="margin">
              <wp14:pctHeight>0</wp14:pctHeight>
            </wp14:sizeRelV>
          </wp:anchor>
        </w:drawing>
      </w:r>
      <w:r w:rsidR="000C4012">
        <w:pict>
          <v:group id="_x0000_s1915" style="position:absolute;left:0;text-align:left;margin-left:372pt;margin-top:732.7pt;width:223pt;height:0;z-index:-251664384;mso-position-horizontal-relative:page;mso-position-vertical-relative:page" coordorigin="7440,14654" coordsize="4460,0">
            <v:shape id="_x0000_s1916" style="position:absolute;left:7440;top:14654;width:4460;height:0" coordorigin="7440,14654" coordsize="4460,0" path="m7440,14654r4460,e" filled="f" strokecolor="#c1c1c1" strokeweight="3pt">
              <v:path arrowok="t"/>
            </v:shape>
            <w10:wrap anchorx="page" anchory="page"/>
          </v:group>
        </w:pict>
      </w:r>
      <w:r w:rsidR="000C4012">
        <w:pict>
          <v:group id="_x0000_s1913" style="position:absolute;left:0;text-align:left;margin-left:4pt;margin-top:179.7pt;width:0;height:247pt;z-index:-251667456;mso-position-horizontal-relative:page;mso-position-vertical-relative:page" coordorigin="80,3594" coordsize="0,4940">
            <v:shape id="_x0000_s1914" style="position:absolute;left:80;top:3594;width:0;height:4940" coordorigin="80,3594" coordsize="0,4940" path="m80,8534r,-4940e" filled="f" strokecolor="#c1c1c1" strokeweight="1pt">
              <v:path arrowok="t"/>
            </v:shape>
            <w10:wrap anchorx="page" anchory="page"/>
          </v:group>
        </w:pict>
      </w:r>
      <w:r w:rsidR="000C4012">
        <w:pict>
          <v:group id="_x0000_s1911" style="position:absolute;left:0;text-align:left;margin-left:7pt;margin-top:133.7pt;width:0;height:44pt;z-index:-251668480;mso-position-horizontal-relative:page;mso-position-vertical-relative:page" coordorigin="140,2674" coordsize="0,880">
            <v:shape id="_x0000_s1912" style="position:absolute;left:140;top:2674;width:0;height:880" coordorigin="140,2674" coordsize="0,880" path="m140,3554r,-880e" filled="f" strokecolor="#c1c1c1" strokeweight="1pt">
              <v:path arrowok="t"/>
            </v:shape>
            <w10:wrap anchorx="page" anchory="page"/>
          </v:group>
        </w:pict>
      </w:r>
      <w:r w:rsidR="000C4012">
        <w:pict>
          <v:group id="_x0000_s1909" style="position:absolute;left:0;text-align:left;margin-left:8pt;margin-top:80.7pt;width:0;height:48pt;z-index:-251669504;mso-position-horizontal-relative:page;mso-position-vertical-relative:page" coordorigin="160,1614" coordsize="0,960">
            <v:shape id="_x0000_s1910" style="position:absolute;left:160;top:1614;width:0;height:960" coordorigin="160,1614" coordsize="0,960" path="m160,2574r,-960e" filled="f" strokecolor="#c1c1c1" strokeweight="1pt">
              <v:path arrowok="t"/>
            </v:shape>
            <w10:wrap anchorx="page" anchory="page"/>
          </v:group>
        </w:pict>
      </w:r>
    </w:p>
    <w:p w:rsidR="00BD492B" w:rsidRDefault="004965B9">
      <w:pPr>
        <w:spacing w:line="200" w:lineRule="exact"/>
        <w:ind w:left="222"/>
      </w:pPr>
      <w:r>
        <w:rPr>
          <w:color w:val="AAAAAA"/>
          <w:w w:val="25"/>
          <w:position w:val="1"/>
          <w:sz w:val="26"/>
          <w:szCs w:val="26"/>
        </w:rPr>
        <w:t>_</w:t>
      </w:r>
      <w:r w:rsidR="001B3A0E">
        <w:rPr>
          <w:color w:val="919191"/>
          <w:w w:val="110"/>
          <w:position w:val="1"/>
          <w:sz w:val="26"/>
          <w:szCs w:val="26"/>
        </w:rPr>
        <w:t xml:space="preserve">~.,.                             </w:t>
      </w:r>
      <w:r>
        <w:rPr>
          <w:color w:val="919191"/>
          <w:position w:val="1"/>
          <w:sz w:val="26"/>
          <w:szCs w:val="26"/>
        </w:rPr>
        <w:t xml:space="preserve">  </w:t>
      </w:r>
      <w:r>
        <w:rPr>
          <w:color w:val="919191"/>
          <w:spacing w:val="-22"/>
          <w:position w:val="1"/>
          <w:sz w:val="26"/>
          <w:szCs w:val="26"/>
        </w:rPr>
        <w:t xml:space="preserve"> </w:t>
      </w:r>
      <w:r>
        <w:rPr>
          <w:color w:val="545454"/>
          <w:position w:val="1"/>
        </w:rPr>
        <w:t>LIC</w:t>
      </w:r>
      <w:r>
        <w:rPr>
          <w:color w:val="545454"/>
          <w:spacing w:val="31"/>
          <w:position w:val="1"/>
        </w:rPr>
        <w:t xml:space="preserve"> </w:t>
      </w:r>
      <w:r>
        <w:rPr>
          <w:color w:val="545454"/>
          <w:position w:val="1"/>
        </w:rPr>
        <w:t>of</w:t>
      </w:r>
      <w:r>
        <w:rPr>
          <w:color w:val="545454"/>
          <w:spacing w:val="29"/>
          <w:position w:val="1"/>
        </w:rPr>
        <w:t xml:space="preserve"> </w:t>
      </w:r>
      <w:proofErr w:type="spellStart"/>
      <w:r>
        <w:rPr>
          <w:color w:val="545454"/>
          <w:position w:val="1"/>
        </w:rPr>
        <w:t>India.Divisional</w:t>
      </w:r>
      <w:proofErr w:type="spellEnd"/>
      <w:r>
        <w:rPr>
          <w:color w:val="545454"/>
          <w:position w:val="1"/>
        </w:rPr>
        <w:t xml:space="preserve">  </w:t>
      </w:r>
      <w:r>
        <w:rPr>
          <w:color w:val="545454"/>
          <w:spacing w:val="25"/>
          <w:position w:val="1"/>
        </w:rPr>
        <w:t xml:space="preserve"> </w:t>
      </w:r>
      <w:r>
        <w:rPr>
          <w:color w:val="545454"/>
          <w:position w:val="1"/>
        </w:rPr>
        <w:t>Office</w:t>
      </w:r>
      <w:proofErr w:type="gramStart"/>
      <w:r>
        <w:rPr>
          <w:color w:val="545454"/>
          <w:position w:val="1"/>
        </w:rPr>
        <w:t>;Machilipatnam</w:t>
      </w:r>
      <w:proofErr w:type="gramEnd"/>
      <w:r>
        <w:rPr>
          <w:color w:val="545454"/>
          <w:position w:val="1"/>
        </w:rPr>
        <w:t>-521001</w:t>
      </w:r>
    </w:p>
    <w:p w:rsidR="00BD492B" w:rsidRDefault="00BD492B">
      <w:pPr>
        <w:spacing w:before="7" w:line="140" w:lineRule="exact"/>
        <w:rPr>
          <w:sz w:val="14"/>
          <w:szCs w:val="14"/>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ind w:left="990"/>
        <w:rPr>
          <w:rFonts w:ascii="Arial" w:eastAsia="Arial" w:hAnsi="Arial" w:cs="Arial"/>
          <w:sz w:val="22"/>
          <w:szCs w:val="22"/>
        </w:rPr>
      </w:pPr>
      <w:r>
        <w:rPr>
          <w:rFonts w:ascii="Arial" w:eastAsia="Arial" w:hAnsi="Arial" w:cs="Arial"/>
          <w:color w:val="545454"/>
          <w:w w:val="90"/>
          <w:sz w:val="22"/>
          <w:szCs w:val="22"/>
        </w:rPr>
        <w:t>14</w:t>
      </w:r>
      <w:proofErr w:type="gramStart"/>
      <w:r>
        <w:rPr>
          <w:rFonts w:ascii="Arial" w:eastAsia="Arial" w:hAnsi="Arial" w:cs="Arial"/>
          <w:color w:val="545454"/>
          <w:w w:val="90"/>
          <w:sz w:val="22"/>
          <w:szCs w:val="22"/>
        </w:rPr>
        <w:t>.GST</w:t>
      </w:r>
      <w:proofErr w:type="gramEnd"/>
      <w:r>
        <w:rPr>
          <w:rFonts w:ascii="Arial" w:eastAsia="Arial" w:hAnsi="Arial" w:cs="Arial"/>
          <w:color w:val="545454"/>
          <w:spacing w:val="-8"/>
          <w:w w:val="90"/>
          <w:sz w:val="22"/>
          <w:szCs w:val="22"/>
        </w:rPr>
        <w:t xml:space="preserve"> </w:t>
      </w:r>
      <w:r>
        <w:rPr>
          <w:rFonts w:ascii="Arial" w:eastAsia="Arial" w:hAnsi="Arial" w:cs="Arial"/>
          <w:color w:val="545454"/>
          <w:sz w:val="22"/>
          <w:szCs w:val="22"/>
        </w:rPr>
        <w:t>should</w:t>
      </w:r>
      <w:r>
        <w:rPr>
          <w:rFonts w:ascii="Arial" w:eastAsia="Arial" w:hAnsi="Arial" w:cs="Arial"/>
          <w:color w:val="545454"/>
          <w:spacing w:val="1"/>
          <w:sz w:val="22"/>
          <w:szCs w:val="22"/>
        </w:rPr>
        <w:t xml:space="preserve"> </w:t>
      </w:r>
      <w:r>
        <w:rPr>
          <w:rFonts w:ascii="Arial" w:eastAsia="Arial" w:hAnsi="Arial" w:cs="Arial"/>
          <w:color w:val="545454"/>
          <w:sz w:val="22"/>
          <w:szCs w:val="22"/>
        </w:rPr>
        <w:t>be</w:t>
      </w:r>
      <w:r>
        <w:rPr>
          <w:rFonts w:ascii="Arial" w:eastAsia="Arial" w:hAnsi="Arial" w:cs="Arial"/>
          <w:color w:val="545454"/>
          <w:spacing w:val="-13"/>
          <w:sz w:val="22"/>
          <w:szCs w:val="22"/>
        </w:rPr>
        <w:t xml:space="preserve"> </w:t>
      </w:r>
      <w:r>
        <w:rPr>
          <w:rFonts w:ascii="Arial" w:eastAsia="Arial" w:hAnsi="Arial" w:cs="Arial"/>
          <w:color w:val="545454"/>
          <w:sz w:val="22"/>
          <w:szCs w:val="22"/>
        </w:rPr>
        <w:t>quoted</w:t>
      </w:r>
      <w:r>
        <w:rPr>
          <w:rFonts w:ascii="Arial" w:eastAsia="Arial" w:hAnsi="Arial" w:cs="Arial"/>
          <w:color w:val="545454"/>
          <w:spacing w:val="15"/>
          <w:sz w:val="22"/>
          <w:szCs w:val="22"/>
        </w:rPr>
        <w:t xml:space="preserve"> </w:t>
      </w:r>
      <w:r>
        <w:rPr>
          <w:rFonts w:ascii="Arial" w:eastAsia="Arial" w:hAnsi="Arial" w:cs="Arial"/>
          <w:color w:val="545454"/>
          <w:sz w:val="22"/>
          <w:szCs w:val="22"/>
        </w:rPr>
        <w:t>separately</w:t>
      </w:r>
      <w:r>
        <w:rPr>
          <w:rFonts w:ascii="Arial" w:eastAsia="Arial" w:hAnsi="Arial" w:cs="Arial"/>
          <w:color w:val="545454"/>
          <w:spacing w:val="4"/>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color w:val="545454"/>
          <w:w w:val="79"/>
          <w:sz w:val="22"/>
          <w:szCs w:val="22"/>
        </w:rPr>
        <w:t>%</w:t>
      </w:r>
      <w:r>
        <w:rPr>
          <w:color w:val="545454"/>
          <w:spacing w:val="43"/>
          <w:w w:val="79"/>
          <w:sz w:val="22"/>
          <w:szCs w:val="22"/>
        </w:rPr>
        <w:t xml:space="preserve"> </w:t>
      </w:r>
      <w:r>
        <w:rPr>
          <w:rFonts w:ascii="Arial" w:eastAsia="Arial" w:hAnsi="Arial" w:cs="Arial"/>
          <w:color w:val="545454"/>
          <w:sz w:val="22"/>
          <w:szCs w:val="22"/>
        </w:rPr>
        <w:t>(percentage);</w:t>
      </w:r>
    </w:p>
    <w:p w:rsidR="00BD492B" w:rsidRDefault="00BD492B">
      <w:pPr>
        <w:spacing w:before="19" w:line="260" w:lineRule="exact"/>
        <w:rPr>
          <w:sz w:val="26"/>
          <w:szCs w:val="26"/>
        </w:rPr>
      </w:pPr>
    </w:p>
    <w:p w:rsidR="00BD492B" w:rsidRDefault="004965B9">
      <w:pPr>
        <w:ind w:left="985"/>
        <w:rPr>
          <w:rFonts w:ascii="Arial" w:eastAsia="Arial" w:hAnsi="Arial" w:cs="Arial"/>
          <w:sz w:val="22"/>
          <w:szCs w:val="22"/>
        </w:rPr>
      </w:pPr>
      <w:r>
        <w:rPr>
          <w:rFonts w:ascii="Arial" w:eastAsia="Arial" w:hAnsi="Arial" w:cs="Arial"/>
          <w:color w:val="545454"/>
          <w:sz w:val="22"/>
          <w:szCs w:val="22"/>
        </w:rPr>
        <w:t>15</w:t>
      </w:r>
      <w:proofErr w:type="gramStart"/>
      <w:r>
        <w:rPr>
          <w:rFonts w:ascii="Arial" w:eastAsia="Arial" w:hAnsi="Arial" w:cs="Arial"/>
          <w:color w:val="545454"/>
          <w:sz w:val="22"/>
          <w:szCs w:val="22"/>
        </w:rPr>
        <w:t>.Transportation</w:t>
      </w:r>
      <w:proofErr w:type="gramEnd"/>
      <w:r>
        <w:rPr>
          <w:rFonts w:ascii="Arial" w:eastAsia="Arial" w:hAnsi="Arial" w:cs="Arial"/>
          <w:color w:val="545454"/>
          <w:spacing w:val="24"/>
          <w:sz w:val="22"/>
          <w:szCs w:val="22"/>
        </w:rPr>
        <w:t xml:space="preserve"> </w:t>
      </w:r>
      <w:r>
        <w:rPr>
          <w:rFonts w:ascii="Arial" w:eastAsia="Arial" w:hAnsi="Arial" w:cs="Arial"/>
          <w:color w:val="545454"/>
          <w:sz w:val="22"/>
          <w:szCs w:val="22"/>
        </w:rPr>
        <w:t>charges,</w:t>
      </w:r>
      <w:r>
        <w:rPr>
          <w:rFonts w:ascii="Arial" w:eastAsia="Arial" w:hAnsi="Arial" w:cs="Arial"/>
          <w:color w:val="545454"/>
          <w:spacing w:val="-31"/>
          <w:sz w:val="22"/>
          <w:szCs w:val="22"/>
        </w:rPr>
        <w:t xml:space="preserve"> </w:t>
      </w:r>
      <w:r>
        <w:rPr>
          <w:rFonts w:ascii="Arial" w:eastAsia="Arial" w:hAnsi="Arial" w:cs="Arial"/>
          <w:color w:val="545454"/>
          <w:sz w:val="22"/>
          <w:szCs w:val="22"/>
        </w:rPr>
        <w:t>Loading</w:t>
      </w:r>
      <w:r>
        <w:rPr>
          <w:rFonts w:ascii="Arial" w:eastAsia="Arial" w:hAnsi="Arial" w:cs="Arial"/>
          <w:color w:val="545454"/>
          <w:spacing w:val="-38"/>
          <w:sz w:val="22"/>
          <w:szCs w:val="22"/>
        </w:rPr>
        <w:t xml:space="preserve"> </w:t>
      </w:r>
      <w:r>
        <w:rPr>
          <w:color w:val="545454"/>
          <w:w w:val="82"/>
          <w:sz w:val="22"/>
          <w:szCs w:val="22"/>
        </w:rPr>
        <w:t>&amp;</w:t>
      </w:r>
      <w:r>
        <w:rPr>
          <w:color w:val="545454"/>
          <w:spacing w:val="40"/>
          <w:w w:val="82"/>
          <w:sz w:val="22"/>
          <w:szCs w:val="22"/>
        </w:rPr>
        <w:t xml:space="preserve"> </w:t>
      </w:r>
      <w:r>
        <w:rPr>
          <w:rFonts w:ascii="Arial" w:eastAsia="Arial" w:hAnsi="Arial" w:cs="Arial"/>
          <w:color w:val="545454"/>
          <w:sz w:val="22"/>
          <w:szCs w:val="22"/>
        </w:rPr>
        <w:t>Unloading</w:t>
      </w:r>
      <w:r>
        <w:rPr>
          <w:rFonts w:ascii="Arial" w:eastAsia="Arial" w:hAnsi="Arial" w:cs="Arial"/>
          <w:color w:val="545454"/>
          <w:spacing w:val="-20"/>
          <w:sz w:val="22"/>
          <w:szCs w:val="22"/>
        </w:rPr>
        <w:t xml:space="preserve"> </w:t>
      </w:r>
      <w:r>
        <w:rPr>
          <w:rFonts w:ascii="Arial" w:eastAsia="Arial" w:hAnsi="Arial" w:cs="Arial"/>
          <w:color w:val="545454"/>
          <w:sz w:val="22"/>
          <w:szCs w:val="22"/>
        </w:rPr>
        <w:t>charges</w:t>
      </w:r>
      <w:r>
        <w:rPr>
          <w:rFonts w:ascii="Arial" w:eastAsia="Arial" w:hAnsi="Arial" w:cs="Arial"/>
          <w:color w:val="545454"/>
          <w:spacing w:val="-42"/>
          <w:sz w:val="22"/>
          <w:szCs w:val="22"/>
        </w:rPr>
        <w:t xml:space="preserve"> </w:t>
      </w:r>
      <w:r>
        <w:rPr>
          <w:rFonts w:ascii="Arial" w:eastAsia="Arial" w:hAnsi="Arial" w:cs="Arial"/>
          <w:color w:val="545454"/>
          <w:sz w:val="22"/>
          <w:szCs w:val="22"/>
        </w:rPr>
        <w:t>should</w:t>
      </w:r>
      <w:r>
        <w:rPr>
          <w:rFonts w:ascii="Arial" w:eastAsia="Arial" w:hAnsi="Arial" w:cs="Arial"/>
          <w:color w:val="545454"/>
          <w:spacing w:val="11"/>
          <w:sz w:val="22"/>
          <w:szCs w:val="22"/>
        </w:rPr>
        <w:t xml:space="preserve"> </w:t>
      </w:r>
      <w:r>
        <w:rPr>
          <w:rFonts w:ascii="Arial" w:eastAsia="Arial" w:hAnsi="Arial" w:cs="Arial"/>
          <w:color w:val="545454"/>
          <w:sz w:val="22"/>
          <w:szCs w:val="22"/>
        </w:rPr>
        <w:t>be</w:t>
      </w:r>
      <w:r>
        <w:rPr>
          <w:rFonts w:ascii="Arial" w:eastAsia="Arial" w:hAnsi="Arial" w:cs="Arial"/>
          <w:color w:val="545454"/>
          <w:spacing w:val="-3"/>
          <w:sz w:val="22"/>
          <w:szCs w:val="22"/>
        </w:rPr>
        <w:t xml:space="preserve"> </w:t>
      </w:r>
      <w:r>
        <w:rPr>
          <w:rFonts w:ascii="Arial" w:eastAsia="Arial" w:hAnsi="Arial" w:cs="Arial"/>
          <w:color w:val="545454"/>
          <w:sz w:val="22"/>
          <w:szCs w:val="22"/>
        </w:rPr>
        <w:t>borne</w:t>
      </w:r>
      <w:r>
        <w:rPr>
          <w:rFonts w:ascii="Arial" w:eastAsia="Arial" w:hAnsi="Arial" w:cs="Arial"/>
          <w:color w:val="545454"/>
          <w:spacing w:val="5"/>
          <w:sz w:val="22"/>
          <w:szCs w:val="22"/>
        </w:rPr>
        <w:t xml:space="preserve"> </w:t>
      </w:r>
      <w:r>
        <w:rPr>
          <w:rFonts w:ascii="Arial" w:eastAsia="Arial" w:hAnsi="Arial" w:cs="Arial"/>
          <w:color w:val="545454"/>
          <w:sz w:val="22"/>
          <w:szCs w:val="22"/>
        </w:rPr>
        <w:t>by</w:t>
      </w:r>
      <w:r>
        <w:rPr>
          <w:rFonts w:ascii="Arial" w:eastAsia="Arial" w:hAnsi="Arial" w:cs="Arial"/>
          <w:color w:val="545454"/>
          <w:spacing w:val="-20"/>
          <w:sz w:val="22"/>
          <w:szCs w:val="22"/>
        </w:rPr>
        <w:t xml:space="preserve"> </w:t>
      </w:r>
      <w:r>
        <w:rPr>
          <w:rFonts w:ascii="Arial" w:eastAsia="Arial" w:hAnsi="Arial" w:cs="Arial"/>
          <w:color w:val="545454"/>
          <w:sz w:val="22"/>
          <w:szCs w:val="22"/>
        </w:rPr>
        <w:t>the</w:t>
      </w:r>
      <w:r>
        <w:rPr>
          <w:rFonts w:ascii="Arial" w:eastAsia="Arial" w:hAnsi="Arial" w:cs="Arial"/>
          <w:color w:val="545454"/>
          <w:spacing w:val="12"/>
          <w:sz w:val="22"/>
          <w:szCs w:val="22"/>
        </w:rPr>
        <w:t xml:space="preserve"> </w:t>
      </w:r>
      <w:r>
        <w:rPr>
          <w:rFonts w:ascii="Arial" w:eastAsia="Arial" w:hAnsi="Arial" w:cs="Arial"/>
          <w:color w:val="545454"/>
          <w:sz w:val="22"/>
          <w:szCs w:val="22"/>
        </w:rPr>
        <w:t>tenderer;</w:t>
      </w:r>
    </w:p>
    <w:p w:rsidR="00BD492B" w:rsidRDefault="00BD492B">
      <w:pPr>
        <w:spacing w:before="4" w:line="280" w:lineRule="exact"/>
        <w:rPr>
          <w:sz w:val="28"/>
          <w:szCs w:val="28"/>
        </w:rPr>
      </w:pPr>
    </w:p>
    <w:p w:rsidR="00BD492B" w:rsidRDefault="004965B9">
      <w:pPr>
        <w:spacing w:line="505" w:lineRule="auto"/>
        <w:ind w:left="1297" w:right="269" w:hanging="312"/>
        <w:rPr>
          <w:rFonts w:ascii="Arial" w:eastAsia="Arial" w:hAnsi="Arial" w:cs="Arial"/>
          <w:sz w:val="22"/>
          <w:szCs w:val="22"/>
        </w:rPr>
      </w:pPr>
      <w:r>
        <w:rPr>
          <w:rFonts w:ascii="Arial" w:eastAsia="Arial" w:hAnsi="Arial" w:cs="Arial"/>
          <w:color w:val="545454"/>
          <w:sz w:val="22"/>
          <w:szCs w:val="22"/>
        </w:rPr>
        <w:t>16</w:t>
      </w:r>
      <w:proofErr w:type="gramStart"/>
      <w:r>
        <w:rPr>
          <w:rFonts w:ascii="Arial" w:eastAsia="Arial" w:hAnsi="Arial" w:cs="Arial"/>
          <w:color w:val="545454"/>
          <w:sz w:val="22"/>
          <w:szCs w:val="22"/>
        </w:rPr>
        <w:t>.The</w:t>
      </w:r>
      <w:proofErr w:type="gramEnd"/>
      <w:r>
        <w:rPr>
          <w:rFonts w:ascii="Arial" w:eastAsia="Arial" w:hAnsi="Arial" w:cs="Arial"/>
          <w:color w:val="545454"/>
          <w:spacing w:val="-35"/>
          <w:sz w:val="22"/>
          <w:szCs w:val="22"/>
        </w:rPr>
        <w:t xml:space="preserve"> </w:t>
      </w:r>
      <w:r>
        <w:rPr>
          <w:rFonts w:ascii="Arial" w:eastAsia="Arial" w:hAnsi="Arial" w:cs="Arial"/>
          <w:color w:val="545454"/>
          <w:sz w:val="22"/>
          <w:szCs w:val="22"/>
        </w:rPr>
        <w:t>tender</w:t>
      </w:r>
      <w:r>
        <w:rPr>
          <w:rFonts w:ascii="Arial" w:eastAsia="Arial" w:hAnsi="Arial" w:cs="Arial"/>
          <w:color w:val="545454"/>
          <w:spacing w:val="26"/>
          <w:sz w:val="22"/>
          <w:szCs w:val="22"/>
        </w:rPr>
        <w:t xml:space="preserve"> </w:t>
      </w:r>
      <w:r>
        <w:rPr>
          <w:rFonts w:ascii="Arial" w:eastAsia="Arial" w:hAnsi="Arial" w:cs="Arial"/>
          <w:color w:val="545454"/>
          <w:sz w:val="22"/>
          <w:szCs w:val="22"/>
        </w:rPr>
        <w:t>should</w:t>
      </w:r>
      <w:r>
        <w:rPr>
          <w:rFonts w:ascii="Arial" w:eastAsia="Arial" w:hAnsi="Arial" w:cs="Arial"/>
          <w:color w:val="545454"/>
          <w:spacing w:val="1"/>
          <w:sz w:val="22"/>
          <w:szCs w:val="22"/>
        </w:rPr>
        <w:t xml:space="preserve"> </w:t>
      </w:r>
      <w:r>
        <w:rPr>
          <w:rFonts w:ascii="Arial" w:eastAsia="Arial" w:hAnsi="Arial" w:cs="Arial"/>
          <w:color w:val="545454"/>
          <w:sz w:val="22"/>
          <w:szCs w:val="22"/>
        </w:rPr>
        <w:t>be</w:t>
      </w:r>
      <w:r>
        <w:rPr>
          <w:rFonts w:ascii="Arial" w:eastAsia="Arial" w:hAnsi="Arial" w:cs="Arial"/>
          <w:color w:val="545454"/>
          <w:spacing w:val="-17"/>
          <w:sz w:val="22"/>
          <w:szCs w:val="22"/>
        </w:rPr>
        <w:t xml:space="preserve"> </w:t>
      </w:r>
      <w:r>
        <w:rPr>
          <w:rFonts w:ascii="Arial" w:eastAsia="Arial" w:hAnsi="Arial" w:cs="Arial"/>
          <w:color w:val="545454"/>
          <w:sz w:val="22"/>
          <w:szCs w:val="22"/>
        </w:rPr>
        <w:t>submitted</w:t>
      </w:r>
      <w:r>
        <w:rPr>
          <w:rFonts w:ascii="Arial" w:eastAsia="Arial" w:hAnsi="Arial" w:cs="Arial"/>
          <w:color w:val="545454"/>
          <w:spacing w:val="37"/>
          <w:sz w:val="22"/>
          <w:szCs w:val="22"/>
        </w:rPr>
        <w:t xml:space="preserve"> </w:t>
      </w:r>
      <w:r>
        <w:rPr>
          <w:rFonts w:ascii="Arial" w:eastAsia="Arial" w:hAnsi="Arial" w:cs="Arial"/>
          <w:color w:val="545454"/>
          <w:sz w:val="22"/>
          <w:szCs w:val="22"/>
        </w:rPr>
        <w:t>so</w:t>
      </w:r>
      <w:r>
        <w:rPr>
          <w:rFonts w:ascii="Arial" w:eastAsia="Arial" w:hAnsi="Arial" w:cs="Arial"/>
          <w:color w:val="545454"/>
          <w:spacing w:val="-15"/>
          <w:sz w:val="22"/>
          <w:szCs w:val="22"/>
        </w:rPr>
        <w:t xml:space="preserve"> </w:t>
      </w:r>
      <w:r>
        <w:rPr>
          <w:rFonts w:ascii="Arial" w:eastAsia="Arial" w:hAnsi="Arial" w:cs="Arial"/>
          <w:color w:val="545454"/>
          <w:w w:val="82"/>
          <w:sz w:val="22"/>
          <w:szCs w:val="22"/>
        </w:rPr>
        <w:t>as</w:t>
      </w:r>
      <w:r>
        <w:rPr>
          <w:rFonts w:ascii="Arial" w:eastAsia="Arial" w:hAnsi="Arial" w:cs="Arial"/>
          <w:color w:val="545454"/>
          <w:spacing w:val="19"/>
          <w:w w:val="82"/>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reach</w:t>
      </w:r>
      <w:r>
        <w:rPr>
          <w:rFonts w:ascii="Arial" w:eastAsia="Arial" w:hAnsi="Arial" w:cs="Arial"/>
          <w:color w:val="545454"/>
          <w:spacing w:val="-16"/>
          <w:sz w:val="22"/>
          <w:szCs w:val="22"/>
        </w:rPr>
        <w:t xml:space="preserve"> </w:t>
      </w:r>
      <w:r>
        <w:rPr>
          <w:rFonts w:ascii="Arial" w:eastAsia="Arial" w:hAnsi="Arial" w:cs="Arial"/>
          <w:color w:val="545454"/>
          <w:w w:val="83"/>
          <w:sz w:val="22"/>
          <w:szCs w:val="22"/>
        </w:rPr>
        <w:t>LIC,</w:t>
      </w:r>
      <w:r>
        <w:rPr>
          <w:rFonts w:ascii="Arial" w:eastAsia="Arial" w:hAnsi="Arial" w:cs="Arial"/>
          <w:color w:val="545454"/>
          <w:spacing w:val="18"/>
          <w:w w:val="83"/>
          <w:sz w:val="22"/>
          <w:szCs w:val="22"/>
        </w:rPr>
        <w:t xml:space="preserve"> </w:t>
      </w:r>
      <w:r>
        <w:rPr>
          <w:rFonts w:ascii="Arial" w:eastAsia="Arial" w:hAnsi="Arial" w:cs="Arial"/>
          <w:color w:val="545454"/>
          <w:w w:val="83"/>
          <w:sz w:val="22"/>
          <w:szCs w:val="22"/>
        </w:rPr>
        <w:t>DO,</w:t>
      </w:r>
      <w:r>
        <w:rPr>
          <w:rFonts w:ascii="Arial" w:eastAsia="Arial" w:hAnsi="Arial" w:cs="Arial"/>
          <w:color w:val="545454"/>
          <w:spacing w:val="47"/>
          <w:w w:val="83"/>
          <w:sz w:val="22"/>
          <w:szCs w:val="22"/>
        </w:rPr>
        <w:t xml:space="preserve"> </w:t>
      </w:r>
      <w:proofErr w:type="spellStart"/>
      <w:r>
        <w:rPr>
          <w:rFonts w:ascii="Arial" w:eastAsia="Arial" w:hAnsi="Arial" w:cs="Arial"/>
          <w:color w:val="545454"/>
          <w:sz w:val="22"/>
          <w:szCs w:val="22"/>
        </w:rPr>
        <w:t>Machilipatnam</w:t>
      </w:r>
      <w:proofErr w:type="spellEnd"/>
      <w:r>
        <w:rPr>
          <w:rFonts w:ascii="Arial" w:eastAsia="Arial" w:hAnsi="Arial" w:cs="Arial"/>
          <w:color w:val="545454"/>
          <w:spacing w:val="28"/>
          <w:sz w:val="22"/>
          <w:szCs w:val="22"/>
        </w:rPr>
        <w:t xml:space="preserve"> </w:t>
      </w:r>
      <w:r>
        <w:rPr>
          <w:rFonts w:ascii="Arial" w:eastAsia="Arial" w:hAnsi="Arial" w:cs="Arial"/>
          <w:color w:val="545454"/>
          <w:sz w:val="22"/>
          <w:szCs w:val="22"/>
        </w:rPr>
        <w:t>on</w:t>
      </w:r>
      <w:r>
        <w:rPr>
          <w:rFonts w:ascii="Arial" w:eastAsia="Arial" w:hAnsi="Arial" w:cs="Arial"/>
          <w:color w:val="545454"/>
          <w:spacing w:val="2"/>
          <w:sz w:val="22"/>
          <w:szCs w:val="22"/>
        </w:rPr>
        <w:t xml:space="preserve"> </w:t>
      </w:r>
      <w:r>
        <w:rPr>
          <w:rFonts w:ascii="Arial" w:eastAsia="Arial" w:hAnsi="Arial" w:cs="Arial"/>
          <w:color w:val="545454"/>
          <w:sz w:val="22"/>
          <w:szCs w:val="22"/>
        </w:rPr>
        <w:t>or</w:t>
      </w:r>
      <w:r>
        <w:rPr>
          <w:rFonts w:ascii="Arial" w:eastAsia="Arial" w:hAnsi="Arial" w:cs="Arial"/>
          <w:color w:val="545454"/>
          <w:spacing w:val="7"/>
          <w:sz w:val="22"/>
          <w:szCs w:val="22"/>
        </w:rPr>
        <w:t xml:space="preserve"> </w:t>
      </w:r>
      <w:r>
        <w:rPr>
          <w:rFonts w:ascii="Arial" w:eastAsia="Arial" w:hAnsi="Arial" w:cs="Arial"/>
          <w:color w:val="545454"/>
          <w:sz w:val="22"/>
          <w:szCs w:val="22"/>
        </w:rPr>
        <w:t>before</w:t>
      </w:r>
      <w:r>
        <w:rPr>
          <w:rFonts w:ascii="Arial" w:eastAsia="Arial" w:hAnsi="Arial" w:cs="Arial"/>
          <w:color w:val="545454"/>
          <w:spacing w:val="6"/>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date and time</w:t>
      </w:r>
      <w:r>
        <w:rPr>
          <w:rFonts w:ascii="Arial" w:eastAsia="Arial" w:hAnsi="Arial" w:cs="Arial"/>
          <w:color w:val="545454"/>
          <w:spacing w:val="27"/>
          <w:sz w:val="22"/>
          <w:szCs w:val="22"/>
        </w:rPr>
        <w:t xml:space="preserve"> </w:t>
      </w:r>
      <w:r>
        <w:rPr>
          <w:rFonts w:ascii="Arial" w:eastAsia="Arial" w:hAnsi="Arial" w:cs="Arial"/>
          <w:color w:val="545454"/>
          <w:sz w:val="22"/>
          <w:szCs w:val="22"/>
        </w:rPr>
        <w:t>specified</w:t>
      </w:r>
      <w:r>
        <w:rPr>
          <w:rFonts w:ascii="Arial" w:eastAsia="Arial" w:hAnsi="Arial" w:cs="Arial"/>
          <w:color w:val="545454"/>
          <w:spacing w:val="-3"/>
          <w:sz w:val="22"/>
          <w:szCs w:val="22"/>
        </w:rPr>
        <w:t xml:space="preserve"> </w:t>
      </w:r>
      <w:r>
        <w:rPr>
          <w:rFonts w:ascii="Arial" w:eastAsia="Arial" w:hAnsi="Arial" w:cs="Arial"/>
          <w:color w:val="545454"/>
          <w:sz w:val="22"/>
          <w:szCs w:val="22"/>
        </w:rPr>
        <w:t>in</w:t>
      </w:r>
      <w:r>
        <w:rPr>
          <w:rFonts w:ascii="Arial" w:eastAsia="Arial" w:hAnsi="Arial" w:cs="Arial"/>
          <w:color w:val="545454"/>
          <w:spacing w:val="-16"/>
          <w:sz w:val="22"/>
          <w:szCs w:val="22"/>
        </w:rPr>
        <w:t xml:space="preserve"> </w:t>
      </w:r>
      <w:r>
        <w:rPr>
          <w:rFonts w:ascii="Arial" w:eastAsia="Arial" w:hAnsi="Arial" w:cs="Arial"/>
          <w:color w:val="545454"/>
          <w:sz w:val="22"/>
          <w:szCs w:val="22"/>
        </w:rPr>
        <w:t>this</w:t>
      </w:r>
      <w:r>
        <w:rPr>
          <w:rFonts w:ascii="Arial" w:eastAsia="Arial" w:hAnsi="Arial" w:cs="Arial"/>
          <w:color w:val="545454"/>
          <w:spacing w:val="5"/>
          <w:sz w:val="22"/>
          <w:szCs w:val="22"/>
        </w:rPr>
        <w:t xml:space="preserve"> </w:t>
      </w:r>
      <w:r>
        <w:rPr>
          <w:rFonts w:ascii="Arial" w:eastAsia="Arial" w:hAnsi="Arial" w:cs="Arial"/>
          <w:color w:val="545454"/>
          <w:sz w:val="22"/>
          <w:szCs w:val="22"/>
        </w:rPr>
        <w:t>tender</w:t>
      </w:r>
      <w:r>
        <w:rPr>
          <w:rFonts w:ascii="Arial" w:eastAsia="Arial" w:hAnsi="Arial" w:cs="Arial"/>
          <w:color w:val="545454"/>
          <w:spacing w:val="40"/>
          <w:sz w:val="22"/>
          <w:szCs w:val="22"/>
        </w:rPr>
        <w:t xml:space="preserve"> </w:t>
      </w:r>
      <w:r>
        <w:rPr>
          <w:rFonts w:ascii="Arial" w:eastAsia="Arial" w:hAnsi="Arial" w:cs="Arial"/>
          <w:color w:val="545454"/>
          <w:sz w:val="22"/>
          <w:szCs w:val="22"/>
        </w:rPr>
        <w:t>letter.</w:t>
      </w:r>
    </w:p>
    <w:p w:rsidR="00BD492B" w:rsidRDefault="004965B9">
      <w:pPr>
        <w:spacing w:before="12"/>
        <w:ind w:left="980"/>
        <w:rPr>
          <w:rFonts w:ascii="Arial" w:eastAsia="Arial" w:hAnsi="Arial" w:cs="Arial"/>
          <w:sz w:val="22"/>
          <w:szCs w:val="22"/>
        </w:rPr>
      </w:pPr>
      <w:r>
        <w:rPr>
          <w:rFonts w:ascii="Arial" w:eastAsia="Arial" w:hAnsi="Arial" w:cs="Arial"/>
          <w:color w:val="545454"/>
          <w:sz w:val="22"/>
          <w:szCs w:val="22"/>
        </w:rPr>
        <w:t>17</w:t>
      </w:r>
      <w:proofErr w:type="gramStart"/>
      <w:r>
        <w:rPr>
          <w:rFonts w:ascii="Arial" w:eastAsia="Arial" w:hAnsi="Arial" w:cs="Arial"/>
          <w:color w:val="545454"/>
          <w:sz w:val="22"/>
          <w:szCs w:val="22"/>
        </w:rPr>
        <w:t>.Corrections</w:t>
      </w:r>
      <w:proofErr w:type="gramEnd"/>
      <w:r>
        <w:rPr>
          <w:rFonts w:ascii="Arial" w:eastAsia="Arial" w:hAnsi="Arial" w:cs="Arial"/>
          <w:color w:val="545454"/>
          <w:sz w:val="22"/>
          <w:szCs w:val="22"/>
        </w:rPr>
        <w:t>,</w:t>
      </w:r>
      <w:r>
        <w:rPr>
          <w:rFonts w:ascii="Arial" w:eastAsia="Arial" w:hAnsi="Arial" w:cs="Arial"/>
          <w:color w:val="545454"/>
          <w:spacing w:val="-7"/>
          <w:sz w:val="22"/>
          <w:szCs w:val="22"/>
        </w:rPr>
        <w:t xml:space="preserve"> </w:t>
      </w:r>
      <w:r>
        <w:rPr>
          <w:rFonts w:ascii="Arial" w:eastAsia="Arial" w:hAnsi="Arial" w:cs="Arial"/>
          <w:color w:val="545454"/>
          <w:sz w:val="22"/>
          <w:szCs w:val="22"/>
        </w:rPr>
        <w:t>if</w:t>
      </w:r>
      <w:r>
        <w:rPr>
          <w:rFonts w:ascii="Arial" w:eastAsia="Arial" w:hAnsi="Arial" w:cs="Arial"/>
          <w:color w:val="545454"/>
          <w:spacing w:val="7"/>
          <w:sz w:val="22"/>
          <w:szCs w:val="22"/>
        </w:rPr>
        <w:t xml:space="preserve"> </w:t>
      </w:r>
      <w:r>
        <w:rPr>
          <w:rFonts w:ascii="Arial" w:eastAsia="Arial" w:hAnsi="Arial" w:cs="Arial"/>
          <w:color w:val="545454"/>
          <w:sz w:val="22"/>
          <w:szCs w:val="22"/>
        </w:rPr>
        <w:t>any,</w:t>
      </w:r>
      <w:r>
        <w:rPr>
          <w:rFonts w:ascii="Arial" w:eastAsia="Arial" w:hAnsi="Arial" w:cs="Arial"/>
          <w:color w:val="545454"/>
          <w:spacing w:val="-16"/>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quotation</w:t>
      </w:r>
      <w:r>
        <w:rPr>
          <w:rFonts w:ascii="Arial" w:eastAsia="Arial" w:hAnsi="Arial" w:cs="Arial"/>
          <w:color w:val="545454"/>
          <w:spacing w:val="51"/>
          <w:sz w:val="22"/>
          <w:szCs w:val="22"/>
        </w:rPr>
        <w:t xml:space="preserve"> </w:t>
      </w:r>
      <w:r>
        <w:rPr>
          <w:rFonts w:ascii="Arial" w:eastAsia="Arial" w:hAnsi="Arial" w:cs="Arial"/>
          <w:color w:val="545454"/>
          <w:sz w:val="22"/>
          <w:szCs w:val="22"/>
        </w:rPr>
        <w:t>should</w:t>
      </w:r>
      <w:r>
        <w:rPr>
          <w:rFonts w:ascii="Arial" w:eastAsia="Arial" w:hAnsi="Arial" w:cs="Arial"/>
          <w:color w:val="545454"/>
          <w:spacing w:val="-4"/>
          <w:sz w:val="22"/>
          <w:szCs w:val="22"/>
        </w:rPr>
        <w:t xml:space="preserve"> </w:t>
      </w:r>
      <w:r>
        <w:rPr>
          <w:rFonts w:ascii="Arial" w:eastAsia="Arial" w:hAnsi="Arial" w:cs="Arial"/>
          <w:color w:val="545454"/>
          <w:sz w:val="22"/>
          <w:szCs w:val="22"/>
        </w:rPr>
        <w:t>be</w:t>
      </w:r>
      <w:r>
        <w:rPr>
          <w:rFonts w:ascii="Arial" w:eastAsia="Arial" w:hAnsi="Arial" w:cs="Arial"/>
          <w:color w:val="545454"/>
          <w:spacing w:val="-13"/>
          <w:sz w:val="22"/>
          <w:szCs w:val="22"/>
        </w:rPr>
        <w:t xml:space="preserve"> </w:t>
      </w:r>
      <w:r>
        <w:rPr>
          <w:rFonts w:ascii="Arial" w:eastAsia="Arial" w:hAnsi="Arial" w:cs="Arial"/>
          <w:color w:val="545454"/>
          <w:sz w:val="22"/>
          <w:szCs w:val="22"/>
        </w:rPr>
        <w:t>duly</w:t>
      </w:r>
      <w:r>
        <w:rPr>
          <w:rFonts w:ascii="Arial" w:eastAsia="Arial" w:hAnsi="Arial" w:cs="Arial"/>
          <w:color w:val="545454"/>
          <w:spacing w:val="6"/>
          <w:sz w:val="22"/>
          <w:szCs w:val="22"/>
        </w:rPr>
        <w:t xml:space="preserve"> </w:t>
      </w:r>
      <w:r>
        <w:rPr>
          <w:rFonts w:ascii="Arial" w:eastAsia="Arial" w:hAnsi="Arial" w:cs="Arial"/>
          <w:color w:val="545454"/>
          <w:sz w:val="22"/>
          <w:szCs w:val="22"/>
        </w:rPr>
        <w:t>authenticated</w:t>
      </w:r>
      <w:r>
        <w:rPr>
          <w:rFonts w:ascii="Arial" w:eastAsia="Arial" w:hAnsi="Arial" w:cs="Arial"/>
          <w:color w:val="545454"/>
          <w:spacing w:val="44"/>
          <w:sz w:val="22"/>
          <w:szCs w:val="22"/>
        </w:rPr>
        <w:t xml:space="preserve"> </w:t>
      </w:r>
      <w:r>
        <w:rPr>
          <w:rFonts w:ascii="Arial" w:eastAsia="Arial" w:hAnsi="Arial" w:cs="Arial"/>
          <w:color w:val="545454"/>
          <w:sz w:val="22"/>
          <w:szCs w:val="22"/>
        </w:rPr>
        <w:t>with</w:t>
      </w:r>
      <w:r>
        <w:rPr>
          <w:rFonts w:ascii="Arial" w:eastAsia="Arial" w:hAnsi="Arial" w:cs="Arial"/>
          <w:color w:val="545454"/>
          <w:spacing w:val="28"/>
          <w:sz w:val="22"/>
          <w:szCs w:val="22"/>
        </w:rPr>
        <w:t xml:space="preserve"> </w:t>
      </w:r>
      <w:r>
        <w:rPr>
          <w:rFonts w:ascii="Arial" w:eastAsia="Arial" w:hAnsi="Arial" w:cs="Arial"/>
          <w:color w:val="545454"/>
          <w:sz w:val="22"/>
          <w:szCs w:val="22"/>
        </w:rPr>
        <w:t>full</w:t>
      </w:r>
      <w:r>
        <w:rPr>
          <w:rFonts w:ascii="Arial" w:eastAsia="Arial" w:hAnsi="Arial" w:cs="Arial"/>
          <w:color w:val="545454"/>
          <w:spacing w:val="18"/>
          <w:sz w:val="22"/>
          <w:szCs w:val="22"/>
        </w:rPr>
        <w:t xml:space="preserve"> </w:t>
      </w:r>
      <w:r>
        <w:rPr>
          <w:rFonts w:ascii="Arial" w:eastAsia="Arial" w:hAnsi="Arial" w:cs="Arial"/>
          <w:color w:val="545454"/>
          <w:sz w:val="22"/>
          <w:szCs w:val="22"/>
        </w:rPr>
        <w:t>signature</w:t>
      </w:r>
      <w:r>
        <w:rPr>
          <w:rFonts w:ascii="Arial" w:eastAsia="Arial" w:hAnsi="Arial" w:cs="Arial"/>
          <w:color w:val="545454"/>
          <w:spacing w:val="-1"/>
          <w:sz w:val="22"/>
          <w:szCs w:val="22"/>
        </w:rPr>
        <w:t xml:space="preserve"> </w:t>
      </w:r>
      <w:r>
        <w:rPr>
          <w:rFonts w:ascii="Arial" w:eastAsia="Arial" w:hAnsi="Arial" w:cs="Arial"/>
          <w:color w:val="545454"/>
          <w:sz w:val="22"/>
          <w:szCs w:val="22"/>
        </w:rPr>
        <w:t>&amp;</w:t>
      </w:r>
      <w:r>
        <w:rPr>
          <w:rFonts w:ascii="Arial" w:eastAsia="Arial" w:hAnsi="Arial" w:cs="Arial"/>
          <w:color w:val="545454"/>
          <w:spacing w:val="13"/>
          <w:sz w:val="22"/>
          <w:szCs w:val="22"/>
        </w:rPr>
        <w:t xml:space="preserve"> </w:t>
      </w:r>
      <w:r>
        <w:rPr>
          <w:rFonts w:ascii="Arial" w:eastAsia="Arial" w:hAnsi="Arial" w:cs="Arial"/>
          <w:color w:val="545454"/>
          <w:sz w:val="22"/>
          <w:szCs w:val="22"/>
        </w:rPr>
        <w:t>seal.</w:t>
      </w:r>
    </w:p>
    <w:p w:rsidR="00BD492B" w:rsidRDefault="00BD492B">
      <w:pPr>
        <w:spacing w:before="5" w:line="280" w:lineRule="exact"/>
        <w:rPr>
          <w:sz w:val="28"/>
          <w:szCs w:val="28"/>
        </w:rPr>
      </w:pPr>
    </w:p>
    <w:p w:rsidR="00BD492B" w:rsidRDefault="004965B9">
      <w:pPr>
        <w:spacing w:line="505" w:lineRule="auto"/>
        <w:ind w:left="1292" w:right="693" w:firstLine="10"/>
        <w:rPr>
          <w:rFonts w:ascii="Arial" w:eastAsia="Arial" w:hAnsi="Arial" w:cs="Arial"/>
          <w:sz w:val="22"/>
          <w:szCs w:val="22"/>
        </w:rPr>
      </w:pPr>
      <w:r>
        <w:rPr>
          <w:rFonts w:ascii="Arial" w:eastAsia="Arial" w:hAnsi="Arial" w:cs="Arial"/>
          <w:color w:val="545454"/>
          <w:sz w:val="22"/>
          <w:szCs w:val="22"/>
        </w:rPr>
        <w:t>In</w:t>
      </w:r>
      <w:r>
        <w:rPr>
          <w:rFonts w:ascii="Arial" w:eastAsia="Arial" w:hAnsi="Arial" w:cs="Arial"/>
          <w:color w:val="545454"/>
          <w:spacing w:val="-4"/>
          <w:sz w:val="22"/>
          <w:szCs w:val="22"/>
        </w:rPr>
        <w:t xml:space="preserve"> </w:t>
      </w:r>
      <w:r>
        <w:rPr>
          <w:rFonts w:ascii="Arial" w:eastAsia="Arial" w:hAnsi="Arial" w:cs="Arial"/>
          <w:color w:val="545454"/>
          <w:sz w:val="22"/>
          <w:szCs w:val="22"/>
        </w:rPr>
        <w:t>case</w:t>
      </w:r>
      <w:r>
        <w:rPr>
          <w:rFonts w:ascii="Arial" w:eastAsia="Arial" w:hAnsi="Arial" w:cs="Arial"/>
          <w:color w:val="545454"/>
          <w:spacing w:val="-36"/>
          <w:sz w:val="22"/>
          <w:szCs w:val="22"/>
        </w:rPr>
        <w:t xml:space="preserve"> </w:t>
      </w:r>
      <w:r>
        <w:rPr>
          <w:rFonts w:ascii="Arial" w:eastAsia="Arial" w:hAnsi="Arial" w:cs="Arial"/>
          <w:color w:val="545454"/>
          <w:sz w:val="22"/>
          <w:szCs w:val="22"/>
        </w:rPr>
        <w:t>of</w:t>
      </w:r>
      <w:r>
        <w:rPr>
          <w:rFonts w:ascii="Arial" w:eastAsia="Arial" w:hAnsi="Arial" w:cs="Arial"/>
          <w:color w:val="545454"/>
          <w:spacing w:val="15"/>
          <w:sz w:val="22"/>
          <w:szCs w:val="22"/>
        </w:rPr>
        <w:t xml:space="preserve"> </w:t>
      </w:r>
      <w:r>
        <w:rPr>
          <w:rFonts w:ascii="Arial" w:eastAsia="Arial" w:hAnsi="Arial" w:cs="Arial"/>
          <w:color w:val="545454"/>
          <w:sz w:val="22"/>
          <w:szCs w:val="22"/>
        </w:rPr>
        <w:t>any</w:t>
      </w:r>
      <w:r>
        <w:rPr>
          <w:rFonts w:ascii="Arial" w:eastAsia="Arial" w:hAnsi="Arial" w:cs="Arial"/>
          <w:color w:val="545454"/>
          <w:spacing w:val="-3"/>
          <w:sz w:val="22"/>
          <w:szCs w:val="22"/>
        </w:rPr>
        <w:t xml:space="preserve"> </w:t>
      </w:r>
      <w:r>
        <w:rPr>
          <w:rFonts w:ascii="Arial" w:eastAsia="Arial" w:hAnsi="Arial" w:cs="Arial"/>
          <w:color w:val="545454"/>
          <w:sz w:val="22"/>
          <w:szCs w:val="22"/>
        </w:rPr>
        <w:t>difference</w:t>
      </w:r>
      <w:r>
        <w:rPr>
          <w:rFonts w:ascii="Arial" w:eastAsia="Arial" w:hAnsi="Arial" w:cs="Arial"/>
          <w:color w:val="545454"/>
          <w:spacing w:val="43"/>
          <w:sz w:val="22"/>
          <w:szCs w:val="22"/>
        </w:rPr>
        <w:t xml:space="preserve"> </w:t>
      </w:r>
      <w:r>
        <w:rPr>
          <w:rFonts w:ascii="Arial" w:eastAsia="Arial" w:hAnsi="Arial" w:cs="Arial"/>
          <w:color w:val="545454"/>
          <w:sz w:val="22"/>
          <w:szCs w:val="22"/>
        </w:rPr>
        <w:t>between</w:t>
      </w:r>
      <w:r>
        <w:rPr>
          <w:rFonts w:ascii="Arial" w:eastAsia="Arial" w:hAnsi="Arial" w:cs="Arial"/>
          <w:color w:val="545454"/>
          <w:spacing w:val="39"/>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figures</w:t>
      </w:r>
      <w:r>
        <w:rPr>
          <w:rFonts w:ascii="Arial" w:eastAsia="Arial" w:hAnsi="Arial" w:cs="Arial"/>
          <w:color w:val="545454"/>
          <w:spacing w:val="8"/>
          <w:sz w:val="22"/>
          <w:szCs w:val="22"/>
        </w:rPr>
        <w:t xml:space="preserve"> </w:t>
      </w:r>
      <w:r>
        <w:rPr>
          <w:rFonts w:ascii="Arial" w:eastAsia="Arial" w:hAnsi="Arial" w:cs="Arial"/>
          <w:color w:val="545454"/>
          <w:sz w:val="22"/>
          <w:szCs w:val="22"/>
        </w:rPr>
        <w:t>and</w:t>
      </w:r>
      <w:r>
        <w:rPr>
          <w:rFonts w:ascii="Arial" w:eastAsia="Arial" w:hAnsi="Arial" w:cs="Arial"/>
          <w:color w:val="545454"/>
          <w:spacing w:val="-6"/>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wordings,</w:t>
      </w:r>
      <w:r>
        <w:rPr>
          <w:rFonts w:ascii="Arial" w:eastAsia="Arial" w:hAnsi="Arial" w:cs="Arial"/>
          <w:color w:val="545454"/>
          <w:spacing w:val="39"/>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wordings</w:t>
      </w:r>
      <w:r>
        <w:rPr>
          <w:rFonts w:ascii="Arial" w:eastAsia="Arial" w:hAnsi="Arial" w:cs="Arial"/>
          <w:color w:val="545454"/>
          <w:spacing w:val="23"/>
          <w:sz w:val="22"/>
          <w:szCs w:val="22"/>
        </w:rPr>
        <w:t xml:space="preserve"> </w:t>
      </w:r>
      <w:r>
        <w:rPr>
          <w:rFonts w:ascii="Arial" w:eastAsia="Arial" w:hAnsi="Arial" w:cs="Arial"/>
          <w:color w:val="545454"/>
          <w:sz w:val="22"/>
          <w:szCs w:val="22"/>
        </w:rPr>
        <w:t>will</w:t>
      </w:r>
      <w:r>
        <w:rPr>
          <w:rFonts w:ascii="Arial" w:eastAsia="Arial" w:hAnsi="Arial" w:cs="Arial"/>
          <w:color w:val="545454"/>
          <w:spacing w:val="52"/>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 xml:space="preserve">taken </w:t>
      </w:r>
      <w:r>
        <w:rPr>
          <w:rFonts w:ascii="Arial" w:eastAsia="Arial" w:hAnsi="Arial" w:cs="Arial"/>
          <w:color w:val="545454"/>
          <w:w w:val="89"/>
          <w:sz w:val="22"/>
          <w:szCs w:val="22"/>
        </w:rPr>
        <w:t>as</w:t>
      </w:r>
      <w:r>
        <w:rPr>
          <w:rFonts w:ascii="Arial" w:eastAsia="Arial" w:hAnsi="Arial" w:cs="Arial"/>
          <w:color w:val="545454"/>
          <w:spacing w:val="-2"/>
          <w:w w:val="89"/>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correct</w:t>
      </w:r>
      <w:r>
        <w:rPr>
          <w:rFonts w:ascii="Arial" w:eastAsia="Arial" w:hAnsi="Arial" w:cs="Arial"/>
          <w:color w:val="545454"/>
          <w:spacing w:val="20"/>
          <w:sz w:val="22"/>
          <w:szCs w:val="22"/>
        </w:rPr>
        <w:t xml:space="preserve"> </w:t>
      </w:r>
      <w:r>
        <w:rPr>
          <w:rFonts w:ascii="Arial" w:eastAsia="Arial" w:hAnsi="Arial" w:cs="Arial"/>
          <w:color w:val="545454"/>
          <w:sz w:val="22"/>
          <w:szCs w:val="22"/>
        </w:rPr>
        <w:t>one.</w:t>
      </w:r>
    </w:p>
    <w:p w:rsidR="00BD492B" w:rsidRDefault="004965B9">
      <w:pPr>
        <w:spacing w:before="12"/>
        <w:ind w:left="970"/>
        <w:rPr>
          <w:rFonts w:ascii="Arial" w:eastAsia="Arial" w:hAnsi="Arial" w:cs="Arial"/>
          <w:sz w:val="22"/>
          <w:szCs w:val="22"/>
        </w:rPr>
      </w:pPr>
      <w:r>
        <w:rPr>
          <w:rFonts w:ascii="Arial" w:eastAsia="Arial" w:hAnsi="Arial" w:cs="Arial"/>
          <w:color w:val="545454"/>
          <w:sz w:val="22"/>
          <w:szCs w:val="22"/>
        </w:rPr>
        <w:t>18</w:t>
      </w:r>
      <w:proofErr w:type="gramStart"/>
      <w:r>
        <w:rPr>
          <w:rFonts w:ascii="Arial" w:eastAsia="Arial" w:hAnsi="Arial" w:cs="Arial"/>
          <w:color w:val="545454"/>
          <w:sz w:val="22"/>
          <w:szCs w:val="22"/>
        </w:rPr>
        <w:t>.The</w:t>
      </w:r>
      <w:proofErr w:type="gramEnd"/>
      <w:r>
        <w:rPr>
          <w:rFonts w:ascii="Arial" w:eastAsia="Arial" w:hAnsi="Arial" w:cs="Arial"/>
          <w:color w:val="545454"/>
          <w:spacing w:val="-31"/>
          <w:sz w:val="22"/>
          <w:szCs w:val="22"/>
        </w:rPr>
        <w:t xml:space="preserve"> </w:t>
      </w:r>
      <w:r>
        <w:rPr>
          <w:rFonts w:ascii="Arial" w:eastAsia="Arial" w:hAnsi="Arial" w:cs="Arial"/>
          <w:color w:val="545454"/>
          <w:sz w:val="22"/>
          <w:szCs w:val="22"/>
        </w:rPr>
        <w:t>quotation</w:t>
      </w:r>
      <w:r>
        <w:rPr>
          <w:rFonts w:ascii="Arial" w:eastAsia="Arial" w:hAnsi="Arial" w:cs="Arial"/>
          <w:color w:val="545454"/>
          <w:spacing w:val="51"/>
          <w:sz w:val="22"/>
          <w:szCs w:val="22"/>
        </w:rPr>
        <w:t xml:space="preserve"> </w:t>
      </w:r>
      <w:r>
        <w:rPr>
          <w:rFonts w:ascii="Arial" w:eastAsia="Arial" w:hAnsi="Arial" w:cs="Arial"/>
          <w:color w:val="545454"/>
          <w:sz w:val="22"/>
          <w:szCs w:val="22"/>
        </w:rPr>
        <w:t>should</w:t>
      </w:r>
      <w:r>
        <w:rPr>
          <w:rFonts w:ascii="Arial" w:eastAsia="Arial" w:hAnsi="Arial" w:cs="Arial"/>
          <w:color w:val="545454"/>
          <w:spacing w:val="-4"/>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either</w:t>
      </w:r>
      <w:r>
        <w:rPr>
          <w:rFonts w:ascii="Arial" w:eastAsia="Arial" w:hAnsi="Arial" w:cs="Arial"/>
          <w:color w:val="545454"/>
          <w:spacing w:val="22"/>
          <w:sz w:val="22"/>
          <w:szCs w:val="22"/>
        </w:rPr>
        <w:t xml:space="preserve"> </w:t>
      </w:r>
      <w:r>
        <w:rPr>
          <w:rFonts w:ascii="Arial" w:eastAsia="Arial" w:hAnsi="Arial" w:cs="Arial"/>
          <w:color w:val="545454"/>
          <w:sz w:val="22"/>
          <w:szCs w:val="22"/>
        </w:rPr>
        <w:t xml:space="preserve">typewritten </w:t>
      </w:r>
      <w:r>
        <w:rPr>
          <w:rFonts w:ascii="Arial" w:eastAsia="Arial" w:hAnsi="Arial" w:cs="Arial"/>
          <w:color w:val="545454"/>
          <w:spacing w:val="19"/>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neatly</w:t>
      </w:r>
      <w:r>
        <w:rPr>
          <w:rFonts w:ascii="Arial" w:eastAsia="Arial" w:hAnsi="Arial" w:cs="Arial"/>
          <w:color w:val="545454"/>
          <w:spacing w:val="5"/>
          <w:sz w:val="22"/>
          <w:szCs w:val="22"/>
        </w:rPr>
        <w:t xml:space="preserve"> </w:t>
      </w:r>
      <w:r>
        <w:rPr>
          <w:rFonts w:ascii="Arial" w:eastAsia="Arial" w:hAnsi="Arial" w:cs="Arial"/>
          <w:color w:val="545454"/>
          <w:sz w:val="22"/>
          <w:szCs w:val="22"/>
        </w:rPr>
        <w:t>and</w:t>
      </w:r>
      <w:r>
        <w:rPr>
          <w:rFonts w:ascii="Arial" w:eastAsia="Arial" w:hAnsi="Arial" w:cs="Arial"/>
          <w:color w:val="545454"/>
          <w:spacing w:val="-1"/>
          <w:sz w:val="22"/>
          <w:szCs w:val="22"/>
        </w:rPr>
        <w:t xml:space="preserve"> </w:t>
      </w:r>
      <w:r>
        <w:rPr>
          <w:rFonts w:ascii="Arial" w:eastAsia="Arial" w:hAnsi="Arial" w:cs="Arial"/>
          <w:color w:val="545454"/>
          <w:sz w:val="22"/>
          <w:szCs w:val="22"/>
        </w:rPr>
        <w:t>legibly</w:t>
      </w:r>
      <w:r>
        <w:rPr>
          <w:rFonts w:ascii="Arial" w:eastAsia="Arial" w:hAnsi="Arial" w:cs="Arial"/>
          <w:color w:val="545454"/>
          <w:spacing w:val="2"/>
          <w:sz w:val="22"/>
          <w:szCs w:val="22"/>
        </w:rPr>
        <w:t xml:space="preserve"> </w:t>
      </w:r>
      <w:r>
        <w:rPr>
          <w:rFonts w:ascii="Arial" w:eastAsia="Arial" w:hAnsi="Arial" w:cs="Arial"/>
          <w:color w:val="545454"/>
          <w:sz w:val="22"/>
          <w:szCs w:val="22"/>
        </w:rPr>
        <w:t>hand</w:t>
      </w:r>
      <w:r>
        <w:rPr>
          <w:rFonts w:ascii="Arial" w:eastAsia="Arial" w:hAnsi="Arial" w:cs="Arial"/>
          <w:color w:val="545454"/>
          <w:spacing w:val="-13"/>
          <w:sz w:val="22"/>
          <w:szCs w:val="22"/>
        </w:rPr>
        <w:t xml:space="preserve"> </w:t>
      </w:r>
      <w:r>
        <w:rPr>
          <w:rFonts w:ascii="Arial" w:eastAsia="Arial" w:hAnsi="Arial" w:cs="Arial"/>
          <w:color w:val="545454"/>
          <w:sz w:val="22"/>
          <w:szCs w:val="22"/>
        </w:rPr>
        <w:t>written</w:t>
      </w:r>
      <w:r>
        <w:rPr>
          <w:rFonts w:ascii="Arial" w:eastAsia="Arial" w:hAnsi="Arial" w:cs="Arial"/>
          <w:color w:val="545454"/>
          <w:spacing w:val="59"/>
          <w:sz w:val="22"/>
          <w:szCs w:val="22"/>
        </w:rPr>
        <w:t xml:space="preserve"> </w:t>
      </w:r>
      <w:r>
        <w:rPr>
          <w:rFonts w:ascii="Arial" w:eastAsia="Arial" w:hAnsi="Arial" w:cs="Arial"/>
          <w:color w:val="545454"/>
          <w:sz w:val="22"/>
          <w:szCs w:val="22"/>
        </w:rPr>
        <w:t>in</w:t>
      </w:r>
      <w:r>
        <w:rPr>
          <w:rFonts w:ascii="Arial" w:eastAsia="Arial" w:hAnsi="Arial" w:cs="Arial"/>
          <w:color w:val="545454"/>
          <w:spacing w:val="3"/>
          <w:sz w:val="22"/>
          <w:szCs w:val="22"/>
        </w:rPr>
        <w:t xml:space="preserve"> </w:t>
      </w:r>
      <w:r>
        <w:rPr>
          <w:rFonts w:ascii="Arial" w:eastAsia="Arial" w:hAnsi="Arial" w:cs="Arial"/>
          <w:color w:val="545454"/>
          <w:sz w:val="22"/>
          <w:szCs w:val="22"/>
        </w:rPr>
        <w:t>dot-pen.</w:t>
      </w:r>
    </w:p>
    <w:p w:rsidR="00BD492B" w:rsidRDefault="00BD492B">
      <w:pPr>
        <w:spacing w:before="5" w:line="280" w:lineRule="exact"/>
        <w:rPr>
          <w:sz w:val="28"/>
          <w:szCs w:val="28"/>
        </w:rPr>
      </w:pPr>
    </w:p>
    <w:p w:rsidR="00BD492B" w:rsidRDefault="004965B9">
      <w:pPr>
        <w:ind w:left="961"/>
        <w:rPr>
          <w:rFonts w:ascii="Arial" w:eastAsia="Arial" w:hAnsi="Arial" w:cs="Arial"/>
          <w:sz w:val="22"/>
          <w:szCs w:val="22"/>
        </w:rPr>
      </w:pPr>
      <w:r>
        <w:rPr>
          <w:rFonts w:ascii="Arial" w:eastAsia="Arial" w:hAnsi="Arial" w:cs="Arial"/>
          <w:color w:val="545454"/>
          <w:sz w:val="22"/>
          <w:szCs w:val="22"/>
        </w:rPr>
        <w:t>19</w:t>
      </w:r>
      <w:proofErr w:type="gramStart"/>
      <w:r>
        <w:rPr>
          <w:rFonts w:ascii="Arial" w:eastAsia="Arial" w:hAnsi="Arial" w:cs="Arial"/>
          <w:color w:val="545454"/>
          <w:sz w:val="22"/>
          <w:szCs w:val="22"/>
        </w:rPr>
        <w:t>.Technical</w:t>
      </w:r>
      <w:proofErr w:type="gramEnd"/>
      <w:r>
        <w:rPr>
          <w:rFonts w:ascii="Arial" w:eastAsia="Arial" w:hAnsi="Arial" w:cs="Arial"/>
          <w:color w:val="545454"/>
          <w:spacing w:val="-32"/>
          <w:sz w:val="22"/>
          <w:szCs w:val="22"/>
        </w:rPr>
        <w:t xml:space="preserve"> </w:t>
      </w:r>
      <w:r>
        <w:rPr>
          <w:rFonts w:ascii="Arial" w:eastAsia="Arial" w:hAnsi="Arial" w:cs="Arial"/>
          <w:color w:val="545454"/>
          <w:sz w:val="22"/>
          <w:szCs w:val="22"/>
        </w:rPr>
        <w:t>Bid</w:t>
      </w:r>
      <w:r>
        <w:rPr>
          <w:rFonts w:ascii="Arial" w:eastAsia="Arial" w:hAnsi="Arial" w:cs="Arial"/>
          <w:color w:val="545454"/>
          <w:spacing w:val="-14"/>
          <w:sz w:val="22"/>
          <w:szCs w:val="22"/>
        </w:rPr>
        <w:t xml:space="preserve"> </w:t>
      </w:r>
      <w:r>
        <w:rPr>
          <w:rFonts w:ascii="Arial" w:eastAsia="Arial" w:hAnsi="Arial" w:cs="Arial"/>
          <w:color w:val="545454"/>
          <w:sz w:val="22"/>
          <w:szCs w:val="22"/>
        </w:rPr>
        <w:t>&amp;</w:t>
      </w:r>
      <w:r>
        <w:rPr>
          <w:rFonts w:ascii="Arial" w:eastAsia="Arial" w:hAnsi="Arial" w:cs="Arial"/>
          <w:color w:val="545454"/>
          <w:spacing w:val="13"/>
          <w:sz w:val="22"/>
          <w:szCs w:val="22"/>
        </w:rPr>
        <w:t xml:space="preserve"> </w:t>
      </w:r>
      <w:r>
        <w:rPr>
          <w:rFonts w:ascii="Arial" w:eastAsia="Arial" w:hAnsi="Arial" w:cs="Arial"/>
          <w:color w:val="545454"/>
          <w:sz w:val="22"/>
          <w:szCs w:val="22"/>
        </w:rPr>
        <w:t>Financial</w:t>
      </w:r>
      <w:r>
        <w:rPr>
          <w:rFonts w:ascii="Arial" w:eastAsia="Arial" w:hAnsi="Arial" w:cs="Arial"/>
          <w:color w:val="545454"/>
          <w:spacing w:val="-29"/>
          <w:sz w:val="22"/>
          <w:szCs w:val="22"/>
        </w:rPr>
        <w:t xml:space="preserve"> </w:t>
      </w:r>
      <w:r>
        <w:rPr>
          <w:rFonts w:ascii="Arial" w:eastAsia="Arial" w:hAnsi="Arial" w:cs="Arial"/>
          <w:color w:val="545454"/>
          <w:sz w:val="22"/>
          <w:szCs w:val="22"/>
        </w:rPr>
        <w:t>Bid</w:t>
      </w:r>
      <w:r>
        <w:rPr>
          <w:rFonts w:ascii="Arial" w:eastAsia="Arial" w:hAnsi="Arial" w:cs="Arial"/>
          <w:color w:val="545454"/>
          <w:spacing w:val="-24"/>
          <w:sz w:val="22"/>
          <w:szCs w:val="22"/>
        </w:rPr>
        <w:t xml:space="preserve"> </w:t>
      </w:r>
      <w:r>
        <w:rPr>
          <w:rFonts w:ascii="Arial" w:eastAsia="Arial" w:hAnsi="Arial" w:cs="Arial"/>
          <w:color w:val="545454"/>
          <w:sz w:val="22"/>
          <w:szCs w:val="22"/>
        </w:rPr>
        <w:t>should</w:t>
      </w:r>
      <w:r>
        <w:rPr>
          <w:rFonts w:ascii="Arial" w:eastAsia="Arial" w:hAnsi="Arial" w:cs="Arial"/>
          <w:color w:val="545454"/>
          <w:spacing w:val="6"/>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placed</w:t>
      </w:r>
      <w:r>
        <w:rPr>
          <w:rFonts w:ascii="Arial" w:eastAsia="Arial" w:hAnsi="Arial" w:cs="Arial"/>
          <w:color w:val="545454"/>
          <w:spacing w:val="-18"/>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sz w:val="22"/>
          <w:szCs w:val="22"/>
        </w:rPr>
        <w:t>separate individual</w:t>
      </w:r>
      <w:r>
        <w:rPr>
          <w:rFonts w:ascii="Arial" w:eastAsia="Arial" w:hAnsi="Arial" w:cs="Arial"/>
          <w:color w:val="545454"/>
          <w:spacing w:val="20"/>
          <w:sz w:val="22"/>
          <w:szCs w:val="22"/>
        </w:rPr>
        <w:t xml:space="preserve"> </w:t>
      </w:r>
      <w:r>
        <w:rPr>
          <w:rFonts w:ascii="Arial" w:eastAsia="Arial" w:hAnsi="Arial" w:cs="Arial"/>
          <w:color w:val="545454"/>
          <w:sz w:val="22"/>
          <w:szCs w:val="22"/>
        </w:rPr>
        <w:t>sealed</w:t>
      </w:r>
      <w:r>
        <w:rPr>
          <w:rFonts w:ascii="Arial" w:eastAsia="Arial" w:hAnsi="Arial" w:cs="Arial"/>
          <w:color w:val="545454"/>
          <w:spacing w:val="-37"/>
          <w:sz w:val="22"/>
          <w:szCs w:val="22"/>
        </w:rPr>
        <w:t xml:space="preserve"> </w:t>
      </w:r>
      <w:r>
        <w:rPr>
          <w:rFonts w:ascii="Arial" w:eastAsia="Arial" w:hAnsi="Arial" w:cs="Arial"/>
          <w:color w:val="545454"/>
          <w:sz w:val="22"/>
          <w:szCs w:val="22"/>
        </w:rPr>
        <w:t>covers</w:t>
      </w:r>
      <w:r>
        <w:rPr>
          <w:rFonts w:ascii="Arial" w:eastAsia="Arial" w:hAnsi="Arial" w:cs="Arial"/>
          <w:color w:val="545454"/>
          <w:spacing w:val="-18"/>
          <w:sz w:val="22"/>
          <w:szCs w:val="22"/>
        </w:rPr>
        <w:t xml:space="preserve"> </w:t>
      </w:r>
      <w:r>
        <w:rPr>
          <w:rFonts w:ascii="Arial" w:eastAsia="Arial" w:hAnsi="Arial" w:cs="Arial"/>
          <w:color w:val="545454"/>
          <w:sz w:val="22"/>
          <w:szCs w:val="22"/>
        </w:rPr>
        <w:t>and</w:t>
      </w:r>
      <w:r>
        <w:rPr>
          <w:rFonts w:ascii="Arial" w:eastAsia="Arial" w:hAnsi="Arial" w:cs="Arial"/>
          <w:color w:val="545454"/>
          <w:spacing w:val="-15"/>
          <w:sz w:val="22"/>
          <w:szCs w:val="22"/>
        </w:rPr>
        <w:t xml:space="preserve"> </w:t>
      </w:r>
      <w:r>
        <w:rPr>
          <w:rFonts w:ascii="Arial" w:eastAsia="Arial" w:hAnsi="Arial" w:cs="Arial"/>
          <w:color w:val="545454"/>
          <w:sz w:val="22"/>
          <w:szCs w:val="22"/>
        </w:rPr>
        <w:t>these</w:t>
      </w:r>
    </w:p>
    <w:p w:rsidR="00BD492B" w:rsidRDefault="00BD492B">
      <w:pPr>
        <w:spacing w:before="5" w:line="280" w:lineRule="exact"/>
        <w:rPr>
          <w:sz w:val="28"/>
          <w:szCs w:val="28"/>
        </w:rPr>
      </w:pPr>
    </w:p>
    <w:p w:rsidR="00BD492B" w:rsidRDefault="004965B9">
      <w:pPr>
        <w:spacing w:line="510" w:lineRule="auto"/>
        <w:ind w:left="1282" w:right="63" w:hanging="5"/>
        <w:rPr>
          <w:rFonts w:ascii="Arial" w:eastAsia="Arial" w:hAnsi="Arial" w:cs="Arial"/>
          <w:sz w:val="22"/>
          <w:szCs w:val="22"/>
        </w:rPr>
      </w:pPr>
      <w:proofErr w:type="gramStart"/>
      <w:r>
        <w:rPr>
          <w:rFonts w:ascii="Arial" w:eastAsia="Arial" w:hAnsi="Arial" w:cs="Arial"/>
          <w:color w:val="545454"/>
          <w:sz w:val="22"/>
          <w:szCs w:val="22"/>
        </w:rPr>
        <w:t>two</w:t>
      </w:r>
      <w:proofErr w:type="gramEnd"/>
      <w:r>
        <w:rPr>
          <w:rFonts w:ascii="Arial" w:eastAsia="Arial" w:hAnsi="Arial" w:cs="Arial"/>
          <w:color w:val="545454"/>
          <w:spacing w:val="43"/>
          <w:sz w:val="22"/>
          <w:szCs w:val="22"/>
        </w:rPr>
        <w:t xml:space="preserve"> </w:t>
      </w:r>
      <w:r>
        <w:rPr>
          <w:rFonts w:ascii="Arial" w:eastAsia="Arial" w:hAnsi="Arial" w:cs="Arial"/>
          <w:color w:val="545454"/>
          <w:sz w:val="22"/>
          <w:szCs w:val="22"/>
        </w:rPr>
        <w:t>individual</w:t>
      </w:r>
      <w:r>
        <w:rPr>
          <w:rFonts w:ascii="Arial" w:eastAsia="Arial" w:hAnsi="Arial" w:cs="Arial"/>
          <w:color w:val="545454"/>
          <w:spacing w:val="11"/>
          <w:sz w:val="22"/>
          <w:szCs w:val="22"/>
        </w:rPr>
        <w:t xml:space="preserve"> </w:t>
      </w:r>
      <w:r>
        <w:rPr>
          <w:rFonts w:ascii="Arial" w:eastAsia="Arial" w:hAnsi="Arial" w:cs="Arial"/>
          <w:color w:val="545454"/>
          <w:sz w:val="22"/>
          <w:szCs w:val="22"/>
        </w:rPr>
        <w:t>covers</w:t>
      </w:r>
      <w:r>
        <w:rPr>
          <w:rFonts w:ascii="Arial" w:eastAsia="Arial" w:hAnsi="Arial" w:cs="Arial"/>
          <w:color w:val="545454"/>
          <w:spacing w:val="-27"/>
          <w:sz w:val="22"/>
          <w:szCs w:val="22"/>
        </w:rPr>
        <w:t xml:space="preserve"> </w:t>
      </w:r>
      <w:r>
        <w:rPr>
          <w:rFonts w:ascii="Arial" w:eastAsia="Arial" w:hAnsi="Arial" w:cs="Arial"/>
          <w:color w:val="545454"/>
          <w:sz w:val="22"/>
          <w:szCs w:val="22"/>
        </w:rPr>
        <w:t>should</w:t>
      </w:r>
      <w:r>
        <w:rPr>
          <w:rFonts w:ascii="Arial" w:eastAsia="Arial" w:hAnsi="Arial" w:cs="Arial"/>
          <w:color w:val="545454"/>
          <w:spacing w:val="11"/>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placed</w:t>
      </w:r>
      <w:r>
        <w:rPr>
          <w:rFonts w:ascii="Arial" w:eastAsia="Arial" w:hAnsi="Arial" w:cs="Arial"/>
          <w:color w:val="545454"/>
          <w:spacing w:val="-8"/>
          <w:sz w:val="22"/>
          <w:szCs w:val="22"/>
        </w:rPr>
        <w:t xml:space="preserve"> </w:t>
      </w:r>
      <w:r>
        <w:rPr>
          <w:rFonts w:ascii="Arial" w:eastAsia="Arial" w:hAnsi="Arial" w:cs="Arial"/>
          <w:color w:val="545454"/>
          <w:sz w:val="22"/>
          <w:szCs w:val="22"/>
        </w:rPr>
        <w:t>in</w:t>
      </w:r>
      <w:r>
        <w:rPr>
          <w:rFonts w:ascii="Arial" w:eastAsia="Arial" w:hAnsi="Arial" w:cs="Arial"/>
          <w:color w:val="545454"/>
          <w:spacing w:val="-7"/>
          <w:sz w:val="22"/>
          <w:szCs w:val="22"/>
        </w:rPr>
        <w:t xml:space="preserve"> </w:t>
      </w:r>
      <w:r>
        <w:rPr>
          <w:rFonts w:ascii="Arial" w:eastAsia="Arial" w:hAnsi="Arial" w:cs="Arial"/>
          <w:color w:val="545454"/>
          <w:w w:val="72"/>
          <w:sz w:val="22"/>
          <w:szCs w:val="22"/>
        </w:rPr>
        <w:t>a</w:t>
      </w:r>
      <w:r>
        <w:rPr>
          <w:rFonts w:ascii="Arial" w:eastAsia="Arial" w:hAnsi="Arial" w:cs="Arial"/>
          <w:color w:val="545454"/>
          <w:spacing w:val="41"/>
          <w:w w:val="72"/>
          <w:sz w:val="22"/>
          <w:szCs w:val="22"/>
        </w:rPr>
        <w:t xml:space="preserve"> </w:t>
      </w:r>
      <w:r>
        <w:rPr>
          <w:rFonts w:ascii="Arial" w:eastAsia="Arial" w:hAnsi="Arial" w:cs="Arial"/>
          <w:color w:val="545454"/>
          <w:sz w:val="22"/>
          <w:szCs w:val="22"/>
        </w:rPr>
        <w:t>big</w:t>
      </w:r>
      <w:r>
        <w:rPr>
          <w:rFonts w:ascii="Arial" w:eastAsia="Arial" w:hAnsi="Arial" w:cs="Arial"/>
          <w:color w:val="545454"/>
          <w:spacing w:val="-14"/>
          <w:sz w:val="22"/>
          <w:szCs w:val="22"/>
        </w:rPr>
        <w:t xml:space="preserve"> </w:t>
      </w:r>
      <w:r>
        <w:rPr>
          <w:rFonts w:ascii="Arial" w:eastAsia="Arial" w:hAnsi="Arial" w:cs="Arial"/>
          <w:color w:val="545454"/>
          <w:sz w:val="22"/>
          <w:szCs w:val="22"/>
        </w:rPr>
        <w:t>sealed</w:t>
      </w:r>
      <w:r>
        <w:rPr>
          <w:rFonts w:ascii="Arial" w:eastAsia="Arial" w:hAnsi="Arial" w:cs="Arial"/>
          <w:color w:val="545454"/>
          <w:spacing w:val="-28"/>
          <w:sz w:val="22"/>
          <w:szCs w:val="22"/>
        </w:rPr>
        <w:t xml:space="preserve"> </w:t>
      </w:r>
      <w:r>
        <w:rPr>
          <w:rFonts w:ascii="Arial" w:eastAsia="Arial" w:hAnsi="Arial" w:cs="Arial"/>
          <w:color w:val="545454"/>
          <w:sz w:val="22"/>
          <w:szCs w:val="22"/>
        </w:rPr>
        <w:t>cover.</w:t>
      </w:r>
      <w:r>
        <w:rPr>
          <w:rFonts w:ascii="Arial" w:eastAsia="Arial" w:hAnsi="Arial" w:cs="Arial"/>
          <w:color w:val="545454"/>
          <w:spacing w:val="2"/>
          <w:sz w:val="22"/>
          <w:szCs w:val="22"/>
        </w:rPr>
        <w:t xml:space="preserve"> </w:t>
      </w:r>
      <w:r>
        <w:rPr>
          <w:rFonts w:ascii="Arial" w:eastAsia="Arial" w:hAnsi="Arial" w:cs="Arial"/>
          <w:color w:val="545454"/>
          <w:sz w:val="22"/>
          <w:szCs w:val="22"/>
        </w:rPr>
        <w:t>Quoting</w:t>
      </w:r>
      <w:r>
        <w:rPr>
          <w:rFonts w:ascii="Arial" w:eastAsia="Arial" w:hAnsi="Arial" w:cs="Arial"/>
          <w:color w:val="545454"/>
          <w:spacing w:val="9"/>
          <w:sz w:val="22"/>
          <w:szCs w:val="22"/>
        </w:rPr>
        <w:t xml:space="preserve"> </w:t>
      </w:r>
      <w:r>
        <w:rPr>
          <w:rFonts w:ascii="Arial" w:eastAsia="Arial" w:hAnsi="Arial" w:cs="Arial"/>
          <w:color w:val="545454"/>
          <w:sz w:val="22"/>
          <w:szCs w:val="22"/>
        </w:rPr>
        <w:t>of</w:t>
      </w:r>
      <w:r>
        <w:rPr>
          <w:rFonts w:ascii="Arial" w:eastAsia="Arial" w:hAnsi="Arial" w:cs="Arial"/>
          <w:color w:val="545454"/>
          <w:spacing w:val="10"/>
          <w:sz w:val="22"/>
          <w:szCs w:val="22"/>
        </w:rPr>
        <w:t xml:space="preserve"> </w:t>
      </w:r>
      <w:r>
        <w:rPr>
          <w:rFonts w:ascii="Arial" w:eastAsia="Arial" w:hAnsi="Arial" w:cs="Arial"/>
          <w:color w:val="545454"/>
          <w:sz w:val="22"/>
          <w:szCs w:val="22"/>
        </w:rPr>
        <w:t>price</w:t>
      </w:r>
      <w:r>
        <w:rPr>
          <w:rFonts w:ascii="Arial" w:eastAsia="Arial" w:hAnsi="Arial" w:cs="Arial"/>
          <w:color w:val="545454"/>
          <w:spacing w:val="-5"/>
          <w:sz w:val="22"/>
          <w:szCs w:val="22"/>
        </w:rPr>
        <w:t xml:space="preserve"> </w:t>
      </w:r>
      <w:r>
        <w:rPr>
          <w:rFonts w:ascii="Arial" w:eastAsia="Arial" w:hAnsi="Arial" w:cs="Arial"/>
          <w:color w:val="545454"/>
          <w:sz w:val="22"/>
          <w:szCs w:val="22"/>
        </w:rPr>
        <w:t>openly</w:t>
      </w:r>
      <w:r>
        <w:rPr>
          <w:rFonts w:ascii="Arial" w:eastAsia="Arial" w:hAnsi="Arial" w:cs="Arial"/>
          <w:color w:val="545454"/>
          <w:spacing w:val="1"/>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submission of</w:t>
      </w:r>
      <w:r>
        <w:rPr>
          <w:rFonts w:ascii="Arial" w:eastAsia="Arial" w:hAnsi="Arial" w:cs="Arial"/>
          <w:color w:val="545454"/>
          <w:spacing w:val="5"/>
          <w:sz w:val="22"/>
          <w:szCs w:val="22"/>
        </w:rPr>
        <w:t xml:space="preserve"> </w:t>
      </w:r>
      <w:r>
        <w:rPr>
          <w:rFonts w:ascii="Arial" w:eastAsia="Arial" w:hAnsi="Arial" w:cs="Arial"/>
          <w:color w:val="545454"/>
          <w:sz w:val="22"/>
          <w:szCs w:val="22"/>
        </w:rPr>
        <w:t>financial</w:t>
      </w:r>
      <w:r>
        <w:rPr>
          <w:rFonts w:ascii="Arial" w:eastAsia="Arial" w:hAnsi="Arial" w:cs="Arial"/>
          <w:color w:val="545454"/>
          <w:spacing w:val="20"/>
          <w:sz w:val="22"/>
          <w:szCs w:val="22"/>
        </w:rPr>
        <w:t xml:space="preserve"> </w:t>
      </w:r>
      <w:r>
        <w:rPr>
          <w:rFonts w:ascii="Arial" w:eastAsia="Arial" w:hAnsi="Arial" w:cs="Arial"/>
          <w:color w:val="545454"/>
          <w:sz w:val="22"/>
          <w:szCs w:val="22"/>
        </w:rPr>
        <w:t>bid</w:t>
      </w:r>
      <w:r>
        <w:rPr>
          <w:rFonts w:ascii="Arial" w:eastAsia="Arial" w:hAnsi="Arial" w:cs="Arial"/>
          <w:color w:val="545454"/>
          <w:spacing w:val="-4"/>
          <w:sz w:val="22"/>
          <w:szCs w:val="22"/>
        </w:rPr>
        <w:t xml:space="preserve"> </w:t>
      </w:r>
      <w:r>
        <w:rPr>
          <w:rFonts w:ascii="Arial" w:eastAsia="Arial" w:hAnsi="Arial" w:cs="Arial"/>
          <w:color w:val="545454"/>
          <w:sz w:val="22"/>
          <w:szCs w:val="22"/>
        </w:rPr>
        <w:t>along</w:t>
      </w:r>
      <w:r>
        <w:rPr>
          <w:rFonts w:ascii="Arial" w:eastAsia="Arial" w:hAnsi="Arial" w:cs="Arial"/>
          <w:color w:val="545454"/>
          <w:spacing w:val="-14"/>
          <w:sz w:val="22"/>
          <w:szCs w:val="22"/>
        </w:rPr>
        <w:t xml:space="preserve"> </w:t>
      </w:r>
      <w:r>
        <w:rPr>
          <w:rFonts w:ascii="Arial" w:eastAsia="Arial" w:hAnsi="Arial" w:cs="Arial"/>
          <w:color w:val="545454"/>
          <w:sz w:val="22"/>
          <w:szCs w:val="22"/>
        </w:rPr>
        <w:t>with</w:t>
      </w:r>
      <w:r>
        <w:rPr>
          <w:rFonts w:ascii="Arial" w:eastAsia="Arial" w:hAnsi="Arial" w:cs="Arial"/>
          <w:color w:val="545454"/>
          <w:spacing w:val="28"/>
          <w:sz w:val="22"/>
          <w:szCs w:val="22"/>
        </w:rPr>
        <w:t xml:space="preserve"> </w:t>
      </w:r>
      <w:r>
        <w:rPr>
          <w:rFonts w:ascii="Arial" w:eastAsia="Arial" w:hAnsi="Arial" w:cs="Arial"/>
          <w:color w:val="545454"/>
          <w:sz w:val="22"/>
          <w:szCs w:val="22"/>
        </w:rPr>
        <w:t>technical</w:t>
      </w:r>
      <w:r>
        <w:rPr>
          <w:rFonts w:ascii="Arial" w:eastAsia="Arial" w:hAnsi="Arial" w:cs="Arial"/>
          <w:color w:val="545454"/>
          <w:spacing w:val="26"/>
          <w:sz w:val="22"/>
          <w:szCs w:val="22"/>
        </w:rPr>
        <w:t xml:space="preserve"> </w:t>
      </w:r>
      <w:r>
        <w:rPr>
          <w:rFonts w:ascii="Arial" w:eastAsia="Arial" w:hAnsi="Arial" w:cs="Arial"/>
          <w:color w:val="545454"/>
          <w:sz w:val="22"/>
          <w:szCs w:val="22"/>
        </w:rPr>
        <w:t>bid</w:t>
      </w:r>
      <w:r>
        <w:rPr>
          <w:rFonts w:ascii="Arial" w:eastAsia="Arial" w:hAnsi="Arial" w:cs="Arial"/>
          <w:color w:val="545454"/>
          <w:spacing w:val="-4"/>
          <w:sz w:val="22"/>
          <w:szCs w:val="22"/>
        </w:rPr>
        <w:t xml:space="preserve"> </w:t>
      </w:r>
      <w:proofErr w:type="gramStart"/>
      <w:r>
        <w:rPr>
          <w:rFonts w:ascii="Arial" w:eastAsia="Arial" w:hAnsi="Arial" w:cs="Arial"/>
          <w:color w:val="545454"/>
          <w:sz w:val="22"/>
          <w:szCs w:val="22"/>
        </w:rPr>
        <w:t xml:space="preserve">without </w:t>
      </w:r>
      <w:r>
        <w:rPr>
          <w:rFonts w:ascii="Arial" w:eastAsia="Arial" w:hAnsi="Arial" w:cs="Arial"/>
          <w:color w:val="545454"/>
          <w:spacing w:val="2"/>
          <w:sz w:val="22"/>
          <w:szCs w:val="22"/>
        </w:rPr>
        <w:t xml:space="preserve"> </w:t>
      </w:r>
      <w:r>
        <w:rPr>
          <w:rFonts w:ascii="Arial" w:eastAsia="Arial" w:hAnsi="Arial" w:cs="Arial"/>
          <w:color w:val="545454"/>
          <w:sz w:val="22"/>
          <w:szCs w:val="22"/>
        </w:rPr>
        <w:t>putting</w:t>
      </w:r>
      <w:proofErr w:type="gramEnd"/>
      <w:r>
        <w:rPr>
          <w:rFonts w:ascii="Arial" w:eastAsia="Arial" w:hAnsi="Arial" w:cs="Arial"/>
          <w:color w:val="545454"/>
          <w:spacing w:val="42"/>
          <w:sz w:val="22"/>
          <w:szCs w:val="22"/>
        </w:rPr>
        <w:t xml:space="preserve"> </w:t>
      </w:r>
      <w:r>
        <w:rPr>
          <w:rFonts w:ascii="Arial" w:eastAsia="Arial" w:hAnsi="Arial" w:cs="Arial"/>
          <w:color w:val="545454"/>
          <w:sz w:val="22"/>
          <w:szCs w:val="22"/>
        </w:rPr>
        <w:t>in</w:t>
      </w:r>
      <w:r>
        <w:rPr>
          <w:rFonts w:ascii="Arial" w:eastAsia="Arial" w:hAnsi="Arial" w:cs="Arial"/>
          <w:color w:val="545454"/>
          <w:spacing w:val="3"/>
          <w:sz w:val="22"/>
          <w:szCs w:val="22"/>
        </w:rPr>
        <w:t xml:space="preserve"> </w:t>
      </w:r>
      <w:r>
        <w:rPr>
          <w:rFonts w:ascii="Arial" w:eastAsia="Arial" w:hAnsi="Arial" w:cs="Arial"/>
          <w:color w:val="545454"/>
          <w:w w:val="76"/>
          <w:sz w:val="22"/>
          <w:szCs w:val="22"/>
        </w:rPr>
        <w:t>a</w:t>
      </w:r>
      <w:r>
        <w:rPr>
          <w:rFonts w:ascii="Arial" w:eastAsia="Arial" w:hAnsi="Arial" w:cs="Arial"/>
          <w:color w:val="545454"/>
          <w:spacing w:val="29"/>
          <w:w w:val="76"/>
          <w:sz w:val="22"/>
          <w:szCs w:val="22"/>
        </w:rPr>
        <w:t xml:space="preserve"> </w:t>
      </w:r>
      <w:r>
        <w:rPr>
          <w:rFonts w:ascii="Arial" w:eastAsia="Arial" w:hAnsi="Arial" w:cs="Arial"/>
          <w:color w:val="545454"/>
          <w:sz w:val="22"/>
          <w:szCs w:val="22"/>
        </w:rPr>
        <w:t>separate</w:t>
      </w:r>
      <w:r>
        <w:rPr>
          <w:rFonts w:ascii="Arial" w:eastAsia="Arial" w:hAnsi="Arial" w:cs="Arial"/>
          <w:color w:val="545454"/>
          <w:spacing w:val="-10"/>
          <w:sz w:val="22"/>
          <w:szCs w:val="22"/>
        </w:rPr>
        <w:t xml:space="preserve"> </w:t>
      </w:r>
      <w:r>
        <w:rPr>
          <w:rFonts w:ascii="Arial" w:eastAsia="Arial" w:hAnsi="Arial" w:cs="Arial"/>
          <w:color w:val="545454"/>
          <w:sz w:val="22"/>
          <w:szCs w:val="22"/>
        </w:rPr>
        <w:t>sealed</w:t>
      </w:r>
      <w:r>
        <w:rPr>
          <w:rFonts w:ascii="Arial" w:eastAsia="Arial" w:hAnsi="Arial" w:cs="Arial"/>
          <w:color w:val="545454"/>
          <w:spacing w:val="-32"/>
          <w:sz w:val="22"/>
          <w:szCs w:val="22"/>
        </w:rPr>
        <w:t xml:space="preserve"> </w:t>
      </w:r>
      <w:r>
        <w:rPr>
          <w:rFonts w:ascii="Arial" w:eastAsia="Arial" w:hAnsi="Arial" w:cs="Arial"/>
          <w:color w:val="545454"/>
          <w:sz w:val="22"/>
          <w:szCs w:val="22"/>
        </w:rPr>
        <w:t>cover</w:t>
      </w:r>
      <w:r>
        <w:rPr>
          <w:rFonts w:ascii="Arial" w:eastAsia="Arial" w:hAnsi="Arial" w:cs="Arial"/>
          <w:color w:val="545454"/>
          <w:spacing w:val="-9"/>
          <w:sz w:val="22"/>
          <w:szCs w:val="22"/>
        </w:rPr>
        <w:t xml:space="preserve"> </w:t>
      </w:r>
      <w:r>
        <w:rPr>
          <w:rFonts w:ascii="Arial" w:eastAsia="Arial" w:hAnsi="Arial" w:cs="Arial"/>
          <w:color w:val="545454"/>
          <w:sz w:val="22"/>
          <w:szCs w:val="22"/>
        </w:rPr>
        <w:t>will</w:t>
      </w:r>
      <w:r>
        <w:rPr>
          <w:rFonts w:ascii="Arial" w:eastAsia="Arial" w:hAnsi="Arial" w:cs="Arial"/>
          <w:color w:val="545454"/>
          <w:spacing w:val="32"/>
          <w:sz w:val="22"/>
          <w:szCs w:val="22"/>
        </w:rPr>
        <w:t xml:space="preserve"> </w:t>
      </w:r>
      <w:r>
        <w:rPr>
          <w:rFonts w:ascii="Arial" w:eastAsia="Arial" w:hAnsi="Arial" w:cs="Arial"/>
          <w:color w:val="545454"/>
          <w:sz w:val="22"/>
          <w:szCs w:val="22"/>
        </w:rPr>
        <w:t>result</w:t>
      </w:r>
    </w:p>
    <w:p w:rsidR="00BD492B" w:rsidRDefault="004965B9">
      <w:pPr>
        <w:spacing w:before="3"/>
        <w:ind w:left="1287"/>
        <w:rPr>
          <w:rFonts w:ascii="Arial" w:eastAsia="Arial" w:hAnsi="Arial" w:cs="Arial"/>
          <w:sz w:val="22"/>
          <w:szCs w:val="22"/>
        </w:rPr>
      </w:pPr>
      <w:proofErr w:type="gramStart"/>
      <w:r>
        <w:rPr>
          <w:rFonts w:ascii="Arial" w:eastAsia="Arial" w:hAnsi="Arial" w:cs="Arial"/>
          <w:color w:val="545454"/>
          <w:sz w:val="22"/>
          <w:szCs w:val="22"/>
        </w:rPr>
        <w:t>in</w:t>
      </w:r>
      <w:proofErr w:type="gramEnd"/>
      <w:r>
        <w:rPr>
          <w:rFonts w:ascii="Arial" w:eastAsia="Arial" w:hAnsi="Arial" w:cs="Arial"/>
          <w:color w:val="545454"/>
          <w:spacing w:val="51"/>
          <w:sz w:val="22"/>
          <w:szCs w:val="22"/>
        </w:rPr>
        <w:t xml:space="preserve"> </w:t>
      </w:r>
      <w:r>
        <w:rPr>
          <w:rFonts w:ascii="Arial" w:eastAsia="Arial" w:hAnsi="Arial" w:cs="Arial"/>
          <w:color w:val="545454"/>
          <w:sz w:val="22"/>
          <w:szCs w:val="22"/>
        </w:rPr>
        <w:t>disqualification</w:t>
      </w:r>
      <w:r>
        <w:rPr>
          <w:rFonts w:ascii="Arial" w:eastAsia="Arial" w:hAnsi="Arial" w:cs="Arial"/>
          <w:color w:val="545454"/>
          <w:spacing w:val="22"/>
          <w:sz w:val="22"/>
          <w:szCs w:val="22"/>
        </w:rPr>
        <w:t xml:space="preserve"> </w:t>
      </w:r>
      <w:r>
        <w:rPr>
          <w:rFonts w:ascii="Arial" w:eastAsia="Arial" w:hAnsi="Arial" w:cs="Arial"/>
          <w:color w:val="545454"/>
          <w:sz w:val="22"/>
          <w:szCs w:val="22"/>
        </w:rPr>
        <w:t>of</w:t>
      </w:r>
      <w:r>
        <w:rPr>
          <w:rFonts w:ascii="Arial" w:eastAsia="Arial" w:hAnsi="Arial" w:cs="Arial"/>
          <w:color w:val="545454"/>
          <w:spacing w:val="10"/>
          <w:sz w:val="22"/>
          <w:szCs w:val="22"/>
        </w:rPr>
        <w:t xml:space="preserve"> </w:t>
      </w:r>
      <w:r>
        <w:rPr>
          <w:rFonts w:ascii="Arial" w:eastAsia="Arial" w:hAnsi="Arial" w:cs="Arial"/>
          <w:color w:val="545454"/>
          <w:sz w:val="22"/>
          <w:szCs w:val="22"/>
        </w:rPr>
        <w:t>the</w:t>
      </w:r>
      <w:r>
        <w:rPr>
          <w:rFonts w:ascii="Arial" w:eastAsia="Arial" w:hAnsi="Arial" w:cs="Arial"/>
          <w:color w:val="545454"/>
          <w:spacing w:val="12"/>
          <w:sz w:val="22"/>
          <w:szCs w:val="22"/>
        </w:rPr>
        <w:t xml:space="preserve"> </w:t>
      </w:r>
      <w:r>
        <w:rPr>
          <w:rFonts w:ascii="Arial" w:eastAsia="Arial" w:hAnsi="Arial" w:cs="Arial"/>
          <w:color w:val="545454"/>
          <w:sz w:val="22"/>
          <w:szCs w:val="22"/>
        </w:rPr>
        <w:t>tender.</w:t>
      </w:r>
    </w:p>
    <w:p w:rsidR="00BD492B" w:rsidRDefault="00BD492B">
      <w:pPr>
        <w:spacing w:before="5" w:line="280" w:lineRule="exact"/>
        <w:rPr>
          <w:sz w:val="28"/>
          <w:szCs w:val="28"/>
        </w:rPr>
      </w:pPr>
    </w:p>
    <w:p w:rsidR="00BD492B" w:rsidRDefault="004965B9">
      <w:pPr>
        <w:spacing w:line="510" w:lineRule="auto"/>
        <w:ind w:left="1273" w:right="809" w:hanging="331"/>
        <w:rPr>
          <w:rFonts w:ascii="Arial" w:eastAsia="Arial" w:hAnsi="Arial" w:cs="Arial"/>
          <w:sz w:val="22"/>
          <w:szCs w:val="22"/>
        </w:rPr>
      </w:pPr>
      <w:r>
        <w:rPr>
          <w:rFonts w:ascii="Arial" w:eastAsia="Arial" w:hAnsi="Arial" w:cs="Arial"/>
          <w:color w:val="545454"/>
          <w:sz w:val="22"/>
          <w:szCs w:val="22"/>
        </w:rPr>
        <w:t>20</w:t>
      </w:r>
      <w:proofErr w:type="gramStart"/>
      <w:r>
        <w:rPr>
          <w:rFonts w:ascii="Arial" w:eastAsia="Arial" w:hAnsi="Arial" w:cs="Arial"/>
          <w:color w:val="545454"/>
          <w:sz w:val="22"/>
          <w:szCs w:val="22"/>
        </w:rPr>
        <w:t>.Any</w:t>
      </w:r>
      <w:proofErr w:type="gramEnd"/>
      <w:r>
        <w:rPr>
          <w:rFonts w:ascii="Arial" w:eastAsia="Arial" w:hAnsi="Arial" w:cs="Arial"/>
          <w:color w:val="545454"/>
          <w:spacing w:val="-7"/>
          <w:sz w:val="22"/>
          <w:szCs w:val="22"/>
        </w:rPr>
        <w:t xml:space="preserve"> </w:t>
      </w:r>
      <w:r>
        <w:rPr>
          <w:rFonts w:ascii="Arial" w:eastAsia="Arial" w:hAnsi="Arial" w:cs="Arial"/>
          <w:color w:val="545454"/>
          <w:sz w:val="22"/>
          <w:szCs w:val="22"/>
        </w:rPr>
        <w:t>tender</w:t>
      </w:r>
      <w:r>
        <w:rPr>
          <w:rFonts w:ascii="Arial" w:eastAsia="Arial" w:hAnsi="Arial" w:cs="Arial"/>
          <w:color w:val="545454"/>
          <w:spacing w:val="35"/>
          <w:sz w:val="22"/>
          <w:szCs w:val="22"/>
        </w:rPr>
        <w:t xml:space="preserve"> </w:t>
      </w:r>
      <w:r>
        <w:rPr>
          <w:rFonts w:ascii="Arial" w:eastAsia="Arial" w:hAnsi="Arial" w:cs="Arial"/>
          <w:color w:val="545454"/>
          <w:sz w:val="22"/>
          <w:szCs w:val="22"/>
        </w:rPr>
        <w:t>not</w:t>
      </w:r>
      <w:r>
        <w:rPr>
          <w:rFonts w:ascii="Arial" w:eastAsia="Arial" w:hAnsi="Arial" w:cs="Arial"/>
          <w:color w:val="545454"/>
          <w:spacing w:val="8"/>
          <w:sz w:val="22"/>
          <w:szCs w:val="22"/>
        </w:rPr>
        <w:t xml:space="preserve"> </w:t>
      </w:r>
      <w:r>
        <w:rPr>
          <w:rFonts w:ascii="Arial" w:eastAsia="Arial" w:hAnsi="Arial" w:cs="Arial"/>
          <w:color w:val="545454"/>
          <w:sz w:val="22"/>
          <w:szCs w:val="22"/>
        </w:rPr>
        <w:t>complying</w:t>
      </w:r>
      <w:r>
        <w:rPr>
          <w:rFonts w:ascii="Arial" w:eastAsia="Arial" w:hAnsi="Arial" w:cs="Arial"/>
          <w:color w:val="545454"/>
          <w:spacing w:val="9"/>
          <w:sz w:val="22"/>
          <w:szCs w:val="22"/>
        </w:rPr>
        <w:t xml:space="preserve"> </w:t>
      </w:r>
      <w:r>
        <w:rPr>
          <w:rFonts w:ascii="Arial" w:eastAsia="Arial" w:hAnsi="Arial" w:cs="Arial"/>
          <w:color w:val="545454"/>
          <w:sz w:val="22"/>
          <w:szCs w:val="22"/>
        </w:rPr>
        <w:t>with</w:t>
      </w:r>
      <w:r>
        <w:rPr>
          <w:rFonts w:ascii="Arial" w:eastAsia="Arial" w:hAnsi="Arial" w:cs="Arial"/>
          <w:color w:val="545454"/>
          <w:spacing w:val="37"/>
          <w:sz w:val="22"/>
          <w:szCs w:val="22"/>
        </w:rPr>
        <w:t xml:space="preserve"> </w:t>
      </w:r>
      <w:r>
        <w:rPr>
          <w:rFonts w:ascii="Arial" w:eastAsia="Arial" w:hAnsi="Arial" w:cs="Arial"/>
          <w:color w:val="545454"/>
          <w:sz w:val="22"/>
          <w:szCs w:val="22"/>
        </w:rPr>
        <w:t>eligibility</w:t>
      </w:r>
      <w:r>
        <w:rPr>
          <w:rFonts w:ascii="Arial" w:eastAsia="Arial" w:hAnsi="Arial" w:cs="Arial"/>
          <w:color w:val="545454"/>
          <w:spacing w:val="39"/>
          <w:sz w:val="22"/>
          <w:szCs w:val="22"/>
        </w:rPr>
        <w:t xml:space="preserve"> </w:t>
      </w:r>
      <w:r>
        <w:rPr>
          <w:rFonts w:ascii="Arial" w:eastAsia="Arial" w:hAnsi="Arial" w:cs="Arial"/>
          <w:color w:val="545454"/>
          <w:sz w:val="22"/>
          <w:szCs w:val="22"/>
        </w:rPr>
        <w:t>criteria</w:t>
      </w:r>
      <w:r>
        <w:rPr>
          <w:rFonts w:ascii="Arial" w:eastAsia="Arial" w:hAnsi="Arial" w:cs="Arial"/>
          <w:color w:val="545454"/>
          <w:spacing w:val="23"/>
          <w:sz w:val="22"/>
          <w:szCs w:val="22"/>
        </w:rPr>
        <w:t xml:space="preserve"> </w:t>
      </w:r>
      <w:r>
        <w:rPr>
          <w:rFonts w:ascii="Arial" w:eastAsia="Arial" w:hAnsi="Arial" w:cs="Arial"/>
          <w:color w:val="545454"/>
          <w:sz w:val="22"/>
          <w:szCs w:val="22"/>
        </w:rPr>
        <w:t>and</w:t>
      </w:r>
      <w:r>
        <w:rPr>
          <w:rFonts w:ascii="Arial" w:eastAsia="Arial" w:hAnsi="Arial" w:cs="Arial"/>
          <w:color w:val="545454"/>
          <w:spacing w:val="-6"/>
          <w:sz w:val="22"/>
          <w:szCs w:val="22"/>
        </w:rPr>
        <w:t xml:space="preserve"> </w:t>
      </w:r>
      <w:r>
        <w:rPr>
          <w:rFonts w:ascii="Arial" w:eastAsia="Arial" w:hAnsi="Arial" w:cs="Arial"/>
          <w:color w:val="545454"/>
          <w:sz w:val="22"/>
          <w:szCs w:val="22"/>
        </w:rPr>
        <w:t>requirements</w:t>
      </w:r>
      <w:r>
        <w:rPr>
          <w:rFonts w:ascii="Arial" w:eastAsia="Arial" w:hAnsi="Arial" w:cs="Arial"/>
          <w:color w:val="545454"/>
          <w:spacing w:val="38"/>
          <w:sz w:val="22"/>
          <w:szCs w:val="22"/>
        </w:rPr>
        <w:t xml:space="preserve"> </w:t>
      </w:r>
      <w:r>
        <w:rPr>
          <w:rFonts w:ascii="Arial" w:eastAsia="Arial" w:hAnsi="Arial" w:cs="Arial"/>
          <w:color w:val="545454"/>
          <w:sz w:val="22"/>
          <w:szCs w:val="22"/>
        </w:rPr>
        <w:t>either</w:t>
      </w:r>
      <w:r>
        <w:rPr>
          <w:rFonts w:ascii="Arial" w:eastAsia="Arial" w:hAnsi="Arial" w:cs="Arial"/>
          <w:color w:val="545454"/>
          <w:spacing w:val="22"/>
          <w:sz w:val="22"/>
          <w:szCs w:val="22"/>
        </w:rPr>
        <w:t xml:space="preserve"> </w:t>
      </w:r>
      <w:r>
        <w:rPr>
          <w:rFonts w:ascii="Arial" w:eastAsia="Arial" w:hAnsi="Arial" w:cs="Arial"/>
          <w:color w:val="545454"/>
          <w:sz w:val="22"/>
          <w:szCs w:val="22"/>
        </w:rPr>
        <w:t>wholly</w:t>
      </w:r>
      <w:r>
        <w:rPr>
          <w:rFonts w:ascii="Arial" w:eastAsia="Arial" w:hAnsi="Arial" w:cs="Arial"/>
          <w:color w:val="545454"/>
          <w:spacing w:val="19"/>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partially shall</w:t>
      </w:r>
      <w:r>
        <w:rPr>
          <w:rFonts w:ascii="Arial" w:eastAsia="Arial" w:hAnsi="Arial" w:cs="Arial"/>
          <w:color w:val="545454"/>
          <w:spacing w:val="-9"/>
          <w:sz w:val="22"/>
          <w:szCs w:val="22"/>
        </w:rPr>
        <w:t xml:space="preserve"> </w:t>
      </w:r>
      <w:r>
        <w:rPr>
          <w:rFonts w:ascii="Arial" w:eastAsia="Arial" w:hAnsi="Arial" w:cs="Arial"/>
          <w:color w:val="545454"/>
          <w:sz w:val="22"/>
          <w:szCs w:val="22"/>
        </w:rPr>
        <w:t>be</w:t>
      </w:r>
      <w:r>
        <w:rPr>
          <w:rFonts w:ascii="Arial" w:eastAsia="Arial" w:hAnsi="Arial" w:cs="Arial"/>
          <w:color w:val="545454"/>
          <w:spacing w:val="-8"/>
          <w:sz w:val="22"/>
          <w:szCs w:val="22"/>
        </w:rPr>
        <w:t xml:space="preserve"> </w:t>
      </w:r>
      <w:r>
        <w:rPr>
          <w:rFonts w:ascii="Arial" w:eastAsia="Arial" w:hAnsi="Arial" w:cs="Arial"/>
          <w:color w:val="545454"/>
          <w:sz w:val="22"/>
          <w:szCs w:val="22"/>
        </w:rPr>
        <w:t>liable</w:t>
      </w:r>
      <w:r>
        <w:rPr>
          <w:rFonts w:ascii="Arial" w:eastAsia="Arial" w:hAnsi="Arial" w:cs="Arial"/>
          <w:color w:val="545454"/>
          <w:spacing w:val="-3"/>
          <w:sz w:val="22"/>
          <w:szCs w:val="22"/>
        </w:rPr>
        <w:t xml:space="preserve"> </w:t>
      </w:r>
      <w:r>
        <w:rPr>
          <w:rFonts w:ascii="Arial" w:eastAsia="Arial" w:hAnsi="Arial" w:cs="Arial"/>
          <w:color w:val="545454"/>
          <w:sz w:val="22"/>
          <w:szCs w:val="22"/>
        </w:rPr>
        <w:t>for</w:t>
      </w:r>
      <w:r>
        <w:rPr>
          <w:rFonts w:ascii="Arial" w:eastAsia="Arial" w:hAnsi="Arial" w:cs="Arial"/>
          <w:color w:val="545454"/>
          <w:spacing w:val="28"/>
          <w:sz w:val="22"/>
          <w:szCs w:val="22"/>
        </w:rPr>
        <w:t xml:space="preserve"> </w:t>
      </w:r>
      <w:r>
        <w:rPr>
          <w:rFonts w:ascii="Arial" w:eastAsia="Arial" w:hAnsi="Arial" w:cs="Arial"/>
          <w:color w:val="545454"/>
          <w:sz w:val="22"/>
          <w:szCs w:val="22"/>
        </w:rPr>
        <w:t>rejection.</w:t>
      </w:r>
    </w:p>
    <w:p w:rsidR="00BD492B" w:rsidRDefault="004965B9">
      <w:pPr>
        <w:spacing w:before="8" w:line="510" w:lineRule="auto"/>
        <w:ind w:left="1263" w:right="336" w:hanging="326"/>
        <w:rPr>
          <w:rFonts w:ascii="Arial" w:eastAsia="Arial" w:hAnsi="Arial" w:cs="Arial"/>
          <w:sz w:val="22"/>
          <w:szCs w:val="22"/>
        </w:rPr>
      </w:pPr>
      <w:r>
        <w:rPr>
          <w:rFonts w:ascii="Arial" w:eastAsia="Arial" w:hAnsi="Arial" w:cs="Arial"/>
          <w:color w:val="545454"/>
          <w:sz w:val="22"/>
          <w:szCs w:val="22"/>
        </w:rPr>
        <w:t>21</w:t>
      </w:r>
      <w:proofErr w:type="gramStart"/>
      <w:r>
        <w:rPr>
          <w:rFonts w:ascii="Arial" w:eastAsia="Arial" w:hAnsi="Arial" w:cs="Arial"/>
          <w:color w:val="545454"/>
          <w:sz w:val="22"/>
          <w:szCs w:val="22"/>
        </w:rPr>
        <w:t>.The</w:t>
      </w:r>
      <w:proofErr w:type="gramEnd"/>
      <w:r>
        <w:rPr>
          <w:rFonts w:ascii="Arial" w:eastAsia="Arial" w:hAnsi="Arial" w:cs="Arial"/>
          <w:color w:val="545454"/>
          <w:spacing w:val="-21"/>
          <w:sz w:val="22"/>
          <w:szCs w:val="22"/>
        </w:rPr>
        <w:t xml:space="preserve"> </w:t>
      </w:r>
      <w:r>
        <w:rPr>
          <w:rFonts w:ascii="Arial" w:eastAsia="Arial" w:hAnsi="Arial" w:cs="Arial"/>
          <w:color w:val="545454"/>
          <w:sz w:val="22"/>
          <w:szCs w:val="22"/>
        </w:rPr>
        <w:t>quantity</w:t>
      </w:r>
      <w:r>
        <w:rPr>
          <w:rFonts w:ascii="Arial" w:eastAsia="Arial" w:hAnsi="Arial" w:cs="Arial"/>
          <w:color w:val="545454"/>
          <w:spacing w:val="42"/>
          <w:sz w:val="22"/>
          <w:szCs w:val="22"/>
        </w:rPr>
        <w:t xml:space="preserve"> </w:t>
      </w:r>
      <w:r>
        <w:rPr>
          <w:rFonts w:ascii="Arial" w:eastAsia="Arial" w:hAnsi="Arial" w:cs="Arial"/>
          <w:color w:val="545454"/>
          <w:sz w:val="22"/>
          <w:szCs w:val="22"/>
        </w:rPr>
        <w:t>specified</w:t>
      </w:r>
      <w:r>
        <w:rPr>
          <w:rFonts w:ascii="Arial" w:eastAsia="Arial" w:hAnsi="Arial" w:cs="Arial"/>
          <w:color w:val="545454"/>
          <w:spacing w:val="-3"/>
          <w:sz w:val="22"/>
          <w:szCs w:val="22"/>
        </w:rPr>
        <w:t xml:space="preserve"> </w:t>
      </w:r>
      <w:r>
        <w:rPr>
          <w:rFonts w:ascii="Arial" w:eastAsia="Arial" w:hAnsi="Arial" w:cs="Arial"/>
          <w:color w:val="545454"/>
          <w:w w:val="80"/>
          <w:sz w:val="22"/>
          <w:szCs w:val="22"/>
        </w:rPr>
        <w:t>is</w:t>
      </w:r>
      <w:r>
        <w:rPr>
          <w:rFonts w:ascii="Arial" w:eastAsia="Arial" w:hAnsi="Arial" w:cs="Arial"/>
          <w:color w:val="545454"/>
          <w:spacing w:val="26"/>
          <w:w w:val="80"/>
          <w:sz w:val="22"/>
          <w:szCs w:val="22"/>
        </w:rPr>
        <w:t xml:space="preserve"> </w:t>
      </w:r>
      <w:r>
        <w:rPr>
          <w:rFonts w:ascii="Arial" w:eastAsia="Arial" w:hAnsi="Arial" w:cs="Arial"/>
          <w:color w:val="545454"/>
          <w:sz w:val="22"/>
          <w:szCs w:val="22"/>
        </w:rPr>
        <w:t>only</w:t>
      </w:r>
      <w:r>
        <w:rPr>
          <w:rFonts w:ascii="Arial" w:eastAsia="Arial" w:hAnsi="Arial" w:cs="Arial"/>
          <w:color w:val="545454"/>
          <w:spacing w:val="1"/>
          <w:sz w:val="22"/>
          <w:szCs w:val="22"/>
        </w:rPr>
        <w:t xml:space="preserve"> </w:t>
      </w:r>
      <w:r>
        <w:rPr>
          <w:rFonts w:ascii="Arial" w:eastAsia="Arial" w:hAnsi="Arial" w:cs="Arial"/>
          <w:color w:val="545454"/>
          <w:sz w:val="22"/>
          <w:szCs w:val="22"/>
        </w:rPr>
        <w:t>tentative</w:t>
      </w:r>
      <w:r>
        <w:rPr>
          <w:rFonts w:ascii="Arial" w:eastAsia="Arial" w:hAnsi="Arial" w:cs="Arial"/>
          <w:color w:val="545454"/>
          <w:spacing w:val="53"/>
          <w:sz w:val="22"/>
          <w:szCs w:val="22"/>
        </w:rPr>
        <w:t xml:space="preserve"> </w:t>
      </w:r>
      <w:r>
        <w:rPr>
          <w:rFonts w:ascii="Arial" w:eastAsia="Arial" w:hAnsi="Arial" w:cs="Arial"/>
          <w:color w:val="545454"/>
          <w:sz w:val="22"/>
          <w:szCs w:val="22"/>
        </w:rPr>
        <w:t>and</w:t>
      </w:r>
      <w:r>
        <w:rPr>
          <w:rFonts w:ascii="Arial" w:eastAsia="Arial" w:hAnsi="Arial" w:cs="Arial"/>
          <w:color w:val="545454"/>
          <w:spacing w:val="-6"/>
          <w:sz w:val="22"/>
          <w:szCs w:val="22"/>
        </w:rPr>
        <w:t xml:space="preserve"> </w:t>
      </w:r>
      <w:r>
        <w:rPr>
          <w:rFonts w:ascii="Arial" w:eastAsia="Arial" w:hAnsi="Arial" w:cs="Arial"/>
          <w:color w:val="545454"/>
          <w:w w:val="77"/>
          <w:sz w:val="22"/>
          <w:szCs w:val="22"/>
        </w:rPr>
        <w:t>is</w:t>
      </w:r>
      <w:r>
        <w:rPr>
          <w:rFonts w:ascii="Arial" w:eastAsia="Arial" w:hAnsi="Arial" w:cs="Arial"/>
          <w:color w:val="545454"/>
          <w:spacing w:val="23"/>
          <w:w w:val="77"/>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be</w:t>
      </w:r>
      <w:r>
        <w:rPr>
          <w:rFonts w:ascii="Arial" w:eastAsia="Arial" w:hAnsi="Arial" w:cs="Arial"/>
          <w:color w:val="545454"/>
          <w:spacing w:val="-13"/>
          <w:sz w:val="22"/>
          <w:szCs w:val="22"/>
        </w:rPr>
        <w:t xml:space="preserve"> </w:t>
      </w:r>
      <w:r>
        <w:rPr>
          <w:rFonts w:ascii="Arial" w:eastAsia="Arial" w:hAnsi="Arial" w:cs="Arial"/>
          <w:color w:val="545454"/>
          <w:sz w:val="22"/>
          <w:szCs w:val="22"/>
        </w:rPr>
        <w:t>supplied</w:t>
      </w:r>
      <w:r>
        <w:rPr>
          <w:rFonts w:ascii="Arial" w:eastAsia="Arial" w:hAnsi="Arial" w:cs="Arial"/>
          <w:color w:val="545454"/>
          <w:spacing w:val="17"/>
          <w:sz w:val="22"/>
          <w:szCs w:val="22"/>
        </w:rPr>
        <w:t xml:space="preserve"> </w:t>
      </w:r>
      <w:r>
        <w:rPr>
          <w:rFonts w:ascii="Arial" w:eastAsia="Arial" w:hAnsi="Arial" w:cs="Arial"/>
          <w:color w:val="545454"/>
          <w:sz w:val="22"/>
          <w:szCs w:val="22"/>
        </w:rPr>
        <w:t>in</w:t>
      </w:r>
      <w:r>
        <w:rPr>
          <w:rFonts w:ascii="Arial" w:eastAsia="Arial" w:hAnsi="Arial" w:cs="Arial"/>
          <w:color w:val="545454"/>
          <w:spacing w:val="3"/>
          <w:sz w:val="22"/>
          <w:szCs w:val="22"/>
        </w:rPr>
        <w:t xml:space="preserve"> </w:t>
      </w:r>
      <w:r>
        <w:rPr>
          <w:rFonts w:ascii="Arial" w:eastAsia="Arial" w:hAnsi="Arial" w:cs="Arial"/>
          <w:color w:val="545454"/>
          <w:sz w:val="22"/>
          <w:szCs w:val="22"/>
        </w:rPr>
        <w:t>phased</w:t>
      </w:r>
      <w:r>
        <w:rPr>
          <w:rFonts w:ascii="Arial" w:eastAsia="Arial" w:hAnsi="Arial" w:cs="Arial"/>
          <w:color w:val="545454"/>
          <w:spacing w:val="-29"/>
          <w:sz w:val="22"/>
          <w:szCs w:val="22"/>
        </w:rPr>
        <w:t xml:space="preserve"> </w:t>
      </w:r>
      <w:r>
        <w:rPr>
          <w:rFonts w:ascii="Arial" w:eastAsia="Arial" w:hAnsi="Arial" w:cs="Arial"/>
          <w:color w:val="545454"/>
          <w:sz w:val="22"/>
          <w:szCs w:val="22"/>
        </w:rPr>
        <w:t>manner</w:t>
      </w:r>
      <w:r>
        <w:rPr>
          <w:rFonts w:ascii="Arial" w:eastAsia="Arial" w:hAnsi="Arial" w:cs="Arial"/>
          <w:color w:val="545454"/>
          <w:spacing w:val="4"/>
          <w:sz w:val="22"/>
          <w:szCs w:val="22"/>
        </w:rPr>
        <w:t xml:space="preserve"> </w:t>
      </w:r>
      <w:r>
        <w:rPr>
          <w:rFonts w:ascii="Arial" w:eastAsia="Arial" w:hAnsi="Arial" w:cs="Arial"/>
          <w:color w:val="545454"/>
          <w:sz w:val="22"/>
          <w:szCs w:val="22"/>
        </w:rPr>
        <w:t>during</w:t>
      </w:r>
      <w:r>
        <w:rPr>
          <w:rFonts w:ascii="Arial" w:eastAsia="Arial" w:hAnsi="Arial" w:cs="Arial"/>
          <w:color w:val="545454"/>
          <w:spacing w:val="4"/>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period of</w:t>
      </w:r>
      <w:r>
        <w:rPr>
          <w:rFonts w:ascii="Arial" w:eastAsia="Arial" w:hAnsi="Arial" w:cs="Arial"/>
          <w:color w:val="545454"/>
          <w:spacing w:val="20"/>
          <w:sz w:val="22"/>
          <w:szCs w:val="22"/>
        </w:rPr>
        <w:t xml:space="preserve"> </w:t>
      </w:r>
      <w:r>
        <w:rPr>
          <w:rFonts w:ascii="Arial" w:eastAsia="Arial" w:hAnsi="Arial" w:cs="Arial"/>
          <w:color w:val="545454"/>
          <w:w w:val="76"/>
          <w:sz w:val="22"/>
          <w:szCs w:val="22"/>
        </w:rPr>
        <w:t>1</w:t>
      </w:r>
      <w:r>
        <w:rPr>
          <w:rFonts w:ascii="Arial" w:eastAsia="Arial" w:hAnsi="Arial" w:cs="Arial"/>
          <w:color w:val="545454"/>
          <w:spacing w:val="24"/>
          <w:w w:val="76"/>
          <w:sz w:val="22"/>
          <w:szCs w:val="22"/>
        </w:rPr>
        <w:t xml:space="preserve"> </w:t>
      </w:r>
      <w:r>
        <w:rPr>
          <w:rFonts w:ascii="Arial" w:eastAsia="Arial" w:hAnsi="Arial" w:cs="Arial"/>
          <w:color w:val="545454"/>
          <w:sz w:val="22"/>
          <w:szCs w:val="22"/>
        </w:rPr>
        <w:t>year,</w:t>
      </w:r>
      <w:r>
        <w:rPr>
          <w:rFonts w:ascii="Arial" w:eastAsia="Arial" w:hAnsi="Arial" w:cs="Arial"/>
          <w:color w:val="545454"/>
          <w:spacing w:val="-12"/>
          <w:sz w:val="22"/>
          <w:szCs w:val="22"/>
        </w:rPr>
        <w:t xml:space="preserve"> </w:t>
      </w:r>
      <w:r>
        <w:rPr>
          <w:rFonts w:ascii="Arial" w:eastAsia="Arial" w:hAnsi="Arial" w:cs="Arial"/>
          <w:color w:val="545454"/>
          <w:sz w:val="22"/>
          <w:szCs w:val="22"/>
        </w:rPr>
        <w:t>from</w:t>
      </w:r>
      <w:r>
        <w:rPr>
          <w:rFonts w:ascii="Arial" w:eastAsia="Arial" w:hAnsi="Arial" w:cs="Arial"/>
          <w:color w:val="545454"/>
          <w:spacing w:val="27"/>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date</w:t>
      </w:r>
      <w:r>
        <w:rPr>
          <w:rFonts w:ascii="Arial" w:eastAsia="Arial" w:hAnsi="Arial" w:cs="Arial"/>
          <w:color w:val="545454"/>
          <w:spacing w:val="10"/>
          <w:sz w:val="22"/>
          <w:szCs w:val="22"/>
        </w:rPr>
        <w:t xml:space="preserve"> </w:t>
      </w:r>
      <w:r>
        <w:rPr>
          <w:rFonts w:ascii="Arial" w:eastAsia="Arial" w:hAnsi="Arial" w:cs="Arial"/>
          <w:color w:val="545454"/>
          <w:sz w:val="22"/>
          <w:szCs w:val="22"/>
        </w:rPr>
        <w:t>of</w:t>
      </w:r>
      <w:r>
        <w:rPr>
          <w:rFonts w:ascii="Arial" w:eastAsia="Arial" w:hAnsi="Arial" w:cs="Arial"/>
          <w:color w:val="545454"/>
          <w:spacing w:val="5"/>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tender.</w:t>
      </w:r>
      <w:r>
        <w:rPr>
          <w:rFonts w:ascii="Arial" w:eastAsia="Arial" w:hAnsi="Arial" w:cs="Arial"/>
          <w:color w:val="545454"/>
          <w:spacing w:val="27"/>
          <w:sz w:val="22"/>
          <w:szCs w:val="22"/>
        </w:rPr>
        <w:t xml:space="preserve"> </w:t>
      </w:r>
      <w:r>
        <w:rPr>
          <w:rFonts w:ascii="Arial" w:eastAsia="Arial" w:hAnsi="Arial" w:cs="Arial"/>
          <w:color w:val="545454"/>
          <w:sz w:val="22"/>
          <w:szCs w:val="22"/>
        </w:rPr>
        <w:t>There</w:t>
      </w:r>
      <w:r>
        <w:rPr>
          <w:rFonts w:ascii="Arial" w:eastAsia="Arial" w:hAnsi="Arial" w:cs="Arial"/>
          <w:color w:val="545454"/>
          <w:spacing w:val="-16"/>
          <w:sz w:val="22"/>
          <w:szCs w:val="22"/>
        </w:rPr>
        <w:t xml:space="preserve"> </w:t>
      </w:r>
      <w:r>
        <w:rPr>
          <w:rFonts w:ascii="Arial" w:eastAsia="Arial" w:hAnsi="Arial" w:cs="Arial"/>
          <w:color w:val="545454"/>
          <w:sz w:val="22"/>
          <w:szCs w:val="22"/>
        </w:rPr>
        <w:t>may</w:t>
      </w:r>
      <w:r>
        <w:rPr>
          <w:rFonts w:ascii="Arial" w:eastAsia="Arial" w:hAnsi="Arial" w:cs="Arial"/>
          <w:color w:val="545454"/>
          <w:spacing w:val="-6"/>
          <w:sz w:val="22"/>
          <w:szCs w:val="22"/>
        </w:rPr>
        <w:t xml:space="preserve"> </w:t>
      </w:r>
      <w:r>
        <w:rPr>
          <w:rFonts w:ascii="Arial" w:eastAsia="Arial" w:hAnsi="Arial" w:cs="Arial"/>
          <w:color w:val="545454"/>
          <w:sz w:val="22"/>
          <w:szCs w:val="22"/>
        </w:rPr>
        <w:t>be</w:t>
      </w:r>
      <w:r>
        <w:rPr>
          <w:rFonts w:ascii="Arial" w:eastAsia="Arial" w:hAnsi="Arial" w:cs="Arial"/>
          <w:color w:val="545454"/>
          <w:spacing w:val="-13"/>
          <w:sz w:val="22"/>
          <w:szCs w:val="22"/>
        </w:rPr>
        <w:t xml:space="preserve"> </w:t>
      </w:r>
      <w:r>
        <w:rPr>
          <w:rFonts w:ascii="Arial" w:eastAsia="Arial" w:hAnsi="Arial" w:cs="Arial"/>
          <w:color w:val="545454"/>
          <w:sz w:val="22"/>
          <w:szCs w:val="22"/>
        </w:rPr>
        <w:t>variation</w:t>
      </w:r>
      <w:r>
        <w:rPr>
          <w:rFonts w:ascii="Arial" w:eastAsia="Arial" w:hAnsi="Arial" w:cs="Arial"/>
          <w:color w:val="545454"/>
          <w:spacing w:val="39"/>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quantity</w:t>
      </w:r>
      <w:r>
        <w:rPr>
          <w:rFonts w:ascii="Arial" w:eastAsia="Arial" w:hAnsi="Arial" w:cs="Arial"/>
          <w:color w:val="545454"/>
          <w:spacing w:val="28"/>
          <w:sz w:val="22"/>
          <w:szCs w:val="22"/>
        </w:rPr>
        <w:t xml:space="preserve"> </w:t>
      </w:r>
      <w:r>
        <w:rPr>
          <w:rFonts w:ascii="Arial" w:eastAsia="Arial" w:hAnsi="Arial" w:cs="Arial"/>
          <w:color w:val="545454"/>
          <w:sz w:val="22"/>
          <w:szCs w:val="22"/>
        </w:rPr>
        <w:t>on</w:t>
      </w:r>
      <w:r>
        <w:rPr>
          <w:rFonts w:ascii="Arial" w:eastAsia="Arial" w:hAnsi="Arial" w:cs="Arial"/>
          <w:color w:val="545454"/>
          <w:spacing w:val="6"/>
          <w:sz w:val="22"/>
          <w:szCs w:val="22"/>
        </w:rPr>
        <w:t xml:space="preserve"> </w:t>
      </w:r>
      <w:r>
        <w:rPr>
          <w:rFonts w:ascii="Arial" w:eastAsia="Arial" w:hAnsi="Arial" w:cs="Arial"/>
          <w:color w:val="545454"/>
          <w:sz w:val="22"/>
          <w:szCs w:val="22"/>
        </w:rPr>
        <w:t>either</w:t>
      </w:r>
      <w:r>
        <w:rPr>
          <w:rFonts w:ascii="Arial" w:eastAsia="Arial" w:hAnsi="Arial" w:cs="Arial"/>
          <w:color w:val="545454"/>
          <w:spacing w:val="27"/>
          <w:sz w:val="22"/>
          <w:szCs w:val="22"/>
        </w:rPr>
        <w:t xml:space="preserve"> </w:t>
      </w:r>
      <w:r>
        <w:rPr>
          <w:rFonts w:ascii="Arial" w:eastAsia="Arial" w:hAnsi="Arial" w:cs="Arial"/>
          <w:color w:val="545454"/>
          <w:sz w:val="22"/>
          <w:szCs w:val="22"/>
        </w:rPr>
        <w:t>side</w:t>
      </w:r>
    </w:p>
    <w:p w:rsidR="00BD492B" w:rsidRDefault="004965B9">
      <w:pPr>
        <w:spacing w:before="8"/>
        <w:ind w:left="65" w:right="316"/>
        <w:jc w:val="center"/>
        <w:rPr>
          <w:rFonts w:ascii="Arial" w:eastAsia="Arial" w:hAnsi="Arial" w:cs="Arial"/>
          <w:sz w:val="22"/>
          <w:szCs w:val="22"/>
        </w:rPr>
      </w:pPr>
      <w:r>
        <w:rPr>
          <w:rFonts w:ascii="Arial" w:eastAsia="Arial" w:hAnsi="Arial" w:cs="Arial"/>
          <w:color w:val="C1C1C1"/>
          <w:sz w:val="22"/>
          <w:szCs w:val="22"/>
        </w:rPr>
        <w:t xml:space="preserve">)               </w:t>
      </w:r>
      <w:r>
        <w:rPr>
          <w:rFonts w:ascii="Arial" w:eastAsia="Arial" w:hAnsi="Arial" w:cs="Arial"/>
          <w:color w:val="C1C1C1"/>
          <w:spacing w:val="55"/>
          <w:sz w:val="22"/>
          <w:szCs w:val="22"/>
        </w:rPr>
        <w:t xml:space="preserve"> </w:t>
      </w:r>
      <w:r>
        <w:rPr>
          <w:rFonts w:ascii="Arial" w:eastAsia="Arial" w:hAnsi="Arial" w:cs="Arial"/>
          <w:color w:val="545454"/>
          <w:sz w:val="22"/>
          <w:szCs w:val="22"/>
        </w:rPr>
        <w:t>depending</w:t>
      </w:r>
      <w:r>
        <w:rPr>
          <w:rFonts w:ascii="Arial" w:eastAsia="Arial" w:hAnsi="Arial" w:cs="Arial"/>
          <w:color w:val="545454"/>
          <w:spacing w:val="1"/>
          <w:sz w:val="22"/>
          <w:szCs w:val="22"/>
        </w:rPr>
        <w:t xml:space="preserve"> </w:t>
      </w:r>
      <w:proofErr w:type="spellStart"/>
      <w:proofErr w:type="gramStart"/>
      <w:r>
        <w:rPr>
          <w:rFonts w:ascii="Arial" w:eastAsia="Arial" w:hAnsi="Arial" w:cs="Arial"/>
          <w:color w:val="545454"/>
          <w:sz w:val="22"/>
          <w:szCs w:val="22"/>
        </w:rPr>
        <w:t>onthe</w:t>
      </w:r>
      <w:proofErr w:type="spellEnd"/>
      <w:r>
        <w:rPr>
          <w:rFonts w:ascii="Arial" w:eastAsia="Arial" w:hAnsi="Arial" w:cs="Arial"/>
          <w:color w:val="545454"/>
          <w:sz w:val="22"/>
          <w:szCs w:val="22"/>
        </w:rPr>
        <w:t xml:space="preserve"> </w:t>
      </w:r>
      <w:r>
        <w:rPr>
          <w:rFonts w:ascii="Arial" w:eastAsia="Arial" w:hAnsi="Arial" w:cs="Arial"/>
          <w:color w:val="545454"/>
          <w:spacing w:val="19"/>
          <w:sz w:val="22"/>
          <w:szCs w:val="22"/>
        </w:rPr>
        <w:t xml:space="preserve"> </w:t>
      </w:r>
      <w:r>
        <w:rPr>
          <w:rFonts w:ascii="Arial" w:eastAsia="Arial" w:hAnsi="Arial" w:cs="Arial"/>
          <w:color w:val="545454"/>
          <w:sz w:val="22"/>
          <w:szCs w:val="22"/>
        </w:rPr>
        <w:t>actual</w:t>
      </w:r>
      <w:proofErr w:type="gramEnd"/>
      <w:r>
        <w:rPr>
          <w:rFonts w:ascii="Arial" w:eastAsia="Arial" w:hAnsi="Arial" w:cs="Arial"/>
          <w:color w:val="545454"/>
          <w:spacing w:val="5"/>
          <w:sz w:val="22"/>
          <w:szCs w:val="22"/>
        </w:rPr>
        <w:t xml:space="preserve"> </w:t>
      </w:r>
      <w:r>
        <w:rPr>
          <w:rFonts w:ascii="Arial" w:eastAsia="Arial" w:hAnsi="Arial" w:cs="Arial"/>
          <w:color w:val="545454"/>
          <w:sz w:val="22"/>
          <w:szCs w:val="22"/>
        </w:rPr>
        <w:t>requirement</w:t>
      </w:r>
      <w:r>
        <w:rPr>
          <w:rFonts w:ascii="Arial" w:eastAsia="Arial" w:hAnsi="Arial" w:cs="Arial"/>
          <w:color w:val="545454"/>
          <w:spacing w:val="56"/>
          <w:sz w:val="22"/>
          <w:szCs w:val="22"/>
        </w:rPr>
        <w:t xml:space="preserve"> </w:t>
      </w:r>
      <w:r>
        <w:rPr>
          <w:rFonts w:ascii="Arial" w:eastAsia="Arial" w:hAnsi="Arial" w:cs="Arial"/>
          <w:color w:val="545454"/>
          <w:sz w:val="22"/>
          <w:szCs w:val="22"/>
        </w:rPr>
        <w:t>and</w:t>
      </w:r>
      <w:r>
        <w:rPr>
          <w:rFonts w:ascii="Arial" w:eastAsia="Arial" w:hAnsi="Arial" w:cs="Arial"/>
          <w:color w:val="545454"/>
          <w:spacing w:val="-25"/>
          <w:sz w:val="22"/>
          <w:szCs w:val="22"/>
        </w:rPr>
        <w:t xml:space="preserve"> </w:t>
      </w:r>
      <w:r>
        <w:rPr>
          <w:rFonts w:ascii="Arial" w:eastAsia="Arial" w:hAnsi="Arial" w:cs="Arial"/>
          <w:color w:val="545454"/>
          <w:sz w:val="22"/>
          <w:szCs w:val="22"/>
        </w:rPr>
        <w:t>the</w:t>
      </w:r>
      <w:r>
        <w:rPr>
          <w:rFonts w:ascii="Arial" w:eastAsia="Arial" w:hAnsi="Arial" w:cs="Arial"/>
          <w:color w:val="545454"/>
          <w:spacing w:val="12"/>
          <w:sz w:val="22"/>
          <w:szCs w:val="22"/>
        </w:rPr>
        <w:t xml:space="preserve"> </w:t>
      </w:r>
      <w:r>
        <w:rPr>
          <w:rFonts w:ascii="Arial" w:eastAsia="Arial" w:hAnsi="Arial" w:cs="Arial"/>
          <w:color w:val="545454"/>
          <w:sz w:val="22"/>
          <w:szCs w:val="22"/>
        </w:rPr>
        <w:t>vendor</w:t>
      </w:r>
      <w:r>
        <w:rPr>
          <w:rFonts w:ascii="Arial" w:eastAsia="Arial" w:hAnsi="Arial" w:cs="Arial"/>
          <w:color w:val="545454"/>
          <w:spacing w:val="15"/>
          <w:sz w:val="22"/>
          <w:szCs w:val="22"/>
        </w:rPr>
        <w:t xml:space="preserve"> </w:t>
      </w:r>
      <w:r>
        <w:rPr>
          <w:rFonts w:ascii="Arial" w:eastAsia="Arial" w:hAnsi="Arial" w:cs="Arial"/>
          <w:color w:val="545454"/>
          <w:sz w:val="22"/>
          <w:szCs w:val="22"/>
        </w:rPr>
        <w:t>should</w:t>
      </w:r>
      <w:r>
        <w:rPr>
          <w:rFonts w:ascii="Arial" w:eastAsia="Arial" w:hAnsi="Arial" w:cs="Arial"/>
          <w:color w:val="545454"/>
          <w:spacing w:val="16"/>
          <w:sz w:val="22"/>
          <w:szCs w:val="22"/>
        </w:rPr>
        <w:t xml:space="preserve"> </w:t>
      </w:r>
      <w:r>
        <w:rPr>
          <w:rFonts w:ascii="Arial" w:eastAsia="Arial" w:hAnsi="Arial" w:cs="Arial"/>
          <w:color w:val="545454"/>
          <w:sz w:val="22"/>
          <w:szCs w:val="22"/>
        </w:rPr>
        <w:t>be</w:t>
      </w:r>
      <w:r>
        <w:rPr>
          <w:rFonts w:ascii="Arial" w:eastAsia="Arial" w:hAnsi="Arial" w:cs="Arial"/>
          <w:color w:val="545454"/>
          <w:spacing w:val="-3"/>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w w:val="72"/>
          <w:sz w:val="22"/>
          <w:szCs w:val="22"/>
        </w:rPr>
        <w:t>a</w:t>
      </w:r>
      <w:r>
        <w:rPr>
          <w:rFonts w:ascii="Arial" w:eastAsia="Arial" w:hAnsi="Arial" w:cs="Arial"/>
          <w:color w:val="545454"/>
          <w:spacing w:val="36"/>
          <w:w w:val="72"/>
          <w:sz w:val="22"/>
          <w:szCs w:val="22"/>
        </w:rPr>
        <w:t xml:space="preserve"> </w:t>
      </w:r>
      <w:r>
        <w:rPr>
          <w:rFonts w:ascii="Arial" w:eastAsia="Arial" w:hAnsi="Arial" w:cs="Arial"/>
          <w:color w:val="545454"/>
          <w:sz w:val="22"/>
          <w:szCs w:val="22"/>
        </w:rPr>
        <w:t>position</w:t>
      </w:r>
      <w:r>
        <w:rPr>
          <w:rFonts w:ascii="Arial" w:eastAsia="Arial" w:hAnsi="Arial" w:cs="Arial"/>
          <w:color w:val="545454"/>
          <w:spacing w:val="6"/>
          <w:sz w:val="22"/>
          <w:szCs w:val="22"/>
        </w:rPr>
        <w:t xml:space="preserve"> </w:t>
      </w:r>
      <w:r>
        <w:rPr>
          <w:rFonts w:ascii="Arial" w:eastAsia="Arial" w:hAnsi="Arial" w:cs="Arial"/>
          <w:color w:val="545454"/>
          <w:sz w:val="22"/>
          <w:szCs w:val="22"/>
        </w:rPr>
        <w:t>to</w:t>
      </w:r>
      <w:r>
        <w:rPr>
          <w:rFonts w:ascii="Arial" w:eastAsia="Arial" w:hAnsi="Arial" w:cs="Arial"/>
          <w:color w:val="545454"/>
          <w:spacing w:val="24"/>
          <w:sz w:val="22"/>
          <w:szCs w:val="22"/>
        </w:rPr>
        <w:t xml:space="preserve"> </w:t>
      </w:r>
      <w:r>
        <w:rPr>
          <w:rFonts w:ascii="Arial" w:eastAsia="Arial" w:hAnsi="Arial" w:cs="Arial"/>
          <w:color w:val="545454"/>
          <w:sz w:val="22"/>
          <w:szCs w:val="22"/>
        </w:rPr>
        <w:t>supply</w:t>
      </w:r>
      <w:r>
        <w:rPr>
          <w:rFonts w:ascii="Arial" w:eastAsia="Arial" w:hAnsi="Arial" w:cs="Arial"/>
          <w:color w:val="545454"/>
          <w:spacing w:val="-15"/>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r>
        <w:rPr>
          <w:rFonts w:ascii="Arial" w:eastAsia="Arial" w:hAnsi="Arial" w:cs="Arial"/>
          <w:color w:val="545454"/>
          <w:sz w:val="22"/>
          <w:szCs w:val="22"/>
        </w:rPr>
        <w:t>same.</w:t>
      </w:r>
    </w:p>
    <w:p w:rsidR="00BD492B" w:rsidRDefault="00BD492B">
      <w:pPr>
        <w:spacing w:before="9" w:line="280" w:lineRule="exact"/>
        <w:rPr>
          <w:sz w:val="28"/>
          <w:szCs w:val="28"/>
        </w:rPr>
      </w:pPr>
    </w:p>
    <w:p w:rsidR="00BD492B" w:rsidRDefault="004965B9">
      <w:pPr>
        <w:spacing w:line="505" w:lineRule="auto"/>
        <w:ind w:left="1191" w:right="188" w:hanging="264"/>
        <w:rPr>
          <w:rFonts w:ascii="Arial" w:eastAsia="Arial" w:hAnsi="Arial" w:cs="Arial"/>
          <w:sz w:val="22"/>
          <w:szCs w:val="22"/>
        </w:rPr>
      </w:pPr>
      <w:r>
        <w:rPr>
          <w:rFonts w:ascii="Arial" w:eastAsia="Arial" w:hAnsi="Arial" w:cs="Arial"/>
          <w:color w:val="545454"/>
          <w:sz w:val="22"/>
          <w:szCs w:val="22"/>
        </w:rPr>
        <w:t>22.lf</w:t>
      </w:r>
      <w:r>
        <w:rPr>
          <w:rFonts w:ascii="Arial" w:eastAsia="Arial" w:hAnsi="Arial" w:cs="Arial"/>
          <w:color w:val="545454"/>
          <w:spacing w:val="13"/>
          <w:sz w:val="22"/>
          <w:szCs w:val="22"/>
        </w:rPr>
        <w:t xml:space="preserve"> </w:t>
      </w:r>
      <w:r>
        <w:rPr>
          <w:rFonts w:ascii="Arial" w:eastAsia="Arial" w:hAnsi="Arial" w:cs="Arial"/>
          <w:color w:val="545454"/>
          <w:sz w:val="22"/>
          <w:szCs w:val="22"/>
        </w:rPr>
        <w:t>the</w:t>
      </w:r>
      <w:r>
        <w:rPr>
          <w:rFonts w:ascii="Arial" w:eastAsia="Arial" w:hAnsi="Arial" w:cs="Arial"/>
          <w:color w:val="545454"/>
          <w:spacing w:val="22"/>
          <w:sz w:val="22"/>
          <w:szCs w:val="22"/>
        </w:rPr>
        <w:t xml:space="preserve"> </w:t>
      </w:r>
      <w:proofErr w:type="spellStart"/>
      <w:r>
        <w:rPr>
          <w:rFonts w:ascii="Arial" w:eastAsia="Arial" w:hAnsi="Arial" w:cs="Arial"/>
          <w:color w:val="545454"/>
          <w:sz w:val="22"/>
          <w:szCs w:val="22"/>
        </w:rPr>
        <w:t>successfultenderer</w:t>
      </w:r>
      <w:proofErr w:type="spellEnd"/>
      <w:r>
        <w:rPr>
          <w:rFonts w:ascii="Arial" w:eastAsia="Arial" w:hAnsi="Arial" w:cs="Arial"/>
          <w:color w:val="545454"/>
          <w:spacing w:val="37"/>
          <w:sz w:val="22"/>
          <w:szCs w:val="22"/>
        </w:rPr>
        <w:t xml:space="preserve"> </w:t>
      </w:r>
      <w:r>
        <w:rPr>
          <w:rFonts w:ascii="Arial" w:eastAsia="Arial" w:hAnsi="Arial" w:cs="Arial"/>
          <w:color w:val="545454"/>
          <w:sz w:val="22"/>
          <w:szCs w:val="22"/>
        </w:rPr>
        <w:t>fails,</w:t>
      </w:r>
      <w:r>
        <w:rPr>
          <w:rFonts w:ascii="Arial" w:eastAsia="Arial" w:hAnsi="Arial" w:cs="Arial"/>
          <w:color w:val="545454"/>
          <w:spacing w:val="10"/>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sz w:val="22"/>
          <w:szCs w:val="22"/>
        </w:rPr>
        <w:t>course</w:t>
      </w:r>
      <w:r>
        <w:rPr>
          <w:rFonts w:ascii="Arial" w:eastAsia="Arial" w:hAnsi="Arial" w:cs="Arial"/>
          <w:color w:val="545454"/>
          <w:spacing w:val="-16"/>
          <w:sz w:val="22"/>
          <w:szCs w:val="22"/>
        </w:rPr>
        <w:t xml:space="preserve"> </w:t>
      </w:r>
      <w:r>
        <w:rPr>
          <w:rFonts w:ascii="Arial" w:eastAsia="Arial" w:hAnsi="Arial" w:cs="Arial"/>
          <w:color w:val="545454"/>
          <w:sz w:val="22"/>
          <w:szCs w:val="22"/>
        </w:rPr>
        <w:t>of</w:t>
      </w:r>
      <w:r>
        <w:rPr>
          <w:rFonts w:ascii="Arial" w:eastAsia="Arial" w:hAnsi="Arial" w:cs="Arial"/>
          <w:color w:val="545454"/>
          <w:spacing w:val="-4"/>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period,</w:t>
      </w:r>
      <w:r>
        <w:rPr>
          <w:rFonts w:ascii="Arial" w:eastAsia="Arial" w:hAnsi="Arial" w:cs="Arial"/>
          <w:color w:val="545454"/>
          <w:spacing w:val="6"/>
          <w:sz w:val="22"/>
          <w:szCs w:val="22"/>
        </w:rPr>
        <w:t xml:space="preserve"> </w:t>
      </w:r>
      <w:r>
        <w:rPr>
          <w:rFonts w:ascii="Arial" w:eastAsia="Arial" w:hAnsi="Arial" w:cs="Arial"/>
          <w:color w:val="545454"/>
          <w:sz w:val="22"/>
          <w:szCs w:val="22"/>
        </w:rPr>
        <w:t>to</w:t>
      </w:r>
      <w:r>
        <w:rPr>
          <w:rFonts w:ascii="Arial" w:eastAsia="Arial" w:hAnsi="Arial" w:cs="Arial"/>
          <w:color w:val="545454"/>
          <w:spacing w:val="29"/>
          <w:sz w:val="22"/>
          <w:szCs w:val="22"/>
        </w:rPr>
        <w:t xml:space="preserve"> </w:t>
      </w:r>
      <w:r>
        <w:rPr>
          <w:rFonts w:ascii="Arial" w:eastAsia="Arial" w:hAnsi="Arial" w:cs="Arial"/>
          <w:color w:val="545454"/>
          <w:sz w:val="22"/>
          <w:szCs w:val="22"/>
        </w:rPr>
        <w:t>comply</w:t>
      </w:r>
      <w:r>
        <w:rPr>
          <w:rFonts w:ascii="Arial" w:eastAsia="Arial" w:hAnsi="Arial" w:cs="Arial"/>
          <w:color w:val="545454"/>
          <w:spacing w:val="5"/>
          <w:sz w:val="22"/>
          <w:szCs w:val="22"/>
        </w:rPr>
        <w:t xml:space="preserve"> </w:t>
      </w:r>
      <w:r>
        <w:rPr>
          <w:rFonts w:ascii="Arial" w:eastAsia="Arial" w:hAnsi="Arial" w:cs="Arial"/>
          <w:color w:val="545454"/>
          <w:sz w:val="22"/>
          <w:szCs w:val="22"/>
        </w:rPr>
        <w:t>with</w:t>
      </w:r>
      <w:r>
        <w:rPr>
          <w:rFonts w:ascii="Arial" w:eastAsia="Arial" w:hAnsi="Arial" w:cs="Arial"/>
          <w:color w:val="545454"/>
          <w:spacing w:val="28"/>
          <w:sz w:val="22"/>
          <w:szCs w:val="22"/>
        </w:rPr>
        <w:t xml:space="preserve"> </w:t>
      </w:r>
      <w:r>
        <w:rPr>
          <w:rFonts w:ascii="Arial" w:eastAsia="Arial" w:hAnsi="Arial" w:cs="Arial"/>
          <w:color w:val="545454"/>
          <w:sz w:val="22"/>
          <w:szCs w:val="22"/>
        </w:rPr>
        <w:t>the</w:t>
      </w:r>
      <w:r>
        <w:rPr>
          <w:rFonts w:ascii="Arial" w:eastAsia="Arial" w:hAnsi="Arial" w:cs="Arial"/>
          <w:color w:val="545454"/>
          <w:spacing w:val="8"/>
          <w:sz w:val="22"/>
          <w:szCs w:val="22"/>
        </w:rPr>
        <w:t xml:space="preserve"> </w:t>
      </w:r>
      <w:r>
        <w:rPr>
          <w:rFonts w:ascii="Arial" w:eastAsia="Arial" w:hAnsi="Arial" w:cs="Arial"/>
          <w:color w:val="545454"/>
          <w:sz w:val="22"/>
          <w:szCs w:val="22"/>
        </w:rPr>
        <w:t>terms</w:t>
      </w:r>
      <w:r>
        <w:rPr>
          <w:rFonts w:ascii="Arial" w:eastAsia="Arial" w:hAnsi="Arial" w:cs="Arial"/>
          <w:color w:val="545454"/>
          <w:spacing w:val="27"/>
          <w:sz w:val="22"/>
          <w:szCs w:val="22"/>
        </w:rPr>
        <w:t xml:space="preserve"> </w:t>
      </w:r>
      <w:r>
        <w:rPr>
          <w:rFonts w:ascii="Arial" w:eastAsia="Arial" w:hAnsi="Arial" w:cs="Arial"/>
          <w:color w:val="545454"/>
          <w:sz w:val="22"/>
          <w:szCs w:val="22"/>
        </w:rPr>
        <w:t>and</w:t>
      </w:r>
      <w:r>
        <w:rPr>
          <w:rFonts w:ascii="Arial" w:eastAsia="Arial" w:hAnsi="Arial" w:cs="Arial"/>
          <w:color w:val="545454"/>
          <w:spacing w:val="-10"/>
          <w:sz w:val="22"/>
          <w:szCs w:val="22"/>
        </w:rPr>
        <w:t xml:space="preserve"> </w:t>
      </w:r>
      <w:r>
        <w:rPr>
          <w:rFonts w:ascii="Arial" w:eastAsia="Arial" w:hAnsi="Arial" w:cs="Arial"/>
          <w:color w:val="545454"/>
          <w:sz w:val="22"/>
          <w:szCs w:val="22"/>
        </w:rPr>
        <w:t>conditions</w:t>
      </w:r>
      <w:r>
        <w:rPr>
          <w:rFonts w:ascii="Arial" w:eastAsia="Arial" w:hAnsi="Arial" w:cs="Arial"/>
          <w:color w:val="545454"/>
          <w:spacing w:val="14"/>
          <w:sz w:val="22"/>
          <w:szCs w:val="22"/>
        </w:rPr>
        <w:t xml:space="preserve"> </w:t>
      </w:r>
      <w:r>
        <w:rPr>
          <w:rFonts w:ascii="Arial" w:eastAsia="Arial" w:hAnsi="Arial" w:cs="Arial"/>
          <w:color w:val="545454"/>
          <w:sz w:val="22"/>
          <w:szCs w:val="22"/>
        </w:rPr>
        <w:t>of the</w:t>
      </w:r>
      <w:r>
        <w:rPr>
          <w:rFonts w:ascii="Arial" w:eastAsia="Arial" w:hAnsi="Arial" w:cs="Arial"/>
          <w:color w:val="545454"/>
          <w:spacing w:val="17"/>
          <w:sz w:val="22"/>
          <w:szCs w:val="22"/>
        </w:rPr>
        <w:t xml:space="preserve"> </w:t>
      </w:r>
      <w:r>
        <w:rPr>
          <w:rFonts w:ascii="Arial" w:eastAsia="Arial" w:hAnsi="Arial" w:cs="Arial"/>
          <w:color w:val="545454"/>
          <w:sz w:val="22"/>
          <w:szCs w:val="22"/>
        </w:rPr>
        <w:t>Agreement,</w:t>
      </w:r>
      <w:r>
        <w:rPr>
          <w:rFonts w:ascii="Arial" w:eastAsia="Arial" w:hAnsi="Arial" w:cs="Arial"/>
          <w:color w:val="545454"/>
          <w:spacing w:val="2"/>
          <w:sz w:val="22"/>
          <w:szCs w:val="22"/>
        </w:rPr>
        <w:t xml:space="preserve"> </w:t>
      </w:r>
      <w:r>
        <w:rPr>
          <w:rFonts w:ascii="Arial" w:eastAsia="Arial" w:hAnsi="Arial" w:cs="Arial"/>
          <w:color w:val="545454"/>
          <w:sz w:val="22"/>
          <w:szCs w:val="22"/>
        </w:rPr>
        <w:t>the</w:t>
      </w:r>
      <w:r>
        <w:rPr>
          <w:rFonts w:ascii="Arial" w:eastAsia="Arial" w:hAnsi="Arial" w:cs="Arial"/>
          <w:color w:val="545454"/>
          <w:spacing w:val="17"/>
          <w:sz w:val="22"/>
          <w:szCs w:val="22"/>
        </w:rPr>
        <w:t xml:space="preserve"> </w:t>
      </w:r>
      <w:r>
        <w:rPr>
          <w:rFonts w:ascii="Arial" w:eastAsia="Arial" w:hAnsi="Arial" w:cs="Arial"/>
          <w:color w:val="545454"/>
          <w:sz w:val="22"/>
          <w:szCs w:val="22"/>
        </w:rPr>
        <w:t>security</w:t>
      </w:r>
      <w:r>
        <w:rPr>
          <w:rFonts w:ascii="Arial" w:eastAsia="Arial" w:hAnsi="Arial" w:cs="Arial"/>
          <w:color w:val="545454"/>
          <w:spacing w:val="16"/>
          <w:sz w:val="22"/>
          <w:szCs w:val="22"/>
        </w:rPr>
        <w:t xml:space="preserve"> </w:t>
      </w:r>
      <w:r>
        <w:rPr>
          <w:rFonts w:ascii="Arial" w:eastAsia="Arial" w:hAnsi="Arial" w:cs="Arial"/>
          <w:color w:val="545454"/>
          <w:sz w:val="22"/>
          <w:szCs w:val="22"/>
        </w:rPr>
        <w:t>deposit</w:t>
      </w:r>
      <w:r>
        <w:rPr>
          <w:rFonts w:ascii="Arial" w:eastAsia="Arial" w:hAnsi="Arial" w:cs="Arial"/>
          <w:color w:val="545454"/>
          <w:spacing w:val="12"/>
          <w:sz w:val="22"/>
          <w:szCs w:val="22"/>
        </w:rPr>
        <w:t xml:space="preserve"> </w:t>
      </w:r>
      <w:r>
        <w:rPr>
          <w:rFonts w:ascii="Arial" w:eastAsia="Arial" w:hAnsi="Arial" w:cs="Arial"/>
          <w:color w:val="545454"/>
          <w:sz w:val="22"/>
          <w:szCs w:val="22"/>
        </w:rPr>
        <w:t>shall</w:t>
      </w:r>
      <w:r>
        <w:rPr>
          <w:rFonts w:ascii="Arial" w:eastAsia="Arial" w:hAnsi="Arial" w:cs="Arial"/>
          <w:color w:val="545454"/>
          <w:spacing w:val="-9"/>
          <w:sz w:val="22"/>
          <w:szCs w:val="22"/>
        </w:rPr>
        <w:t xml:space="preserve"> </w:t>
      </w:r>
      <w:r>
        <w:rPr>
          <w:rFonts w:ascii="Arial" w:eastAsia="Arial" w:hAnsi="Arial" w:cs="Arial"/>
          <w:color w:val="545454"/>
          <w:sz w:val="22"/>
          <w:szCs w:val="22"/>
        </w:rPr>
        <w:t>be</w:t>
      </w:r>
      <w:r>
        <w:rPr>
          <w:rFonts w:ascii="Arial" w:eastAsia="Arial" w:hAnsi="Arial" w:cs="Arial"/>
          <w:color w:val="545454"/>
          <w:spacing w:val="-17"/>
          <w:sz w:val="22"/>
          <w:szCs w:val="22"/>
        </w:rPr>
        <w:t xml:space="preserve"> </w:t>
      </w:r>
      <w:r>
        <w:rPr>
          <w:rFonts w:ascii="Arial" w:eastAsia="Arial" w:hAnsi="Arial" w:cs="Arial"/>
          <w:color w:val="545454"/>
          <w:sz w:val="22"/>
          <w:szCs w:val="22"/>
        </w:rPr>
        <w:t xml:space="preserve">forfeited </w:t>
      </w:r>
      <w:r>
        <w:rPr>
          <w:rFonts w:ascii="Arial" w:eastAsia="Arial" w:hAnsi="Arial" w:cs="Arial"/>
          <w:color w:val="545454"/>
          <w:spacing w:val="5"/>
          <w:sz w:val="22"/>
          <w:szCs w:val="22"/>
        </w:rPr>
        <w:t xml:space="preserve"> </w:t>
      </w:r>
      <w:r>
        <w:rPr>
          <w:rFonts w:ascii="Arial" w:eastAsia="Arial" w:hAnsi="Arial" w:cs="Arial"/>
          <w:color w:val="545454"/>
          <w:sz w:val="22"/>
          <w:szCs w:val="22"/>
        </w:rPr>
        <w:t>in</w:t>
      </w:r>
      <w:r>
        <w:rPr>
          <w:rFonts w:ascii="Arial" w:eastAsia="Arial" w:hAnsi="Arial" w:cs="Arial"/>
          <w:color w:val="545454"/>
          <w:spacing w:val="-2"/>
          <w:sz w:val="22"/>
          <w:szCs w:val="22"/>
        </w:rPr>
        <w:t xml:space="preserve"> </w:t>
      </w:r>
      <w:r>
        <w:rPr>
          <w:rFonts w:ascii="Arial" w:eastAsia="Arial" w:hAnsi="Arial" w:cs="Arial"/>
          <w:color w:val="545454"/>
          <w:sz w:val="22"/>
          <w:szCs w:val="22"/>
        </w:rPr>
        <w:t>full</w:t>
      </w:r>
      <w:r>
        <w:rPr>
          <w:rFonts w:ascii="Arial" w:eastAsia="Arial" w:hAnsi="Arial" w:cs="Arial"/>
          <w:color w:val="545454"/>
          <w:spacing w:val="27"/>
          <w:sz w:val="22"/>
          <w:szCs w:val="22"/>
        </w:rPr>
        <w:t xml:space="preserve"> </w:t>
      </w:r>
      <w:r>
        <w:rPr>
          <w:rFonts w:ascii="Arial" w:eastAsia="Arial" w:hAnsi="Arial" w:cs="Arial"/>
          <w:color w:val="545454"/>
          <w:sz w:val="22"/>
          <w:szCs w:val="22"/>
        </w:rPr>
        <w:t>or</w:t>
      </w:r>
      <w:r>
        <w:rPr>
          <w:rFonts w:ascii="Arial" w:eastAsia="Arial" w:hAnsi="Arial" w:cs="Arial"/>
          <w:color w:val="545454"/>
          <w:spacing w:val="12"/>
          <w:sz w:val="22"/>
          <w:szCs w:val="22"/>
        </w:rPr>
        <w:t xml:space="preserve"> </w:t>
      </w:r>
      <w:r>
        <w:rPr>
          <w:rFonts w:ascii="Arial" w:eastAsia="Arial" w:hAnsi="Arial" w:cs="Arial"/>
          <w:color w:val="545454"/>
          <w:sz w:val="22"/>
          <w:szCs w:val="22"/>
        </w:rPr>
        <w:t>in</w:t>
      </w:r>
      <w:r>
        <w:rPr>
          <w:rFonts w:ascii="Arial" w:eastAsia="Arial" w:hAnsi="Arial" w:cs="Arial"/>
          <w:color w:val="545454"/>
          <w:spacing w:val="8"/>
          <w:sz w:val="22"/>
          <w:szCs w:val="22"/>
        </w:rPr>
        <w:t xml:space="preserve"> </w:t>
      </w:r>
      <w:r>
        <w:rPr>
          <w:rFonts w:ascii="Arial" w:eastAsia="Arial" w:hAnsi="Arial" w:cs="Arial"/>
          <w:color w:val="545454"/>
          <w:sz w:val="22"/>
          <w:szCs w:val="22"/>
        </w:rPr>
        <w:t>part</w:t>
      </w:r>
      <w:r>
        <w:rPr>
          <w:rFonts w:ascii="Arial" w:eastAsia="Arial" w:hAnsi="Arial" w:cs="Arial"/>
          <w:color w:val="545454"/>
          <w:spacing w:val="11"/>
          <w:sz w:val="22"/>
          <w:szCs w:val="22"/>
        </w:rPr>
        <w:t xml:space="preserve"> </w:t>
      </w:r>
      <w:r>
        <w:rPr>
          <w:rFonts w:ascii="Arial" w:eastAsia="Arial" w:hAnsi="Arial" w:cs="Arial"/>
          <w:color w:val="545454"/>
          <w:w w:val="80"/>
          <w:sz w:val="22"/>
          <w:szCs w:val="22"/>
        </w:rPr>
        <w:t>as</w:t>
      </w:r>
      <w:r>
        <w:rPr>
          <w:rFonts w:ascii="Arial" w:eastAsia="Arial" w:hAnsi="Arial" w:cs="Arial"/>
          <w:color w:val="545454"/>
          <w:spacing w:val="20"/>
          <w:w w:val="80"/>
          <w:sz w:val="22"/>
          <w:szCs w:val="22"/>
        </w:rPr>
        <w:t xml:space="preserve"> </w:t>
      </w:r>
      <w:r>
        <w:rPr>
          <w:rFonts w:ascii="Arial" w:eastAsia="Arial" w:hAnsi="Arial" w:cs="Arial"/>
          <w:color w:val="545454"/>
          <w:sz w:val="22"/>
          <w:szCs w:val="22"/>
        </w:rPr>
        <w:t>decided</w:t>
      </w:r>
      <w:r>
        <w:rPr>
          <w:rFonts w:ascii="Arial" w:eastAsia="Arial" w:hAnsi="Arial" w:cs="Arial"/>
          <w:color w:val="545454"/>
          <w:spacing w:val="4"/>
          <w:sz w:val="22"/>
          <w:szCs w:val="22"/>
        </w:rPr>
        <w:t xml:space="preserve"> </w:t>
      </w:r>
      <w:r>
        <w:rPr>
          <w:rFonts w:ascii="Arial" w:eastAsia="Arial" w:hAnsi="Arial" w:cs="Arial"/>
          <w:color w:val="545454"/>
          <w:sz w:val="22"/>
          <w:szCs w:val="22"/>
        </w:rPr>
        <w:t>by</w:t>
      </w:r>
      <w:r>
        <w:rPr>
          <w:rFonts w:ascii="Arial" w:eastAsia="Arial" w:hAnsi="Arial" w:cs="Arial"/>
          <w:color w:val="545454"/>
          <w:spacing w:val="-15"/>
          <w:sz w:val="22"/>
          <w:szCs w:val="22"/>
        </w:rPr>
        <w:t xml:space="preserve"> </w:t>
      </w:r>
      <w:r>
        <w:rPr>
          <w:rFonts w:ascii="Arial" w:eastAsia="Arial" w:hAnsi="Arial" w:cs="Arial"/>
          <w:color w:val="545454"/>
          <w:sz w:val="22"/>
          <w:szCs w:val="22"/>
        </w:rPr>
        <w:t>the</w:t>
      </w:r>
    </w:p>
    <w:p w:rsidR="00BD492B" w:rsidRDefault="000C4012">
      <w:pPr>
        <w:spacing w:before="12"/>
        <w:ind w:left="1196"/>
        <w:rPr>
          <w:rFonts w:ascii="Arial" w:eastAsia="Arial" w:hAnsi="Arial" w:cs="Arial"/>
          <w:sz w:val="22"/>
          <w:szCs w:val="22"/>
        </w:rPr>
      </w:pPr>
      <w:r>
        <w:pict>
          <v:group id="_x0000_s1907" style="position:absolute;left:0;text-align:left;margin-left:284pt;margin-top:119.3pt;width:53pt;height:0;z-index:-251665408;mso-position-horizontal-relative:page" coordorigin="5680,2386" coordsize="1060,0">
            <v:shape id="_x0000_s1908" style="position:absolute;left:5680;top:2386;width:1060;height:0" coordorigin="5680,2386" coordsize="1060,0" path="m5680,2386r1060,e" filled="f" strokecolor="#c1c1c1" strokeweight="2pt">
              <v:path arrowok="t"/>
            </v:shape>
            <w10:wrap anchorx="page"/>
          </v:group>
        </w:pict>
      </w:r>
      <w:r w:rsidR="004965B9">
        <w:rPr>
          <w:rFonts w:ascii="Arial" w:eastAsia="Arial" w:hAnsi="Arial" w:cs="Arial"/>
          <w:color w:val="545454"/>
          <w:sz w:val="22"/>
          <w:szCs w:val="22"/>
        </w:rPr>
        <w:t>Competent</w:t>
      </w:r>
      <w:r w:rsidR="004965B9">
        <w:rPr>
          <w:rFonts w:ascii="Arial" w:eastAsia="Arial" w:hAnsi="Arial" w:cs="Arial"/>
          <w:color w:val="545454"/>
          <w:spacing w:val="15"/>
          <w:sz w:val="22"/>
          <w:szCs w:val="22"/>
        </w:rPr>
        <w:t xml:space="preserve"> </w:t>
      </w:r>
      <w:r w:rsidR="004965B9">
        <w:rPr>
          <w:rFonts w:ascii="Arial" w:eastAsia="Arial" w:hAnsi="Arial" w:cs="Arial"/>
          <w:color w:val="545454"/>
          <w:sz w:val="22"/>
          <w:szCs w:val="22"/>
        </w:rPr>
        <w:t>Authority</w:t>
      </w:r>
      <w:r w:rsidR="004965B9">
        <w:rPr>
          <w:rFonts w:ascii="Arial" w:eastAsia="Arial" w:hAnsi="Arial" w:cs="Arial"/>
          <w:color w:val="545454"/>
          <w:spacing w:val="60"/>
          <w:sz w:val="22"/>
          <w:szCs w:val="22"/>
        </w:rPr>
        <w:t xml:space="preserve"> </w:t>
      </w:r>
      <w:proofErr w:type="gramStart"/>
      <w:r w:rsidR="004965B9">
        <w:rPr>
          <w:rFonts w:ascii="Arial" w:eastAsia="Arial" w:hAnsi="Arial" w:cs="Arial"/>
          <w:color w:val="545454"/>
          <w:w w:val="72"/>
          <w:sz w:val="22"/>
          <w:szCs w:val="22"/>
        </w:rPr>
        <w:t>(</w:t>
      </w:r>
      <w:r w:rsidR="004965B9">
        <w:rPr>
          <w:rFonts w:ascii="Arial" w:eastAsia="Arial" w:hAnsi="Arial" w:cs="Arial"/>
          <w:color w:val="545454"/>
          <w:spacing w:val="28"/>
          <w:w w:val="72"/>
          <w:sz w:val="22"/>
          <w:szCs w:val="22"/>
        </w:rPr>
        <w:t xml:space="preserve"> </w:t>
      </w:r>
      <w:r w:rsidR="004965B9">
        <w:rPr>
          <w:rFonts w:ascii="Arial" w:eastAsia="Arial" w:hAnsi="Arial" w:cs="Arial"/>
          <w:color w:val="545454"/>
          <w:w w:val="72"/>
          <w:sz w:val="22"/>
          <w:szCs w:val="22"/>
        </w:rPr>
        <w:t>CA</w:t>
      </w:r>
      <w:proofErr w:type="gramEnd"/>
      <w:r w:rsidR="004965B9">
        <w:rPr>
          <w:rFonts w:ascii="Arial" w:eastAsia="Arial" w:hAnsi="Arial" w:cs="Arial"/>
          <w:color w:val="545454"/>
          <w:w w:val="72"/>
          <w:sz w:val="22"/>
          <w:szCs w:val="22"/>
        </w:rPr>
        <w:t xml:space="preserve">) </w:t>
      </w:r>
      <w:r w:rsidR="004965B9">
        <w:rPr>
          <w:rFonts w:ascii="Arial" w:eastAsia="Arial" w:hAnsi="Arial" w:cs="Arial"/>
          <w:color w:val="545454"/>
          <w:spacing w:val="38"/>
          <w:w w:val="72"/>
          <w:sz w:val="22"/>
          <w:szCs w:val="22"/>
        </w:rPr>
        <w:t xml:space="preserve"> </w:t>
      </w:r>
      <w:r w:rsidR="004965B9">
        <w:rPr>
          <w:rFonts w:ascii="Arial" w:eastAsia="Arial" w:hAnsi="Arial" w:cs="Arial"/>
          <w:color w:val="545454"/>
          <w:sz w:val="22"/>
          <w:szCs w:val="22"/>
        </w:rPr>
        <w:t>i.e.</w:t>
      </w:r>
      <w:r w:rsidR="004965B9">
        <w:rPr>
          <w:rFonts w:ascii="Arial" w:eastAsia="Arial" w:hAnsi="Arial" w:cs="Arial"/>
          <w:color w:val="545454"/>
          <w:spacing w:val="-9"/>
          <w:sz w:val="22"/>
          <w:szCs w:val="22"/>
        </w:rPr>
        <w:t xml:space="preserve"> </w:t>
      </w:r>
      <w:r w:rsidR="004965B9">
        <w:rPr>
          <w:rFonts w:ascii="Arial" w:eastAsia="Arial" w:hAnsi="Arial" w:cs="Arial"/>
          <w:color w:val="545454"/>
          <w:sz w:val="22"/>
          <w:szCs w:val="22"/>
        </w:rPr>
        <w:t>Sr.</w:t>
      </w:r>
      <w:r w:rsidR="004965B9">
        <w:rPr>
          <w:rFonts w:ascii="Arial" w:eastAsia="Arial" w:hAnsi="Arial" w:cs="Arial"/>
          <w:color w:val="545454"/>
          <w:spacing w:val="-20"/>
          <w:sz w:val="22"/>
          <w:szCs w:val="22"/>
        </w:rPr>
        <w:t xml:space="preserve"> </w:t>
      </w:r>
      <w:r w:rsidR="004965B9">
        <w:rPr>
          <w:rFonts w:ascii="Arial" w:eastAsia="Arial" w:hAnsi="Arial" w:cs="Arial"/>
          <w:color w:val="545454"/>
          <w:sz w:val="22"/>
          <w:szCs w:val="22"/>
        </w:rPr>
        <w:t>Divisional</w:t>
      </w:r>
      <w:r w:rsidR="004965B9">
        <w:rPr>
          <w:rFonts w:ascii="Arial" w:eastAsia="Arial" w:hAnsi="Arial" w:cs="Arial"/>
          <w:color w:val="545454"/>
          <w:spacing w:val="-14"/>
          <w:sz w:val="22"/>
          <w:szCs w:val="22"/>
        </w:rPr>
        <w:t xml:space="preserve"> </w:t>
      </w:r>
      <w:r w:rsidR="004965B9">
        <w:rPr>
          <w:rFonts w:ascii="Arial" w:eastAsia="Arial" w:hAnsi="Arial" w:cs="Arial"/>
          <w:color w:val="545454"/>
          <w:w w:val="101"/>
          <w:sz w:val="22"/>
          <w:szCs w:val="22"/>
        </w:rPr>
        <w:t>Manager</w:t>
      </w:r>
      <w:r w:rsidR="004965B9">
        <w:rPr>
          <w:rFonts w:ascii="Arial" w:eastAsia="Arial" w:hAnsi="Arial" w:cs="Arial"/>
          <w:color w:val="707070"/>
          <w:w w:val="64"/>
          <w:sz w:val="22"/>
          <w:szCs w:val="22"/>
        </w:rPr>
        <w:t>,</w:t>
      </w:r>
      <w:r w:rsidR="004965B9">
        <w:rPr>
          <w:rFonts w:ascii="Arial" w:eastAsia="Arial" w:hAnsi="Arial" w:cs="Arial"/>
          <w:color w:val="707070"/>
          <w:spacing w:val="17"/>
          <w:sz w:val="22"/>
          <w:szCs w:val="22"/>
        </w:rPr>
        <w:t xml:space="preserve"> </w:t>
      </w:r>
      <w:r w:rsidR="004965B9">
        <w:rPr>
          <w:rFonts w:ascii="Arial" w:eastAsia="Arial" w:hAnsi="Arial" w:cs="Arial"/>
          <w:color w:val="545454"/>
          <w:w w:val="83"/>
          <w:sz w:val="22"/>
          <w:szCs w:val="22"/>
        </w:rPr>
        <w:t>LIC,</w:t>
      </w:r>
      <w:r w:rsidR="004965B9">
        <w:rPr>
          <w:rFonts w:ascii="Arial" w:eastAsia="Arial" w:hAnsi="Arial" w:cs="Arial"/>
          <w:color w:val="545454"/>
          <w:spacing w:val="22"/>
          <w:w w:val="83"/>
          <w:sz w:val="22"/>
          <w:szCs w:val="22"/>
        </w:rPr>
        <w:t xml:space="preserve"> </w:t>
      </w:r>
      <w:r w:rsidR="004965B9">
        <w:rPr>
          <w:rFonts w:ascii="Arial" w:eastAsia="Arial" w:hAnsi="Arial" w:cs="Arial"/>
          <w:color w:val="545454"/>
          <w:w w:val="83"/>
          <w:sz w:val="22"/>
          <w:szCs w:val="22"/>
        </w:rPr>
        <w:t>DO,</w:t>
      </w:r>
      <w:r w:rsidR="004965B9">
        <w:rPr>
          <w:rFonts w:ascii="Arial" w:eastAsia="Arial" w:hAnsi="Arial" w:cs="Arial"/>
          <w:color w:val="545454"/>
          <w:spacing w:val="47"/>
          <w:w w:val="83"/>
          <w:sz w:val="22"/>
          <w:szCs w:val="22"/>
        </w:rPr>
        <w:t xml:space="preserve"> </w:t>
      </w:r>
      <w:proofErr w:type="spellStart"/>
      <w:r w:rsidR="004965B9">
        <w:rPr>
          <w:rFonts w:ascii="Arial" w:eastAsia="Arial" w:hAnsi="Arial" w:cs="Arial"/>
          <w:color w:val="545454"/>
          <w:sz w:val="22"/>
          <w:szCs w:val="22"/>
        </w:rPr>
        <w:t>Machilipatnam</w:t>
      </w:r>
      <w:proofErr w:type="spellEnd"/>
      <w:r w:rsidR="004965B9">
        <w:rPr>
          <w:rFonts w:ascii="Arial" w:eastAsia="Arial" w:hAnsi="Arial" w:cs="Arial"/>
          <w:color w:val="545454"/>
          <w:sz w:val="22"/>
          <w:szCs w:val="22"/>
        </w:rPr>
        <w:t>.</w:t>
      </w:r>
    </w:p>
    <w:p w:rsidR="00BD492B" w:rsidRDefault="00BD492B">
      <w:pPr>
        <w:spacing w:before="9" w:line="280" w:lineRule="exact"/>
        <w:rPr>
          <w:sz w:val="28"/>
          <w:szCs w:val="28"/>
        </w:rPr>
      </w:pPr>
    </w:p>
    <w:p w:rsidR="00BD492B" w:rsidRDefault="000C4012">
      <w:pPr>
        <w:spacing w:line="510" w:lineRule="auto"/>
        <w:ind w:left="1244" w:right="186" w:hanging="326"/>
        <w:rPr>
          <w:rFonts w:ascii="Arial" w:eastAsia="Arial" w:hAnsi="Arial" w:cs="Arial"/>
          <w:sz w:val="22"/>
          <w:szCs w:val="22"/>
        </w:rPr>
        <w:sectPr w:rsidR="00BD492B">
          <w:footerReference w:type="default" r:id="rId19"/>
          <w:pgSz w:w="11920" w:h="16840"/>
          <w:pgMar w:top="220" w:right="320" w:bottom="280" w:left="580" w:header="0" w:footer="1917" w:gutter="0"/>
          <w:pgNumType w:start="10"/>
          <w:cols w:space="720"/>
        </w:sectPr>
      </w:pPr>
      <w:r>
        <w:pict>
          <v:group id="_x0000_s1904" style="position:absolute;left:0;text-align:left;margin-left:30pt;margin-top:730.7pt;width:192pt;height:88.5pt;z-index:-251666432;mso-position-horizontal-relative:page;mso-position-vertical-relative:page" coordorigin="600,14614" coordsize="3840,1770">
            <v:shape id="_x0000_s1906" style="position:absolute;left:620;top:14634;width:3800;height:0" coordorigin="620,14634" coordsize="3800,0" path="m620,14634r3800,e" filled="f" strokecolor="#c1c1c1" strokeweight="2pt">
              <v:path arrowok="t"/>
            </v:shape>
            <v:shape id="_x0000_s1905" style="position:absolute;left:1840;top:14654;width:0;height:1700" coordorigin="1840,14654" coordsize="0,1700" path="m1840,16354r,-1700e" filled="f" strokecolor="#919191" strokeweight="3pt">
              <v:path arrowok="t"/>
            </v:shape>
            <w10:wrap anchorx="page" anchory="page"/>
          </v:group>
        </w:pict>
      </w:r>
      <w:r w:rsidR="004965B9">
        <w:rPr>
          <w:rFonts w:ascii="Arial" w:eastAsia="Arial" w:hAnsi="Arial" w:cs="Arial"/>
          <w:color w:val="545454"/>
          <w:sz w:val="22"/>
          <w:szCs w:val="22"/>
        </w:rPr>
        <w:t>23</w:t>
      </w:r>
      <w:proofErr w:type="gramStart"/>
      <w:r w:rsidR="004965B9">
        <w:rPr>
          <w:rFonts w:ascii="Arial" w:eastAsia="Arial" w:hAnsi="Arial" w:cs="Arial"/>
          <w:color w:val="545454"/>
          <w:sz w:val="22"/>
          <w:szCs w:val="22"/>
        </w:rPr>
        <w:t>.The</w:t>
      </w:r>
      <w:proofErr w:type="gramEnd"/>
      <w:r w:rsidR="004965B9">
        <w:rPr>
          <w:rFonts w:ascii="Arial" w:eastAsia="Arial" w:hAnsi="Arial" w:cs="Arial"/>
          <w:color w:val="545454"/>
          <w:spacing w:val="-16"/>
          <w:sz w:val="22"/>
          <w:szCs w:val="22"/>
        </w:rPr>
        <w:t xml:space="preserve"> </w:t>
      </w:r>
      <w:r w:rsidR="004965B9">
        <w:rPr>
          <w:rFonts w:ascii="Arial" w:eastAsia="Arial" w:hAnsi="Arial" w:cs="Arial"/>
          <w:color w:val="545454"/>
          <w:sz w:val="22"/>
          <w:szCs w:val="22"/>
        </w:rPr>
        <w:t>Competent</w:t>
      </w:r>
      <w:r w:rsidR="004965B9">
        <w:rPr>
          <w:rFonts w:ascii="Arial" w:eastAsia="Arial" w:hAnsi="Arial" w:cs="Arial"/>
          <w:color w:val="545454"/>
          <w:spacing w:val="10"/>
          <w:sz w:val="22"/>
          <w:szCs w:val="22"/>
        </w:rPr>
        <w:t xml:space="preserve"> </w:t>
      </w:r>
      <w:r w:rsidR="004965B9">
        <w:rPr>
          <w:rFonts w:ascii="Arial" w:eastAsia="Arial" w:hAnsi="Arial" w:cs="Arial"/>
          <w:color w:val="545454"/>
          <w:sz w:val="22"/>
          <w:szCs w:val="22"/>
        </w:rPr>
        <w:t xml:space="preserve">Authority </w:t>
      </w:r>
      <w:r w:rsidR="004965B9">
        <w:rPr>
          <w:rFonts w:ascii="Arial" w:eastAsia="Arial" w:hAnsi="Arial" w:cs="Arial"/>
          <w:color w:val="545454"/>
          <w:spacing w:val="8"/>
          <w:sz w:val="22"/>
          <w:szCs w:val="22"/>
        </w:rPr>
        <w:t xml:space="preserve"> </w:t>
      </w:r>
      <w:r w:rsidR="004965B9">
        <w:rPr>
          <w:rFonts w:ascii="Arial" w:eastAsia="Arial" w:hAnsi="Arial" w:cs="Arial"/>
          <w:color w:val="545454"/>
          <w:sz w:val="22"/>
          <w:szCs w:val="22"/>
        </w:rPr>
        <w:t>reserves</w:t>
      </w:r>
      <w:r w:rsidR="004965B9">
        <w:rPr>
          <w:rFonts w:ascii="Arial" w:eastAsia="Arial" w:hAnsi="Arial" w:cs="Arial"/>
          <w:color w:val="545454"/>
          <w:spacing w:val="-31"/>
          <w:sz w:val="22"/>
          <w:szCs w:val="22"/>
        </w:rPr>
        <w:t xml:space="preserve"> </w:t>
      </w:r>
      <w:r w:rsidR="004965B9">
        <w:rPr>
          <w:rFonts w:ascii="Arial" w:eastAsia="Arial" w:hAnsi="Arial" w:cs="Arial"/>
          <w:color w:val="545454"/>
          <w:sz w:val="22"/>
          <w:szCs w:val="22"/>
        </w:rPr>
        <w:t>the</w:t>
      </w:r>
      <w:r w:rsidR="004965B9">
        <w:rPr>
          <w:rFonts w:ascii="Arial" w:eastAsia="Arial" w:hAnsi="Arial" w:cs="Arial"/>
          <w:color w:val="545454"/>
          <w:spacing w:val="22"/>
          <w:sz w:val="22"/>
          <w:szCs w:val="22"/>
        </w:rPr>
        <w:t xml:space="preserve"> </w:t>
      </w:r>
      <w:r w:rsidR="004965B9">
        <w:rPr>
          <w:rFonts w:ascii="Arial" w:eastAsia="Arial" w:hAnsi="Arial" w:cs="Arial"/>
          <w:color w:val="545454"/>
          <w:sz w:val="22"/>
          <w:szCs w:val="22"/>
        </w:rPr>
        <w:t>right</w:t>
      </w:r>
      <w:r w:rsidR="004965B9">
        <w:rPr>
          <w:rFonts w:ascii="Arial" w:eastAsia="Arial" w:hAnsi="Arial" w:cs="Arial"/>
          <w:color w:val="545454"/>
          <w:spacing w:val="10"/>
          <w:sz w:val="22"/>
          <w:szCs w:val="22"/>
        </w:rPr>
        <w:t xml:space="preserve"> </w:t>
      </w:r>
      <w:r w:rsidR="004965B9">
        <w:rPr>
          <w:rFonts w:ascii="Arial" w:eastAsia="Arial" w:hAnsi="Arial" w:cs="Arial"/>
          <w:color w:val="545454"/>
          <w:sz w:val="22"/>
          <w:szCs w:val="22"/>
        </w:rPr>
        <w:t>to</w:t>
      </w:r>
      <w:r w:rsidR="004965B9">
        <w:rPr>
          <w:rFonts w:ascii="Arial" w:eastAsia="Arial" w:hAnsi="Arial" w:cs="Arial"/>
          <w:color w:val="545454"/>
          <w:spacing w:val="20"/>
          <w:sz w:val="22"/>
          <w:szCs w:val="22"/>
        </w:rPr>
        <w:t xml:space="preserve"> </w:t>
      </w:r>
      <w:r w:rsidR="004965B9">
        <w:rPr>
          <w:rFonts w:ascii="Arial" w:eastAsia="Arial" w:hAnsi="Arial" w:cs="Arial"/>
          <w:color w:val="545454"/>
          <w:sz w:val="22"/>
          <w:szCs w:val="22"/>
        </w:rPr>
        <w:t>change</w:t>
      </w:r>
      <w:r w:rsidR="004965B9">
        <w:rPr>
          <w:rFonts w:ascii="Arial" w:eastAsia="Arial" w:hAnsi="Arial" w:cs="Arial"/>
          <w:color w:val="545454"/>
          <w:spacing w:val="-29"/>
          <w:sz w:val="22"/>
          <w:szCs w:val="22"/>
        </w:rPr>
        <w:t xml:space="preserve"> </w:t>
      </w:r>
      <w:r w:rsidR="004965B9">
        <w:rPr>
          <w:rFonts w:ascii="Arial" w:eastAsia="Arial" w:hAnsi="Arial" w:cs="Arial"/>
          <w:color w:val="545454"/>
          <w:sz w:val="22"/>
          <w:szCs w:val="22"/>
        </w:rPr>
        <w:t>the</w:t>
      </w:r>
      <w:r w:rsidR="004965B9">
        <w:rPr>
          <w:rFonts w:ascii="Arial" w:eastAsia="Arial" w:hAnsi="Arial" w:cs="Arial"/>
          <w:color w:val="545454"/>
          <w:spacing w:val="27"/>
          <w:sz w:val="22"/>
          <w:szCs w:val="22"/>
        </w:rPr>
        <w:t xml:space="preserve"> </w:t>
      </w:r>
      <w:r w:rsidR="004965B9">
        <w:rPr>
          <w:rFonts w:ascii="Arial" w:eastAsia="Arial" w:hAnsi="Arial" w:cs="Arial"/>
          <w:color w:val="545454"/>
          <w:sz w:val="22"/>
          <w:szCs w:val="22"/>
        </w:rPr>
        <w:t>relevant</w:t>
      </w:r>
      <w:r w:rsidR="004965B9">
        <w:rPr>
          <w:rFonts w:ascii="Arial" w:eastAsia="Arial" w:hAnsi="Arial" w:cs="Arial"/>
          <w:color w:val="545454"/>
          <w:spacing w:val="11"/>
          <w:sz w:val="22"/>
          <w:szCs w:val="22"/>
        </w:rPr>
        <w:t xml:space="preserve"> </w:t>
      </w:r>
      <w:r w:rsidR="004965B9">
        <w:rPr>
          <w:rFonts w:ascii="Arial" w:eastAsia="Arial" w:hAnsi="Arial" w:cs="Arial"/>
          <w:color w:val="545454"/>
          <w:sz w:val="22"/>
          <w:szCs w:val="22"/>
        </w:rPr>
        <w:t>dates;</w:t>
      </w:r>
      <w:r w:rsidR="004965B9">
        <w:rPr>
          <w:rFonts w:ascii="Arial" w:eastAsia="Arial" w:hAnsi="Arial" w:cs="Arial"/>
          <w:color w:val="545454"/>
          <w:spacing w:val="-17"/>
          <w:sz w:val="22"/>
          <w:szCs w:val="22"/>
        </w:rPr>
        <w:t xml:space="preserve"> </w:t>
      </w:r>
      <w:r w:rsidR="004965B9">
        <w:rPr>
          <w:rFonts w:ascii="Arial" w:eastAsia="Arial" w:hAnsi="Arial" w:cs="Arial"/>
          <w:color w:val="545454"/>
          <w:sz w:val="22"/>
          <w:szCs w:val="22"/>
        </w:rPr>
        <w:t>to</w:t>
      </w:r>
      <w:r w:rsidR="004965B9">
        <w:rPr>
          <w:rFonts w:ascii="Arial" w:eastAsia="Arial" w:hAnsi="Arial" w:cs="Arial"/>
          <w:color w:val="545454"/>
          <w:spacing w:val="24"/>
          <w:sz w:val="22"/>
          <w:szCs w:val="22"/>
        </w:rPr>
        <w:t xml:space="preserve"> </w:t>
      </w:r>
      <w:r w:rsidR="004965B9">
        <w:rPr>
          <w:rFonts w:ascii="Arial" w:eastAsia="Arial" w:hAnsi="Arial" w:cs="Arial"/>
          <w:color w:val="545454"/>
          <w:sz w:val="22"/>
          <w:szCs w:val="22"/>
        </w:rPr>
        <w:t>accept</w:t>
      </w:r>
      <w:r w:rsidR="004965B9">
        <w:rPr>
          <w:rFonts w:ascii="Arial" w:eastAsia="Arial" w:hAnsi="Arial" w:cs="Arial"/>
          <w:color w:val="545454"/>
          <w:spacing w:val="-13"/>
          <w:sz w:val="22"/>
          <w:szCs w:val="22"/>
        </w:rPr>
        <w:t xml:space="preserve"> </w:t>
      </w:r>
      <w:r w:rsidR="004965B9">
        <w:rPr>
          <w:rFonts w:ascii="Arial" w:eastAsia="Arial" w:hAnsi="Arial" w:cs="Arial"/>
          <w:color w:val="545454"/>
          <w:sz w:val="22"/>
          <w:szCs w:val="22"/>
        </w:rPr>
        <w:t>or</w:t>
      </w:r>
      <w:r w:rsidR="004965B9">
        <w:rPr>
          <w:rFonts w:ascii="Arial" w:eastAsia="Arial" w:hAnsi="Arial" w:cs="Arial"/>
          <w:color w:val="545454"/>
          <w:spacing w:val="17"/>
          <w:sz w:val="22"/>
          <w:szCs w:val="22"/>
        </w:rPr>
        <w:t xml:space="preserve"> </w:t>
      </w:r>
      <w:r w:rsidR="004965B9">
        <w:rPr>
          <w:rFonts w:ascii="Arial" w:eastAsia="Arial" w:hAnsi="Arial" w:cs="Arial"/>
          <w:color w:val="545454"/>
          <w:sz w:val="22"/>
          <w:szCs w:val="22"/>
        </w:rPr>
        <w:t>reject</w:t>
      </w:r>
      <w:r w:rsidR="004965B9">
        <w:rPr>
          <w:rFonts w:ascii="Arial" w:eastAsia="Arial" w:hAnsi="Arial" w:cs="Arial"/>
          <w:color w:val="545454"/>
          <w:spacing w:val="11"/>
          <w:sz w:val="22"/>
          <w:szCs w:val="22"/>
        </w:rPr>
        <w:t xml:space="preserve"> </w:t>
      </w:r>
      <w:r w:rsidR="004965B9">
        <w:rPr>
          <w:rFonts w:ascii="Arial" w:eastAsia="Arial" w:hAnsi="Arial" w:cs="Arial"/>
          <w:color w:val="545454"/>
          <w:sz w:val="22"/>
          <w:szCs w:val="22"/>
        </w:rPr>
        <w:t>all</w:t>
      </w:r>
      <w:r w:rsidR="004965B9">
        <w:rPr>
          <w:rFonts w:ascii="Arial" w:eastAsia="Arial" w:hAnsi="Arial" w:cs="Arial"/>
          <w:color w:val="545454"/>
          <w:spacing w:val="-7"/>
          <w:sz w:val="22"/>
          <w:szCs w:val="22"/>
        </w:rPr>
        <w:t xml:space="preserve"> </w:t>
      </w:r>
      <w:r w:rsidR="004965B9">
        <w:rPr>
          <w:rFonts w:ascii="Arial" w:eastAsia="Arial" w:hAnsi="Arial" w:cs="Arial"/>
          <w:color w:val="545454"/>
          <w:sz w:val="22"/>
          <w:szCs w:val="22"/>
        </w:rPr>
        <w:t>or any</w:t>
      </w:r>
      <w:r w:rsidR="004965B9">
        <w:rPr>
          <w:rFonts w:ascii="Arial" w:eastAsia="Arial" w:hAnsi="Arial" w:cs="Arial"/>
          <w:color w:val="545454"/>
          <w:spacing w:val="-12"/>
          <w:sz w:val="22"/>
          <w:szCs w:val="22"/>
        </w:rPr>
        <w:t xml:space="preserve"> </w:t>
      </w:r>
      <w:r w:rsidR="004965B9">
        <w:rPr>
          <w:rFonts w:ascii="Arial" w:eastAsia="Arial" w:hAnsi="Arial" w:cs="Arial"/>
          <w:color w:val="545454"/>
          <w:sz w:val="22"/>
          <w:szCs w:val="22"/>
        </w:rPr>
        <w:t>of</w:t>
      </w:r>
      <w:r w:rsidR="004965B9">
        <w:rPr>
          <w:rFonts w:ascii="Arial" w:eastAsia="Arial" w:hAnsi="Arial" w:cs="Arial"/>
          <w:color w:val="545454"/>
          <w:spacing w:val="10"/>
          <w:sz w:val="22"/>
          <w:szCs w:val="22"/>
        </w:rPr>
        <w:t xml:space="preserve"> </w:t>
      </w:r>
      <w:r w:rsidR="004965B9">
        <w:rPr>
          <w:rFonts w:ascii="Arial" w:eastAsia="Arial" w:hAnsi="Arial" w:cs="Arial"/>
          <w:color w:val="545454"/>
          <w:sz w:val="22"/>
          <w:szCs w:val="22"/>
        </w:rPr>
        <w:t>the</w:t>
      </w:r>
      <w:r w:rsidR="004965B9">
        <w:rPr>
          <w:rFonts w:ascii="Arial" w:eastAsia="Arial" w:hAnsi="Arial" w:cs="Arial"/>
          <w:color w:val="545454"/>
          <w:spacing w:val="17"/>
          <w:sz w:val="22"/>
          <w:szCs w:val="22"/>
        </w:rPr>
        <w:t xml:space="preserve"> </w:t>
      </w:r>
      <w:r w:rsidR="004965B9">
        <w:rPr>
          <w:rFonts w:ascii="Arial" w:eastAsia="Arial" w:hAnsi="Arial" w:cs="Arial"/>
          <w:color w:val="545454"/>
          <w:sz w:val="22"/>
          <w:szCs w:val="22"/>
        </w:rPr>
        <w:t>applications;</w:t>
      </w:r>
      <w:r w:rsidR="004965B9">
        <w:rPr>
          <w:rFonts w:ascii="Arial" w:eastAsia="Arial" w:hAnsi="Arial" w:cs="Arial"/>
          <w:color w:val="545454"/>
          <w:spacing w:val="12"/>
          <w:sz w:val="22"/>
          <w:szCs w:val="22"/>
        </w:rPr>
        <w:t xml:space="preserve"> </w:t>
      </w:r>
      <w:r w:rsidR="004965B9">
        <w:rPr>
          <w:rFonts w:ascii="Arial" w:eastAsia="Arial" w:hAnsi="Arial" w:cs="Arial"/>
          <w:color w:val="545454"/>
          <w:sz w:val="22"/>
          <w:szCs w:val="22"/>
        </w:rPr>
        <w:t>to</w:t>
      </w:r>
      <w:r w:rsidR="004965B9">
        <w:rPr>
          <w:rFonts w:ascii="Arial" w:eastAsia="Arial" w:hAnsi="Arial" w:cs="Arial"/>
          <w:color w:val="545454"/>
          <w:spacing w:val="20"/>
          <w:sz w:val="22"/>
          <w:szCs w:val="22"/>
        </w:rPr>
        <w:t xml:space="preserve"> </w:t>
      </w:r>
      <w:r w:rsidR="004965B9">
        <w:rPr>
          <w:rFonts w:ascii="Arial" w:eastAsia="Arial" w:hAnsi="Arial" w:cs="Arial"/>
          <w:color w:val="545454"/>
          <w:sz w:val="22"/>
          <w:szCs w:val="22"/>
        </w:rPr>
        <w:t>accept</w:t>
      </w:r>
      <w:r w:rsidR="004965B9">
        <w:rPr>
          <w:rFonts w:ascii="Arial" w:eastAsia="Arial" w:hAnsi="Arial" w:cs="Arial"/>
          <w:color w:val="545454"/>
          <w:spacing w:val="-4"/>
          <w:sz w:val="22"/>
          <w:szCs w:val="22"/>
        </w:rPr>
        <w:t xml:space="preserve"> </w:t>
      </w:r>
      <w:r w:rsidR="004965B9">
        <w:rPr>
          <w:rFonts w:ascii="Arial" w:eastAsia="Arial" w:hAnsi="Arial" w:cs="Arial"/>
          <w:color w:val="545454"/>
          <w:sz w:val="22"/>
          <w:szCs w:val="22"/>
        </w:rPr>
        <w:t>any</w:t>
      </w:r>
      <w:r w:rsidR="004965B9">
        <w:rPr>
          <w:rFonts w:ascii="Arial" w:eastAsia="Arial" w:hAnsi="Arial" w:cs="Arial"/>
          <w:color w:val="545454"/>
          <w:spacing w:val="-8"/>
          <w:sz w:val="22"/>
          <w:szCs w:val="22"/>
        </w:rPr>
        <w:t xml:space="preserve"> </w:t>
      </w:r>
      <w:r w:rsidR="004965B9">
        <w:rPr>
          <w:rFonts w:ascii="Arial" w:eastAsia="Arial" w:hAnsi="Arial" w:cs="Arial"/>
          <w:color w:val="545454"/>
          <w:sz w:val="22"/>
          <w:szCs w:val="22"/>
        </w:rPr>
        <w:t>higher bid;</w:t>
      </w:r>
      <w:r w:rsidR="004965B9">
        <w:rPr>
          <w:rFonts w:ascii="Arial" w:eastAsia="Arial" w:hAnsi="Arial" w:cs="Arial"/>
          <w:color w:val="545454"/>
          <w:spacing w:val="2"/>
          <w:sz w:val="22"/>
          <w:szCs w:val="22"/>
        </w:rPr>
        <w:t xml:space="preserve"> </w:t>
      </w:r>
      <w:r w:rsidR="004965B9">
        <w:rPr>
          <w:rFonts w:ascii="Arial" w:eastAsia="Arial" w:hAnsi="Arial" w:cs="Arial"/>
          <w:color w:val="545454"/>
          <w:sz w:val="22"/>
          <w:szCs w:val="22"/>
        </w:rPr>
        <w:t>or</w:t>
      </w:r>
      <w:r w:rsidR="004965B9">
        <w:rPr>
          <w:rFonts w:ascii="Arial" w:eastAsia="Arial" w:hAnsi="Arial" w:cs="Arial"/>
          <w:color w:val="545454"/>
          <w:spacing w:val="7"/>
          <w:sz w:val="22"/>
          <w:szCs w:val="22"/>
        </w:rPr>
        <w:t xml:space="preserve"> </w:t>
      </w:r>
      <w:r w:rsidR="004965B9">
        <w:rPr>
          <w:rFonts w:ascii="Arial" w:eastAsia="Arial" w:hAnsi="Arial" w:cs="Arial"/>
          <w:color w:val="545454"/>
          <w:sz w:val="22"/>
          <w:szCs w:val="22"/>
        </w:rPr>
        <w:t>cancel</w:t>
      </w:r>
      <w:r w:rsidR="004965B9">
        <w:rPr>
          <w:rFonts w:ascii="Arial" w:eastAsia="Arial" w:hAnsi="Arial" w:cs="Arial"/>
          <w:color w:val="545454"/>
          <w:spacing w:val="-10"/>
          <w:sz w:val="22"/>
          <w:szCs w:val="22"/>
        </w:rPr>
        <w:t xml:space="preserve"> </w:t>
      </w:r>
      <w:r w:rsidR="004965B9">
        <w:rPr>
          <w:rFonts w:ascii="Arial" w:eastAsia="Arial" w:hAnsi="Arial" w:cs="Arial"/>
          <w:color w:val="545454"/>
          <w:sz w:val="22"/>
          <w:szCs w:val="22"/>
        </w:rPr>
        <w:t>all</w:t>
      </w:r>
      <w:r w:rsidR="004965B9">
        <w:rPr>
          <w:rFonts w:ascii="Arial" w:eastAsia="Arial" w:hAnsi="Arial" w:cs="Arial"/>
          <w:color w:val="545454"/>
          <w:spacing w:val="-3"/>
          <w:sz w:val="22"/>
          <w:szCs w:val="22"/>
        </w:rPr>
        <w:t xml:space="preserve"> </w:t>
      </w:r>
      <w:r w:rsidR="004965B9">
        <w:rPr>
          <w:rFonts w:ascii="Arial" w:eastAsia="Arial" w:hAnsi="Arial" w:cs="Arial"/>
          <w:color w:val="545454"/>
          <w:sz w:val="22"/>
          <w:szCs w:val="22"/>
        </w:rPr>
        <w:t>tenders</w:t>
      </w:r>
      <w:r w:rsidR="004965B9">
        <w:rPr>
          <w:rFonts w:ascii="Arial" w:eastAsia="Arial" w:hAnsi="Arial" w:cs="Arial"/>
          <w:color w:val="545454"/>
          <w:spacing w:val="7"/>
          <w:sz w:val="22"/>
          <w:szCs w:val="22"/>
        </w:rPr>
        <w:t xml:space="preserve"> </w:t>
      </w:r>
      <w:r w:rsidR="004965B9">
        <w:rPr>
          <w:rFonts w:ascii="Arial" w:eastAsia="Arial" w:hAnsi="Arial" w:cs="Arial"/>
          <w:color w:val="545454"/>
          <w:sz w:val="22"/>
          <w:szCs w:val="22"/>
        </w:rPr>
        <w:t>without</w:t>
      </w:r>
      <w:r w:rsidR="004965B9">
        <w:rPr>
          <w:rFonts w:ascii="Arial" w:eastAsia="Arial" w:hAnsi="Arial" w:cs="Arial"/>
          <w:color w:val="545454"/>
          <w:spacing w:val="58"/>
          <w:sz w:val="22"/>
          <w:szCs w:val="22"/>
        </w:rPr>
        <w:t xml:space="preserve"> </w:t>
      </w:r>
      <w:r w:rsidR="004965B9">
        <w:rPr>
          <w:rFonts w:ascii="Arial" w:eastAsia="Arial" w:hAnsi="Arial" w:cs="Arial"/>
          <w:color w:val="545454"/>
          <w:sz w:val="22"/>
          <w:szCs w:val="22"/>
        </w:rPr>
        <w:t>assigning</w:t>
      </w:r>
      <w:r w:rsidR="004965B9">
        <w:rPr>
          <w:rFonts w:ascii="Arial" w:eastAsia="Arial" w:hAnsi="Arial" w:cs="Arial"/>
          <w:color w:val="545454"/>
          <w:spacing w:val="-40"/>
          <w:sz w:val="22"/>
          <w:szCs w:val="22"/>
        </w:rPr>
        <w:t xml:space="preserve"> </w:t>
      </w:r>
      <w:r w:rsidR="004965B9">
        <w:rPr>
          <w:rFonts w:ascii="Arial" w:eastAsia="Arial" w:hAnsi="Arial" w:cs="Arial"/>
          <w:color w:val="545454"/>
          <w:sz w:val="22"/>
          <w:szCs w:val="22"/>
        </w:rPr>
        <w:t xml:space="preserve">any reasons </w:t>
      </w:r>
      <w:r w:rsidR="004965B9">
        <w:rPr>
          <w:rFonts w:ascii="Arial" w:eastAsia="Arial" w:hAnsi="Arial" w:cs="Arial"/>
          <w:color w:val="545454"/>
          <w:spacing w:val="12"/>
          <w:sz w:val="22"/>
          <w:szCs w:val="22"/>
        </w:rPr>
        <w:t xml:space="preserve"> </w:t>
      </w:r>
      <w:r w:rsidR="004965B9">
        <w:rPr>
          <w:rFonts w:ascii="Arial" w:eastAsia="Arial" w:hAnsi="Arial" w:cs="Arial"/>
          <w:color w:val="545454"/>
          <w:sz w:val="22"/>
          <w:szCs w:val="22"/>
        </w:rPr>
        <w:t>whatsoever.</w:t>
      </w:r>
    </w:p>
    <w:p w:rsidR="00BD492B" w:rsidRDefault="0022220C">
      <w:pPr>
        <w:spacing w:before="26" w:line="660" w:lineRule="exact"/>
        <w:ind w:left="153"/>
        <w:rPr>
          <w:rFonts w:ascii="Arial" w:eastAsia="Arial" w:hAnsi="Arial" w:cs="Arial"/>
          <w:sz w:val="60"/>
          <w:szCs w:val="60"/>
        </w:rPr>
      </w:pPr>
      <w:r w:rsidRPr="000A6213">
        <w:rPr>
          <w:b/>
          <w:bCs/>
          <w:noProof/>
          <w:kern w:val="36"/>
          <w:sz w:val="48"/>
          <w:szCs w:val="48"/>
          <w:lang w:eastAsia="en-IN"/>
        </w:rPr>
        <w:lastRenderedPageBreak/>
        <w:drawing>
          <wp:anchor distT="0" distB="0" distL="0" distR="0" simplePos="0" relativeHeight="251659776" behindDoc="1" locked="0" layoutInCell="1" allowOverlap="1" wp14:anchorId="2A312E51" wp14:editId="3BCA9C0A">
            <wp:simplePos x="0" y="0"/>
            <wp:positionH relativeFrom="page">
              <wp:posOffset>923925</wp:posOffset>
            </wp:positionH>
            <wp:positionV relativeFrom="page">
              <wp:posOffset>371475</wp:posOffset>
            </wp:positionV>
            <wp:extent cx="1419225" cy="62865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19225" cy="628650"/>
                    </a:xfrm>
                    <a:prstGeom prst="rect">
                      <a:avLst/>
                    </a:prstGeom>
                  </pic:spPr>
                </pic:pic>
              </a:graphicData>
            </a:graphic>
            <wp14:sizeRelH relativeFrom="margin">
              <wp14:pctWidth>0</wp14:pctWidth>
            </wp14:sizeRelH>
            <wp14:sizeRelV relativeFrom="margin">
              <wp14:pctHeight>0</wp14:pctHeight>
            </wp14:sizeRelV>
          </wp:anchor>
        </w:drawing>
      </w:r>
      <w:r w:rsidR="000C4012">
        <w:pict>
          <v:group id="_x0000_s1901" style="position:absolute;left:0;text-align:left;margin-left:29.5pt;margin-top:730.2pt;width:565.7pt;height:90pt;z-index:-251661312;mso-position-horizontal-relative:page;mso-position-vertical-relative:page" coordorigin="590,14604" coordsize="11314,1800">
            <v:shape id="_x0000_s1903" style="position:absolute;left:620;top:14674;width:11260;height:0" coordorigin="620,14674" coordsize="11260,0" path="m620,14674r11260,e" filled="f" strokecolor="#909090" strokeweight="3pt">
              <v:path arrowok="t"/>
            </v:shape>
            <v:shape id="_x0000_s1902" style="position:absolute;left:1820;top:14634;width:0;height:1740" coordorigin="1820,14634" coordsize="0,1740" path="m1820,16374r,-1740e" filled="f" strokecolor="#909090" strokeweight="3pt">
              <v:path arrowok="t"/>
            </v:shape>
            <w10:wrap anchorx="page" anchory="page"/>
          </v:group>
        </w:pict>
      </w:r>
      <w:r w:rsidR="000C4012">
        <w:pict>
          <v:group id="_x0000_s1899" style="position:absolute;left:0;text-align:left;margin-left:1pt;margin-top:124.7pt;width:0;height:336pt;z-index:-251662336;mso-position-horizontal-relative:page;mso-position-vertical-relative:page" coordorigin="20,2494" coordsize="0,6720">
            <v:shape id="_x0000_s1900" style="position:absolute;left:20;top:2494;width:0;height:6720" coordorigin="20,2494" coordsize="0,6720" path="m20,9214r,-6720e" filled="f" strokecolor="#d1d1d1" strokeweight="1pt">
              <v:path arrowok="t"/>
            </v:shape>
            <w10:wrap anchorx="page" anchory="page"/>
          </v:group>
        </w:pict>
      </w:r>
      <w:r w:rsidR="000C4012">
        <w:pict>
          <v:group id="_x0000_s1897" style="position:absolute;left:0;text-align:left;margin-left:5pt;margin-top:69.7pt;width:0;height:53pt;z-index:-251663360;mso-position-horizontal-relative:page;mso-position-vertical-relative:page" coordorigin="100,1394" coordsize="0,1060">
            <v:shape id="_x0000_s1898" style="position:absolute;left:100;top:1394;width:0;height:1060" coordorigin="100,1394" coordsize="0,1060" path="m100,2454r,-1060e" filled="f" strokecolor="#d1d1d1" strokeweight="1pt">
              <v:path arrowok="t"/>
            </v:shape>
            <w10:wrap anchorx="page" anchory="page"/>
          </v:group>
        </w:pict>
      </w:r>
      <w:r w:rsidR="004965B9">
        <w:rPr>
          <w:rFonts w:ascii="Arial" w:eastAsia="Arial" w:hAnsi="Arial" w:cs="Arial"/>
          <w:b/>
          <w:color w:val="A7A7A7"/>
          <w:w w:val="14"/>
          <w:position w:val="-3"/>
          <w:sz w:val="60"/>
          <w:szCs w:val="60"/>
        </w:rPr>
        <w:t>·</w:t>
      </w:r>
    </w:p>
    <w:p w:rsidR="00BD492B" w:rsidRDefault="004965B9">
      <w:pPr>
        <w:spacing w:line="200" w:lineRule="exact"/>
        <w:ind w:left="114"/>
        <w:rPr>
          <w:sz w:val="22"/>
          <w:szCs w:val="22"/>
        </w:rPr>
      </w:pPr>
      <w:r>
        <w:rPr>
          <w:rFonts w:ascii="Arial" w:eastAsia="Arial" w:hAnsi="Arial" w:cs="Arial"/>
          <w:color w:val="A7A7A7"/>
          <w:w w:val="66"/>
          <w:position w:val="1"/>
        </w:rPr>
        <w:t>.</w:t>
      </w:r>
      <w:r>
        <w:rPr>
          <w:rFonts w:ascii="Arial" w:eastAsia="Arial" w:hAnsi="Arial" w:cs="Arial"/>
          <w:color w:val="A7A7A7"/>
          <w:spacing w:val="9"/>
          <w:w w:val="66"/>
          <w:position w:val="1"/>
        </w:rPr>
        <w:t xml:space="preserve"> </w:t>
      </w:r>
      <w:r>
        <w:rPr>
          <w:rFonts w:ascii="Arial" w:eastAsia="Arial" w:hAnsi="Arial" w:cs="Arial"/>
          <w:color w:val="909090"/>
          <w:w w:val="110"/>
          <w:position w:val="1"/>
        </w:rPr>
        <w:t>~~~</w:t>
      </w:r>
      <w:proofErr w:type="gramStart"/>
      <w:r>
        <w:rPr>
          <w:rFonts w:ascii="Arial" w:eastAsia="Arial" w:hAnsi="Arial" w:cs="Arial"/>
          <w:color w:val="909090"/>
          <w:w w:val="110"/>
          <w:position w:val="1"/>
        </w:rPr>
        <w:t>.!;:.::,::</w:t>
      </w:r>
      <w:proofErr w:type="gramEnd"/>
      <w:r>
        <w:rPr>
          <w:rFonts w:ascii="Arial" w:eastAsia="Arial" w:hAnsi="Arial" w:cs="Arial"/>
          <w:color w:val="909090"/>
          <w:w w:val="110"/>
          <w:position w:val="1"/>
        </w:rPr>
        <w:t xml:space="preserve">         </w:t>
      </w:r>
      <w:r w:rsidR="0022220C">
        <w:rPr>
          <w:rFonts w:ascii="Arial" w:eastAsia="Arial" w:hAnsi="Arial" w:cs="Arial"/>
          <w:color w:val="909090"/>
          <w:w w:val="110"/>
          <w:position w:val="1"/>
        </w:rPr>
        <w:tab/>
      </w:r>
      <w:r w:rsidR="0022220C">
        <w:rPr>
          <w:rFonts w:ascii="Arial" w:eastAsia="Arial" w:hAnsi="Arial" w:cs="Arial"/>
          <w:color w:val="909090"/>
          <w:w w:val="110"/>
          <w:position w:val="1"/>
        </w:rPr>
        <w:tab/>
      </w:r>
      <w:r w:rsidR="0022220C">
        <w:rPr>
          <w:rFonts w:ascii="Arial" w:eastAsia="Arial" w:hAnsi="Arial" w:cs="Arial"/>
          <w:color w:val="909090"/>
          <w:w w:val="110"/>
          <w:position w:val="1"/>
        </w:rPr>
        <w:tab/>
      </w:r>
      <w:r>
        <w:rPr>
          <w:rFonts w:ascii="Arial" w:eastAsia="Arial" w:hAnsi="Arial" w:cs="Arial"/>
          <w:color w:val="909090"/>
          <w:spacing w:val="7"/>
          <w:w w:val="110"/>
          <w:position w:val="1"/>
        </w:rPr>
        <w:t xml:space="preserve"> </w:t>
      </w:r>
      <w:r>
        <w:rPr>
          <w:color w:val="565656"/>
          <w:position w:val="1"/>
          <w:sz w:val="22"/>
          <w:szCs w:val="22"/>
        </w:rPr>
        <w:t>LIC</w:t>
      </w:r>
      <w:r>
        <w:rPr>
          <w:color w:val="565656"/>
          <w:spacing w:val="-1"/>
          <w:position w:val="1"/>
          <w:sz w:val="22"/>
          <w:szCs w:val="22"/>
        </w:rPr>
        <w:t xml:space="preserve"> </w:t>
      </w:r>
      <w:r>
        <w:rPr>
          <w:color w:val="565656"/>
          <w:position w:val="1"/>
          <w:sz w:val="22"/>
          <w:szCs w:val="22"/>
        </w:rPr>
        <w:t>of</w:t>
      </w:r>
      <w:r>
        <w:rPr>
          <w:color w:val="565656"/>
          <w:spacing w:val="-3"/>
          <w:position w:val="1"/>
          <w:sz w:val="22"/>
          <w:szCs w:val="22"/>
        </w:rPr>
        <w:t xml:space="preserve"> </w:t>
      </w:r>
      <w:proofErr w:type="spellStart"/>
      <w:r>
        <w:rPr>
          <w:color w:val="565656"/>
          <w:position w:val="1"/>
          <w:sz w:val="22"/>
          <w:szCs w:val="22"/>
        </w:rPr>
        <w:t>India.Divisional</w:t>
      </w:r>
      <w:proofErr w:type="spellEnd"/>
      <w:r>
        <w:rPr>
          <w:color w:val="565656"/>
          <w:spacing w:val="-5"/>
          <w:position w:val="1"/>
          <w:sz w:val="22"/>
          <w:szCs w:val="22"/>
        </w:rPr>
        <w:t xml:space="preserve"> </w:t>
      </w:r>
      <w:r>
        <w:rPr>
          <w:color w:val="565656"/>
          <w:position w:val="1"/>
          <w:sz w:val="22"/>
          <w:szCs w:val="22"/>
        </w:rPr>
        <w:t>Office;Machilipatnam-521001</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3" w:line="200" w:lineRule="exact"/>
      </w:pPr>
    </w:p>
    <w:p w:rsidR="00BD492B" w:rsidRDefault="004965B9">
      <w:pPr>
        <w:ind w:left="911"/>
        <w:rPr>
          <w:rFonts w:ascii="Arial" w:eastAsia="Arial" w:hAnsi="Arial" w:cs="Arial"/>
          <w:sz w:val="22"/>
          <w:szCs w:val="22"/>
        </w:rPr>
      </w:pPr>
      <w:r>
        <w:rPr>
          <w:rFonts w:ascii="Arial" w:eastAsia="Arial" w:hAnsi="Arial" w:cs="Arial"/>
          <w:color w:val="565656"/>
          <w:sz w:val="22"/>
          <w:szCs w:val="22"/>
        </w:rPr>
        <w:t>24</w:t>
      </w:r>
      <w:proofErr w:type="gramStart"/>
      <w:r>
        <w:rPr>
          <w:rFonts w:ascii="Arial" w:eastAsia="Arial" w:hAnsi="Arial" w:cs="Arial"/>
          <w:color w:val="565656"/>
          <w:sz w:val="22"/>
          <w:szCs w:val="22"/>
        </w:rPr>
        <w:t>.The</w:t>
      </w:r>
      <w:proofErr w:type="gramEnd"/>
      <w:r>
        <w:rPr>
          <w:rFonts w:ascii="Arial" w:eastAsia="Arial" w:hAnsi="Arial" w:cs="Arial"/>
          <w:color w:val="565656"/>
          <w:spacing w:val="-11"/>
          <w:sz w:val="22"/>
          <w:szCs w:val="22"/>
        </w:rPr>
        <w:t xml:space="preserve"> </w:t>
      </w:r>
      <w:r>
        <w:rPr>
          <w:rFonts w:ascii="Arial" w:eastAsia="Arial" w:hAnsi="Arial" w:cs="Arial"/>
          <w:color w:val="565656"/>
          <w:sz w:val="22"/>
          <w:szCs w:val="22"/>
        </w:rPr>
        <w:t>applicant</w:t>
      </w:r>
      <w:r>
        <w:rPr>
          <w:rFonts w:ascii="Arial" w:eastAsia="Arial" w:hAnsi="Arial" w:cs="Arial"/>
          <w:color w:val="565656"/>
          <w:spacing w:val="4"/>
          <w:sz w:val="22"/>
          <w:szCs w:val="22"/>
        </w:rPr>
        <w:t xml:space="preserve"> </w:t>
      </w:r>
      <w:r>
        <w:rPr>
          <w:rFonts w:ascii="Arial" w:eastAsia="Arial" w:hAnsi="Arial" w:cs="Arial"/>
          <w:color w:val="565656"/>
          <w:sz w:val="22"/>
          <w:szCs w:val="22"/>
        </w:rPr>
        <w:t>should</w:t>
      </w:r>
      <w:r>
        <w:rPr>
          <w:rFonts w:ascii="Arial" w:eastAsia="Arial" w:hAnsi="Arial" w:cs="Arial"/>
          <w:color w:val="565656"/>
          <w:spacing w:val="1"/>
          <w:sz w:val="22"/>
          <w:szCs w:val="22"/>
        </w:rPr>
        <w:t xml:space="preserve"> </w:t>
      </w:r>
      <w:r>
        <w:rPr>
          <w:rFonts w:ascii="Arial" w:eastAsia="Arial" w:hAnsi="Arial" w:cs="Arial"/>
          <w:color w:val="565656"/>
          <w:sz w:val="22"/>
          <w:szCs w:val="22"/>
        </w:rPr>
        <w:t>not</w:t>
      </w:r>
      <w:r>
        <w:rPr>
          <w:rFonts w:ascii="Arial" w:eastAsia="Arial" w:hAnsi="Arial" w:cs="Arial"/>
          <w:color w:val="565656"/>
          <w:spacing w:val="17"/>
          <w:sz w:val="22"/>
          <w:szCs w:val="22"/>
        </w:rPr>
        <w:t xml:space="preserve"> </w:t>
      </w:r>
      <w:r>
        <w:rPr>
          <w:rFonts w:ascii="Arial" w:eastAsia="Arial" w:hAnsi="Arial" w:cs="Arial"/>
          <w:color w:val="565656"/>
          <w:sz w:val="22"/>
          <w:szCs w:val="22"/>
        </w:rPr>
        <w:t>have</w:t>
      </w:r>
      <w:r>
        <w:rPr>
          <w:rFonts w:ascii="Arial" w:eastAsia="Arial" w:hAnsi="Arial" w:cs="Arial"/>
          <w:color w:val="565656"/>
          <w:spacing w:val="-20"/>
          <w:sz w:val="22"/>
          <w:szCs w:val="22"/>
        </w:rPr>
        <w:t xml:space="preserve"> </w:t>
      </w:r>
      <w:r>
        <w:rPr>
          <w:rFonts w:ascii="Arial" w:eastAsia="Arial" w:hAnsi="Arial" w:cs="Arial"/>
          <w:color w:val="565656"/>
          <w:sz w:val="22"/>
          <w:szCs w:val="22"/>
        </w:rPr>
        <w:t>been</w:t>
      </w:r>
      <w:r>
        <w:rPr>
          <w:rFonts w:ascii="Arial" w:eastAsia="Arial" w:hAnsi="Arial" w:cs="Arial"/>
          <w:color w:val="565656"/>
          <w:spacing w:val="-3"/>
          <w:sz w:val="22"/>
          <w:szCs w:val="22"/>
        </w:rPr>
        <w:t xml:space="preserve"> </w:t>
      </w:r>
      <w:r>
        <w:rPr>
          <w:rFonts w:ascii="Arial" w:eastAsia="Arial" w:hAnsi="Arial" w:cs="Arial"/>
          <w:color w:val="565656"/>
          <w:sz w:val="22"/>
          <w:szCs w:val="22"/>
        </w:rPr>
        <w:t>black</w:t>
      </w:r>
      <w:r>
        <w:rPr>
          <w:rFonts w:ascii="Arial" w:eastAsia="Arial" w:hAnsi="Arial" w:cs="Arial"/>
          <w:color w:val="565656"/>
          <w:spacing w:val="-18"/>
          <w:sz w:val="22"/>
          <w:szCs w:val="22"/>
        </w:rPr>
        <w:t xml:space="preserve"> </w:t>
      </w:r>
      <w:r>
        <w:rPr>
          <w:rFonts w:ascii="Arial" w:eastAsia="Arial" w:hAnsi="Arial" w:cs="Arial"/>
          <w:color w:val="565656"/>
          <w:sz w:val="22"/>
          <w:szCs w:val="22"/>
        </w:rPr>
        <w:t>listed</w:t>
      </w:r>
      <w:r>
        <w:rPr>
          <w:rFonts w:ascii="Arial" w:eastAsia="Arial" w:hAnsi="Arial" w:cs="Arial"/>
          <w:color w:val="565656"/>
          <w:spacing w:val="1"/>
          <w:sz w:val="22"/>
          <w:szCs w:val="22"/>
        </w:rPr>
        <w:t xml:space="preserve"> </w:t>
      </w:r>
      <w:r>
        <w:rPr>
          <w:rFonts w:ascii="Arial" w:eastAsia="Arial" w:hAnsi="Arial" w:cs="Arial"/>
          <w:i/>
          <w:color w:val="565656"/>
          <w:sz w:val="28"/>
          <w:szCs w:val="28"/>
        </w:rPr>
        <w:t>I</w:t>
      </w:r>
      <w:r>
        <w:rPr>
          <w:rFonts w:ascii="Arial" w:eastAsia="Arial" w:hAnsi="Arial" w:cs="Arial"/>
          <w:i/>
          <w:color w:val="565656"/>
          <w:spacing w:val="-2"/>
          <w:sz w:val="28"/>
          <w:szCs w:val="28"/>
        </w:rPr>
        <w:t xml:space="preserve"> </w:t>
      </w:r>
      <w:r>
        <w:rPr>
          <w:rFonts w:ascii="Arial" w:eastAsia="Arial" w:hAnsi="Arial" w:cs="Arial"/>
          <w:color w:val="565656"/>
          <w:sz w:val="22"/>
          <w:szCs w:val="22"/>
        </w:rPr>
        <w:t>debarred</w:t>
      </w:r>
      <w:r>
        <w:rPr>
          <w:rFonts w:ascii="Arial" w:eastAsia="Arial" w:hAnsi="Arial" w:cs="Arial"/>
          <w:color w:val="565656"/>
          <w:spacing w:val="4"/>
          <w:sz w:val="22"/>
          <w:szCs w:val="22"/>
        </w:rPr>
        <w:t xml:space="preserve"> </w:t>
      </w:r>
      <w:r>
        <w:rPr>
          <w:rFonts w:ascii="Arial" w:eastAsia="Arial" w:hAnsi="Arial" w:cs="Arial"/>
          <w:color w:val="565656"/>
          <w:sz w:val="22"/>
          <w:szCs w:val="22"/>
        </w:rPr>
        <w:t xml:space="preserve">by </w:t>
      </w:r>
      <w:r>
        <w:rPr>
          <w:rFonts w:ascii="Arial" w:eastAsia="Arial" w:hAnsi="Arial" w:cs="Arial"/>
          <w:color w:val="565656"/>
          <w:w w:val="81"/>
          <w:sz w:val="22"/>
          <w:szCs w:val="22"/>
        </w:rPr>
        <w:t>LIC</w:t>
      </w:r>
      <w:r>
        <w:rPr>
          <w:rFonts w:ascii="Arial" w:eastAsia="Arial" w:hAnsi="Arial" w:cs="Arial"/>
          <w:color w:val="565656"/>
          <w:spacing w:val="10"/>
          <w:w w:val="81"/>
          <w:sz w:val="22"/>
          <w:szCs w:val="22"/>
        </w:rPr>
        <w:t xml:space="preserve"> </w:t>
      </w:r>
      <w:r>
        <w:rPr>
          <w:rFonts w:ascii="Arial" w:eastAsia="Arial" w:hAnsi="Arial" w:cs="Arial"/>
          <w:color w:val="565656"/>
          <w:sz w:val="22"/>
          <w:szCs w:val="22"/>
        </w:rPr>
        <w:t>or</w:t>
      </w:r>
      <w:r>
        <w:rPr>
          <w:rFonts w:ascii="Arial" w:eastAsia="Arial" w:hAnsi="Arial" w:cs="Arial"/>
          <w:color w:val="565656"/>
          <w:spacing w:val="12"/>
          <w:sz w:val="22"/>
          <w:szCs w:val="22"/>
        </w:rPr>
        <w:t xml:space="preserve"> </w:t>
      </w:r>
      <w:r>
        <w:rPr>
          <w:rFonts w:ascii="Arial" w:eastAsia="Arial" w:hAnsi="Arial" w:cs="Arial"/>
          <w:color w:val="565656"/>
          <w:sz w:val="22"/>
          <w:szCs w:val="22"/>
        </w:rPr>
        <w:t>any</w:t>
      </w:r>
      <w:r>
        <w:rPr>
          <w:rFonts w:ascii="Arial" w:eastAsia="Arial" w:hAnsi="Arial" w:cs="Arial"/>
          <w:color w:val="565656"/>
          <w:spacing w:val="-3"/>
          <w:sz w:val="22"/>
          <w:szCs w:val="22"/>
        </w:rPr>
        <w:t xml:space="preserve"> </w:t>
      </w:r>
      <w:r>
        <w:rPr>
          <w:rFonts w:ascii="Arial" w:eastAsia="Arial" w:hAnsi="Arial" w:cs="Arial"/>
          <w:color w:val="565656"/>
          <w:w w:val="80"/>
          <w:sz w:val="22"/>
          <w:szCs w:val="22"/>
        </w:rPr>
        <w:t>PSU</w:t>
      </w:r>
      <w:r>
        <w:rPr>
          <w:rFonts w:ascii="Arial" w:eastAsia="Arial" w:hAnsi="Arial" w:cs="Arial"/>
          <w:color w:val="565656"/>
          <w:spacing w:val="21"/>
          <w:w w:val="80"/>
          <w:sz w:val="22"/>
          <w:szCs w:val="22"/>
        </w:rPr>
        <w:t xml:space="preserve"> </w:t>
      </w:r>
      <w:r>
        <w:rPr>
          <w:rFonts w:ascii="Arial" w:eastAsia="Arial" w:hAnsi="Arial" w:cs="Arial"/>
          <w:color w:val="565656"/>
          <w:sz w:val="22"/>
          <w:szCs w:val="22"/>
        </w:rPr>
        <w:t>or</w:t>
      </w:r>
      <w:r>
        <w:rPr>
          <w:rFonts w:ascii="Arial" w:eastAsia="Arial" w:hAnsi="Arial" w:cs="Arial"/>
          <w:color w:val="565656"/>
          <w:spacing w:val="7"/>
          <w:sz w:val="22"/>
          <w:szCs w:val="22"/>
        </w:rPr>
        <w:t xml:space="preserve"> </w:t>
      </w:r>
      <w:r>
        <w:rPr>
          <w:rFonts w:ascii="Arial" w:eastAsia="Arial" w:hAnsi="Arial" w:cs="Arial"/>
          <w:color w:val="565656"/>
          <w:sz w:val="22"/>
          <w:szCs w:val="22"/>
        </w:rPr>
        <w:t>any</w:t>
      </w:r>
      <w:r>
        <w:rPr>
          <w:rFonts w:ascii="Arial" w:eastAsia="Arial" w:hAnsi="Arial" w:cs="Arial"/>
          <w:color w:val="565656"/>
          <w:spacing w:val="-27"/>
          <w:sz w:val="22"/>
          <w:szCs w:val="22"/>
        </w:rPr>
        <w:t xml:space="preserve"> </w:t>
      </w:r>
      <w:r>
        <w:rPr>
          <w:rFonts w:ascii="Arial" w:eastAsia="Arial" w:hAnsi="Arial" w:cs="Arial"/>
          <w:color w:val="565656"/>
          <w:sz w:val="22"/>
          <w:szCs w:val="22"/>
        </w:rPr>
        <w:t>Government</w:t>
      </w:r>
    </w:p>
    <w:p w:rsidR="00BD492B" w:rsidRDefault="004965B9">
      <w:pPr>
        <w:spacing w:before="65"/>
        <w:ind w:left="1646"/>
        <w:rPr>
          <w:rFonts w:ascii="Arial" w:eastAsia="Arial" w:hAnsi="Arial" w:cs="Arial"/>
          <w:sz w:val="22"/>
          <w:szCs w:val="22"/>
        </w:rPr>
      </w:pPr>
      <w:r>
        <w:rPr>
          <w:rFonts w:ascii="Arial" w:eastAsia="Arial" w:hAnsi="Arial" w:cs="Arial"/>
          <w:color w:val="565656"/>
          <w:sz w:val="22"/>
          <w:szCs w:val="22"/>
        </w:rPr>
        <w:t>Departments.</w:t>
      </w:r>
    </w:p>
    <w:p w:rsidR="00BD492B" w:rsidRDefault="00BD492B">
      <w:pPr>
        <w:spacing w:before="20" w:line="260" w:lineRule="exact"/>
        <w:rPr>
          <w:sz w:val="26"/>
          <w:szCs w:val="26"/>
        </w:rPr>
      </w:pPr>
    </w:p>
    <w:p w:rsidR="00BD492B" w:rsidRDefault="004965B9">
      <w:pPr>
        <w:spacing w:line="514" w:lineRule="auto"/>
        <w:ind w:left="1175" w:right="324" w:hanging="269"/>
        <w:rPr>
          <w:rFonts w:ascii="Arial" w:eastAsia="Arial" w:hAnsi="Arial" w:cs="Arial"/>
          <w:sz w:val="22"/>
          <w:szCs w:val="22"/>
        </w:rPr>
      </w:pPr>
      <w:r>
        <w:rPr>
          <w:rFonts w:ascii="Arial" w:eastAsia="Arial" w:hAnsi="Arial" w:cs="Arial"/>
          <w:color w:val="565656"/>
          <w:sz w:val="22"/>
          <w:szCs w:val="22"/>
        </w:rPr>
        <w:t>25</w:t>
      </w:r>
      <w:proofErr w:type="gramStart"/>
      <w:r>
        <w:rPr>
          <w:rFonts w:ascii="Arial" w:eastAsia="Arial" w:hAnsi="Arial" w:cs="Arial"/>
          <w:color w:val="565656"/>
          <w:sz w:val="22"/>
          <w:szCs w:val="22"/>
        </w:rPr>
        <w:t>.Any</w:t>
      </w:r>
      <w:proofErr w:type="gramEnd"/>
      <w:r>
        <w:rPr>
          <w:rFonts w:ascii="Arial" w:eastAsia="Arial" w:hAnsi="Arial" w:cs="Arial"/>
          <w:color w:val="565656"/>
          <w:spacing w:val="-2"/>
          <w:sz w:val="22"/>
          <w:szCs w:val="22"/>
        </w:rPr>
        <w:t xml:space="preserve"> </w:t>
      </w:r>
      <w:r>
        <w:rPr>
          <w:rFonts w:ascii="Arial" w:eastAsia="Arial" w:hAnsi="Arial" w:cs="Arial"/>
          <w:color w:val="565656"/>
          <w:sz w:val="22"/>
          <w:szCs w:val="22"/>
        </w:rPr>
        <w:t>dispute</w:t>
      </w:r>
      <w:r>
        <w:rPr>
          <w:rFonts w:ascii="Arial" w:eastAsia="Arial" w:hAnsi="Arial" w:cs="Arial"/>
          <w:color w:val="565656"/>
          <w:spacing w:val="7"/>
          <w:sz w:val="22"/>
          <w:szCs w:val="22"/>
        </w:rPr>
        <w:t xml:space="preserve"> </w:t>
      </w:r>
      <w:r>
        <w:rPr>
          <w:rFonts w:ascii="Arial" w:eastAsia="Arial" w:hAnsi="Arial" w:cs="Arial"/>
          <w:color w:val="565656"/>
          <w:sz w:val="22"/>
          <w:szCs w:val="22"/>
        </w:rPr>
        <w:t>arising</w:t>
      </w:r>
      <w:r>
        <w:rPr>
          <w:rFonts w:ascii="Arial" w:eastAsia="Arial" w:hAnsi="Arial" w:cs="Arial"/>
          <w:color w:val="565656"/>
          <w:spacing w:val="-18"/>
          <w:sz w:val="22"/>
          <w:szCs w:val="22"/>
        </w:rPr>
        <w:t xml:space="preserve"> </w:t>
      </w:r>
      <w:r>
        <w:rPr>
          <w:rFonts w:ascii="Arial" w:eastAsia="Arial" w:hAnsi="Arial" w:cs="Arial"/>
          <w:color w:val="565656"/>
          <w:sz w:val="22"/>
          <w:szCs w:val="22"/>
        </w:rPr>
        <w:t>out</w:t>
      </w:r>
      <w:r>
        <w:rPr>
          <w:rFonts w:ascii="Arial" w:eastAsia="Arial" w:hAnsi="Arial" w:cs="Arial"/>
          <w:color w:val="565656"/>
          <w:spacing w:val="17"/>
          <w:sz w:val="22"/>
          <w:szCs w:val="22"/>
        </w:rPr>
        <w:t xml:space="preserve"> </w:t>
      </w:r>
      <w:r>
        <w:rPr>
          <w:rFonts w:ascii="Arial" w:eastAsia="Arial" w:hAnsi="Arial" w:cs="Arial"/>
          <w:color w:val="565656"/>
          <w:sz w:val="22"/>
          <w:szCs w:val="22"/>
        </w:rPr>
        <w:t>of</w:t>
      </w:r>
      <w:r>
        <w:rPr>
          <w:rFonts w:ascii="Arial" w:eastAsia="Arial" w:hAnsi="Arial" w:cs="Arial"/>
          <w:color w:val="565656"/>
          <w:spacing w:val="5"/>
          <w:sz w:val="22"/>
          <w:szCs w:val="22"/>
        </w:rPr>
        <w:t xml:space="preserve"> </w:t>
      </w:r>
      <w:r>
        <w:rPr>
          <w:rFonts w:ascii="Arial" w:eastAsia="Arial" w:hAnsi="Arial" w:cs="Arial"/>
          <w:color w:val="565656"/>
          <w:sz w:val="22"/>
          <w:szCs w:val="22"/>
        </w:rPr>
        <w:t>or</w:t>
      </w:r>
      <w:r>
        <w:rPr>
          <w:rFonts w:ascii="Arial" w:eastAsia="Arial" w:hAnsi="Arial" w:cs="Arial"/>
          <w:color w:val="565656"/>
          <w:spacing w:val="12"/>
          <w:sz w:val="22"/>
          <w:szCs w:val="22"/>
        </w:rPr>
        <w:t xml:space="preserve"> </w:t>
      </w:r>
      <w:r>
        <w:rPr>
          <w:rFonts w:ascii="Arial" w:eastAsia="Arial" w:hAnsi="Arial" w:cs="Arial"/>
          <w:color w:val="565656"/>
          <w:sz w:val="22"/>
          <w:szCs w:val="22"/>
        </w:rPr>
        <w:t>relating</w:t>
      </w:r>
      <w:r>
        <w:rPr>
          <w:rFonts w:ascii="Arial" w:eastAsia="Arial" w:hAnsi="Arial" w:cs="Arial"/>
          <w:color w:val="565656"/>
          <w:spacing w:val="10"/>
          <w:sz w:val="22"/>
          <w:szCs w:val="22"/>
        </w:rPr>
        <w:t xml:space="preserve"> </w:t>
      </w:r>
      <w:r>
        <w:rPr>
          <w:rFonts w:ascii="Arial" w:eastAsia="Arial" w:hAnsi="Arial" w:cs="Arial"/>
          <w:color w:val="565656"/>
          <w:sz w:val="22"/>
          <w:szCs w:val="22"/>
        </w:rPr>
        <w:t>to</w:t>
      </w:r>
      <w:r>
        <w:rPr>
          <w:rFonts w:ascii="Arial" w:eastAsia="Arial" w:hAnsi="Arial" w:cs="Arial"/>
          <w:color w:val="565656"/>
          <w:spacing w:val="15"/>
          <w:sz w:val="22"/>
          <w:szCs w:val="22"/>
        </w:rPr>
        <w:t xml:space="preserve"> </w:t>
      </w:r>
      <w:r>
        <w:rPr>
          <w:rFonts w:ascii="Arial" w:eastAsia="Arial" w:hAnsi="Arial" w:cs="Arial"/>
          <w:color w:val="565656"/>
          <w:sz w:val="22"/>
          <w:szCs w:val="22"/>
        </w:rPr>
        <w:t>this</w:t>
      </w:r>
      <w:r>
        <w:rPr>
          <w:rFonts w:ascii="Arial" w:eastAsia="Arial" w:hAnsi="Arial" w:cs="Arial"/>
          <w:color w:val="565656"/>
          <w:spacing w:val="10"/>
          <w:sz w:val="22"/>
          <w:szCs w:val="22"/>
        </w:rPr>
        <w:t xml:space="preserve"> </w:t>
      </w:r>
      <w:r>
        <w:rPr>
          <w:rFonts w:ascii="Arial" w:eastAsia="Arial" w:hAnsi="Arial" w:cs="Arial"/>
          <w:color w:val="565656"/>
          <w:sz w:val="22"/>
          <w:szCs w:val="22"/>
        </w:rPr>
        <w:t>tender</w:t>
      </w:r>
      <w:r>
        <w:rPr>
          <w:rFonts w:ascii="Arial" w:eastAsia="Arial" w:hAnsi="Arial" w:cs="Arial"/>
          <w:color w:val="565656"/>
          <w:spacing w:val="26"/>
          <w:sz w:val="22"/>
          <w:szCs w:val="22"/>
        </w:rPr>
        <w:t xml:space="preserve"> </w:t>
      </w:r>
      <w:r>
        <w:rPr>
          <w:rFonts w:ascii="Arial" w:eastAsia="Arial" w:hAnsi="Arial" w:cs="Arial"/>
          <w:color w:val="565656"/>
          <w:sz w:val="22"/>
          <w:szCs w:val="22"/>
        </w:rPr>
        <w:t>shall</w:t>
      </w:r>
      <w:r>
        <w:rPr>
          <w:rFonts w:ascii="Arial" w:eastAsia="Arial" w:hAnsi="Arial" w:cs="Arial"/>
          <w:color w:val="565656"/>
          <w:spacing w:val="-14"/>
          <w:sz w:val="22"/>
          <w:szCs w:val="22"/>
        </w:rPr>
        <w:t xml:space="preserve"> </w:t>
      </w:r>
      <w:r>
        <w:rPr>
          <w:rFonts w:ascii="Arial" w:eastAsia="Arial" w:hAnsi="Arial" w:cs="Arial"/>
          <w:color w:val="565656"/>
          <w:sz w:val="22"/>
          <w:szCs w:val="22"/>
        </w:rPr>
        <w:t>be</w:t>
      </w:r>
      <w:r>
        <w:rPr>
          <w:rFonts w:ascii="Arial" w:eastAsia="Arial" w:hAnsi="Arial" w:cs="Arial"/>
          <w:color w:val="565656"/>
          <w:spacing w:val="-13"/>
          <w:sz w:val="22"/>
          <w:szCs w:val="22"/>
        </w:rPr>
        <w:t xml:space="preserve"> </w:t>
      </w:r>
      <w:r>
        <w:rPr>
          <w:rFonts w:ascii="Arial" w:eastAsia="Arial" w:hAnsi="Arial" w:cs="Arial"/>
          <w:color w:val="565656"/>
          <w:sz w:val="22"/>
          <w:szCs w:val="22"/>
        </w:rPr>
        <w:t>deemed</w:t>
      </w:r>
      <w:r>
        <w:rPr>
          <w:rFonts w:ascii="Arial" w:eastAsia="Arial" w:hAnsi="Arial" w:cs="Arial"/>
          <w:color w:val="565656"/>
          <w:spacing w:val="3"/>
          <w:sz w:val="22"/>
          <w:szCs w:val="22"/>
        </w:rPr>
        <w:t xml:space="preserve"> </w:t>
      </w:r>
      <w:r>
        <w:rPr>
          <w:rFonts w:ascii="Arial" w:eastAsia="Arial" w:hAnsi="Arial" w:cs="Arial"/>
          <w:color w:val="565656"/>
          <w:sz w:val="22"/>
          <w:szCs w:val="22"/>
        </w:rPr>
        <w:t>to</w:t>
      </w:r>
      <w:r>
        <w:rPr>
          <w:rFonts w:ascii="Arial" w:eastAsia="Arial" w:hAnsi="Arial" w:cs="Arial"/>
          <w:color w:val="565656"/>
          <w:spacing w:val="24"/>
          <w:sz w:val="22"/>
          <w:szCs w:val="22"/>
        </w:rPr>
        <w:t xml:space="preserve"> </w:t>
      </w:r>
      <w:r>
        <w:rPr>
          <w:rFonts w:ascii="Arial" w:eastAsia="Arial" w:hAnsi="Arial" w:cs="Arial"/>
          <w:color w:val="565656"/>
          <w:sz w:val="22"/>
          <w:szCs w:val="22"/>
        </w:rPr>
        <w:t>have</w:t>
      </w:r>
      <w:r>
        <w:rPr>
          <w:rFonts w:ascii="Arial" w:eastAsia="Arial" w:hAnsi="Arial" w:cs="Arial"/>
          <w:color w:val="565656"/>
          <w:spacing w:val="-24"/>
          <w:sz w:val="22"/>
          <w:szCs w:val="22"/>
        </w:rPr>
        <w:t xml:space="preserve"> </w:t>
      </w:r>
      <w:r>
        <w:rPr>
          <w:rFonts w:ascii="Arial" w:eastAsia="Arial" w:hAnsi="Arial" w:cs="Arial"/>
          <w:color w:val="565656"/>
          <w:sz w:val="22"/>
          <w:szCs w:val="22"/>
        </w:rPr>
        <w:t>arisen</w:t>
      </w:r>
      <w:r>
        <w:rPr>
          <w:rFonts w:ascii="Arial" w:eastAsia="Arial" w:hAnsi="Arial" w:cs="Arial"/>
          <w:color w:val="565656"/>
          <w:spacing w:val="-17"/>
          <w:sz w:val="22"/>
          <w:szCs w:val="22"/>
        </w:rPr>
        <w:t xml:space="preserve"> </w:t>
      </w:r>
      <w:r>
        <w:rPr>
          <w:rFonts w:ascii="Arial" w:eastAsia="Arial" w:hAnsi="Arial" w:cs="Arial"/>
          <w:color w:val="565656"/>
          <w:sz w:val="22"/>
          <w:szCs w:val="22"/>
        </w:rPr>
        <w:t>in</w:t>
      </w:r>
      <w:r>
        <w:rPr>
          <w:rFonts w:ascii="Arial" w:eastAsia="Arial" w:hAnsi="Arial" w:cs="Arial"/>
          <w:color w:val="565656"/>
          <w:spacing w:val="-2"/>
          <w:sz w:val="22"/>
          <w:szCs w:val="22"/>
        </w:rPr>
        <w:t xml:space="preserve"> </w:t>
      </w:r>
      <w:proofErr w:type="spellStart"/>
      <w:r>
        <w:rPr>
          <w:rFonts w:ascii="Arial" w:eastAsia="Arial" w:hAnsi="Arial" w:cs="Arial"/>
          <w:color w:val="565656"/>
          <w:sz w:val="22"/>
          <w:szCs w:val="22"/>
        </w:rPr>
        <w:t>Machilipatnam</w:t>
      </w:r>
      <w:proofErr w:type="spellEnd"/>
      <w:r>
        <w:rPr>
          <w:rFonts w:ascii="Arial" w:eastAsia="Arial" w:hAnsi="Arial" w:cs="Arial"/>
          <w:color w:val="565656"/>
          <w:sz w:val="22"/>
          <w:szCs w:val="22"/>
        </w:rPr>
        <w:t xml:space="preserve"> and</w:t>
      </w:r>
      <w:r>
        <w:rPr>
          <w:rFonts w:ascii="Arial" w:eastAsia="Arial" w:hAnsi="Arial" w:cs="Arial"/>
          <w:color w:val="565656"/>
          <w:spacing w:val="-6"/>
          <w:sz w:val="22"/>
          <w:szCs w:val="22"/>
        </w:rPr>
        <w:t xml:space="preserve"> </w:t>
      </w:r>
      <w:r>
        <w:rPr>
          <w:rFonts w:ascii="Arial" w:eastAsia="Arial" w:hAnsi="Arial" w:cs="Arial"/>
          <w:color w:val="565656"/>
          <w:sz w:val="22"/>
          <w:szCs w:val="22"/>
        </w:rPr>
        <w:t>shall</w:t>
      </w:r>
      <w:r>
        <w:rPr>
          <w:rFonts w:ascii="Arial" w:eastAsia="Arial" w:hAnsi="Arial" w:cs="Arial"/>
          <w:color w:val="565656"/>
          <w:spacing w:val="-5"/>
          <w:sz w:val="22"/>
          <w:szCs w:val="22"/>
        </w:rPr>
        <w:t xml:space="preserve"> </w:t>
      </w:r>
      <w:r>
        <w:rPr>
          <w:rFonts w:ascii="Arial" w:eastAsia="Arial" w:hAnsi="Arial" w:cs="Arial"/>
          <w:color w:val="565656"/>
          <w:sz w:val="22"/>
          <w:szCs w:val="22"/>
        </w:rPr>
        <w:t>be</w:t>
      </w:r>
      <w:r>
        <w:rPr>
          <w:rFonts w:ascii="Arial" w:eastAsia="Arial" w:hAnsi="Arial" w:cs="Arial"/>
          <w:color w:val="565656"/>
          <w:spacing w:val="-18"/>
          <w:sz w:val="22"/>
          <w:szCs w:val="22"/>
        </w:rPr>
        <w:t xml:space="preserve"> </w:t>
      </w:r>
      <w:r>
        <w:rPr>
          <w:rFonts w:ascii="Arial" w:eastAsia="Arial" w:hAnsi="Arial" w:cs="Arial"/>
          <w:color w:val="565656"/>
          <w:sz w:val="22"/>
          <w:szCs w:val="22"/>
        </w:rPr>
        <w:t>subject</w:t>
      </w:r>
      <w:r>
        <w:rPr>
          <w:rFonts w:ascii="Arial" w:eastAsia="Arial" w:hAnsi="Arial" w:cs="Arial"/>
          <w:color w:val="565656"/>
          <w:spacing w:val="-4"/>
          <w:sz w:val="22"/>
          <w:szCs w:val="22"/>
        </w:rPr>
        <w:t xml:space="preserve"> </w:t>
      </w:r>
      <w:r>
        <w:rPr>
          <w:rFonts w:ascii="Arial" w:eastAsia="Arial" w:hAnsi="Arial" w:cs="Arial"/>
          <w:color w:val="565656"/>
          <w:sz w:val="22"/>
          <w:szCs w:val="22"/>
        </w:rPr>
        <w:t>to</w:t>
      </w:r>
      <w:r>
        <w:rPr>
          <w:rFonts w:ascii="Arial" w:eastAsia="Arial" w:hAnsi="Arial" w:cs="Arial"/>
          <w:color w:val="565656"/>
          <w:spacing w:val="24"/>
          <w:sz w:val="22"/>
          <w:szCs w:val="22"/>
        </w:rPr>
        <w:t xml:space="preserve"> </w:t>
      </w:r>
      <w:r>
        <w:rPr>
          <w:rFonts w:ascii="Arial" w:eastAsia="Arial" w:hAnsi="Arial" w:cs="Arial"/>
          <w:color w:val="565656"/>
          <w:sz w:val="22"/>
          <w:szCs w:val="22"/>
        </w:rPr>
        <w:t>adjudication</w:t>
      </w:r>
      <w:r>
        <w:rPr>
          <w:rFonts w:ascii="Arial" w:eastAsia="Arial" w:hAnsi="Arial" w:cs="Arial"/>
          <w:color w:val="565656"/>
          <w:spacing w:val="18"/>
          <w:sz w:val="22"/>
          <w:szCs w:val="22"/>
        </w:rPr>
        <w:t xml:space="preserve"> </w:t>
      </w:r>
      <w:r>
        <w:rPr>
          <w:rFonts w:ascii="Arial" w:eastAsia="Arial" w:hAnsi="Arial" w:cs="Arial"/>
          <w:color w:val="565656"/>
          <w:sz w:val="22"/>
          <w:szCs w:val="22"/>
        </w:rPr>
        <w:t>of</w:t>
      </w:r>
      <w:r>
        <w:rPr>
          <w:rFonts w:ascii="Arial" w:eastAsia="Arial" w:hAnsi="Arial" w:cs="Arial"/>
          <w:color w:val="565656"/>
          <w:spacing w:val="15"/>
          <w:sz w:val="22"/>
          <w:szCs w:val="22"/>
        </w:rPr>
        <w:t xml:space="preserve"> </w:t>
      </w:r>
      <w:r>
        <w:rPr>
          <w:rFonts w:ascii="Arial" w:eastAsia="Arial" w:hAnsi="Arial" w:cs="Arial"/>
          <w:color w:val="565656"/>
          <w:w w:val="73"/>
          <w:sz w:val="22"/>
          <w:szCs w:val="22"/>
        </w:rPr>
        <w:t>a</w:t>
      </w:r>
      <w:r>
        <w:rPr>
          <w:rFonts w:ascii="Arial" w:eastAsia="Arial" w:hAnsi="Arial" w:cs="Arial"/>
          <w:color w:val="565656"/>
          <w:spacing w:val="29"/>
          <w:w w:val="73"/>
          <w:sz w:val="22"/>
          <w:szCs w:val="22"/>
        </w:rPr>
        <w:t xml:space="preserve"> </w:t>
      </w:r>
      <w:r>
        <w:rPr>
          <w:rFonts w:ascii="Arial" w:eastAsia="Arial" w:hAnsi="Arial" w:cs="Arial"/>
          <w:color w:val="565656"/>
          <w:sz w:val="22"/>
          <w:szCs w:val="22"/>
        </w:rPr>
        <w:t>competent</w:t>
      </w:r>
      <w:r>
        <w:rPr>
          <w:rFonts w:ascii="Arial" w:eastAsia="Arial" w:hAnsi="Arial" w:cs="Arial"/>
          <w:color w:val="565656"/>
          <w:spacing w:val="35"/>
          <w:sz w:val="22"/>
          <w:szCs w:val="22"/>
        </w:rPr>
        <w:t xml:space="preserve"> </w:t>
      </w:r>
      <w:r>
        <w:rPr>
          <w:rFonts w:ascii="Arial" w:eastAsia="Arial" w:hAnsi="Arial" w:cs="Arial"/>
          <w:color w:val="565656"/>
          <w:sz w:val="22"/>
          <w:szCs w:val="22"/>
        </w:rPr>
        <w:t>court</w:t>
      </w:r>
      <w:r>
        <w:rPr>
          <w:rFonts w:ascii="Arial" w:eastAsia="Arial" w:hAnsi="Arial" w:cs="Arial"/>
          <w:color w:val="565656"/>
          <w:spacing w:val="26"/>
          <w:sz w:val="22"/>
          <w:szCs w:val="22"/>
        </w:rPr>
        <w:t xml:space="preserve"> </w:t>
      </w:r>
      <w:r>
        <w:rPr>
          <w:rFonts w:ascii="Arial" w:eastAsia="Arial" w:hAnsi="Arial" w:cs="Arial"/>
          <w:color w:val="565656"/>
          <w:sz w:val="22"/>
          <w:szCs w:val="22"/>
        </w:rPr>
        <w:t>in</w:t>
      </w:r>
      <w:r>
        <w:rPr>
          <w:rFonts w:ascii="Arial" w:eastAsia="Arial" w:hAnsi="Arial" w:cs="Arial"/>
          <w:color w:val="565656"/>
          <w:spacing w:val="3"/>
          <w:sz w:val="22"/>
          <w:szCs w:val="22"/>
        </w:rPr>
        <w:t xml:space="preserve"> </w:t>
      </w:r>
      <w:proofErr w:type="spellStart"/>
      <w:r>
        <w:rPr>
          <w:rFonts w:ascii="Arial" w:eastAsia="Arial" w:hAnsi="Arial" w:cs="Arial"/>
          <w:color w:val="565656"/>
          <w:sz w:val="22"/>
          <w:szCs w:val="22"/>
        </w:rPr>
        <w:t>Machilipatnam</w:t>
      </w:r>
      <w:proofErr w:type="spellEnd"/>
      <w:r>
        <w:rPr>
          <w:rFonts w:ascii="Arial" w:eastAsia="Arial" w:hAnsi="Arial" w:cs="Arial"/>
          <w:color w:val="565656"/>
          <w:sz w:val="22"/>
          <w:szCs w:val="22"/>
        </w:rPr>
        <w:t>.</w:t>
      </w:r>
    </w:p>
    <w:p w:rsidR="00BD492B" w:rsidRDefault="004965B9">
      <w:pPr>
        <w:spacing w:line="240" w:lineRule="exact"/>
        <w:ind w:left="902"/>
        <w:rPr>
          <w:rFonts w:ascii="Arial" w:eastAsia="Arial" w:hAnsi="Arial" w:cs="Arial"/>
          <w:sz w:val="22"/>
          <w:szCs w:val="22"/>
        </w:rPr>
      </w:pPr>
      <w:r>
        <w:rPr>
          <w:rFonts w:ascii="Arial" w:eastAsia="Arial" w:hAnsi="Arial" w:cs="Arial"/>
          <w:color w:val="565656"/>
          <w:sz w:val="22"/>
          <w:szCs w:val="22"/>
        </w:rPr>
        <w:t>26</w:t>
      </w:r>
      <w:proofErr w:type="gramStart"/>
      <w:r>
        <w:rPr>
          <w:rFonts w:ascii="Arial" w:eastAsia="Arial" w:hAnsi="Arial" w:cs="Arial"/>
          <w:color w:val="565656"/>
          <w:sz w:val="22"/>
          <w:szCs w:val="22"/>
        </w:rPr>
        <w:t>.The</w:t>
      </w:r>
      <w:proofErr w:type="gramEnd"/>
      <w:r>
        <w:rPr>
          <w:rFonts w:ascii="Arial" w:eastAsia="Arial" w:hAnsi="Arial" w:cs="Arial"/>
          <w:color w:val="565656"/>
          <w:spacing w:val="-21"/>
          <w:sz w:val="22"/>
          <w:szCs w:val="22"/>
        </w:rPr>
        <w:t xml:space="preserve"> </w:t>
      </w:r>
      <w:r>
        <w:rPr>
          <w:rFonts w:ascii="Arial" w:eastAsia="Arial" w:hAnsi="Arial" w:cs="Arial"/>
          <w:color w:val="565656"/>
          <w:sz w:val="22"/>
          <w:szCs w:val="22"/>
        </w:rPr>
        <w:t>applicant</w:t>
      </w:r>
      <w:r>
        <w:rPr>
          <w:rFonts w:ascii="Arial" w:eastAsia="Arial" w:hAnsi="Arial" w:cs="Arial"/>
          <w:color w:val="565656"/>
          <w:spacing w:val="14"/>
          <w:sz w:val="22"/>
          <w:szCs w:val="22"/>
        </w:rPr>
        <w:t xml:space="preserve"> </w:t>
      </w:r>
      <w:r>
        <w:rPr>
          <w:rFonts w:ascii="Arial" w:eastAsia="Arial" w:hAnsi="Arial" w:cs="Arial"/>
          <w:color w:val="565656"/>
          <w:sz w:val="22"/>
          <w:szCs w:val="22"/>
        </w:rPr>
        <w:t>must furnish</w:t>
      </w:r>
      <w:r>
        <w:rPr>
          <w:rFonts w:ascii="Arial" w:eastAsia="Arial" w:hAnsi="Arial" w:cs="Arial"/>
          <w:color w:val="565656"/>
          <w:spacing w:val="23"/>
          <w:sz w:val="22"/>
          <w:szCs w:val="22"/>
        </w:rPr>
        <w:t xml:space="preserve"> </w:t>
      </w:r>
      <w:r>
        <w:rPr>
          <w:rFonts w:ascii="Arial" w:eastAsia="Arial" w:hAnsi="Arial" w:cs="Arial"/>
          <w:color w:val="565656"/>
          <w:sz w:val="22"/>
          <w:szCs w:val="22"/>
        </w:rPr>
        <w:t>an</w:t>
      </w:r>
      <w:r>
        <w:rPr>
          <w:rFonts w:ascii="Arial" w:eastAsia="Arial" w:hAnsi="Arial" w:cs="Arial"/>
          <w:color w:val="565656"/>
          <w:spacing w:val="-13"/>
          <w:sz w:val="22"/>
          <w:szCs w:val="22"/>
        </w:rPr>
        <w:t xml:space="preserve"> </w:t>
      </w:r>
      <w:r>
        <w:rPr>
          <w:rFonts w:ascii="Arial" w:eastAsia="Arial" w:hAnsi="Arial" w:cs="Arial"/>
          <w:color w:val="565656"/>
          <w:sz w:val="22"/>
          <w:szCs w:val="22"/>
        </w:rPr>
        <w:t>appropriate</w:t>
      </w:r>
      <w:r>
        <w:rPr>
          <w:rFonts w:ascii="Arial" w:eastAsia="Arial" w:hAnsi="Arial" w:cs="Arial"/>
          <w:color w:val="565656"/>
          <w:spacing w:val="36"/>
          <w:sz w:val="22"/>
          <w:szCs w:val="22"/>
        </w:rPr>
        <w:t xml:space="preserve"> </w:t>
      </w:r>
      <w:r>
        <w:rPr>
          <w:rFonts w:ascii="Arial" w:eastAsia="Arial" w:hAnsi="Arial" w:cs="Arial"/>
          <w:color w:val="565656"/>
          <w:sz w:val="22"/>
          <w:szCs w:val="22"/>
        </w:rPr>
        <w:t>declaration</w:t>
      </w:r>
      <w:r>
        <w:rPr>
          <w:rFonts w:ascii="Arial" w:eastAsia="Arial" w:hAnsi="Arial" w:cs="Arial"/>
          <w:color w:val="565656"/>
          <w:spacing w:val="20"/>
          <w:sz w:val="22"/>
          <w:szCs w:val="22"/>
        </w:rPr>
        <w:t xml:space="preserve"> </w:t>
      </w:r>
      <w:r>
        <w:rPr>
          <w:rFonts w:ascii="Arial" w:eastAsia="Arial" w:hAnsi="Arial" w:cs="Arial"/>
          <w:color w:val="565656"/>
          <w:sz w:val="22"/>
          <w:szCs w:val="22"/>
        </w:rPr>
        <w:t>in</w:t>
      </w:r>
      <w:r>
        <w:rPr>
          <w:rFonts w:ascii="Arial" w:eastAsia="Arial" w:hAnsi="Arial" w:cs="Arial"/>
          <w:color w:val="565656"/>
          <w:spacing w:val="3"/>
          <w:sz w:val="22"/>
          <w:szCs w:val="22"/>
        </w:rPr>
        <w:t xml:space="preserve"> </w:t>
      </w:r>
      <w:r>
        <w:rPr>
          <w:rFonts w:ascii="Arial" w:eastAsia="Arial" w:hAnsi="Arial" w:cs="Arial"/>
          <w:color w:val="565656"/>
          <w:sz w:val="22"/>
          <w:szCs w:val="22"/>
        </w:rPr>
        <w:t>respect</w:t>
      </w:r>
      <w:r>
        <w:rPr>
          <w:rFonts w:ascii="Arial" w:eastAsia="Arial" w:hAnsi="Arial" w:cs="Arial"/>
          <w:color w:val="565656"/>
          <w:spacing w:val="-10"/>
          <w:sz w:val="22"/>
          <w:szCs w:val="22"/>
        </w:rPr>
        <w:t xml:space="preserve"> </w:t>
      </w:r>
      <w:r>
        <w:rPr>
          <w:rFonts w:ascii="Arial" w:eastAsia="Arial" w:hAnsi="Arial" w:cs="Arial"/>
          <w:color w:val="565656"/>
          <w:sz w:val="22"/>
          <w:szCs w:val="22"/>
        </w:rPr>
        <w:t>of</w:t>
      </w:r>
      <w:r>
        <w:rPr>
          <w:rFonts w:ascii="Arial" w:eastAsia="Arial" w:hAnsi="Arial" w:cs="Arial"/>
          <w:color w:val="565656"/>
          <w:spacing w:val="5"/>
          <w:sz w:val="22"/>
          <w:szCs w:val="22"/>
        </w:rPr>
        <w:t xml:space="preserve"> </w:t>
      </w:r>
      <w:r>
        <w:rPr>
          <w:rFonts w:ascii="Arial" w:eastAsia="Arial" w:hAnsi="Arial" w:cs="Arial"/>
          <w:color w:val="565656"/>
          <w:sz w:val="22"/>
          <w:szCs w:val="22"/>
        </w:rPr>
        <w:t>the</w:t>
      </w:r>
      <w:r>
        <w:rPr>
          <w:rFonts w:ascii="Arial" w:eastAsia="Arial" w:hAnsi="Arial" w:cs="Arial"/>
          <w:color w:val="565656"/>
          <w:spacing w:val="12"/>
          <w:sz w:val="22"/>
          <w:szCs w:val="22"/>
        </w:rPr>
        <w:t xml:space="preserve"> </w:t>
      </w:r>
      <w:r>
        <w:rPr>
          <w:rFonts w:ascii="Arial" w:eastAsia="Arial" w:hAnsi="Arial" w:cs="Arial"/>
          <w:color w:val="565656"/>
          <w:sz w:val="22"/>
          <w:szCs w:val="22"/>
        </w:rPr>
        <w:t>terms</w:t>
      </w:r>
      <w:r>
        <w:rPr>
          <w:rFonts w:ascii="Arial" w:eastAsia="Arial" w:hAnsi="Arial" w:cs="Arial"/>
          <w:color w:val="565656"/>
          <w:spacing w:val="18"/>
          <w:sz w:val="22"/>
          <w:szCs w:val="22"/>
        </w:rPr>
        <w:t xml:space="preserve"> </w:t>
      </w:r>
      <w:r>
        <w:rPr>
          <w:rFonts w:ascii="Arial" w:eastAsia="Arial" w:hAnsi="Arial" w:cs="Arial"/>
          <w:color w:val="565656"/>
          <w:sz w:val="22"/>
          <w:szCs w:val="22"/>
        </w:rPr>
        <w:t>and</w:t>
      </w:r>
      <w:r>
        <w:rPr>
          <w:rFonts w:ascii="Arial" w:eastAsia="Arial" w:hAnsi="Arial" w:cs="Arial"/>
          <w:color w:val="565656"/>
          <w:spacing w:val="-15"/>
          <w:sz w:val="22"/>
          <w:szCs w:val="22"/>
        </w:rPr>
        <w:t xml:space="preserve"> </w:t>
      </w:r>
      <w:r>
        <w:rPr>
          <w:rFonts w:ascii="Arial" w:eastAsia="Arial" w:hAnsi="Arial" w:cs="Arial"/>
          <w:color w:val="565656"/>
          <w:sz w:val="22"/>
          <w:szCs w:val="22"/>
        </w:rPr>
        <w:t>conditions</w:t>
      </w:r>
    </w:p>
    <w:p w:rsidR="00BD492B" w:rsidRDefault="00BD492B">
      <w:pPr>
        <w:spacing w:before="20" w:line="260" w:lineRule="exact"/>
        <w:rPr>
          <w:sz w:val="26"/>
          <w:szCs w:val="26"/>
        </w:rPr>
      </w:pPr>
    </w:p>
    <w:p w:rsidR="00BD492B" w:rsidRDefault="004965B9">
      <w:pPr>
        <w:ind w:left="1233"/>
        <w:rPr>
          <w:rFonts w:ascii="Arial" w:eastAsia="Arial" w:hAnsi="Arial" w:cs="Arial"/>
          <w:sz w:val="22"/>
          <w:szCs w:val="22"/>
        </w:rPr>
      </w:pPr>
      <w:proofErr w:type="gramStart"/>
      <w:r>
        <w:rPr>
          <w:rFonts w:ascii="Arial" w:eastAsia="Arial" w:hAnsi="Arial" w:cs="Arial"/>
          <w:color w:val="565656"/>
          <w:sz w:val="22"/>
          <w:szCs w:val="22"/>
        </w:rPr>
        <w:t>mentioned</w:t>
      </w:r>
      <w:proofErr w:type="gramEnd"/>
      <w:r>
        <w:rPr>
          <w:rFonts w:ascii="Arial" w:eastAsia="Arial" w:hAnsi="Arial" w:cs="Arial"/>
          <w:color w:val="565656"/>
          <w:spacing w:val="40"/>
          <w:sz w:val="22"/>
          <w:szCs w:val="22"/>
        </w:rPr>
        <w:t xml:space="preserve"> </w:t>
      </w:r>
      <w:r>
        <w:rPr>
          <w:rFonts w:ascii="Arial" w:eastAsia="Arial" w:hAnsi="Arial" w:cs="Arial"/>
          <w:color w:val="565656"/>
          <w:sz w:val="22"/>
          <w:szCs w:val="22"/>
        </w:rPr>
        <w:t>herein</w:t>
      </w:r>
      <w:r>
        <w:rPr>
          <w:rFonts w:ascii="Arial" w:eastAsia="Arial" w:hAnsi="Arial" w:cs="Arial"/>
          <w:color w:val="565656"/>
          <w:spacing w:val="4"/>
          <w:sz w:val="22"/>
          <w:szCs w:val="22"/>
        </w:rPr>
        <w:t xml:space="preserve"> </w:t>
      </w:r>
      <w:r>
        <w:rPr>
          <w:rFonts w:ascii="Arial" w:eastAsia="Arial" w:hAnsi="Arial" w:cs="Arial"/>
          <w:color w:val="565656"/>
          <w:sz w:val="22"/>
          <w:szCs w:val="22"/>
        </w:rPr>
        <w:t>along</w:t>
      </w:r>
      <w:r>
        <w:rPr>
          <w:rFonts w:ascii="Arial" w:eastAsia="Arial" w:hAnsi="Arial" w:cs="Arial"/>
          <w:color w:val="565656"/>
          <w:spacing w:val="-18"/>
          <w:sz w:val="22"/>
          <w:szCs w:val="22"/>
        </w:rPr>
        <w:t xml:space="preserve"> </w:t>
      </w:r>
      <w:r>
        <w:rPr>
          <w:rFonts w:ascii="Arial" w:eastAsia="Arial" w:hAnsi="Arial" w:cs="Arial"/>
          <w:color w:val="565656"/>
          <w:sz w:val="22"/>
          <w:szCs w:val="22"/>
        </w:rPr>
        <w:t>with</w:t>
      </w:r>
      <w:r>
        <w:rPr>
          <w:rFonts w:ascii="Arial" w:eastAsia="Arial" w:hAnsi="Arial" w:cs="Arial"/>
          <w:color w:val="565656"/>
          <w:spacing w:val="33"/>
          <w:sz w:val="22"/>
          <w:szCs w:val="22"/>
        </w:rPr>
        <w:t xml:space="preserve"> </w:t>
      </w:r>
      <w:r>
        <w:rPr>
          <w:rFonts w:ascii="Arial" w:eastAsia="Arial" w:hAnsi="Arial" w:cs="Arial"/>
          <w:color w:val="565656"/>
          <w:sz w:val="22"/>
          <w:szCs w:val="22"/>
        </w:rPr>
        <w:t>the</w:t>
      </w:r>
      <w:r>
        <w:rPr>
          <w:rFonts w:ascii="Arial" w:eastAsia="Arial" w:hAnsi="Arial" w:cs="Arial"/>
          <w:color w:val="565656"/>
          <w:spacing w:val="22"/>
          <w:sz w:val="22"/>
          <w:szCs w:val="22"/>
        </w:rPr>
        <w:t xml:space="preserve"> </w:t>
      </w:r>
      <w:r>
        <w:rPr>
          <w:rFonts w:ascii="Arial" w:eastAsia="Arial" w:hAnsi="Arial" w:cs="Arial"/>
          <w:color w:val="565656"/>
          <w:sz w:val="22"/>
          <w:szCs w:val="22"/>
        </w:rPr>
        <w:t>application</w:t>
      </w:r>
      <w:r>
        <w:rPr>
          <w:rFonts w:ascii="Arial" w:eastAsia="Arial" w:hAnsi="Arial" w:cs="Arial"/>
          <w:color w:val="565656"/>
          <w:spacing w:val="15"/>
          <w:sz w:val="22"/>
          <w:szCs w:val="22"/>
        </w:rPr>
        <w:t xml:space="preserve"> </w:t>
      </w:r>
      <w:r>
        <w:rPr>
          <w:rFonts w:ascii="Arial" w:eastAsia="Arial" w:hAnsi="Arial" w:cs="Arial"/>
          <w:color w:val="565656"/>
          <w:sz w:val="22"/>
          <w:szCs w:val="22"/>
        </w:rPr>
        <w:t>form,</w:t>
      </w:r>
      <w:r>
        <w:rPr>
          <w:rFonts w:ascii="Arial" w:eastAsia="Arial" w:hAnsi="Arial" w:cs="Arial"/>
          <w:color w:val="565656"/>
          <w:spacing w:val="33"/>
          <w:sz w:val="22"/>
          <w:szCs w:val="22"/>
        </w:rPr>
        <w:t xml:space="preserve"> </w:t>
      </w:r>
      <w:r>
        <w:rPr>
          <w:rFonts w:ascii="Arial" w:eastAsia="Arial" w:hAnsi="Arial" w:cs="Arial"/>
          <w:color w:val="565656"/>
          <w:sz w:val="22"/>
          <w:szCs w:val="22"/>
        </w:rPr>
        <w:t>by</w:t>
      </w:r>
      <w:r>
        <w:rPr>
          <w:rFonts w:ascii="Arial" w:eastAsia="Arial" w:hAnsi="Arial" w:cs="Arial"/>
          <w:color w:val="565656"/>
          <w:spacing w:val="-10"/>
          <w:sz w:val="22"/>
          <w:szCs w:val="22"/>
        </w:rPr>
        <w:t xml:space="preserve"> </w:t>
      </w:r>
      <w:r>
        <w:rPr>
          <w:rFonts w:ascii="Arial" w:eastAsia="Arial" w:hAnsi="Arial" w:cs="Arial"/>
          <w:color w:val="565656"/>
          <w:sz w:val="22"/>
          <w:szCs w:val="22"/>
        </w:rPr>
        <w:t>signing</w:t>
      </w:r>
      <w:r>
        <w:rPr>
          <w:rFonts w:ascii="Arial" w:eastAsia="Arial" w:hAnsi="Arial" w:cs="Arial"/>
          <w:color w:val="565656"/>
          <w:spacing w:val="-33"/>
          <w:sz w:val="22"/>
          <w:szCs w:val="22"/>
        </w:rPr>
        <w:t xml:space="preserve"> </w:t>
      </w:r>
      <w:r>
        <w:rPr>
          <w:rFonts w:ascii="Arial" w:eastAsia="Arial" w:hAnsi="Arial" w:cs="Arial"/>
          <w:color w:val="565656"/>
          <w:sz w:val="22"/>
          <w:szCs w:val="22"/>
        </w:rPr>
        <w:t>on</w:t>
      </w:r>
      <w:r>
        <w:rPr>
          <w:rFonts w:ascii="Arial" w:eastAsia="Arial" w:hAnsi="Arial" w:cs="Arial"/>
          <w:color w:val="565656"/>
          <w:spacing w:val="11"/>
          <w:sz w:val="22"/>
          <w:szCs w:val="22"/>
        </w:rPr>
        <w:t xml:space="preserve"> </w:t>
      </w:r>
      <w:r>
        <w:rPr>
          <w:rFonts w:ascii="Arial" w:eastAsia="Arial" w:hAnsi="Arial" w:cs="Arial"/>
          <w:color w:val="565656"/>
          <w:sz w:val="22"/>
          <w:szCs w:val="22"/>
        </w:rPr>
        <w:t>all</w:t>
      </w:r>
      <w:r>
        <w:rPr>
          <w:rFonts w:ascii="Arial" w:eastAsia="Arial" w:hAnsi="Arial" w:cs="Arial"/>
          <w:color w:val="565656"/>
          <w:spacing w:val="2"/>
          <w:sz w:val="22"/>
          <w:szCs w:val="22"/>
        </w:rPr>
        <w:t xml:space="preserve"> </w:t>
      </w:r>
      <w:r>
        <w:rPr>
          <w:rFonts w:ascii="Arial" w:eastAsia="Arial" w:hAnsi="Arial" w:cs="Arial"/>
          <w:color w:val="565656"/>
          <w:sz w:val="22"/>
          <w:szCs w:val="22"/>
        </w:rPr>
        <w:t>papers</w:t>
      </w:r>
      <w:r>
        <w:rPr>
          <w:rFonts w:ascii="Arial" w:eastAsia="Arial" w:hAnsi="Arial" w:cs="Arial"/>
          <w:color w:val="565656"/>
          <w:spacing w:val="-18"/>
          <w:sz w:val="22"/>
          <w:szCs w:val="22"/>
        </w:rPr>
        <w:t xml:space="preserve"> </w:t>
      </w:r>
      <w:r>
        <w:rPr>
          <w:rFonts w:ascii="Arial" w:eastAsia="Arial" w:hAnsi="Arial" w:cs="Arial"/>
          <w:color w:val="565656"/>
          <w:sz w:val="22"/>
          <w:szCs w:val="22"/>
        </w:rPr>
        <w:t>with</w:t>
      </w:r>
      <w:r>
        <w:rPr>
          <w:rFonts w:ascii="Arial" w:eastAsia="Arial" w:hAnsi="Arial" w:cs="Arial"/>
          <w:color w:val="565656"/>
          <w:spacing w:val="33"/>
          <w:sz w:val="22"/>
          <w:szCs w:val="22"/>
        </w:rPr>
        <w:t xml:space="preserve"> </w:t>
      </w:r>
      <w:r>
        <w:rPr>
          <w:rFonts w:ascii="Arial" w:eastAsia="Arial" w:hAnsi="Arial" w:cs="Arial"/>
          <w:color w:val="565656"/>
          <w:sz w:val="22"/>
          <w:szCs w:val="22"/>
        </w:rPr>
        <w:t>appropriate</w:t>
      </w:r>
      <w:r>
        <w:rPr>
          <w:rFonts w:ascii="Arial" w:eastAsia="Arial" w:hAnsi="Arial" w:cs="Arial"/>
          <w:color w:val="565656"/>
          <w:spacing w:val="21"/>
          <w:sz w:val="22"/>
          <w:szCs w:val="22"/>
        </w:rPr>
        <w:t xml:space="preserve"> </w:t>
      </w:r>
      <w:r>
        <w:rPr>
          <w:rFonts w:ascii="Arial" w:eastAsia="Arial" w:hAnsi="Arial" w:cs="Arial"/>
          <w:color w:val="565656"/>
          <w:sz w:val="22"/>
          <w:szCs w:val="22"/>
        </w:rPr>
        <w:t>seal;</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9" w:line="200" w:lineRule="exact"/>
      </w:pPr>
    </w:p>
    <w:p w:rsidR="00BD492B" w:rsidRDefault="004965B9">
      <w:pPr>
        <w:ind w:left="7242"/>
        <w:rPr>
          <w:sz w:val="24"/>
          <w:szCs w:val="24"/>
        </w:rPr>
      </w:pPr>
      <w:proofErr w:type="gramStart"/>
      <w:r>
        <w:rPr>
          <w:color w:val="727272"/>
          <w:w w:val="88"/>
          <w:sz w:val="24"/>
          <w:szCs w:val="24"/>
        </w:rPr>
        <w:t>A</w:t>
      </w:r>
      <w:r>
        <w:rPr>
          <w:color w:val="828282"/>
          <w:w w:val="88"/>
          <w:sz w:val="24"/>
          <w:szCs w:val="24"/>
        </w:rPr>
        <w:t>g</w:t>
      </w:r>
      <w:r>
        <w:rPr>
          <w:color w:val="565656"/>
          <w:w w:val="88"/>
          <w:sz w:val="24"/>
          <w:szCs w:val="24"/>
        </w:rPr>
        <w:t>r</w:t>
      </w:r>
      <w:r>
        <w:rPr>
          <w:color w:val="727272"/>
          <w:w w:val="88"/>
          <w:sz w:val="24"/>
          <w:szCs w:val="24"/>
        </w:rPr>
        <w:t>e</w:t>
      </w:r>
      <w:r>
        <w:rPr>
          <w:color w:val="828282"/>
          <w:w w:val="88"/>
          <w:sz w:val="24"/>
          <w:szCs w:val="24"/>
        </w:rPr>
        <w:t>e</w:t>
      </w:r>
      <w:r>
        <w:rPr>
          <w:color w:val="565656"/>
          <w:w w:val="88"/>
          <w:sz w:val="24"/>
          <w:szCs w:val="24"/>
        </w:rPr>
        <w:t xml:space="preserve">d </w:t>
      </w:r>
      <w:r>
        <w:rPr>
          <w:color w:val="565656"/>
          <w:spacing w:val="42"/>
          <w:w w:val="88"/>
          <w:sz w:val="24"/>
          <w:szCs w:val="24"/>
        </w:rPr>
        <w:t xml:space="preserve"> </w:t>
      </w:r>
      <w:r>
        <w:rPr>
          <w:rFonts w:ascii="Arial" w:eastAsia="Arial" w:hAnsi="Arial" w:cs="Arial"/>
          <w:color w:val="727272"/>
          <w:sz w:val="22"/>
          <w:szCs w:val="22"/>
        </w:rPr>
        <w:t>&amp;</w:t>
      </w:r>
      <w:proofErr w:type="gramEnd"/>
      <w:r>
        <w:rPr>
          <w:rFonts w:ascii="Arial" w:eastAsia="Arial" w:hAnsi="Arial" w:cs="Arial"/>
          <w:color w:val="727272"/>
          <w:sz w:val="22"/>
          <w:szCs w:val="22"/>
        </w:rPr>
        <w:t xml:space="preserve">   </w:t>
      </w:r>
      <w:r>
        <w:rPr>
          <w:rFonts w:ascii="Arial" w:eastAsia="Arial" w:hAnsi="Arial" w:cs="Arial"/>
          <w:color w:val="727272"/>
          <w:spacing w:val="23"/>
          <w:sz w:val="22"/>
          <w:szCs w:val="22"/>
        </w:rPr>
        <w:t xml:space="preserve"> </w:t>
      </w:r>
      <w:r w:rsidR="001B3A0E">
        <w:rPr>
          <w:rFonts w:ascii="Arial" w:eastAsia="Arial" w:hAnsi="Arial" w:cs="Arial"/>
          <w:color w:val="727272"/>
          <w:spacing w:val="23"/>
          <w:sz w:val="22"/>
          <w:szCs w:val="22"/>
        </w:rPr>
        <w:t>C</w:t>
      </w:r>
      <w:r>
        <w:rPr>
          <w:color w:val="828282"/>
          <w:w w:val="83"/>
          <w:sz w:val="24"/>
          <w:szCs w:val="24"/>
        </w:rPr>
        <w:t>o</w:t>
      </w:r>
      <w:r>
        <w:rPr>
          <w:color w:val="565656"/>
          <w:w w:val="92"/>
          <w:sz w:val="24"/>
          <w:szCs w:val="24"/>
        </w:rPr>
        <w:t>nfirm</w:t>
      </w:r>
      <w:r>
        <w:rPr>
          <w:color w:val="828282"/>
          <w:w w:val="80"/>
          <w:sz w:val="24"/>
          <w:szCs w:val="24"/>
        </w:rPr>
        <w:t>e</w:t>
      </w:r>
      <w:r>
        <w:rPr>
          <w:color w:val="565656"/>
          <w:w w:val="79"/>
          <w:sz w:val="24"/>
          <w:szCs w:val="24"/>
        </w:rPr>
        <w:t>d</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13" w:line="280" w:lineRule="exact"/>
        <w:rPr>
          <w:sz w:val="28"/>
          <w:szCs w:val="28"/>
        </w:rPr>
      </w:pPr>
    </w:p>
    <w:p w:rsidR="00BD492B" w:rsidRDefault="004965B9">
      <w:pPr>
        <w:ind w:left="5870"/>
        <w:rPr>
          <w:sz w:val="26"/>
          <w:szCs w:val="26"/>
        </w:rPr>
        <w:sectPr w:rsidR="00BD492B">
          <w:pgSz w:w="11920" w:h="16840"/>
          <w:pgMar w:top="240" w:right="0" w:bottom="280" w:left="620" w:header="0" w:footer="1917" w:gutter="0"/>
          <w:cols w:space="720"/>
        </w:sectPr>
      </w:pPr>
      <w:r>
        <w:rPr>
          <w:color w:val="565656"/>
          <w:w w:val="89"/>
          <w:sz w:val="26"/>
          <w:szCs w:val="26"/>
        </w:rPr>
        <w:t>Signature</w:t>
      </w:r>
      <w:r>
        <w:rPr>
          <w:color w:val="565656"/>
          <w:spacing w:val="25"/>
          <w:w w:val="89"/>
          <w:sz w:val="26"/>
          <w:szCs w:val="26"/>
        </w:rPr>
        <w:t xml:space="preserve"> </w:t>
      </w:r>
      <w:r>
        <w:rPr>
          <w:color w:val="565656"/>
          <w:sz w:val="26"/>
          <w:szCs w:val="26"/>
        </w:rPr>
        <w:t>of</w:t>
      </w:r>
      <w:r>
        <w:rPr>
          <w:color w:val="565656"/>
          <w:spacing w:val="-23"/>
          <w:sz w:val="26"/>
          <w:szCs w:val="26"/>
        </w:rPr>
        <w:t xml:space="preserve"> </w:t>
      </w:r>
      <w:proofErr w:type="gramStart"/>
      <w:r>
        <w:rPr>
          <w:color w:val="565656"/>
          <w:w w:val="87"/>
          <w:sz w:val="26"/>
          <w:szCs w:val="26"/>
        </w:rPr>
        <w:t xml:space="preserve">contractor </w:t>
      </w:r>
      <w:r>
        <w:rPr>
          <w:color w:val="565656"/>
          <w:spacing w:val="2"/>
          <w:w w:val="87"/>
          <w:sz w:val="26"/>
          <w:szCs w:val="26"/>
        </w:rPr>
        <w:t xml:space="preserve"> </w:t>
      </w:r>
      <w:r>
        <w:rPr>
          <w:color w:val="565656"/>
          <w:w w:val="87"/>
          <w:sz w:val="26"/>
          <w:szCs w:val="26"/>
        </w:rPr>
        <w:t>with</w:t>
      </w:r>
      <w:proofErr w:type="gramEnd"/>
      <w:r>
        <w:rPr>
          <w:color w:val="565656"/>
          <w:spacing w:val="35"/>
          <w:w w:val="87"/>
          <w:sz w:val="26"/>
          <w:szCs w:val="26"/>
        </w:rPr>
        <w:t xml:space="preserve"> </w:t>
      </w:r>
      <w:r>
        <w:rPr>
          <w:color w:val="565656"/>
          <w:w w:val="87"/>
          <w:sz w:val="26"/>
          <w:szCs w:val="26"/>
        </w:rPr>
        <w:t>seal</w:t>
      </w:r>
      <w:r>
        <w:rPr>
          <w:color w:val="565656"/>
          <w:spacing w:val="19"/>
          <w:w w:val="87"/>
          <w:sz w:val="26"/>
          <w:szCs w:val="26"/>
        </w:rPr>
        <w:t xml:space="preserve"> </w:t>
      </w:r>
      <w:r>
        <w:rPr>
          <w:color w:val="565656"/>
          <w:w w:val="87"/>
          <w:sz w:val="26"/>
          <w:szCs w:val="26"/>
        </w:rPr>
        <w:t>and</w:t>
      </w:r>
      <w:r>
        <w:rPr>
          <w:color w:val="565656"/>
          <w:spacing w:val="16"/>
          <w:w w:val="87"/>
          <w:sz w:val="26"/>
          <w:szCs w:val="26"/>
        </w:rPr>
        <w:t xml:space="preserve"> </w:t>
      </w:r>
      <w:r>
        <w:rPr>
          <w:color w:val="565656"/>
          <w:w w:val="87"/>
          <w:sz w:val="26"/>
          <w:szCs w:val="26"/>
        </w:rPr>
        <w:t>date</w:t>
      </w:r>
      <w:r>
        <w:rPr>
          <w:color w:val="565656"/>
          <w:spacing w:val="23"/>
          <w:w w:val="87"/>
          <w:sz w:val="26"/>
          <w:szCs w:val="26"/>
        </w:rPr>
        <w:t xml:space="preserve"> </w:t>
      </w:r>
      <w:r>
        <w:rPr>
          <w:rFonts w:ascii="Arial" w:eastAsia="Arial" w:hAnsi="Arial" w:cs="Arial"/>
          <w:color w:val="565656"/>
          <w:sz w:val="24"/>
          <w:szCs w:val="24"/>
        </w:rPr>
        <w:t>&amp;</w:t>
      </w:r>
      <w:r>
        <w:rPr>
          <w:rFonts w:ascii="Arial" w:eastAsia="Arial" w:hAnsi="Arial" w:cs="Arial"/>
          <w:color w:val="565656"/>
          <w:spacing w:val="19"/>
          <w:sz w:val="24"/>
          <w:szCs w:val="24"/>
        </w:rPr>
        <w:t xml:space="preserve"> </w:t>
      </w:r>
      <w:r>
        <w:rPr>
          <w:color w:val="565656"/>
          <w:w w:val="90"/>
          <w:sz w:val="26"/>
          <w:szCs w:val="26"/>
        </w:rPr>
        <w:t>Mobile</w:t>
      </w:r>
      <w:r>
        <w:rPr>
          <w:color w:val="565656"/>
          <w:spacing w:val="9"/>
          <w:w w:val="90"/>
          <w:sz w:val="26"/>
          <w:szCs w:val="26"/>
        </w:rPr>
        <w:t xml:space="preserve"> </w:t>
      </w:r>
      <w:r>
        <w:rPr>
          <w:color w:val="565656"/>
          <w:sz w:val="26"/>
          <w:szCs w:val="26"/>
        </w:rPr>
        <w:t>No.</w:t>
      </w:r>
    </w:p>
    <w:p w:rsidR="00BD492B" w:rsidRDefault="0022220C">
      <w:pPr>
        <w:spacing w:before="21" w:line="660" w:lineRule="exact"/>
        <w:ind w:left="314"/>
        <w:rPr>
          <w:rFonts w:ascii="Arial" w:eastAsia="Arial" w:hAnsi="Arial" w:cs="Arial"/>
          <w:sz w:val="60"/>
          <w:szCs w:val="60"/>
        </w:rPr>
      </w:pPr>
      <w:bookmarkStart w:id="0" w:name="_GoBack"/>
      <w:r w:rsidRPr="000A6213">
        <w:rPr>
          <w:b/>
          <w:bCs/>
          <w:noProof/>
          <w:kern w:val="36"/>
          <w:sz w:val="48"/>
          <w:szCs w:val="48"/>
          <w:lang w:eastAsia="en-IN"/>
        </w:rPr>
        <w:lastRenderedPageBreak/>
        <w:drawing>
          <wp:anchor distT="0" distB="0" distL="0" distR="0" simplePos="0" relativeHeight="251660800" behindDoc="1" locked="0" layoutInCell="1" allowOverlap="1" wp14:anchorId="512405CD" wp14:editId="6DFF7105">
            <wp:simplePos x="0" y="0"/>
            <wp:positionH relativeFrom="page">
              <wp:posOffset>1123950</wp:posOffset>
            </wp:positionH>
            <wp:positionV relativeFrom="page">
              <wp:posOffset>438150</wp:posOffset>
            </wp:positionV>
            <wp:extent cx="1181100" cy="571500"/>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81100" cy="571500"/>
                    </a:xfrm>
                    <a:prstGeom prst="rect">
                      <a:avLst/>
                    </a:prstGeom>
                  </pic:spPr>
                </pic:pic>
              </a:graphicData>
            </a:graphic>
            <wp14:sizeRelH relativeFrom="margin">
              <wp14:pctWidth>0</wp14:pctWidth>
            </wp14:sizeRelH>
            <wp14:sizeRelV relativeFrom="margin">
              <wp14:pctHeight>0</wp14:pctHeight>
            </wp14:sizeRelV>
          </wp:anchor>
        </w:drawing>
      </w:r>
      <w:bookmarkEnd w:id="0"/>
      <w:r w:rsidR="000C4012">
        <w:pict>
          <v:group id="_x0000_s1895" style="position:absolute;left:0;text-align:left;margin-left:3pt;margin-top:87.7pt;width:0;height:74pt;z-index:-251660288;mso-position-horizontal-relative:page;mso-position-vertical-relative:page" coordorigin="60,1754" coordsize="0,1480">
            <v:shape id="_x0000_s1896" style="position:absolute;left:60;top:1754;width:0;height:1480" coordorigin="60,1754" coordsize="0,1480" path="m60,3234r,-1480e" filled="f" strokecolor="#d4d4cf" strokeweight="1pt">
              <v:path arrowok="t"/>
            </v:shape>
            <w10:wrap anchorx="page" anchory="page"/>
          </v:group>
        </w:pict>
      </w:r>
      <w:r w:rsidR="004965B9">
        <w:rPr>
          <w:rFonts w:ascii="Arial" w:eastAsia="Arial" w:hAnsi="Arial" w:cs="Arial"/>
          <w:b/>
          <w:color w:val="BABCB1"/>
          <w:w w:val="16"/>
          <w:position w:val="-3"/>
          <w:sz w:val="60"/>
          <w:szCs w:val="60"/>
        </w:rPr>
        <w:t>·</w:t>
      </w:r>
    </w:p>
    <w:p w:rsidR="00BD492B" w:rsidRDefault="004965B9">
      <w:pPr>
        <w:spacing w:line="180" w:lineRule="exact"/>
        <w:ind w:left="270"/>
        <w:rPr>
          <w:sz w:val="22"/>
          <w:szCs w:val="22"/>
        </w:rPr>
      </w:pPr>
      <w:r>
        <w:rPr>
          <w:rFonts w:ascii="Arial" w:eastAsia="Arial" w:hAnsi="Arial" w:cs="Arial"/>
          <w:color w:val="A3A5A7"/>
          <w:w w:val="72"/>
          <w:position w:val="1"/>
          <w:sz w:val="22"/>
          <w:szCs w:val="22"/>
        </w:rPr>
        <w:t>.</w:t>
      </w:r>
      <w:r>
        <w:rPr>
          <w:rFonts w:ascii="Arial" w:eastAsia="Arial" w:hAnsi="Arial" w:cs="Arial"/>
          <w:color w:val="A3A5A7"/>
          <w:spacing w:val="-2"/>
          <w:w w:val="72"/>
          <w:position w:val="1"/>
          <w:sz w:val="22"/>
          <w:szCs w:val="22"/>
        </w:rPr>
        <w:t xml:space="preserve"> </w:t>
      </w:r>
      <w:r w:rsidR="001B3A0E">
        <w:rPr>
          <w:rFonts w:ascii="Arial" w:eastAsia="Arial" w:hAnsi="Arial" w:cs="Arial"/>
          <w:color w:val="A3A5A7"/>
          <w:spacing w:val="-2"/>
          <w:w w:val="72"/>
          <w:position w:val="1"/>
          <w:sz w:val="22"/>
          <w:szCs w:val="22"/>
        </w:rPr>
        <w:tab/>
      </w:r>
      <w:r w:rsidR="001B3A0E">
        <w:rPr>
          <w:rFonts w:ascii="Arial" w:eastAsia="Arial" w:hAnsi="Arial" w:cs="Arial"/>
          <w:color w:val="A3A5A7"/>
          <w:spacing w:val="-2"/>
          <w:w w:val="72"/>
          <w:position w:val="1"/>
          <w:sz w:val="22"/>
          <w:szCs w:val="22"/>
        </w:rPr>
        <w:tab/>
      </w:r>
      <w:r w:rsidR="001B3A0E">
        <w:rPr>
          <w:rFonts w:ascii="Arial" w:eastAsia="Arial" w:hAnsi="Arial" w:cs="Arial"/>
          <w:color w:val="A3A5A7"/>
          <w:spacing w:val="-2"/>
          <w:w w:val="72"/>
          <w:position w:val="1"/>
          <w:sz w:val="22"/>
          <w:szCs w:val="22"/>
        </w:rPr>
        <w:tab/>
      </w:r>
      <w:r w:rsidR="001B3A0E">
        <w:rPr>
          <w:rFonts w:ascii="Arial" w:eastAsia="Arial" w:hAnsi="Arial" w:cs="Arial"/>
          <w:color w:val="A3A5A7"/>
          <w:spacing w:val="-2"/>
          <w:w w:val="72"/>
          <w:position w:val="1"/>
          <w:sz w:val="22"/>
          <w:szCs w:val="22"/>
        </w:rPr>
        <w:tab/>
      </w:r>
      <w:r w:rsidR="001B3A0E">
        <w:rPr>
          <w:rFonts w:ascii="Arial" w:eastAsia="Arial" w:hAnsi="Arial" w:cs="Arial"/>
          <w:color w:val="A3A5A7"/>
          <w:spacing w:val="-2"/>
          <w:w w:val="72"/>
          <w:position w:val="1"/>
          <w:sz w:val="22"/>
          <w:szCs w:val="22"/>
        </w:rPr>
        <w:tab/>
      </w:r>
      <w:r>
        <w:rPr>
          <w:color w:val="333333"/>
          <w:w w:val="108"/>
          <w:position w:val="1"/>
          <w:sz w:val="22"/>
          <w:szCs w:val="22"/>
        </w:rPr>
        <w:t>LIC</w:t>
      </w:r>
      <w:r>
        <w:rPr>
          <w:color w:val="333333"/>
          <w:spacing w:val="-6"/>
          <w:w w:val="108"/>
          <w:position w:val="1"/>
          <w:sz w:val="22"/>
          <w:szCs w:val="22"/>
        </w:rPr>
        <w:t xml:space="preserve"> </w:t>
      </w:r>
      <w:r>
        <w:rPr>
          <w:color w:val="333333"/>
          <w:position w:val="1"/>
          <w:sz w:val="22"/>
          <w:szCs w:val="22"/>
        </w:rPr>
        <w:t>of</w:t>
      </w:r>
      <w:r>
        <w:rPr>
          <w:color w:val="333333"/>
          <w:spacing w:val="11"/>
          <w:position w:val="1"/>
          <w:sz w:val="22"/>
          <w:szCs w:val="22"/>
        </w:rPr>
        <w:t xml:space="preserve"> </w:t>
      </w:r>
      <w:proofErr w:type="spellStart"/>
      <w:r>
        <w:rPr>
          <w:color w:val="333333"/>
          <w:w w:val="102"/>
          <w:position w:val="1"/>
          <w:sz w:val="22"/>
          <w:szCs w:val="22"/>
        </w:rPr>
        <w:t>India</w:t>
      </w:r>
      <w:proofErr w:type="gramStart"/>
      <w:r>
        <w:rPr>
          <w:color w:val="494949"/>
          <w:w w:val="41"/>
          <w:position w:val="1"/>
          <w:sz w:val="22"/>
          <w:szCs w:val="22"/>
        </w:rPr>
        <w:t>:</w:t>
      </w:r>
      <w:r>
        <w:rPr>
          <w:color w:val="333333"/>
          <w:position w:val="1"/>
          <w:sz w:val="22"/>
          <w:szCs w:val="22"/>
        </w:rPr>
        <w:t>Divisionaf</w:t>
      </w:r>
      <w:proofErr w:type="spellEnd"/>
      <w:proofErr w:type="gramEnd"/>
      <w:r>
        <w:rPr>
          <w:color w:val="333333"/>
          <w:spacing w:val="4"/>
          <w:position w:val="1"/>
          <w:sz w:val="22"/>
          <w:szCs w:val="22"/>
        </w:rPr>
        <w:t xml:space="preserve"> </w:t>
      </w:r>
      <w:r>
        <w:rPr>
          <w:color w:val="333333"/>
          <w:position w:val="1"/>
          <w:sz w:val="22"/>
          <w:szCs w:val="22"/>
        </w:rPr>
        <w:t>Office;Machilipatnam-521001</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20" w:line="280" w:lineRule="exact"/>
        <w:rPr>
          <w:sz w:val="28"/>
          <w:szCs w:val="28"/>
        </w:rPr>
      </w:pPr>
    </w:p>
    <w:p w:rsidR="00BD492B" w:rsidRDefault="004965B9">
      <w:pPr>
        <w:ind w:left="4242" w:right="4254"/>
        <w:jc w:val="center"/>
        <w:rPr>
          <w:sz w:val="22"/>
          <w:szCs w:val="22"/>
        </w:rPr>
      </w:pPr>
      <w:r>
        <w:rPr>
          <w:rFonts w:ascii="Arial" w:eastAsia="Arial" w:hAnsi="Arial" w:cs="Arial"/>
          <w:color w:val="5D6060"/>
          <w:sz w:val="22"/>
          <w:szCs w:val="22"/>
        </w:rPr>
        <w:t>General</w:t>
      </w:r>
      <w:r>
        <w:rPr>
          <w:rFonts w:ascii="Arial" w:eastAsia="Arial" w:hAnsi="Arial" w:cs="Arial"/>
          <w:color w:val="5D6060"/>
          <w:spacing w:val="-18"/>
          <w:sz w:val="22"/>
          <w:szCs w:val="22"/>
        </w:rPr>
        <w:t xml:space="preserve"> </w:t>
      </w:r>
      <w:proofErr w:type="gramStart"/>
      <w:r>
        <w:rPr>
          <w:color w:val="5D6060"/>
          <w:sz w:val="22"/>
          <w:szCs w:val="22"/>
        </w:rPr>
        <w:t xml:space="preserve">Terms </w:t>
      </w:r>
      <w:r>
        <w:rPr>
          <w:color w:val="5D6060"/>
          <w:spacing w:val="10"/>
          <w:sz w:val="22"/>
          <w:szCs w:val="22"/>
        </w:rPr>
        <w:t xml:space="preserve"> </w:t>
      </w:r>
      <w:r>
        <w:rPr>
          <w:color w:val="5D6060"/>
          <w:sz w:val="22"/>
          <w:szCs w:val="22"/>
        </w:rPr>
        <w:t>and</w:t>
      </w:r>
      <w:proofErr w:type="gramEnd"/>
      <w:r>
        <w:rPr>
          <w:color w:val="5D6060"/>
          <w:sz w:val="22"/>
          <w:szCs w:val="22"/>
        </w:rPr>
        <w:t xml:space="preserve"> </w:t>
      </w:r>
      <w:r>
        <w:rPr>
          <w:color w:val="5D6060"/>
          <w:spacing w:val="4"/>
          <w:sz w:val="22"/>
          <w:szCs w:val="22"/>
        </w:rPr>
        <w:t xml:space="preserve"> </w:t>
      </w:r>
      <w:r>
        <w:rPr>
          <w:color w:val="5D6060"/>
          <w:w w:val="104"/>
          <w:sz w:val="22"/>
          <w:szCs w:val="22"/>
        </w:rPr>
        <w:t>Condi</w:t>
      </w:r>
      <w:r>
        <w:rPr>
          <w:color w:val="5D6060"/>
          <w:spacing w:val="-1"/>
          <w:w w:val="104"/>
          <w:sz w:val="22"/>
          <w:szCs w:val="22"/>
        </w:rPr>
        <w:t>t</w:t>
      </w:r>
      <w:r>
        <w:rPr>
          <w:color w:val="494949"/>
          <w:w w:val="46"/>
          <w:sz w:val="22"/>
          <w:szCs w:val="22"/>
        </w:rPr>
        <w:t>i</w:t>
      </w:r>
      <w:r>
        <w:rPr>
          <w:color w:val="5D6060"/>
          <w:sz w:val="22"/>
          <w:szCs w:val="22"/>
        </w:rPr>
        <w:t>ons</w:t>
      </w:r>
    </w:p>
    <w:p w:rsidR="00BD492B" w:rsidRDefault="00BD492B">
      <w:pPr>
        <w:spacing w:before="2" w:line="100" w:lineRule="exact"/>
        <w:rPr>
          <w:sz w:val="10"/>
          <w:szCs w:val="10"/>
        </w:rPr>
      </w:pPr>
    </w:p>
    <w:p w:rsidR="00BD492B" w:rsidRDefault="00BD492B">
      <w:pPr>
        <w:spacing w:line="200" w:lineRule="exact"/>
      </w:pPr>
    </w:p>
    <w:p w:rsidR="00BD492B" w:rsidRDefault="004965B9">
      <w:pPr>
        <w:spacing w:line="320" w:lineRule="auto"/>
        <w:ind w:left="1989" w:right="1060" w:hanging="336"/>
        <w:jc w:val="both"/>
        <w:rPr>
          <w:rFonts w:ascii="Arial" w:eastAsia="Arial" w:hAnsi="Arial" w:cs="Arial"/>
        </w:rPr>
      </w:pPr>
      <w:r>
        <w:rPr>
          <w:rFonts w:ascii="Arial" w:eastAsia="Arial" w:hAnsi="Arial" w:cs="Arial"/>
          <w:color w:val="333333"/>
        </w:rPr>
        <w:t xml:space="preserve">1. </w:t>
      </w:r>
      <w:r>
        <w:rPr>
          <w:rFonts w:ascii="Arial" w:eastAsia="Arial" w:hAnsi="Arial" w:cs="Arial"/>
          <w:color w:val="333333"/>
          <w:spacing w:val="49"/>
        </w:rPr>
        <w:t xml:space="preserve"> </w:t>
      </w:r>
      <w:r>
        <w:rPr>
          <w:rFonts w:ascii="Arial" w:eastAsia="Arial" w:hAnsi="Arial" w:cs="Arial"/>
          <w:color w:val="333333"/>
        </w:rPr>
        <w:t>The</w:t>
      </w:r>
      <w:r>
        <w:rPr>
          <w:rFonts w:ascii="Arial" w:eastAsia="Arial" w:hAnsi="Arial" w:cs="Arial"/>
          <w:color w:val="333333"/>
          <w:spacing w:val="-11"/>
        </w:rPr>
        <w:t xml:space="preserve"> </w:t>
      </w:r>
      <w:r>
        <w:rPr>
          <w:rFonts w:ascii="Arial" w:eastAsia="Arial" w:hAnsi="Arial" w:cs="Arial"/>
          <w:color w:val="333333"/>
        </w:rPr>
        <w:t>tender</w:t>
      </w:r>
      <w:r>
        <w:rPr>
          <w:rFonts w:ascii="Arial" w:eastAsia="Arial" w:hAnsi="Arial" w:cs="Arial"/>
          <w:color w:val="333333"/>
          <w:spacing w:val="54"/>
        </w:rPr>
        <w:t xml:space="preserve"> </w:t>
      </w:r>
      <w:r>
        <w:rPr>
          <w:rFonts w:ascii="Arial" w:eastAsia="Arial" w:hAnsi="Arial" w:cs="Arial"/>
          <w:color w:val="333333"/>
        </w:rPr>
        <w:t>in the</w:t>
      </w:r>
      <w:r>
        <w:rPr>
          <w:rFonts w:ascii="Arial" w:eastAsia="Arial" w:hAnsi="Arial" w:cs="Arial"/>
          <w:color w:val="333333"/>
          <w:spacing w:val="41"/>
        </w:rPr>
        <w:t xml:space="preserve"> </w:t>
      </w:r>
      <w:r>
        <w:rPr>
          <w:rFonts w:ascii="Arial" w:eastAsia="Arial" w:hAnsi="Arial" w:cs="Arial"/>
          <w:color w:val="333333"/>
        </w:rPr>
        <w:t>Prescribed</w:t>
      </w:r>
      <w:r>
        <w:rPr>
          <w:rFonts w:ascii="Arial" w:eastAsia="Arial" w:hAnsi="Arial" w:cs="Arial"/>
          <w:color w:val="333333"/>
          <w:spacing w:val="-13"/>
        </w:rPr>
        <w:t xml:space="preserve"> </w:t>
      </w:r>
      <w:r>
        <w:rPr>
          <w:rFonts w:ascii="Arial" w:eastAsia="Arial" w:hAnsi="Arial" w:cs="Arial"/>
          <w:color w:val="333333"/>
        </w:rPr>
        <w:t>Format,</w:t>
      </w:r>
      <w:r>
        <w:rPr>
          <w:rFonts w:ascii="Arial" w:eastAsia="Arial" w:hAnsi="Arial" w:cs="Arial"/>
          <w:color w:val="333333"/>
          <w:spacing w:val="9"/>
        </w:rPr>
        <w:t xml:space="preserve"> </w:t>
      </w:r>
      <w:r>
        <w:rPr>
          <w:rFonts w:ascii="Arial" w:eastAsia="Arial" w:hAnsi="Arial" w:cs="Arial"/>
          <w:color w:val="333333"/>
          <w:w w:val="80"/>
        </w:rPr>
        <w:t>as</w:t>
      </w:r>
      <w:r>
        <w:rPr>
          <w:rFonts w:ascii="Arial" w:eastAsia="Arial" w:hAnsi="Arial" w:cs="Arial"/>
          <w:color w:val="333333"/>
          <w:spacing w:val="36"/>
          <w:w w:val="80"/>
        </w:rPr>
        <w:t xml:space="preserve"> </w:t>
      </w:r>
      <w:r>
        <w:rPr>
          <w:rFonts w:ascii="Arial" w:eastAsia="Arial" w:hAnsi="Arial" w:cs="Arial"/>
          <w:color w:val="333333"/>
        </w:rPr>
        <w:t>specified,</w:t>
      </w:r>
      <w:r>
        <w:rPr>
          <w:rFonts w:ascii="Arial" w:eastAsia="Arial" w:hAnsi="Arial" w:cs="Arial"/>
          <w:color w:val="333333"/>
          <w:spacing w:val="16"/>
        </w:rPr>
        <w:t xml:space="preserve"> </w:t>
      </w:r>
      <w:r>
        <w:rPr>
          <w:rFonts w:ascii="Arial" w:eastAsia="Arial" w:hAnsi="Arial" w:cs="Arial"/>
          <w:color w:val="333333"/>
        </w:rPr>
        <w:t>(Hard</w:t>
      </w:r>
      <w:r>
        <w:rPr>
          <w:rFonts w:ascii="Arial" w:eastAsia="Arial" w:hAnsi="Arial" w:cs="Arial"/>
          <w:color w:val="333333"/>
          <w:spacing w:val="1"/>
        </w:rPr>
        <w:t xml:space="preserve"> </w:t>
      </w:r>
      <w:r>
        <w:rPr>
          <w:rFonts w:ascii="Arial" w:eastAsia="Arial" w:hAnsi="Arial" w:cs="Arial"/>
          <w:color w:val="333333"/>
          <w:w w:val="89"/>
        </w:rPr>
        <w:t>Copy)</w:t>
      </w:r>
      <w:r>
        <w:rPr>
          <w:rFonts w:ascii="Arial" w:eastAsia="Arial" w:hAnsi="Arial" w:cs="Arial"/>
          <w:color w:val="333333"/>
          <w:spacing w:val="43"/>
          <w:w w:val="89"/>
        </w:rPr>
        <w:t xml:space="preserve"> </w:t>
      </w:r>
      <w:r>
        <w:rPr>
          <w:rFonts w:ascii="Arial" w:eastAsia="Arial" w:hAnsi="Arial" w:cs="Arial"/>
          <w:color w:val="333333"/>
        </w:rPr>
        <w:t>only</w:t>
      </w:r>
      <w:r>
        <w:rPr>
          <w:rFonts w:ascii="Arial" w:eastAsia="Arial" w:hAnsi="Arial" w:cs="Arial"/>
          <w:color w:val="333333"/>
          <w:spacing w:val="15"/>
        </w:rPr>
        <w:t xml:space="preserve"> </w:t>
      </w:r>
      <w:r>
        <w:rPr>
          <w:rFonts w:ascii="Arial" w:eastAsia="Arial" w:hAnsi="Arial" w:cs="Arial"/>
          <w:color w:val="333333"/>
        </w:rPr>
        <w:t>should</w:t>
      </w:r>
      <w:r>
        <w:rPr>
          <w:rFonts w:ascii="Arial" w:eastAsia="Arial" w:hAnsi="Arial" w:cs="Arial"/>
          <w:color w:val="333333"/>
          <w:spacing w:val="27"/>
        </w:rPr>
        <w:t xml:space="preserve"> </w:t>
      </w:r>
      <w:r>
        <w:rPr>
          <w:rFonts w:ascii="Arial" w:eastAsia="Arial" w:hAnsi="Arial" w:cs="Arial"/>
          <w:color w:val="333333"/>
        </w:rPr>
        <w:t>be dropped</w:t>
      </w:r>
      <w:r>
        <w:rPr>
          <w:rFonts w:ascii="Arial" w:eastAsia="Arial" w:hAnsi="Arial" w:cs="Arial"/>
          <w:color w:val="333333"/>
          <w:spacing w:val="31"/>
        </w:rPr>
        <w:t xml:space="preserve"> </w:t>
      </w:r>
      <w:r>
        <w:rPr>
          <w:rFonts w:ascii="Arial" w:eastAsia="Arial" w:hAnsi="Arial" w:cs="Arial"/>
          <w:color w:val="333333"/>
        </w:rPr>
        <w:t>in the tender</w:t>
      </w:r>
      <w:r>
        <w:rPr>
          <w:rFonts w:ascii="Arial" w:eastAsia="Arial" w:hAnsi="Arial" w:cs="Arial"/>
          <w:color w:val="333333"/>
          <w:spacing w:val="53"/>
        </w:rPr>
        <w:t xml:space="preserve"> </w:t>
      </w:r>
      <w:r>
        <w:rPr>
          <w:rFonts w:ascii="Arial" w:eastAsia="Arial" w:hAnsi="Arial" w:cs="Arial"/>
          <w:color w:val="333333"/>
        </w:rPr>
        <w:t>box</w:t>
      </w:r>
      <w:r>
        <w:rPr>
          <w:rFonts w:ascii="Arial" w:eastAsia="Arial" w:hAnsi="Arial" w:cs="Arial"/>
          <w:color w:val="333333"/>
          <w:spacing w:val="10"/>
        </w:rPr>
        <w:t xml:space="preserve"> </w:t>
      </w:r>
      <w:proofErr w:type="gramStart"/>
      <w:r>
        <w:rPr>
          <w:rFonts w:ascii="Arial" w:eastAsia="Arial" w:hAnsi="Arial" w:cs="Arial"/>
          <w:color w:val="333333"/>
          <w:w w:val="80"/>
        </w:rPr>
        <w:t xml:space="preserve">as </w:t>
      </w:r>
      <w:r>
        <w:rPr>
          <w:rFonts w:ascii="Arial" w:eastAsia="Arial" w:hAnsi="Arial" w:cs="Arial"/>
          <w:color w:val="333333"/>
          <w:spacing w:val="5"/>
          <w:w w:val="80"/>
        </w:rPr>
        <w:t xml:space="preserve"> </w:t>
      </w:r>
      <w:r>
        <w:rPr>
          <w:rFonts w:ascii="Arial" w:eastAsia="Arial" w:hAnsi="Arial" w:cs="Arial"/>
          <w:color w:val="333333"/>
        </w:rPr>
        <w:t>per</w:t>
      </w:r>
      <w:proofErr w:type="gramEnd"/>
      <w:r>
        <w:rPr>
          <w:rFonts w:ascii="Arial" w:eastAsia="Arial" w:hAnsi="Arial" w:cs="Arial"/>
          <w:color w:val="333333"/>
          <w:spacing w:val="24"/>
        </w:rPr>
        <w:t xml:space="preserve"> </w:t>
      </w:r>
      <w:r>
        <w:rPr>
          <w:rFonts w:ascii="Arial" w:eastAsia="Arial" w:hAnsi="Arial" w:cs="Arial"/>
          <w:color w:val="333333"/>
          <w:w w:val="86"/>
        </w:rPr>
        <w:t xml:space="preserve">Rules </w:t>
      </w:r>
      <w:r>
        <w:rPr>
          <w:rFonts w:ascii="Arial" w:eastAsia="Arial" w:hAnsi="Arial" w:cs="Arial"/>
          <w:color w:val="333333"/>
          <w:spacing w:val="2"/>
          <w:w w:val="86"/>
        </w:rPr>
        <w:t xml:space="preserve"> </w:t>
      </w:r>
      <w:r>
        <w:rPr>
          <w:rFonts w:ascii="Arial" w:eastAsia="Arial" w:hAnsi="Arial" w:cs="Arial"/>
          <w:color w:val="333333"/>
        </w:rPr>
        <w:t>on</w:t>
      </w:r>
      <w:r>
        <w:rPr>
          <w:rFonts w:ascii="Arial" w:eastAsia="Arial" w:hAnsi="Arial" w:cs="Arial"/>
          <w:color w:val="333333"/>
          <w:spacing w:val="14"/>
        </w:rPr>
        <w:t xml:space="preserve"> </w:t>
      </w:r>
      <w:r>
        <w:rPr>
          <w:rFonts w:ascii="Arial" w:eastAsia="Arial" w:hAnsi="Arial" w:cs="Arial"/>
          <w:color w:val="333333"/>
        </w:rPr>
        <w:t>or</w:t>
      </w:r>
      <w:r>
        <w:rPr>
          <w:rFonts w:ascii="Arial" w:eastAsia="Arial" w:hAnsi="Arial" w:cs="Arial"/>
          <w:color w:val="333333"/>
          <w:spacing w:val="29"/>
        </w:rPr>
        <w:t xml:space="preserve"> </w:t>
      </w:r>
      <w:r>
        <w:rPr>
          <w:rFonts w:ascii="Arial" w:eastAsia="Arial" w:hAnsi="Arial" w:cs="Arial"/>
          <w:color w:val="333333"/>
        </w:rPr>
        <w:t>before</w:t>
      </w:r>
      <w:r>
        <w:rPr>
          <w:rFonts w:ascii="Arial" w:eastAsia="Arial" w:hAnsi="Arial" w:cs="Arial"/>
          <w:color w:val="333333"/>
          <w:spacing w:val="25"/>
        </w:rPr>
        <w:t xml:space="preserve"> </w:t>
      </w:r>
      <w:r>
        <w:rPr>
          <w:rFonts w:ascii="Arial" w:eastAsia="Arial" w:hAnsi="Arial" w:cs="Arial"/>
          <w:color w:val="333333"/>
        </w:rPr>
        <w:t>the</w:t>
      </w:r>
      <w:r>
        <w:rPr>
          <w:rFonts w:ascii="Arial" w:eastAsia="Arial" w:hAnsi="Arial" w:cs="Arial"/>
          <w:color w:val="333333"/>
          <w:spacing w:val="35"/>
        </w:rPr>
        <w:t xml:space="preserve"> </w:t>
      </w:r>
      <w:r>
        <w:rPr>
          <w:rFonts w:ascii="Arial" w:eastAsia="Arial" w:hAnsi="Arial" w:cs="Arial"/>
          <w:color w:val="333333"/>
        </w:rPr>
        <w:t xml:space="preserve">stipulated </w:t>
      </w:r>
      <w:r>
        <w:rPr>
          <w:rFonts w:ascii="Arial" w:eastAsia="Arial" w:hAnsi="Arial" w:cs="Arial"/>
          <w:color w:val="333333"/>
          <w:spacing w:val="2"/>
        </w:rPr>
        <w:t xml:space="preserve"> </w:t>
      </w:r>
      <w:r>
        <w:rPr>
          <w:rFonts w:ascii="Arial" w:eastAsia="Arial" w:hAnsi="Arial" w:cs="Arial"/>
          <w:color w:val="333333"/>
        </w:rPr>
        <w:t>date</w:t>
      </w:r>
      <w:r>
        <w:rPr>
          <w:rFonts w:ascii="Arial" w:eastAsia="Arial" w:hAnsi="Arial" w:cs="Arial"/>
          <w:color w:val="333333"/>
          <w:spacing w:val="20"/>
        </w:rPr>
        <w:t xml:space="preserve"> </w:t>
      </w:r>
      <w:r>
        <w:rPr>
          <w:rFonts w:ascii="Arial" w:eastAsia="Arial" w:hAnsi="Arial" w:cs="Arial"/>
          <w:color w:val="333333"/>
        </w:rPr>
        <w:t>and</w:t>
      </w:r>
      <w:r>
        <w:rPr>
          <w:rFonts w:ascii="Arial" w:eastAsia="Arial" w:hAnsi="Arial" w:cs="Arial"/>
          <w:color w:val="333333"/>
          <w:spacing w:val="3"/>
        </w:rPr>
        <w:t xml:space="preserve"> </w:t>
      </w:r>
      <w:r>
        <w:rPr>
          <w:rFonts w:ascii="Arial" w:eastAsia="Arial" w:hAnsi="Arial" w:cs="Arial"/>
          <w:color w:val="333333"/>
        </w:rPr>
        <w:t>time.</w:t>
      </w:r>
      <w:r>
        <w:rPr>
          <w:rFonts w:ascii="Arial" w:eastAsia="Arial" w:hAnsi="Arial" w:cs="Arial"/>
          <w:color w:val="333333"/>
          <w:spacing w:val="52"/>
        </w:rPr>
        <w:t xml:space="preserve"> </w:t>
      </w:r>
      <w:r>
        <w:rPr>
          <w:rFonts w:ascii="Arial" w:eastAsia="Arial" w:hAnsi="Arial" w:cs="Arial"/>
          <w:color w:val="333333"/>
        </w:rPr>
        <w:t>No</w:t>
      </w:r>
      <w:r>
        <w:rPr>
          <w:rFonts w:ascii="Arial" w:eastAsia="Arial" w:hAnsi="Arial" w:cs="Arial"/>
          <w:color w:val="333333"/>
          <w:spacing w:val="5"/>
        </w:rPr>
        <w:t xml:space="preserve"> </w:t>
      </w:r>
      <w:r>
        <w:rPr>
          <w:rFonts w:ascii="Arial" w:eastAsia="Arial" w:hAnsi="Arial" w:cs="Arial"/>
          <w:color w:val="333333"/>
        </w:rPr>
        <w:t>corrections</w:t>
      </w:r>
      <w:r>
        <w:rPr>
          <w:rFonts w:ascii="Arial" w:eastAsia="Arial" w:hAnsi="Arial" w:cs="Arial"/>
          <w:color w:val="333333"/>
          <w:spacing w:val="35"/>
        </w:rPr>
        <w:t xml:space="preserve"> </w:t>
      </w:r>
      <w:r>
        <w:rPr>
          <w:rFonts w:ascii="Arial" w:eastAsia="Arial" w:hAnsi="Arial" w:cs="Arial"/>
          <w:color w:val="333333"/>
        </w:rPr>
        <w:t>are to</w:t>
      </w:r>
      <w:r>
        <w:rPr>
          <w:rFonts w:ascii="Arial" w:eastAsia="Arial" w:hAnsi="Arial" w:cs="Arial"/>
          <w:color w:val="333333"/>
          <w:spacing w:val="40"/>
        </w:rPr>
        <w:t xml:space="preserve"> </w:t>
      </w:r>
      <w:r>
        <w:rPr>
          <w:rFonts w:ascii="Arial" w:eastAsia="Arial" w:hAnsi="Arial" w:cs="Arial"/>
          <w:color w:val="333333"/>
        </w:rPr>
        <w:t>be made</w:t>
      </w:r>
      <w:r>
        <w:rPr>
          <w:rFonts w:ascii="Arial" w:eastAsia="Arial" w:hAnsi="Arial" w:cs="Arial"/>
          <w:color w:val="333333"/>
          <w:spacing w:val="-4"/>
        </w:rPr>
        <w:t xml:space="preserve"> </w:t>
      </w:r>
      <w:r>
        <w:rPr>
          <w:rFonts w:ascii="Arial" w:eastAsia="Arial" w:hAnsi="Arial" w:cs="Arial"/>
          <w:color w:val="333333"/>
        </w:rPr>
        <w:t>in</w:t>
      </w:r>
      <w:r>
        <w:rPr>
          <w:rFonts w:ascii="Arial" w:eastAsia="Arial" w:hAnsi="Arial" w:cs="Arial"/>
          <w:color w:val="333333"/>
          <w:spacing w:val="-4"/>
        </w:rPr>
        <w:t xml:space="preserve"> </w:t>
      </w:r>
      <w:r>
        <w:rPr>
          <w:rFonts w:ascii="Arial" w:eastAsia="Arial" w:hAnsi="Arial" w:cs="Arial"/>
          <w:color w:val="333333"/>
        </w:rPr>
        <w:t>the</w:t>
      </w:r>
      <w:r>
        <w:rPr>
          <w:rFonts w:ascii="Arial" w:eastAsia="Arial" w:hAnsi="Arial" w:cs="Arial"/>
          <w:color w:val="333333"/>
          <w:spacing w:val="17"/>
        </w:rPr>
        <w:t xml:space="preserve"> </w:t>
      </w:r>
      <w:r>
        <w:rPr>
          <w:rFonts w:ascii="Arial" w:eastAsia="Arial" w:hAnsi="Arial" w:cs="Arial"/>
          <w:color w:val="333333"/>
        </w:rPr>
        <w:t>terms</w:t>
      </w:r>
      <w:r>
        <w:rPr>
          <w:rFonts w:ascii="Arial" w:eastAsia="Arial" w:hAnsi="Arial" w:cs="Arial"/>
          <w:color w:val="333333"/>
          <w:spacing w:val="21"/>
        </w:rPr>
        <w:t xml:space="preserve"> </w:t>
      </w:r>
      <w:r>
        <w:rPr>
          <w:rFonts w:ascii="Arial" w:eastAsia="Arial" w:hAnsi="Arial" w:cs="Arial"/>
          <w:color w:val="333333"/>
        </w:rPr>
        <w:t>quoted.</w:t>
      </w:r>
    </w:p>
    <w:p w:rsidR="00BD492B" w:rsidRDefault="00BD492B">
      <w:pPr>
        <w:spacing w:before="4" w:line="200" w:lineRule="exact"/>
      </w:pPr>
    </w:p>
    <w:p w:rsidR="00BD492B" w:rsidRDefault="004965B9">
      <w:pPr>
        <w:spacing w:line="323" w:lineRule="auto"/>
        <w:ind w:left="1989" w:right="1050" w:hanging="346"/>
        <w:jc w:val="both"/>
        <w:rPr>
          <w:rFonts w:ascii="Arial" w:eastAsia="Arial" w:hAnsi="Arial" w:cs="Arial"/>
        </w:rPr>
      </w:pPr>
      <w:r>
        <w:rPr>
          <w:rFonts w:ascii="Arial" w:eastAsia="Arial" w:hAnsi="Arial" w:cs="Arial"/>
          <w:color w:val="333333"/>
        </w:rPr>
        <w:t xml:space="preserve">2. </w:t>
      </w:r>
      <w:r>
        <w:rPr>
          <w:rFonts w:ascii="Arial" w:eastAsia="Arial" w:hAnsi="Arial" w:cs="Arial"/>
          <w:color w:val="333333"/>
          <w:spacing w:val="54"/>
        </w:rPr>
        <w:t xml:space="preserve"> </w:t>
      </w:r>
      <w:r>
        <w:rPr>
          <w:rFonts w:ascii="Arial" w:eastAsia="Arial" w:hAnsi="Arial" w:cs="Arial"/>
          <w:color w:val="333333"/>
        </w:rPr>
        <w:t>The</w:t>
      </w:r>
      <w:r>
        <w:rPr>
          <w:rFonts w:ascii="Arial" w:eastAsia="Arial" w:hAnsi="Arial" w:cs="Arial"/>
          <w:color w:val="333333"/>
          <w:spacing w:val="-2"/>
        </w:rPr>
        <w:t xml:space="preserve"> </w:t>
      </w:r>
      <w:r>
        <w:rPr>
          <w:rFonts w:ascii="Arial" w:eastAsia="Arial" w:hAnsi="Arial" w:cs="Arial"/>
          <w:color w:val="333333"/>
        </w:rPr>
        <w:t>sealed</w:t>
      </w:r>
      <w:r>
        <w:rPr>
          <w:rFonts w:ascii="Arial" w:eastAsia="Arial" w:hAnsi="Arial" w:cs="Arial"/>
          <w:color w:val="333333"/>
          <w:spacing w:val="-11"/>
        </w:rPr>
        <w:t xml:space="preserve"> </w:t>
      </w:r>
      <w:r>
        <w:rPr>
          <w:rFonts w:ascii="Arial" w:eastAsia="Arial" w:hAnsi="Arial" w:cs="Arial"/>
          <w:color w:val="333333"/>
        </w:rPr>
        <w:t>Tender</w:t>
      </w:r>
      <w:r>
        <w:rPr>
          <w:rFonts w:ascii="Arial" w:eastAsia="Arial" w:hAnsi="Arial" w:cs="Arial"/>
          <w:color w:val="333333"/>
          <w:spacing w:val="21"/>
        </w:rPr>
        <w:t xml:space="preserve"> </w:t>
      </w:r>
      <w:r>
        <w:rPr>
          <w:rFonts w:ascii="Arial" w:eastAsia="Arial" w:hAnsi="Arial" w:cs="Arial"/>
          <w:color w:val="333333"/>
        </w:rPr>
        <w:t>in</w:t>
      </w:r>
      <w:r>
        <w:rPr>
          <w:rFonts w:ascii="Arial" w:eastAsia="Arial" w:hAnsi="Arial" w:cs="Arial"/>
          <w:color w:val="333333"/>
          <w:spacing w:val="10"/>
        </w:rPr>
        <w:t xml:space="preserve"> </w:t>
      </w:r>
      <w:r>
        <w:rPr>
          <w:rFonts w:ascii="Arial" w:eastAsia="Arial" w:hAnsi="Arial" w:cs="Arial"/>
          <w:color w:val="333333"/>
        </w:rPr>
        <w:t>the</w:t>
      </w:r>
      <w:r>
        <w:rPr>
          <w:rFonts w:ascii="Arial" w:eastAsia="Arial" w:hAnsi="Arial" w:cs="Arial"/>
          <w:color w:val="333333"/>
          <w:spacing w:val="41"/>
        </w:rPr>
        <w:t xml:space="preserve"> </w:t>
      </w:r>
      <w:r>
        <w:rPr>
          <w:rFonts w:ascii="Arial" w:eastAsia="Arial" w:hAnsi="Arial" w:cs="Arial"/>
          <w:color w:val="333333"/>
        </w:rPr>
        <w:t>prescribed</w:t>
      </w:r>
      <w:r>
        <w:rPr>
          <w:rFonts w:ascii="Arial" w:eastAsia="Arial" w:hAnsi="Arial" w:cs="Arial"/>
          <w:color w:val="333333"/>
          <w:spacing w:val="4"/>
        </w:rPr>
        <w:t xml:space="preserve"> </w:t>
      </w:r>
      <w:r>
        <w:rPr>
          <w:rFonts w:ascii="Arial" w:eastAsia="Arial" w:hAnsi="Arial" w:cs="Arial"/>
          <w:color w:val="333333"/>
        </w:rPr>
        <w:t>format</w:t>
      </w:r>
      <w:proofErr w:type="gramStart"/>
      <w:r>
        <w:rPr>
          <w:rFonts w:ascii="Arial" w:eastAsia="Arial" w:hAnsi="Arial" w:cs="Arial"/>
          <w:color w:val="333333"/>
        </w:rPr>
        <w:t xml:space="preserve">, </w:t>
      </w:r>
      <w:r>
        <w:rPr>
          <w:rFonts w:ascii="Arial" w:eastAsia="Arial" w:hAnsi="Arial" w:cs="Arial"/>
          <w:color w:val="333333"/>
          <w:spacing w:val="16"/>
        </w:rPr>
        <w:t xml:space="preserve"> </w:t>
      </w:r>
      <w:r>
        <w:rPr>
          <w:rFonts w:ascii="Arial" w:eastAsia="Arial" w:hAnsi="Arial" w:cs="Arial"/>
          <w:color w:val="333333"/>
        </w:rPr>
        <w:t>received</w:t>
      </w:r>
      <w:proofErr w:type="gramEnd"/>
      <w:r>
        <w:rPr>
          <w:rFonts w:ascii="Arial" w:eastAsia="Arial" w:hAnsi="Arial" w:cs="Arial"/>
          <w:color w:val="333333"/>
          <w:spacing w:val="5"/>
        </w:rPr>
        <w:t xml:space="preserve"> </w:t>
      </w:r>
      <w:r>
        <w:rPr>
          <w:rFonts w:ascii="Arial" w:eastAsia="Arial" w:hAnsi="Arial" w:cs="Arial"/>
          <w:color w:val="333333"/>
        </w:rPr>
        <w:t>within</w:t>
      </w:r>
      <w:r>
        <w:rPr>
          <w:rFonts w:ascii="Arial" w:eastAsia="Arial" w:hAnsi="Arial" w:cs="Arial"/>
          <w:color w:val="333333"/>
          <w:spacing w:val="47"/>
        </w:rPr>
        <w:t xml:space="preserve"> </w:t>
      </w:r>
      <w:r>
        <w:rPr>
          <w:rFonts w:ascii="Arial" w:eastAsia="Arial" w:hAnsi="Arial" w:cs="Arial"/>
          <w:color w:val="333333"/>
        </w:rPr>
        <w:t>the</w:t>
      </w:r>
      <w:r>
        <w:rPr>
          <w:rFonts w:ascii="Arial" w:eastAsia="Arial" w:hAnsi="Arial" w:cs="Arial"/>
          <w:color w:val="333333"/>
          <w:spacing w:val="36"/>
        </w:rPr>
        <w:t xml:space="preserve"> </w:t>
      </w:r>
      <w:r>
        <w:rPr>
          <w:rFonts w:ascii="Arial" w:eastAsia="Arial" w:hAnsi="Arial" w:cs="Arial"/>
          <w:color w:val="333333"/>
        </w:rPr>
        <w:t>date</w:t>
      </w:r>
      <w:r>
        <w:rPr>
          <w:rFonts w:ascii="Arial" w:eastAsia="Arial" w:hAnsi="Arial" w:cs="Arial"/>
          <w:color w:val="333333"/>
          <w:spacing w:val="26"/>
        </w:rPr>
        <w:t xml:space="preserve"> </w:t>
      </w:r>
      <w:r>
        <w:rPr>
          <w:rFonts w:ascii="Arial" w:eastAsia="Arial" w:hAnsi="Arial" w:cs="Arial"/>
          <w:color w:val="333333"/>
        </w:rPr>
        <w:t>&amp;</w:t>
      </w:r>
      <w:r>
        <w:rPr>
          <w:rFonts w:ascii="Arial" w:eastAsia="Arial" w:hAnsi="Arial" w:cs="Arial"/>
          <w:color w:val="333333"/>
          <w:spacing w:val="13"/>
        </w:rPr>
        <w:t xml:space="preserve"> </w:t>
      </w:r>
      <w:r>
        <w:rPr>
          <w:rFonts w:ascii="Arial" w:eastAsia="Arial" w:hAnsi="Arial" w:cs="Arial"/>
          <w:color w:val="333333"/>
        </w:rPr>
        <w:t>time</w:t>
      </w:r>
      <w:r>
        <w:rPr>
          <w:rFonts w:ascii="Arial" w:eastAsia="Arial" w:hAnsi="Arial" w:cs="Arial"/>
          <w:color w:val="333333"/>
          <w:spacing w:val="51"/>
        </w:rPr>
        <w:t xml:space="preserve"> </w:t>
      </w:r>
      <w:r>
        <w:rPr>
          <w:rFonts w:ascii="Arial" w:eastAsia="Arial" w:hAnsi="Arial" w:cs="Arial"/>
          <w:color w:val="333333"/>
          <w:w w:val="80"/>
        </w:rPr>
        <w:t>as</w:t>
      </w:r>
      <w:r>
        <w:rPr>
          <w:rFonts w:ascii="Arial" w:eastAsia="Arial" w:hAnsi="Arial" w:cs="Arial"/>
          <w:color w:val="333333"/>
          <w:spacing w:val="41"/>
          <w:w w:val="80"/>
        </w:rPr>
        <w:t xml:space="preserve"> </w:t>
      </w:r>
      <w:r>
        <w:rPr>
          <w:rFonts w:ascii="Arial" w:eastAsia="Arial" w:hAnsi="Arial" w:cs="Arial"/>
          <w:color w:val="333333"/>
        </w:rPr>
        <w:t>specified,</w:t>
      </w:r>
      <w:r>
        <w:rPr>
          <w:rFonts w:ascii="Arial" w:eastAsia="Arial" w:hAnsi="Arial" w:cs="Arial"/>
          <w:color w:val="333333"/>
          <w:spacing w:val="2"/>
        </w:rPr>
        <w:t xml:space="preserve"> </w:t>
      </w:r>
      <w:r>
        <w:rPr>
          <w:rFonts w:ascii="Arial" w:eastAsia="Arial" w:hAnsi="Arial" w:cs="Arial"/>
          <w:color w:val="333333"/>
        </w:rPr>
        <w:t>by what</w:t>
      </w:r>
      <w:r>
        <w:rPr>
          <w:rFonts w:ascii="Arial" w:eastAsia="Arial" w:hAnsi="Arial" w:cs="Arial"/>
          <w:color w:val="333333"/>
          <w:spacing w:val="45"/>
        </w:rPr>
        <w:t xml:space="preserve"> </w:t>
      </w:r>
      <w:r>
        <w:rPr>
          <w:rFonts w:ascii="Arial" w:eastAsia="Arial" w:hAnsi="Arial" w:cs="Arial"/>
          <w:color w:val="333333"/>
        </w:rPr>
        <w:t>so</w:t>
      </w:r>
      <w:r>
        <w:rPr>
          <w:rFonts w:ascii="Arial" w:eastAsia="Arial" w:hAnsi="Arial" w:cs="Arial"/>
          <w:color w:val="333333"/>
          <w:spacing w:val="17"/>
        </w:rPr>
        <w:t xml:space="preserve"> </w:t>
      </w:r>
      <w:r>
        <w:rPr>
          <w:rFonts w:ascii="Arial" w:eastAsia="Arial" w:hAnsi="Arial" w:cs="Arial"/>
          <w:color w:val="333333"/>
        </w:rPr>
        <w:t>manner</w:t>
      </w:r>
      <w:r>
        <w:rPr>
          <w:rFonts w:ascii="Arial" w:eastAsia="Arial" w:hAnsi="Arial" w:cs="Arial"/>
          <w:color w:val="333333"/>
          <w:spacing w:val="34"/>
        </w:rPr>
        <w:t xml:space="preserve"> </w:t>
      </w:r>
      <w:r>
        <w:rPr>
          <w:rFonts w:ascii="Arial" w:eastAsia="Arial" w:hAnsi="Arial" w:cs="Arial"/>
          <w:color w:val="333333"/>
        </w:rPr>
        <w:t>(by</w:t>
      </w:r>
      <w:r>
        <w:rPr>
          <w:rFonts w:ascii="Arial" w:eastAsia="Arial" w:hAnsi="Arial" w:cs="Arial"/>
          <w:color w:val="333333"/>
          <w:spacing w:val="22"/>
        </w:rPr>
        <w:t xml:space="preserve"> </w:t>
      </w:r>
      <w:r>
        <w:rPr>
          <w:rFonts w:ascii="Arial" w:eastAsia="Arial" w:hAnsi="Arial" w:cs="Arial"/>
          <w:color w:val="333333"/>
        </w:rPr>
        <w:t>Personal</w:t>
      </w:r>
      <w:r>
        <w:rPr>
          <w:rFonts w:ascii="Arial" w:eastAsia="Arial" w:hAnsi="Arial" w:cs="Arial"/>
          <w:color w:val="333333"/>
          <w:spacing w:val="-19"/>
        </w:rPr>
        <w:t xml:space="preserve"> </w:t>
      </w:r>
      <w:r>
        <w:rPr>
          <w:rFonts w:ascii="Arial" w:eastAsia="Arial" w:hAnsi="Arial" w:cs="Arial"/>
          <w:color w:val="333333"/>
        </w:rPr>
        <w:t>Approach</w:t>
      </w:r>
      <w:r>
        <w:rPr>
          <w:rFonts w:ascii="Arial" w:eastAsia="Arial" w:hAnsi="Arial" w:cs="Arial"/>
          <w:color w:val="333333"/>
          <w:spacing w:val="29"/>
        </w:rPr>
        <w:t xml:space="preserve"> </w:t>
      </w:r>
      <w:r>
        <w:rPr>
          <w:rFonts w:ascii="Arial" w:eastAsia="Arial" w:hAnsi="Arial" w:cs="Arial"/>
          <w:color w:val="333333"/>
        </w:rPr>
        <w:t>or</w:t>
      </w:r>
      <w:r>
        <w:rPr>
          <w:rFonts w:ascii="Arial" w:eastAsia="Arial" w:hAnsi="Arial" w:cs="Arial"/>
          <w:color w:val="333333"/>
          <w:spacing w:val="30"/>
        </w:rPr>
        <w:t xml:space="preserve"> </w:t>
      </w:r>
      <w:r>
        <w:rPr>
          <w:rFonts w:ascii="Arial" w:eastAsia="Arial" w:hAnsi="Arial" w:cs="Arial"/>
          <w:color w:val="333333"/>
        </w:rPr>
        <w:t>by</w:t>
      </w:r>
      <w:r>
        <w:rPr>
          <w:rFonts w:ascii="Arial" w:eastAsia="Arial" w:hAnsi="Arial" w:cs="Arial"/>
          <w:color w:val="333333"/>
          <w:spacing w:val="17"/>
        </w:rPr>
        <w:t xml:space="preserve"> </w:t>
      </w:r>
      <w:r>
        <w:rPr>
          <w:rFonts w:ascii="Arial" w:eastAsia="Arial" w:hAnsi="Arial" w:cs="Arial"/>
          <w:color w:val="333333"/>
        </w:rPr>
        <w:t>courier</w:t>
      </w:r>
      <w:r>
        <w:rPr>
          <w:rFonts w:ascii="Arial" w:eastAsia="Arial" w:hAnsi="Arial" w:cs="Arial"/>
          <w:color w:val="333333"/>
          <w:spacing w:val="43"/>
        </w:rPr>
        <w:t xml:space="preserve"> </w:t>
      </w:r>
      <w:r>
        <w:rPr>
          <w:rFonts w:ascii="Arial" w:eastAsia="Arial" w:hAnsi="Arial" w:cs="Arial"/>
          <w:color w:val="333333"/>
        </w:rPr>
        <w:t>or</w:t>
      </w:r>
      <w:r>
        <w:rPr>
          <w:rFonts w:ascii="Arial" w:eastAsia="Arial" w:hAnsi="Arial" w:cs="Arial"/>
          <w:color w:val="333333"/>
          <w:spacing w:val="30"/>
        </w:rPr>
        <w:t xml:space="preserve"> </w:t>
      </w:r>
      <w:r>
        <w:rPr>
          <w:rFonts w:ascii="Arial" w:eastAsia="Arial" w:hAnsi="Arial" w:cs="Arial"/>
          <w:color w:val="333333"/>
        </w:rPr>
        <w:t>by</w:t>
      </w:r>
      <w:r>
        <w:rPr>
          <w:rFonts w:ascii="Arial" w:eastAsia="Arial" w:hAnsi="Arial" w:cs="Arial"/>
          <w:color w:val="333333"/>
          <w:spacing w:val="16"/>
        </w:rPr>
        <w:t xml:space="preserve"> </w:t>
      </w:r>
      <w:r>
        <w:rPr>
          <w:rFonts w:ascii="Arial" w:eastAsia="Arial" w:hAnsi="Arial" w:cs="Arial"/>
          <w:color w:val="333333"/>
        </w:rPr>
        <w:t>Registered</w:t>
      </w:r>
      <w:r>
        <w:rPr>
          <w:rFonts w:ascii="Arial" w:eastAsia="Arial" w:hAnsi="Arial" w:cs="Arial"/>
          <w:color w:val="333333"/>
          <w:spacing w:val="5"/>
        </w:rPr>
        <w:t xml:space="preserve"> </w:t>
      </w:r>
      <w:r>
        <w:rPr>
          <w:rFonts w:ascii="Arial" w:eastAsia="Arial" w:hAnsi="Arial" w:cs="Arial"/>
          <w:color w:val="333333"/>
        </w:rPr>
        <w:t>Post</w:t>
      </w:r>
      <w:r>
        <w:rPr>
          <w:rFonts w:ascii="Arial" w:eastAsia="Arial" w:hAnsi="Arial" w:cs="Arial"/>
          <w:color w:val="333333"/>
          <w:spacing w:val="-5"/>
        </w:rPr>
        <w:t xml:space="preserve"> </w:t>
      </w:r>
      <w:r>
        <w:rPr>
          <w:rFonts w:ascii="Arial" w:eastAsia="Arial" w:hAnsi="Arial" w:cs="Arial"/>
          <w:color w:val="333333"/>
        </w:rPr>
        <w:t>or</w:t>
      </w:r>
      <w:r>
        <w:rPr>
          <w:rFonts w:ascii="Arial" w:eastAsia="Arial" w:hAnsi="Arial" w:cs="Arial"/>
          <w:color w:val="333333"/>
          <w:spacing w:val="35"/>
        </w:rPr>
        <w:t xml:space="preserve"> </w:t>
      </w:r>
      <w:r>
        <w:rPr>
          <w:rFonts w:ascii="Arial" w:eastAsia="Arial" w:hAnsi="Arial" w:cs="Arial"/>
          <w:color w:val="333333"/>
        </w:rPr>
        <w:t>by</w:t>
      </w:r>
      <w:r>
        <w:rPr>
          <w:rFonts w:ascii="Arial" w:eastAsia="Arial" w:hAnsi="Arial" w:cs="Arial"/>
          <w:color w:val="333333"/>
          <w:spacing w:val="12"/>
        </w:rPr>
        <w:t xml:space="preserve"> </w:t>
      </w:r>
      <w:r>
        <w:rPr>
          <w:rFonts w:ascii="Arial" w:eastAsia="Arial" w:hAnsi="Arial" w:cs="Arial"/>
          <w:color w:val="333333"/>
        </w:rPr>
        <w:t>any</w:t>
      </w:r>
      <w:r>
        <w:rPr>
          <w:rFonts w:ascii="Arial" w:eastAsia="Arial" w:hAnsi="Arial" w:cs="Arial"/>
          <w:color w:val="333333"/>
          <w:spacing w:val="11"/>
        </w:rPr>
        <w:t xml:space="preserve"> </w:t>
      </w:r>
      <w:r>
        <w:rPr>
          <w:rFonts w:ascii="Arial" w:eastAsia="Arial" w:hAnsi="Arial" w:cs="Arial"/>
          <w:color w:val="333333"/>
        </w:rPr>
        <w:t>other manner</w:t>
      </w:r>
      <w:r>
        <w:rPr>
          <w:rFonts w:ascii="Arial" w:eastAsia="Arial" w:hAnsi="Arial" w:cs="Arial"/>
          <w:color w:val="333333"/>
          <w:spacing w:val="15"/>
        </w:rPr>
        <w:t xml:space="preserve"> </w:t>
      </w:r>
      <w:r>
        <w:rPr>
          <w:rFonts w:ascii="Arial" w:eastAsia="Arial" w:hAnsi="Arial" w:cs="Arial"/>
          <w:color w:val="333333"/>
        </w:rPr>
        <w:t>not</w:t>
      </w:r>
      <w:r>
        <w:rPr>
          <w:rFonts w:ascii="Arial" w:eastAsia="Arial" w:hAnsi="Arial" w:cs="Arial"/>
          <w:color w:val="333333"/>
          <w:spacing w:val="22"/>
        </w:rPr>
        <w:t xml:space="preserve"> </w:t>
      </w:r>
      <w:r>
        <w:rPr>
          <w:rFonts w:ascii="Arial" w:eastAsia="Arial" w:hAnsi="Arial" w:cs="Arial"/>
          <w:color w:val="333333"/>
        </w:rPr>
        <w:t>specified</w:t>
      </w:r>
      <w:r>
        <w:rPr>
          <w:rFonts w:ascii="Arial" w:eastAsia="Arial" w:hAnsi="Arial" w:cs="Arial"/>
          <w:color w:val="333333"/>
          <w:spacing w:val="5"/>
        </w:rPr>
        <w:t xml:space="preserve"> </w:t>
      </w:r>
      <w:r>
        <w:rPr>
          <w:rFonts w:ascii="Arial" w:eastAsia="Arial" w:hAnsi="Arial" w:cs="Arial"/>
          <w:color w:val="333333"/>
        </w:rPr>
        <w:t>here)</w:t>
      </w:r>
      <w:r>
        <w:rPr>
          <w:rFonts w:ascii="Arial" w:eastAsia="Arial" w:hAnsi="Arial" w:cs="Arial"/>
          <w:color w:val="333333"/>
          <w:spacing w:val="44"/>
        </w:rPr>
        <w:t xml:space="preserve"> </w:t>
      </w:r>
      <w:r>
        <w:rPr>
          <w:rFonts w:ascii="Arial" w:eastAsia="Arial" w:hAnsi="Arial" w:cs="Arial"/>
          <w:color w:val="333333"/>
        </w:rPr>
        <w:t>shall</w:t>
      </w:r>
      <w:r>
        <w:rPr>
          <w:rFonts w:ascii="Arial" w:eastAsia="Arial" w:hAnsi="Arial" w:cs="Arial"/>
          <w:color w:val="333333"/>
          <w:spacing w:val="-15"/>
        </w:rPr>
        <w:t xml:space="preserve"> </w:t>
      </w:r>
      <w:r>
        <w:rPr>
          <w:rFonts w:ascii="Arial" w:eastAsia="Arial" w:hAnsi="Arial" w:cs="Arial"/>
          <w:color w:val="333333"/>
        </w:rPr>
        <w:t>only</w:t>
      </w:r>
      <w:r>
        <w:rPr>
          <w:rFonts w:ascii="Arial" w:eastAsia="Arial" w:hAnsi="Arial" w:cs="Arial"/>
          <w:color w:val="333333"/>
          <w:spacing w:val="19"/>
        </w:rPr>
        <w:t xml:space="preserve"> </w:t>
      </w:r>
      <w:r>
        <w:rPr>
          <w:rFonts w:ascii="Arial" w:eastAsia="Arial" w:hAnsi="Arial" w:cs="Arial"/>
          <w:color w:val="333333"/>
        </w:rPr>
        <w:t>be</w:t>
      </w:r>
      <w:r>
        <w:rPr>
          <w:rFonts w:ascii="Arial" w:eastAsia="Arial" w:hAnsi="Arial" w:cs="Arial"/>
          <w:color w:val="333333"/>
          <w:spacing w:val="-9"/>
        </w:rPr>
        <w:t xml:space="preserve"> </w:t>
      </w:r>
      <w:r>
        <w:rPr>
          <w:rFonts w:ascii="Arial" w:eastAsia="Arial" w:hAnsi="Arial" w:cs="Arial"/>
          <w:color w:val="333333"/>
        </w:rPr>
        <w:t>considered.</w:t>
      </w:r>
    </w:p>
    <w:p w:rsidR="00BD492B" w:rsidRDefault="00BD492B">
      <w:pPr>
        <w:spacing w:before="6" w:line="200" w:lineRule="exact"/>
      </w:pPr>
    </w:p>
    <w:p w:rsidR="00BD492B" w:rsidRDefault="004965B9">
      <w:pPr>
        <w:spacing w:line="320" w:lineRule="auto"/>
        <w:ind w:left="1989" w:right="1059" w:hanging="350"/>
        <w:jc w:val="both"/>
        <w:rPr>
          <w:rFonts w:ascii="Arial" w:eastAsia="Arial" w:hAnsi="Arial" w:cs="Arial"/>
        </w:rPr>
      </w:pPr>
      <w:r>
        <w:rPr>
          <w:rFonts w:ascii="Arial" w:eastAsia="Arial" w:hAnsi="Arial" w:cs="Arial"/>
          <w:color w:val="333333"/>
        </w:rPr>
        <w:t xml:space="preserve">3. </w:t>
      </w:r>
      <w:r>
        <w:rPr>
          <w:rFonts w:ascii="Arial" w:eastAsia="Arial" w:hAnsi="Arial" w:cs="Arial"/>
          <w:color w:val="333333"/>
          <w:spacing w:val="53"/>
        </w:rPr>
        <w:t xml:space="preserve"> </w:t>
      </w:r>
      <w:r>
        <w:rPr>
          <w:rFonts w:ascii="Arial" w:eastAsia="Arial" w:hAnsi="Arial" w:cs="Arial"/>
          <w:color w:val="333333"/>
        </w:rPr>
        <w:t>The</w:t>
      </w:r>
      <w:r>
        <w:rPr>
          <w:rFonts w:ascii="Arial" w:eastAsia="Arial" w:hAnsi="Arial" w:cs="Arial"/>
          <w:color w:val="333333"/>
          <w:spacing w:val="45"/>
        </w:rPr>
        <w:t xml:space="preserve"> </w:t>
      </w:r>
      <w:r>
        <w:rPr>
          <w:rFonts w:ascii="Arial" w:eastAsia="Arial" w:hAnsi="Arial" w:cs="Arial"/>
          <w:color w:val="333333"/>
        </w:rPr>
        <w:t xml:space="preserve">quantity </w:t>
      </w:r>
      <w:r>
        <w:rPr>
          <w:rFonts w:ascii="Arial" w:eastAsia="Arial" w:hAnsi="Arial" w:cs="Arial"/>
          <w:color w:val="333333"/>
          <w:spacing w:val="51"/>
        </w:rPr>
        <w:t xml:space="preserve"> </w:t>
      </w:r>
      <w:r>
        <w:rPr>
          <w:rFonts w:ascii="Arial" w:eastAsia="Arial" w:hAnsi="Arial" w:cs="Arial"/>
          <w:color w:val="333333"/>
        </w:rPr>
        <w:t xml:space="preserve">given </w:t>
      </w:r>
      <w:r>
        <w:rPr>
          <w:rFonts w:ascii="Arial" w:eastAsia="Arial" w:hAnsi="Arial" w:cs="Arial"/>
          <w:color w:val="333333"/>
          <w:spacing w:val="15"/>
        </w:rPr>
        <w:t xml:space="preserve"> </w:t>
      </w:r>
      <w:r>
        <w:rPr>
          <w:rFonts w:ascii="Arial" w:eastAsia="Arial" w:hAnsi="Arial" w:cs="Arial"/>
          <w:color w:val="333333"/>
          <w:w w:val="74"/>
        </w:rPr>
        <w:t xml:space="preserve">is  </w:t>
      </w:r>
      <w:r>
        <w:rPr>
          <w:rFonts w:ascii="Arial" w:eastAsia="Arial" w:hAnsi="Arial" w:cs="Arial"/>
          <w:color w:val="333333"/>
          <w:spacing w:val="9"/>
          <w:w w:val="74"/>
        </w:rPr>
        <w:t xml:space="preserve"> </w:t>
      </w:r>
      <w:r>
        <w:rPr>
          <w:rFonts w:ascii="Arial" w:eastAsia="Arial" w:hAnsi="Arial" w:cs="Arial"/>
          <w:color w:val="333333"/>
        </w:rPr>
        <w:t xml:space="preserve">only </w:t>
      </w:r>
      <w:r>
        <w:rPr>
          <w:rFonts w:ascii="Arial" w:eastAsia="Arial" w:hAnsi="Arial" w:cs="Arial"/>
          <w:color w:val="333333"/>
          <w:spacing w:val="11"/>
        </w:rPr>
        <w:t xml:space="preserve"> </w:t>
      </w:r>
      <w:r>
        <w:rPr>
          <w:rFonts w:ascii="Arial" w:eastAsia="Arial" w:hAnsi="Arial" w:cs="Arial"/>
          <w:color w:val="333333"/>
        </w:rPr>
        <w:t xml:space="preserve">tentative  </w:t>
      </w:r>
      <w:r>
        <w:rPr>
          <w:rFonts w:ascii="Arial" w:eastAsia="Arial" w:hAnsi="Arial" w:cs="Arial"/>
          <w:color w:val="333333"/>
          <w:spacing w:val="3"/>
        </w:rPr>
        <w:t xml:space="preserve"> </w:t>
      </w:r>
      <w:r>
        <w:rPr>
          <w:rFonts w:ascii="Arial" w:eastAsia="Arial" w:hAnsi="Arial" w:cs="Arial"/>
          <w:color w:val="333333"/>
        </w:rPr>
        <w:t xml:space="preserve">and </w:t>
      </w:r>
      <w:r>
        <w:rPr>
          <w:rFonts w:ascii="Arial" w:eastAsia="Arial" w:hAnsi="Arial" w:cs="Arial"/>
          <w:color w:val="333333"/>
          <w:spacing w:val="11"/>
        </w:rPr>
        <w:t xml:space="preserve"> </w:t>
      </w:r>
      <w:r>
        <w:rPr>
          <w:rFonts w:ascii="Arial" w:eastAsia="Arial" w:hAnsi="Arial" w:cs="Arial"/>
          <w:color w:val="333333"/>
        </w:rPr>
        <w:t xml:space="preserve">it </w:t>
      </w:r>
      <w:r>
        <w:rPr>
          <w:rFonts w:ascii="Arial" w:eastAsia="Arial" w:hAnsi="Arial" w:cs="Arial"/>
          <w:color w:val="333333"/>
          <w:spacing w:val="28"/>
        </w:rPr>
        <w:t xml:space="preserve"> </w:t>
      </w:r>
      <w:r>
        <w:rPr>
          <w:rFonts w:ascii="Arial" w:eastAsia="Arial" w:hAnsi="Arial" w:cs="Arial"/>
          <w:color w:val="333333"/>
        </w:rPr>
        <w:t>may</w:t>
      </w:r>
      <w:r>
        <w:rPr>
          <w:rFonts w:ascii="Arial" w:eastAsia="Arial" w:hAnsi="Arial" w:cs="Arial"/>
          <w:color w:val="333333"/>
          <w:spacing w:val="50"/>
        </w:rPr>
        <w:t xml:space="preserve"> </w:t>
      </w:r>
      <w:r>
        <w:rPr>
          <w:rFonts w:ascii="Arial" w:eastAsia="Arial" w:hAnsi="Arial" w:cs="Arial"/>
          <w:color w:val="333333"/>
        </w:rPr>
        <w:t xml:space="preserve">vary  on </w:t>
      </w:r>
      <w:r>
        <w:rPr>
          <w:rFonts w:ascii="Arial" w:eastAsia="Arial" w:hAnsi="Arial" w:cs="Arial"/>
          <w:color w:val="333333"/>
          <w:spacing w:val="11"/>
        </w:rPr>
        <w:t xml:space="preserve"> </w:t>
      </w:r>
      <w:r>
        <w:rPr>
          <w:rFonts w:ascii="Arial" w:eastAsia="Arial" w:hAnsi="Arial" w:cs="Arial"/>
          <w:color w:val="333333"/>
        </w:rPr>
        <w:t xml:space="preserve">either </w:t>
      </w:r>
      <w:r>
        <w:rPr>
          <w:rFonts w:ascii="Arial" w:eastAsia="Arial" w:hAnsi="Arial" w:cs="Arial"/>
          <w:color w:val="333333"/>
          <w:spacing w:val="31"/>
        </w:rPr>
        <w:t xml:space="preserve"> </w:t>
      </w:r>
      <w:r>
        <w:rPr>
          <w:rFonts w:ascii="Arial" w:eastAsia="Arial" w:hAnsi="Arial" w:cs="Arial"/>
          <w:color w:val="333333"/>
        </w:rPr>
        <w:t xml:space="preserve">side </w:t>
      </w:r>
      <w:r>
        <w:rPr>
          <w:rFonts w:ascii="Arial" w:eastAsia="Arial" w:hAnsi="Arial" w:cs="Arial"/>
          <w:color w:val="333333"/>
          <w:spacing w:val="1"/>
        </w:rPr>
        <w:t xml:space="preserve"> </w:t>
      </w:r>
      <w:r>
        <w:rPr>
          <w:rFonts w:ascii="Arial" w:eastAsia="Arial" w:hAnsi="Arial" w:cs="Arial"/>
          <w:color w:val="333333"/>
        </w:rPr>
        <w:t xml:space="preserve">depending </w:t>
      </w:r>
      <w:r>
        <w:rPr>
          <w:rFonts w:ascii="Arial" w:eastAsia="Arial" w:hAnsi="Arial" w:cs="Arial"/>
          <w:color w:val="333333"/>
          <w:spacing w:val="15"/>
        </w:rPr>
        <w:t xml:space="preserve"> </w:t>
      </w:r>
      <w:r>
        <w:rPr>
          <w:rFonts w:ascii="Arial" w:eastAsia="Arial" w:hAnsi="Arial" w:cs="Arial"/>
          <w:color w:val="333333"/>
        </w:rPr>
        <w:t xml:space="preserve">on </w:t>
      </w:r>
      <w:r>
        <w:rPr>
          <w:rFonts w:ascii="Arial" w:eastAsia="Arial" w:hAnsi="Arial" w:cs="Arial"/>
          <w:color w:val="333333"/>
          <w:spacing w:val="7"/>
        </w:rPr>
        <w:t xml:space="preserve"> </w:t>
      </w:r>
      <w:r>
        <w:rPr>
          <w:rFonts w:ascii="Arial" w:eastAsia="Arial" w:hAnsi="Arial" w:cs="Arial"/>
          <w:color w:val="333333"/>
        </w:rPr>
        <w:t>our requirement.</w:t>
      </w:r>
      <w:r>
        <w:rPr>
          <w:rFonts w:ascii="Arial" w:eastAsia="Arial" w:hAnsi="Arial" w:cs="Arial"/>
          <w:color w:val="333333"/>
          <w:spacing w:val="45"/>
        </w:rPr>
        <w:t xml:space="preserve"> </w:t>
      </w:r>
      <w:r>
        <w:rPr>
          <w:rFonts w:ascii="Arial" w:eastAsia="Arial" w:hAnsi="Arial" w:cs="Arial"/>
          <w:color w:val="333333"/>
        </w:rPr>
        <w:t>The</w:t>
      </w:r>
      <w:r>
        <w:rPr>
          <w:rFonts w:ascii="Arial" w:eastAsia="Arial" w:hAnsi="Arial" w:cs="Arial"/>
          <w:color w:val="333333"/>
          <w:spacing w:val="-6"/>
        </w:rPr>
        <w:t xml:space="preserve"> </w:t>
      </w:r>
      <w:r>
        <w:rPr>
          <w:rFonts w:ascii="Arial" w:eastAsia="Arial" w:hAnsi="Arial" w:cs="Arial"/>
          <w:color w:val="333333"/>
        </w:rPr>
        <w:t>items</w:t>
      </w:r>
      <w:r>
        <w:rPr>
          <w:rFonts w:ascii="Arial" w:eastAsia="Arial" w:hAnsi="Arial" w:cs="Arial"/>
          <w:color w:val="333333"/>
          <w:spacing w:val="9"/>
        </w:rPr>
        <w:t xml:space="preserve"> </w:t>
      </w:r>
      <w:r>
        <w:rPr>
          <w:rFonts w:ascii="Arial" w:eastAsia="Arial" w:hAnsi="Arial" w:cs="Arial"/>
          <w:color w:val="333333"/>
          <w:w w:val="90"/>
        </w:rPr>
        <w:t>have</w:t>
      </w:r>
      <w:r>
        <w:rPr>
          <w:rFonts w:ascii="Arial" w:eastAsia="Arial" w:hAnsi="Arial" w:cs="Arial"/>
          <w:color w:val="333333"/>
          <w:spacing w:val="26"/>
          <w:w w:val="90"/>
        </w:rPr>
        <w:t xml:space="preserve"> </w:t>
      </w:r>
      <w:r>
        <w:rPr>
          <w:rFonts w:ascii="Arial" w:eastAsia="Arial" w:hAnsi="Arial" w:cs="Arial"/>
          <w:color w:val="333333"/>
        </w:rPr>
        <w:t>to</w:t>
      </w:r>
      <w:r>
        <w:rPr>
          <w:rFonts w:ascii="Arial" w:eastAsia="Arial" w:hAnsi="Arial" w:cs="Arial"/>
          <w:color w:val="333333"/>
          <w:spacing w:val="27"/>
        </w:rPr>
        <w:t xml:space="preserve"> </w:t>
      </w:r>
      <w:r>
        <w:rPr>
          <w:rFonts w:ascii="Arial" w:eastAsia="Arial" w:hAnsi="Arial" w:cs="Arial"/>
          <w:color w:val="333333"/>
        </w:rPr>
        <w:t>be</w:t>
      </w:r>
      <w:r>
        <w:rPr>
          <w:rFonts w:ascii="Arial" w:eastAsia="Arial" w:hAnsi="Arial" w:cs="Arial"/>
          <w:color w:val="333333"/>
          <w:spacing w:val="-9"/>
        </w:rPr>
        <w:t xml:space="preserve"> </w:t>
      </w:r>
      <w:r>
        <w:rPr>
          <w:rFonts w:ascii="Arial" w:eastAsia="Arial" w:hAnsi="Arial" w:cs="Arial"/>
          <w:color w:val="333333"/>
        </w:rPr>
        <w:t>supplied</w:t>
      </w:r>
      <w:r>
        <w:rPr>
          <w:rFonts w:ascii="Arial" w:eastAsia="Arial" w:hAnsi="Arial" w:cs="Arial"/>
          <w:color w:val="333333"/>
          <w:spacing w:val="16"/>
        </w:rPr>
        <w:t xml:space="preserve"> </w:t>
      </w:r>
      <w:r>
        <w:rPr>
          <w:rFonts w:ascii="Arial" w:eastAsia="Arial" w:hAnsi="Arial" w:cs="Arial"/>
          <w:color w:val="333333"/>
        </w:rPr>
        <w:t>in</w:t>
      </w:r>
      <w:r>
        <w:rPr>
          <w:rFonts w:ascii="Arial" w:eastAsia="Arial" w:hAnsi="Arial" w:cs="Arial"/>
          <w:color w:val="333333"/>
          <w:spacing w:val="5"/>
        </w:rPr>
        <w:t xml:space="preserve"> </w:t>
      </w:r>
      <w:proofErr w:type="gramStart"/>
      <w:r>
        <w:rPr>
          <w:rFonts w:ascii="Arial" w:eastAsia="Arial" w:hAnsi="Arial" w:cs="Arial"/>
          <w:color w:val="333333"/>
          <w:w w:val="67"/>
        </w:rPr>
        <w:t xml:space="preserve">a </w:t>
      </w:r>
      <w:r>
        <w:rPr>
          <w:rFonts w:ascii="Arial" w:eastAsia="Arial" w:hAnsi="Arial" w:cs="Arial"/>
          <w:color w:val="333333"/>
          <w:spacing w:val="10"/>
          <w:w w:val="67"/>
        </w:rPr>
        <w:t xml:space="preserve"> </w:t>
      </w:r>
      <w:r>
        <w:rPr>
          <w:rFonts w:ascii="Arial" w:eastAsia="Arial" w:hAnsi="Arial" w:cs="Arial"/>
          <w:color w:val="333333"/>
        </w:rPr>
        <w:t>phased</w:t>
      </w:r>
      <w:proofErr w:type="gramEnd"/>
      <w:r>
        <w:rPr>
          <w:rFonts w:ascii="Arial" w:eastAsia="Arial" w:hAnsi="Arial" w:cs="Arial"/>
          <w:color w:val="333333"/>
          <w:spacing w:val="-20"/>
        </w:rPr>
        <w:t xml:space="preserve"> </w:t>
      </w:r>
      <w:r>
        <w:rPr>
          <w:rFonts w:ascii="Arial" w:eastAsia="Arial" w:hAnsi="Arial" w:cs="Arial"/>
          <w:color w:val="333333"/>
        </w:rPr>
        <w:t>manner.</w:t>
      </w:r>
    </w:p>
    <w:p w:rsidR="00BD492B" w:rsidRDefault="00BD492B">
      <w:pPr>
        <w:spacing w:before="13" w:line="200" w:lineRule="exact"/>
      </w:pPr>
    </w:p>
    <w:p w:rsidR="00BD492B" w:rsidRDefault="004965B9">
      <w:pPr>
        <w:tabs>
          <w:tab w:val="left" w:pos="2040"/>
        </w:tabs>
        <w:spacing w:line="338" w:lineRule="auto"/>
        <w:ind w:left="1979" w:right="1065" w:hanging="355"/>
        <w:jc w:val="both"/>
        <w:rPr>
          <w:rFonts w:ascii="Arial" w:eastAsia="Arial" w:hAnsi="Arial" w:cs="Arial"/>
        </w:rPr>
      </w:pPr>
      <w:r>
        <w:rPr>
          <w:rFonts w:ascii="Arial" w:eastAsia="Arial" w:hAnsi="Arial" w:cs="Arial"/>
          <w:color w:val="333333"/>
        </w:rPr>
        <w:t>4.</w:t>
      </w:r>
      <w:r>
        <w:rPr>
          <w:rFonts w:ascii="Arial" w:eastAsia="Arial" w:hAnsi="Arial" w:cs="Arial"/>
          <w:color w:val="333333"/>
        </w:rPr>
        <w:tab/>
      </w:r>
      <w:r>
        <w:rPr>
          <w:rFonts w:ascii="Arial" w:eastAsia="Arial" w:hAnsi="Arial" w:cs="Arial"/>
          <w:color w:val="333333"/>
        </w:rPr>
        <w:tab/>
      </w:r>
      <w:proofErr w:type="gramStart"/>
      <w:r>
        <w:rPr>
          <w:rFonts w:ascii="Arial" w:eastAsia="Arial" w:hAnsi="Arial" w:cs="Arial"/>
          <w:color w:val="333333"/>
        </w:rPr>
        <w:t xml:space="preserve">Payment </w:t>
      </w:r>
      <w:r>
        <w:rPr>
          <w:rFonts w:ascii="Arial" w:eastAsia="Arial" w:hAnsi="Arial" w:cs="Arial"/>
          <w:color w:val="333333"/>
          <w:spacing w:val="2"/>
        </w:rPr>
        <w:t xml:space="preserve"> </w:t>
      </w:r>
      <w:r>
        <w:rPr>
          <w:rFonts w:ascii="Arial" w:eastAsia="Arial" w:hAnsi="Arial" w:cs="Arial"/>
          <w:color w:val="333333"/>
        </w:rPr>
        <w:t>will</w:t>
      </w:r>
      <w:proofErr w:type="gramEnd"/>
      <w:r>
        <w:rPr>
          <w:rFonts w:ascii="Arial" w:eastAsia="Arial" w:hAnsi="Arial" w:cs="Arial"/>
          <w:color w:val="333333"/>
        </w:rPr>
        <w:t xml:space="preserve"> </w:t>
      </w:r>
      <w:r>
        <w:rPr>
          <w:rFonts w:ascii="Arial" w:eastAsia="Arial" w:hAnsi="Arial" w:cs="Arial"/>
          <w:color w:val="333333"/>
          <w:spacing w:val="19"/>
        </w:rPr>
        <w:t xml:space="preserve"> </w:t>
      </w:r>
      <w:r>
        <w:rPr>
          <w:rFonts w:ascii="Arial" w:eastAsia="Arial" w:hAnsi="Arial" w:cs="Arial"/>
          <w:color w:val="333333"/>
        </w:rPr>
        <w:t>be</w:t>
      </w:r>
      <w:r>
        <w:rPr>
          <w:rFonts w:ascii="Arial" w:eastAsia="Arial" w:hAnsi="Arial" w:cs="Arial"/>
          <w:color w:val="333333"/>
          <w:spacing w:val="34"/>
        </w:rPr>
        <w:t xml:space="preserve"> </w:t>
      </w:r>
      <w:r>
        <w:rPr>
          <w:rFonts w:ascii="Arial" w:eastAsia="Arial" w:hAnsi="Arial" w:cs="Arial"/>
          <w:color w:val="333333"/>
        </w:rPr>
        <w:t>made</w:t>
      </w:r>
      <w:r>
        <w:rPr>
          <w:rFonts w:ascii="Arial" w:eastAsia="Arial" w:hAnsi="Arial" w:cs="Arial"/>
          <w:color w:val="333333"/>
          <w:spacing w:val="49"/>
        </w:rPr>
        <w:t xml:space="preserve"> </w:t>
      </w:r>
      <w:r>
        <w:rPr>
          <w:rFonts w:ascii="Arial" w:eastAsia="Arial" w:hAnsi="Arial" w:cs="Arial"/>
          <w:color w:val="333333"/>
        </w:rPr>
        <w:t>only</w:t>
      </w:r>
      <w:r>
        <w:rPr>
          <w:rFonts w:ascii="Arial" w:eastAsia="Arial" w:hAnsi="Arial" w:cs="Arial"/>
          <w:color w:val="333333"/>
          <w:spacing w:val="53"/>
        </w:rPr>
        <w:t xml:space="preserve"> </w:t>
      </w:r>
      <w:r>
        <w:rPr>
          <w:rFonts w:ascii="Arial" w:eastAsia="Arial" w:hAnsi="Arial" w:cs="Arial"/>
          <w:color w:val="333333"/>
        </w:rPr>
        <w:t xml:space="preserve">after </w:t>
      </w:r>
      <w:r>
        <w:rPr>
          <w:rFonts w:ascii="Arial" w:eastAsia="Arial" w:hAnsi="Arial" w:cs="Arial"/>
          <w:color w:val="333333"/>
          <w:spacing w:val="17"/>
        </w:rPr>
        <w:t xml:space="preserve"> </w:t>
      </w:r>
      <w:r>
        <w:rPr>
          <w:rFonts w:ascii="Arial" w:eastAsia="Arial" w:hAnsi="Arial" w:cs="Arial"/>
          <w:color w:val="333333"/>
        </w:rPr>
        <w:t xml:space="preserve">supply </w:t>
      </w:r>
      <w:r>
        <w:rPr>
          <w:rFonts w:ascii="Arial" w:eastAsia="Arial" w:hAnsi="Arial" w:cs="Arial"/>
          <w:color w:val="333333"/>
          <w:spacing w:val="2"/>
        </w:rPr>
        <w:t xml:space="preserve"> </w:t>
      </w:r>
      <w:r>
        <w:rPr>
          <w:rFonts w:ascii="Arial" w:eastAsia="Arial" w:hAnsi="Arial" w:cs="Arial"/>
          <w:color w:val="333333"/>
        </w:rPr>
        <w:t>and</w:t>
      </w:r>
      <w:r>
        <w:rPr>
          <w:rFonts w:ascii="Arial" w:eastAsia="Arial" w:hAnsi="Arial" w:cs="Arial"/>
          <w:color w:val="333333"/>
          <w:spacing w:val="47"/>
        </w:rPr>
        <w:t xml:space="preserve"> </w:t>
      </w:r>
      <w:r>
        <w:rPr>
          <w:rFonts w:ascii="Arial" w:eastAsia="Arial" w:hAnsi="Arial" w:cs="Arial"/>
          <w:color w:val="333333"/>
        </w:rPr>
        <w:t>acceptance</w:t>
      </w:r>
      <w:r>
        <w:rPr>
          <w:rFonts w:ascii="Arial" w:eastAsia="Arial" w:hAnsi="Arial" w:cs="Arial"/>
          <w:color w:val="333333"/>
          <w:spacing w:val="44"/>
        </w:rPr>
        <w:t xml:space="preserve"> </w:t>
      </w:r>
      <w:r>
        <w:rPr>
          <w:rFonts w:ascii="Arial" w:eastAsia="Arial" w:hAnsi="Arial" w:cs="Arial"/>
          <w:color w:val="333333"/>
        </w:rPr>
        <w:t>of</w:t>
      </w:r>
      <w:r>
        <w:rPr>
          <w:rFonts w:ascii="Arial" w:eastAsia="Arial" w:hAnsi="Arial" w:cs="Arial"/>
          <w:color w:val="333333"/>
          <w:spacing w:val="41"/>
        </w:rPr>
        <w:t xml:space="preserve"> </w:t>
      </w:r>
      <w:r>
        <w:rPr>
          <w:rFonts w:ascii="Arial" w:eastAsia="Arial" w:hAnsi="Arial" w:cs="Arial"/>
          <w:color w:val="333333"/>
        </w:rPr>
        <w:t xml:space="preserve">the </w:t>
      </w:r>
      <w:r>
        <w:rPr>
          <w:rFonts w:ascii="Arial" w:eastAsia="Arial" w:hAnsi="Arial" w:cs="Arial"/>
          <w:color w:val="333333"/>
          <w:spacing w:val="10"/>
        </w:rPr>
        <w:t xml:space="preserve"> </w:t>
      </w:r>
      <w:r>
        <w:rPr>
          <w:rFonts w:ascii="Arial" w:eastAsia="Arial" w:hAnsi="Arial" w:cs="Arial"/>
          <w:color w:val="333333"/>
        </w:rPr>
        <w:t xml:space="preserve">items </w:t>
      </w:r>
      <w:r>
        <w:rPr>
          <w:rFonts w:ascii="Arial" w:eastAsia="Arial" w:hAnsi="Arial" w:cs="Arial"/>
          <w:color w:val="333333"/>
          <w:spacing w:val="11"/>
        </w:rPr>
        <w:t xml:space="preserve"> </w:t>
      </w:r>
      <w:r>
        <w:rPr>
          <w:rFonts w:ascii="Arial" w:eastAsia="Arial" w:hAnsi="Arial" w:cs="Arial"/>
          <w:color w:val="333333"/>
        </w:rPr>
        <w:t>at</w:t>
      </w:r>
      <w:r>
        <w:rPr>
          <w:rFonts w:ascii="Arial" w:eastAsia="Arial" w:hAnsi="Arial" w:cs="Arial"/>
          <w:color w:val="333333"/>
          <w:spacing w:val="46"/>
        </w:rPr>
        <w:t xml:space="preserve"> </w:t>
      </w:r>
      <w:r>
        <w:rPr>
          <w:rFonts w:ascii="Arial" w:eastAsia="Arial" w:hAnsi="Arial" w:cs="Arial"/>
          <w:color w:val="333333"/>
        </w:rPr>
        <w:t>our</w:t>
      </w:r>
      <w:r>
        <w:rPr>
          <w:rFonts w:ascii="Arial" w:eastAsia="Arial" w:hAnsi="Arial" w:cs="Arial"/>
          <w:color w:val="333333"/>
          <w:spacing w:val="54"/>
        </w:rPr>
        <w:t xml:space="preserve"> </w:t>
      </w:r>
      <w:r>
        <w:rPr>
          <w:rFonts w:ascii="Arial" w:eastAsia="Arial" w:hAnsi="Arial" w:cs="Arial"/>
          <w:color w:val="333333"/>
        </w:rPr>
        <w:t>site</w:t>
      </w:r>
      <w:r>
        <w:rPr>
          <w:rFonts w:ascii="Arial" w:eastAsia="Arial" w:hAnsi="Arial" w:cs="Arial"/>
          <w:color w:val="333333"/>
          <w:spacing w:val="41"/>
        </w:rPr>
        <w:t xml:space="preserve"> </w:t>
      </w:r>
      <w:r>
        <w:rPr>
          <w:rFonts w:ascii="Arial" w:eastAsia="Arial" w:hAnsi="Arial" w:cs="Arial"/>
          <w:color w:val="333333"/>
        </w:rPr>
        <w:t xml:space="preserve">along with </w:t>
      </w:r>
      <w:r>
        <w:rPr>
          <w:rFonts w:ascii="Arial" w:eastAsia="Arial" w:hAnsi="Arial" w:cs="Arial"/>
          <w:color w:val="333333"/>
          <w:spacing w:val="17"/>
        </w:rPr>
        <w:t xml:space="preserve"> </w:t>
      </w:r>
      <w:r>
        <w:rPr>
          <w:rFonts w:ascii="Arial" w:eastAsia="Arial" w:hAnsi="Arial" w:cs="Arial"/>
          <w:color w:val="333333"/>
        </w:rPr>
        <w:t xml:space="preserve">invoice/bill.  </w:t>
      </w:r>
      <w:r>
        <w:rPr>
          <w:rFonts w:ascii="Arial" w:eastAsia="Arial" w:hAnsi="Arial" w:cs="Arial"/>
          <w:color w:val="333333"/>
          <w:spacing w:val="1"/>
        </w:rPr>
        <w:t xml:space="preserve"> </w:t>
      </w:r>
      <w:proofErr w:type="gramStart"/>
      <w:r>
        <w:rPr>
          <w:rFonts w:ascii="Arial" w:eastAsia="Arial" w:hAnsi="Arial" w:cs="Arial"/>
          <w:color w:val="333333"/>
        </w:rPr>
        <w:t xml:space="preserve">Statutory </w:t>
      </w:r>
      <w:r>
        <w:rPr>
          <w:rFonts w:ascii="Arial" w:eastAsia="Arial" w:hAnsi="Arial" w:cs="Arial"/>
          <w:color w:val="333333"/>
          <w:spacing w:val="23"/>
        </w:rPr>
        <w:t xml:space="preserve"> </w:t>
      </w:r>
      <w:r>
        <w:rPr>
          <w:rFonts w:ascii="Arial" w:eastAsia="Arial" w:hAnsi="Arial" w:cs="Arial"/>
          <w:color w:val="333333"/>
        </w:rPr>
        <w:t>deductions</w:t>
      </w:r>
      <w:proofErr w:type="gramEnd"/>
      <w:r>
        <w:rPr>
          <w:rFonts w:ascii="Arial" w:eastAsia="Arial" w:hAnsi="Arial" w:cs="Arial"/>
          <w:color w:val="333333"/>
        </w:rPr>
        <w:t xml:space="preserve"> </w:t>
      </w:r>
      <w:r>
        <w:rPr>
          <w:rFonts w:ascii="Arial" w:eastAsia="Arial" w:hAnsi="Arial" w:cs="Arial"/>
          <w:color w:val="333333"/>
          <w:spacing w:val="15"/>
        </w:rPr>
        <w:t xml:space="preserve"> </w:t>
      </w:r>
      <w:r>
        <w:rPr>
          <w:rFonts w:ascii="Arial" w:eastAsia="Arial" w:hAnsi="Arial" w:cs="Arial"/>
          <w:color w:val="333333"/>
        </w:rPr>
        <w:t>as</w:t>
      </w:r>
      <w:r>
        <w:rPr>
          <w:rFonts w:ascii="Arial" w:eastAsia="Arial" w:hAnsi="Arial" w:cs="Arial"/>
          <w:color w:val="333333"/>
          <w:spacing w:val="1"/>
        </w:rPr>
        <w:t xml:space="preserve"> </w:t>
      </w:r>
      <w:r>
        <w:rPr>
          <w:rFonts w:ascii="Arial" w:eastAsia="Arial" w:hAnsi="Arial" w:cs="Arial"/>
          <w:color w:val="333333"/>
        </w:rPr>
        <w:t xml:space="preserve">applicable  will </w:t>
      </w:r>
      <w:r>
        <w:rPr>
          <w:rFonts w:ascii="Arial" w:eastAsia="Arial" w:hAnsi="Arial" w:cs="Arial"/>
          <w:color w:val="333333"/>
          <w:spacing w:val="4"/>
        </w:rPr>
        <w:t xml:space="preserve"> </w:t>
      </w:r>
      <w:r>
        <w:rPr>
          <w:rFonts w:ascii="Arial" w:eastAsia="Arial" w:hAnsi="Arial" w:cs="Arial"/>
          <w:color w:val="333333"/>
        </w:rPr>
        <w:t>be</w:t>
      </w:r>
      <w:r>
        <w:rPr>
          <w:rFonts w:ascii="Arial" w:eastAsia="Arial" w:hAnsi="Arial" w:cs="Arial"/>
          <w:color w:val="333333"/>
          <w:spacing w:val="9"/>
        </w:rPr>
        <w:t xml:space="preserve"> </w:t>
      </w:r>
      <w:r>
        <w:rPr>
          <w:rFonts w:ascii="Arial" w:eastAsia="Arial" w:hAnsi="Arial" w:cs="Arial"/>
          <w:color w:val="333333"/>
        </w:rPr>
        <w:t xml:space="preserve">deducted </w:t>
      </w:r>
      <w:r>
        <w:rPr>
          <w:rFonts w:ascii="Arial" w:eastAsia="Arial" w:hAnsi="Arial" w:cs="Arial"/>
          <w:color w:val="333333"/>
          <w:spacing w:val="10"/>
        </w:rPr>
        <w:t xml:space="preserve"> </w:t>
      </w:r>
      <w:r>
        <w:rPr>
          <w:rFonts w:ascii="Arial" w:eastAsia="Arial" w:hAnsi="Arial" w:cs="Arial"/>
          <w:color w:val="333333"/>
        </w:rPr>
        <w:t xml:space="preserve">from </w:t>
      </w:r>
      <w:r>
        <w:rPr>
          <w:rFonts w:ascii="Arial" w:eastAsia="Arial" w:hAnsi="Arial" w:cs="Arial"/>
          <w:color w:val="333333"/>
          <w:spacing w:val="6"/>
        </w:rPr>
        <w:t xml:space="preserve"> </w:t>
      </w:r>
      <w:r>
        <w:rPr>
          <w:rFonts w:ascii="Arial" w:eastAsia="Arial" w:hAnsi="Arial" w:cs="Arial"/>
          <w:color w:val="333333"/>
        </w:rPr>
        <w:t>the</w:t>
      </w:r>
      <w:r>
        <w:rPr>
          <w:rFonts w:ascii="Arial" w:eastAsia="Arial" w:hAnsi="Arial" w:cs="Arial"/>
          <w:color w:val="333333"/>
          <w:spacing w:val="44"/>
        </w:rPr>
        <w:t xml:space="preserve"> </w:t>
      </w:r>
      <w:r>
        <w:rPr>
          <w:rFonts w:ascii="Arial" w:eastAsia="Arial" w:hAnsi="Arial" w:cs="Arial"/>
          <w:color w:val="333333"/>
        </w:rPr>
        <w:t>gross</w:t>
      </w:r>
      <w:r>
        <w:rPr>
          <w:rFonts w:ascii="Arial" w:eastAsia="Arial" w:hAnsi="Arial" w:cs="Arial"/>
          <w:color w:val="333333"/>
          <w:spacing w:val="6"/>
        </w:rPr>
        <w:t xml:space="preserve"> </w:t>
      </w:r>
      <w:r>
        <w:rPr>
          <w:rFonts w:ascii="Arial" w:eastAsia="Arial" w:hAnsi="Arial" w:cs="Arial"/>
          <w:color w:val="333333"/>
        </w:rPr>
        <w:t xml:space="preserve">bill amount. </w:t>
      </w:r>
      <w:r>
        <w:rPr>
          <w:rFonts w:ascii="Arial" w:eastAsia="Arial" w:hAnsi="Arial" w:cs="Arial"/>
          <w:color w:val="333333"/>
          <w:spacing w:val="21"/>
        </w:rPr>
        <w:t xml:space="preserve"> </w:t>
      </w:r>
      <w:r>
        <w:rPr>
          <w:rFonts w:ascii="Arial" w:eastAsia="Arial" w:hAnsi="Arial" w:cs="Arial"/>
          <w:color w:val="333333"/>
        </w:rPr>
        <w:t>No</w:t>
      </w:r>
      <w:r>
        <w:rPr>
          <w:rFonts w:ascii="Arial" w:eastAsia="Arial" w:hAnsi="Arial" w:cs="Arial"/>
          <w:color w:val="333333"/>
          <w:spacing w:val="6"/>
        </w:rPr>
        <w:t xml:space="preserve"> </w:t>
      </w:r>
      <w:r>
        <w:rPr>
          <w:rFonts w:ascii="Arial" w:eastAsia="Arial" w:hAnsi="Arial" w:cs="Arial"/>
          <w:color w:val="333333"/>
        </w:rPr>
        <w:t>advance</w:t>
      </w:r>
      <w:r>
        <w:rPr>
          <w:rFonts w:ascii="Arial" w:eastAsia="Arial" w:hAnsi="Arial" w:cs="Arial"/>
          <w:color w:val="333333"/>
          <w:spacing w:val="24"/>
        </w:rPr>
        <w:t xml:space="preserve"> </w:t>
      </w:r>
      <w:r>
        <w:rPr>
          <w:rFonts w:ascii="Arial" w:eastAsia="Arial" w:hAnsi="Arial" w:cs="Arial"/>
          <w:color w:val="333333"/>
        </w:rPr>
        <w:t>payment</w:t>
      </w:r>
      <w:r>
        <w:rPr>
          <w:rFonts w:ascii="Arial" w:eastAsia="Arial" w:hAnsi="Arial" w:cs="Arial"/>
          <w:color w:val="333333"/>
          <w:spacing w:val="41"/>
        </w:rPr>
        <w:t xml:space="preserve"> </w:t>
      </w:r>
      <w:r>
        <w:rPr>
          <w:rFonts w:ascii="Arial" w:eastAsia="Arial" w:hAnsi="Arial" w:cs="Arial"/>
          <w:color w:val="333333"/>
        </w:rPr>
        <w:t>shall</w:t>
      </w:r>
      <w:r>
        <w:rPr>
          <w:rFonts w:ascii="Arial" w:eastAsia="Arial" w:hAnsi="Arial" w:cs="Arial"/>
          <w:color w:val="333333"/>
          <w:spacing w:val="23"/>
        </w:rPr>
        <w:t xml:space="preserve"> </w:t>
      </w:r>
      <w:r>
        <w:rPr>
          <w:rFonts w:ascii="Arial" w:eastAsia="Arial" w:hAnsi="Arial" w:cs="Arial"/>
          <w:color w:val="333333"/>
        </w:rPr>
        <w:t>be</w:t>
      </w:r>
      <w:r>
        <w:rPr>
          <w:rFonts w:ascii="Arial" w:eastAsia="Arial" w:hAnsi="Arial" w:cs="Arial"/>
          <w:color w:val="333333"/>
          <w:spacing w:val="10"/>
        </w:rPr>
        <w:t xml:space="preserve"> </w:t>
      </w:r>
      <w:r>
        <w:rPr>
          <w:rFonts w:ascii="Arial" w:eastAsia="Arial" w:hAnsi="Arial" w:cs="Arial"/>
          <w:color w:val="333333"/>
        </w:rPr>
        <w:t>made</w:t>
      </w:r>
      <w:r>
        <w:rPr>
          <w:rFonts w:ascii="Arial" w:eastAsia="Arial" w:hAnsi="Arial" w:cs="Arial"/>
          <w:color w:val="333333"/>
          <w:spacing w:val="20"/>
        </w:rPr>
        <w:t xml:space="preserve"> </w:t>
      </w:r>
      <w:r>
        <w:rPr>
          <w:rFonts w:ascii="Arial" w:eastAsia="Arial" w:hAnsi="Arial" w:cs="Arial"/>
          <w:color w:val="333333"/>
        </w:rPr>
        <w:t>for</w:t>
      </w:r>
      <w:r>
        <w:rPr>
          <w:rFonts w:ascii="Arial" w:eastAsia="Arial" w:hAnsi="Arial" w:cs="Arial"/>
          <w:color w:val="333333"/>
          <w:spacing w:val="47"/>
        </w:rPr>
        <w:t xml:space="preserve"> </w:t>
      </w:r>
      <w:r>
        <w:rPr>
          <w:rFonts w:ascii="Arial" w:eastAsia="Arial" w:hAnsi="Arial" w:cs="Arial"/>
          <w:color w:val="333333"/>
        </w:rPr>
        <w:t>purchasing</w:t>
      </w:r>
      <w:r>
        <w:rPr>
          <w:rFonts w:ascii="Arial" w:eastAsia="Arial" w:hAnsi="Arial" w:cs="Arial"/>
          <w:color w:val="333333"/>
          <w:spacing w:val="31"/>
        </w:rPr>
        <w:t xml:space="preserve"> </w:t>
      </w:r>
      <w:r>
        <w:rPr>
          <w:rFonts w:ascii="Arial" w:eastAsia="Arial" w:hAnsi="Arial" w:cs="Arial"/>
          <w:color w:val="333333"/>
        </w:rPr>
        <w:t>items.</w:t>
      </w:r>
    </w:p>
    <w:p w:rsidR="00BD492B" w:rsidRDefault="00BD492B">
      <w:pPr>
        <w:spacing w:before="2" w:line="200" w:lineRule="exact"/>
      </w:pPr>
    </w:p>
    <w:p w:rsidR="00BD492B" w:rsidRDefault="004965B9">
      <w:pPr>
        <w:tabs>
          <w:tab w:val="left" w:pos="1960"/>
          <w:tab w:val="left" w:pos="3920"/>
        </w:tabs>
        <w:spacing w:line="335" w:lineRule="auto"/>
        <w:ind w:left="1970" w:right="1036" w:hanging="346"/>
        <w:rPr>
          <w:rFonts w:ascii="Arial" w:eastAsia="Arial" w:hAnsi="Arial" w:cs="Arial"/>
        </w:rPr>
      </w:pPr>
      <w:r>
        <w:rPr>
          <w:rFonts w:ascii="Arial" w:eastAsia="Arial" w:hAnsi="Arial" w:cs="Arial"/>
          <w:color w:val="333333"/>
        </w:rPr>
        <w:t>5.</w:t>
      </w:r>
      <w:r>
        <w:rPr>
          <w:rFonts w:ascii="Arial" w:eastAsia="Arial" w:hAnsi="Arial" w:cs="Arial"/>
          <w:color w:val="333333"/>
        </w:rPr>
        <w:tab/>
        <w:t xml:space="preserve">Material </w:t>
      </w:r>
      <w:r>
        <w:rPr>
          <w:rFonts w:ascii="Arial" w:eastAsia="Arial" w:hAnsi="Arial" w:cs="Arial"/>
          <w:color w:val="333333"/>
          <w:spacing w:val="23"/>
        </w:rPr>
        <w:t xml:space="preserve"> </w:t>
      </w:r>
      <w:r>
        <w:rPr>
          <w:rFonts w:ascii="Arial" w:eastAsia="Arial" w:hAnsi="Arial" w:cs="Arial"/>
          <w:color w:val="333333"/>
        </w:rPr>
        <w:t xml:space="preserve">should </w:t>
      </w:r>
      <w:r>
        <w:rPr>
          <w:rFonts w:ascii="Arial" w:eastAsia="Arial" w:hAnsi="Arial" w:cs="Arial"/>
          <w:color w:val="333333"/>
          <w:spacing w:val="5"/>
        </w:rPr>
        <w:t xml:space="preserve"> </w:t>
      </w:r>
      <w:r>
        <w:rPr>
          <w:rFonts w:ascii="Arial" w:eastAsia="Arial" w:hAnsi="Arial" w:cs="Arial"/>
          <w:color w:val="333333"/>
        </w:rPr>
        <w:t>be</w:t>
      </w:r>
      <w:r>
        <w:rPr>
          <w:rFonts w:ascii="Arial" w:eastAsia="Arial" w:hAnsi="Arial" w:cs="Arial"/>
          <w:color w:val="333333"/>
          <w:spacing w:val="10"/>
        </w:rPr>
        <w:t xml:space="preserve"> </w:t>
      </w:r>
      <w:r>
        <w:rPr>
          <w:rFonts w:ascii="Arial" w:eastAsia="Arial" w:hAnsi="Arial" w:cs="Arial"/>
          <w:color w:val="333333"/>
        </w:rPr>
        <w:t xml:space="preserve">supplied </w:t>
      </w:r>
      <w:r>
        <w:rPr>
          <w:rFonts w:ascii="Arial" w:eastAsia="Arial" w:hAnsi="Arial" w:cs="Arial"/>
          <w:color w:val="333333"/>
          <w:spacing w:val="3"/>
        </w:rPr>
        <w:t xml:space="preserve"> </w:t>
      </w:r>
      <w:r>
        <w:rPr>
          <w:rFonts w:ascii="Arial" w:eastAsia="Arial" w:hAnsi="Arial" w:cs="Arial"/>
          <w:color w:val="333333"/>
        </w:rPr>
        <w:t>in</w:t>
      </w:r>
      <w:r>
        <w:rPr>
          <w:rFonts w:ascii="Arial" w:eastAsia="Arial" w:hAnsi="Arial" w:cs="Arial"/>
          <w:color w:val="333333"/>
          <w:spacing w:val="20"/>
        </w:rPr>
        <w:t xml:space="preserve"> </w:t>
      </w:r>
      <w:r>
        <w:rPr>
          <w:rFonts w:ascii="Arial" w:eastAsia="Arial" w:hAnsi="Arial" w:cs="Arial"/>
          <w:color w:val="333333"/>
        </w:rPr>
        <w:t xml:space="preserve">original </w:t>
      </w:r>
      <w:r>
        <w:rPr>
          <w:rFonts w:ascii="Arial" w:eastAsia="Arial" w:hAnsi="Arial" w:cs="Arial"/>
          <w:color w:val="333333"/>
          <w:spacing w:val="12"/>
        </w:rPr>
        <w:t xml:space="preserve"> </w:t>
      </w:r>
      <w:r>
        <w:rPr>
          <w:rFonts w:ascii="Arial" w:eastAsia="Arial" w:hAnsi="Arial" w:cs="Arial"/>
          <w:color w:val="333333"/>
        </w:rPr>
        <w:t>packing</w:t>
      </w:r>
      <w:r>
        <w:rPr>
          <w:rFonts w:ascii="Arial" w:eastAsia="Arial" w:hAnsi="Arial" w:cs="Arial"/>
          <w:color w:val="333333"/>
          <w:spacing w:val="28"/>
        </w:rPr>
        <w:t xml:space="preserve"> </w:t>
      </w:r>
      <w:r>
        <w:rPr>
          <w:rFonts w:ascii="Arial" w:eastAsia="Arial" w:hAnsi="Arial" w:cs="Arial"/>
          <w:color w:val="333333"/>
        </w:rPr>
        <w:t>of</w:t>
      </w:r>
      <w:r>
        <w:rPr>
          <w:rFonts w:ascii="Arial" w:eastAsia="Arial" w:hAnsi="Arial" w:cs="Arial"/>
          <w:color w:val="333333"/>
          <w:spacing w:val="27"/>
        </w:rPr>
        <w:t xml:space="preserve"> </w:t>
      </w:r>
      <w:r>
        <w:rPr>
          <w:rFonts w:ascii="Arial" w:eastAsia="Arial" w:hAnsi="Arial" w:cs="Arial"/>
          <w:color w:val="333333"/>
        </w:rPr>
        <w:t>the</w:t>
      </w:r>
      <w:r>
        <w:rPr>
          <w:rFonts w:ascii="Arial" w:eastAsia="Arial" w:hAnsi="Arial" w:cs="Arial"/>
          <w:color w:val="333333"/>
          <w:spacing w:val="50"/>
        </w:rPr>
        <w:t xml:space="preserve"> </w:t>
      </w:r>
      <w:r>
        <w:rPr>
          <w:rFonts w:ascii="Arial" w:eastAsia="Arial" w:hAnsi="Arial" w:cs="Arial"/>
          <w:color w:val="333333"/>
        </w:rPr>
        <w:t xml:space="preserve">manufacturer </w:t>
      </w:r>
      <w:r>
        <w:rPr>
          <w:rFonts w:ascii="Arial" w:eastAsia="Arial" w:hAnsi="Arial" w:cs="Arial"/>
          <w:color w:val="333333"/>
          <w:spacing w:val="50"/>
        </w:rPr>
        <w:t xml:space="preserve"> </w:t>
      </w:r>
      <w:r>
        <w:rPr>
          <w:rFonts w:ascii="Arial" w:eastAsia="Arial" w:hAnsi="Arial" w:cs="Arial"/>
          <w:color w:val="333333"/>
        </w:rPr>
        <w:t>along</w:t>
      </w:r>
      <w:r>
        <w:rPr>
          <w:rFonts w:ascii="Arial" w:eastAsia="Arial" w:hAnsi="Arial" w:cs="Arial"/>
          <w:color w:val="333333"/>
          <w:spacing w:val="36"/>
        </w:rPr>
        <w:t xml:space="preserve"> </w:t>
      </w:r>
      <w:r>
        <w:rPr>
          <w:rFonts w:ascii="Arial" w:eastAsia="Arial" w:hAnsi="Arial" w:cs="Arial"/>
          <w:color w:val="333333"/>
        </w:rPr>
        <w:t xml:space="preserve">with </w:t>
      </w:r>
      <w:r>
        <w:rPr>
          <w:rFonts w:ascii="Arial" w:eastAsia="Arial" w:hAnsi="Arial" w:cs="Arial"/>
          <w:color w:val="333333"/>
          <w:spacing w:val="18"/>
        </w:rPr>
        <w:t xml:space="preserve"> </w:t>
      </w:r>
      <w:r>
        <w:rPr>
          <w:rFonts w:ascii="Arial" w:eastAsia="Arial" w:hAnsi="Arial" w:cs="Arial"/>
          <w:color w:val="333333"/>
        </w:rPr>
        <w:t>necessary warranty/guarantee</w:t>
      </w:r>
      <w:r>
        <w:rPr>
          <w:rFonts w:ascii="Arial" w:eastAsia="Arial" w:hAnsi="Arial" w:cs="Arial"/>
          <w:color w:val="333333"/>
        </w:rPr>
        <w:tab/>
        <w:t xml:space="preserve">certificate </w:t>
      </w:r>
      <w:r>
        <w:rPr>
          <w:rFonts w:ascii="Arial" w:eastAsia="Arial" w:hAnsi="Arial" w:cs="Arial"/>
          <w:color w:val="333333"/>
          <w:spacing w:val="22"/>
        </w:rPr>
        <w:t xml:space="preserve"> </w:t>
      </w:r>
      <w:r>
        <w:rPr>
          <w:rFonts w:ascii="Arial" w:eastAsia="Arial" w:hAnsi="Arial" w:cs="Arial"/>
          <w:color w:val="333333"/>
        </w:rPr>
        <w:t>for</w:t>
      </w:r>
      <w:r>
        <w:rPr>
          <w:rFonts w:ascii="Arial" w:eastAsia="Arial" w:hAnsi="Arial" w:cs="Arial"/>
          <w:color w:val="333333"/>
          <w:spacing w:val="42"/>
        </w:rPr>
        <w:t xml:space="preserve"> </w:t>
      </w:r>
      <w:r>
        <w:rPr>
          <w:rFonts w:ascii="Arial" w:eastAsia="Arial" w:hAnsi="Arial" w:cs="Arial"/>
          <w:color w:val="333333"/>
          <w:w w:val="76"/>
        </w:rPr>
        <w:t xml:space="preserve">a </w:t>
      </w:r>
      <w:r>
        <w:rPr>
          <w:rFonts w:ascii="Arial" w:eastAsia="Arial" w:hAnsi="Arial" w:cs="Arial"/>
          <w:color w:val="333333"/>
          <w:spacing w:val="4"/>
          <w:w w:val="76"/>
        </w:rPr>
        <w:t xml:space="preserve"> </w:t>
      </w:r>
      <w:r>
        <w:rPr>
          <w:rFonts w:ascii="Arial" w:eastAsia="Arial" w:hAnsi="Arial" w:cs="Arial"/>
          <w:color w:val="333333"/>
        </w:rPr>
        <w:t xml:space="preserve">minimum </w:t>
      </w:r>
      <w:r>
        <w:rPr>
          <w:rFonts w:ascii="Arial" w:eastAsia="Arial" w:hAnsi="Arial" w:cs="Arial"/>
          <w:color w:val="333333"/>
          <w:spacing w:val="38"/>
        </w:rPr>
        <w:t xml:space="preserve"> </w:t>
      </w:r>
      <w:r>
        <w:rPr>
          <w:rFonts w:ascii="Arial" w:eastAsia="Arial" w:hAnsi="Arial" w:cs="Arial"/>
          <w:color w:val="333333"/>
        </w:rPr>
        <w:t>period</w:t>
      </w:r>
      <w:r>
        <w:rPr>
          <w:rFonts w:ascii="Arial" w:eastAsia="Arial" w:hAnsi="Arial" w:cs="Arial"/>
          <w:color w:val="333333"/>
          <w:spacing w:val="46"/>
        </w:rPr>
        <w:t xml:space="preserve"> </w:t>
      </w:r>
      <w:r>
        <w:rPr>
          <w:rFonts w:ascii="Arial" w:eastAsia="Arial" w:hAnsi="Arial" w:cs="Arial"/>
          <w:color w:val="333333"/>
        </w:rPr>
        <w:t>of</w:t>
      </w:r>
      <w:r>
        <w:rPr>
          <w:rFonts w:ascii="Arial" w:eastAsia="Arial" w:hAnsi="Arial" w:cs="Arial"/>
          <w:color w:val="333333"/>
          <w:spacing w:val="32"/>
        </w:rPr>
        <w:t xml:space="preserve"> </w:t>
      </w:r>
      <w:r>
        <w:rPr>
          <w:rFonts w:ascii="Arial" w:eastAsia="Arial" w:hAnsi="Arial" w:cs="Arial"/>
          <w:color w:val="333333"/>
          <w:w w:val="71"/>
        </w:rPr>
        <w:t xml:space="preserve">1 </w:t>
      </w:r>
      <w:r>
        <w:rPr>
          <w:rFonts w:ascii="Arial" w:eastAsia="Arial" w:hAnsi="Arial" w:cs="Arial"/>
          <w:color w:val="333333"/>
          <w:spacing w:val="1"/>
          <w:w w:val="71"/>
        </w:rPr>
        <w:t xml:space="preserve"> </w:t>
      </w:r>
      <w:r>
        <w:rPr>
          <w:rFonts w:ascii="Arial" w:eastAsia="Arial" w:hAnsi="Arial" w:cs="Arial"/>
          <w:color w:val="333333"/>
        </w:rPr>
        <w:t>year</w:t>
      </w:r>
      <w:r>
        <w:rPr>
          <w:rFonts w:ascii="Arial" w:eastAsia="Arial" w:hAnsi="Arial" w:cs="Arial"/>
          <w:color w:val="333333"/>
          <w:spacing w:val="16"/>
        </w:rPr>
        <w:t xml:space="preserve"> </w:t>
      </w:r>
      <w:r>
        <w:rPr>
          <w:rFonts w:ascii="Arial" w:eastAsia="Arial" w:hAnsi="Arial" w:cs="Arial"/>
          <w:color w:val="333333"/>
        </w:rPr>
        <w:t xml:space="preserve">from </w:t>
      </w:r>
      <w:r>
        <w:rPr>
          <w:rFonts w:ascii="Arial" w:eastAsia="Arial" w:hAnsi="Arial" w:cs="Arial"/>
          <w:color w:val="333333"/>
          <w:spacing w:val="3"/>
        </w:rPr>
        <w:t xml:space="preserve"> </w:t>
      </w:r>
      <w:r>
        <w:rPr>
          <w:rFonts w:ascii="Arial" w:eastAsia="Arial" w:hAnsi="Arial" w:cs="Arial"/>
          <w:color w:val="333333"/>
        </w:rPr>
        <w:t>the</w:t>
      </w:r>
      <w:r>
        <w:rPr>
          <w:rFonts w:ascii="Arial" w:eastAsia="Arial" w:hAnsi="Arial" w:cs="Arial"/>
          <w:color w:val="333333"/>
          <w:spacing w:val="41"/>
        </w:rPr>
        <w:t xml:space="preserve"> </w:t>
      </w:r>
      <w:r>
        <w:rPr>
          <w:rFonts w:ascii="Arial" w:eastAsia="Arial" w:hAnsi="Arial" w:cs="Arial"/>
          <w:color w:val="333333"/>
        </w:rPr>
        <w:t>date</w:t>
      </w:r>
      <w:r>
        <w:rPr>
          <w:rFonts w:ascii="Arial" w:eastAsia="Arial" w:hAnsi="Arial" w:cs="Arial"/>
          <w:color w:val="333333"/>
          <w:spacing w:val="35"/>
        </w:rPr>
        <w:t xml:space="preserve"> </w:t>
      </w:r>
      <w:r>
        <w:rPr>
          <w:rFonts w:ascii="Arial" w:eastAsia="Arial" w:hAnsi="Arial" w:cs="Arial"/>
          <w:color w:val="333333"/>
        </w:rPr>
        <w:t>of</w:t>
      </w:r>
      <w:r>
        <w:rPr>
          <w:rFonts w:ascii="Arial" w:eastAsia="Arial" w:hAnsi="Arial" w:cs="Arial"/>
          <w:color w:val="333333"/>
          <w:spacing w:val="23"/>
        </w:rPr>
        <w:t xml:space="preserve"> </w:t>
      </w:r>
      <w:r>
        <w:rPr>
          <w:rFonts w:ascii="Arial" w:eastAsia="Arial" w:hAnsi="Arial" w:cs="Arial"/>
          <w:color w:val="333333"/>
        </w:rPr>
        <w:t>supply</w:t>
      </w:r>
      <w:r>
        <w:rPr>
          <w:rFonts w:ascii="Arial" w:eastAsia="Arial" w:hAnsi="Arial" w:cs="Arial"/>
          <w:color w:val="333333"/>
          <w:spacing w:val="14"/>
        </w:rPr>
        <w:t xml:space="preserve"> </w:t>
      </w:r>
      <w:r>
        <w:rPr>
          <w:rFonts w:ascii="Arial" w:eastAsia="Arial" w:hAnsi="Arial" w:cs="Arial"/>
          <w:color w:val="333333"/>
        </w:rPr>
        <w:t>to be</w:t>
      </w:r>
      <w:r>
        <w:rPr>
          <w:rFonts w:ascii="Arial" w:eastAsia="Arial" w:hAnsi="Arial" w:cs="Arial"/>
          <w:color w:val="333333"/>
          <w:spacing w:val="43"/>
        </w:rPr>
        <w:t xml:space="preserve"> </w:t>
      </w:r>
      <w:r>
        <w:rPr>
          <w:rFonts w:ascii="Arial" w:eastAsia="Arial" w:hAnsi="Arial" w:cs="Arial"/>
          <w:color w:val="333333"/>
        </w:rPr>
        <w:t xml:space="preserve">submitted  </w:t>
      </w:r>
      <w:r>
        <w:rPr>
          <w:rFonts w:ascii="Arial" w:eastAsia="Arial" w:hAnsi="Arial" w:cs="Arial"/>
          <w:color w:val="333333"/>
          <w:spacing w:val="37"/>
        </w:rPr>
        <w:t xml:space="preserve"> </w:t>
      </w:r>
      <w:r>
        <w:rPr>
          <w:rFonts w:ascii="Arial" w:eastAsia="Arial" w:hAnsi="Arial" w:cs="Arial"/>
          <w:color w:val="333333"/>
        </w:rPr>
        <w:t xml:space="preserve">along </w:t>
      </w:r>
      <w:r>
        <w:rPr>
          <w:rFonts w:ascii="Arial" w:eastAsia="Arial" w:hAnsi="Arial" w:cs="Arial"/>
          <w:color w:val="333333"/>
          <w:spacing w:val="9"/>
        </w:rPr>
        <w:t xml:space="preserve"> </w:t>
      </w:r>
      <w:r>
        <w:rPr>
          <w:rFonts w:ascii="Arial" w:eastAsia="Arial" w:hAnsi="Arial" w:cs="Arial"/>
          <w:color w:val="333333"/>
        </w:rPr>
        <w:t xml:space="preserve">with </w:t>
      </w:r>
      <w:r>
        <w:rPr>
          <w:rFonts w:ascii="Arial" w:eastAsia="Arial" w:hAnsi="Arial" w:cs="Arial"/>
          <w:color w:val="333333"/>
          <w:spacing w:val="42"/>
        </w:rPr>
        <w:t xml:space="preserve"> </w:t>
      </w:r>
      <w:r>
        <w:rPr>
          <w:rFonts w:ascii="Arial" w:eastAsia="Arial" w:hAnsi="Arial" w:cs="Arial"/>
          <w:color w:val="333333"/>
        </w:rPr>
        <w:t xml:space="preserve">supply. </w:t>
      </w:r>
      <w:r>
        <w:rPr>
          <w:rFonts w:ascii="Arial" w:eastAsia="Arial" w:hAnsi="Arial" w:cs="Arial"/>
          <w:color w:val="333333"/>
          <w:spacing w:val="33"/>
        </w:rPr>
        <w:t xml:space="preserve"> </w:t>
      </w:r>
      <w:proofErr w:type="gramStart"/>
      <w:r>
        <w:rPr>
          <w:rFonts w:ascii="Arial" w:eastAsia="Arial" w:hAnsi="Arial" w:cs="Arial"/>
          <w:color w:val="333333"/>
        </w:rPr>
        <w:t xml:space="preserve">Defective </w:t>
      </w:r>
      <w:r>
        <w:rPr>
          <w:rFonts w:ascii="Arial" w:eastAsia="Arial" w:hAnsi="Arial" w:cs="Arial"/>
          <w:color w:val="333333"/>
          <w:spacing w:val="49"/>
        </w:rPr>
        <w:t xml:space="preserve"> </w:t>
      </w:r>
      <w:r>
        <w:rPr>
          <w:rFonts w:ascii="Arial" w:eastAsia="Arial" w:hAnsi="Arial" w:cs="Arial"/>
          <w:color w:val="333333"/>
        </w:rPr>
        <w:t>material</w:t>
      </w:r>
      <w:proofErr w:type="gramEnd"/>
      <w:r>
        <w:rPr>
          <w:rFonts w:ascii="Arial" w:eastAsia="Arial" w:hAnsi="Arial" w:cs="Arial"/>
          <w:color w:val="333333"/>
        </w:rPr>
        <w:t xml:space="preserve"> </w:t>
      </w:r>
      <w:r>
        <w:rPr>
          <w:rFonts w:ascii="Arial" w:eastAsia="Arial" w:hAnsi="Arial" w:cs="Arial"/>
          <w:color w:val="333333"/>
          <w:spacing w:val="46"/>
        </w:rPr>
        <w:t xml:space="preserve"> </w:t>
      </w:r>
      <w:r>
        <w:rPr>
          <w:rFonts w:ascii="Arial" w:eastAsia="Arial" w:hAnsi="Arial" w:cs="Arial"/>
          <w:color w:val="333333"/>
        </w:rPr>
        <w:t xml:space="preserve">or </w:t>
      </w:r>
      <w:r>
        <w:rPr>
          <w:rFonts w:ascii="Arial" w:eastAsia="Arial" w:hAnsi="Arial" w:cs="Arial"/>
          <w:color w:val="333333"/>
          <w:spacing w:val="14"/>
        </w:rPr>
        <w:t xml:space="preserve"> </w:t>
      </w:r>
      <w:r>
        <w:rPr>
          <w:rFonts w:ascii="Arial" w:eastAsia="Arial" w:hAnsi="Arial" w:cs="Arial"/>
          <w:color w:val="333333"/>
        </w:rPr>
        <w:t xml:space="preserve">not </w:t>
      </w:r>
      <w:r>
        <w:rPr>
          <w:rFonts w:ascii="Arial" w:eastAsia="Arial" w:hAnsi="Arial" w:cs="Arial"/>
          <w:color w:val="333333"/>
          <w:spacing w:val="28"/>
        </w:rPr>
        <w:t xml:space="preserve"> </w:t>
      </w:r>
      <w:r>
        <w:rPr>
          <w:rFonts w:ascii="Arial" w:eastAsia="Arial" w:hAnsi="Arial" w:cs="Arial"/>
          <w:color w:val="333333"/>
        </w:rPr>
        <w:t xml:space="preserve">meeting </w:t>
      </w:r>
      <w:r>
        <w:rPr>
          <w:rFonts w:ascii="Arial" w:eastAsia="Arial" w:hAnsi="Arial" w:cs="Arial"/>
          <w:color w:val="333333"/>
          <w:spacing w:val="41"/>
        </w:rPr>
        <w:t xml:space="preserve"> </w:t>
      </w:r>
      <w:r>
        <w:rPr>
          <w:rFonts w:ascii="Arial" w:eastAsia="Arial" w:hAnsi="Arial" w:cs="Arial"/>
          <w:color w:val="333333"/>
        </w:rPr>
        <w:t xml:space="preserve">the </w:t>
      </w:r>
      <w:r>
        <w:rPr>
          <w:rFonts w:ascii="Arial" w:eastAsia="Arial" w:hAnsi="Arial" w:cs="Arial"/>
          <w:color w:val="333333"/>
          <w:spacing w:val="28"/>
        </w:rPr>
        <w:t xml:space="preserve"> </w:t>
      </w:r>
      <w:r>
        <w:rPr>
          <w:rFonts w:ascii="Arial" w:eastAsia="Arial" w:hAnsi="Arial" w:cs="Arial"/>
          <w:color w:val="333333"/>
        </w:rPr>
        <w:t>specifications should</w:t>
      </w:r>
      <w:r>
        <w:rPr>
          <w:rFonts w:ascii="Arial" w:eastAsia="Arial" w:hAnsi="Arial" w:cs="Arial"/>
          <w:color w:val="333333"/>
          <w:spacing w:val="41"/>
        </w:rPr>
        <w:t xml:space="preserve"> </w:t>
      </w:r>
      <w:r>
        <w:rPr>
          <w:rFonts w:ascii="Arial" w:eastAsia="Arial" w:hAnsi="Arial" w:cs="Arial"/>
          <w:color w:val="333333"/>
        </w:rPr>
        <w:t>be</w:t>
      </w:r>
      <w:r>
        <w:rPr>
          <w:rFonts w:ascii="Arial" w:eastAsia="Arial" w:hAnsi="Arial" w:cs="Arial"/>
          <w:color w:val="333333"/>
          <w:spacing w:val="10"/>
        </w:rPr>
        <w:t xml:space="preserve"> </w:t>
      </w:r>
      <w:r>
        <w:rPr>
          <w:rFonts w:ascii="Arial" w:eastAsia="Arial" w:hAnsi="Arial" w:cs="Arial"/>
          <w:color w:val="333333"/>
        </w:rPr>
        <w:t>replaced</w:t>
      </w:r>
      <w:r>
        <w:rPr>
          <w:rFonts w:ascii="Arial" w:eastAsia="Arial" w:hAnsi="Arial" w:cs="Arial"/>
          <w:color w:val="333333"/>
          <w:spacing w:val="36"/>
        </w:rPr>
        <w:t xml:space="preserve"> </w:t>
      </w:r>
      <w:r>
        <w:rPr>
          <w:rFonts w:ascii="Arial" w:eastAsia="Arial" w:hAnsi="Arial" w:cs="Arial"/>
          <w:color w:val="333333"/>
        </w:rPr>
        <w:t>at</w:t>
      </w:r>
      <w:r>
        <w:rPr>
          <w:rFonts w:ascii="Arial" w:eastAsia="Arial" w:hAnsi="Arial" w:cs="Arial"/>
          <w:color w:val="333333"/>
          <w:spacing w:val="13"/>
        </w:rPr>
        <w:t xml:space="preserve"> </w:t>
      </w:r>
      <w:r>
        <w:rPr>
          <w:rFonts w:ascii="Arial" w:eastAsia="Arial" w:hAnsi="Arial" w:cs="Arial"/>
          <w:color w:val="333333"/>
        </w:rPr>
        <w:t>free</w:t>
      </w:r>
      <w:r>
        <w:rPr>
          <w:rFonts w:ascii="Arial" w:eastAsia="Arial" w:hAnsi="Arial" w:cs="Arial"/>
          <w:color w:val="333333"/>
          <w:spacing w:val="32"/>
        </w:rPr>
        <w:t xml:space="preserve"> </w:t>
      </w:r>
      <w:r>
        <w:rPr>
          <w:rFonts w:ascii="Arial" w:eastAsia="Arial" w:hAnsi="Arial" w:cs="Arial"/>
          <w:color w:val="333333"/>
        </w:rPr>
        <w:t>of</w:t>
      </w:r>
      <w:r>
        <w:rPr>
          <w:rFonts w:ascii="Arial" w:eastAsia="Arial" w:hAnsi="Arial" w:cs="Arial"/>
          <w:color w:val="333333"/>
          <w:spacing w:val="18"/>
        </w:rPr>
        <w:t xml:space="preserve"> </w:t>
      </w:r>
      <w:r>
        <w:rPr>
          <w:rFonts w:ascii="Arial" w:eastAsia="Arial" w:hAnsi="Arial" w:cs="Arial"/>
          <w:color w:val="333333"/>
        </w:rPr>
        <w:t>cost</w:t>
      </w:r>
      <w:r>
        <w:rPr>
          <w:rFonts w:ascii="Arial" w:eastAsia="Arial" w:hAnsi="Arial" w:cs="Arial"/>
          <w:color w:val="333333"/>
          <w:spacing w:val="24"/>
        </w:rPr>
        <w:t xml:space="preserve"> </w:t>
      </w:r>
      <w:r>
        <w:rPr>
          <w:rFonts w:ascii="Arial" w:eastAsia="Arial" w:hAnsi="Arial" w:cs="Arial"/>
          <w:color w:val="333333"/>
        </w:rPr>
        <w:t>by</w:t>
      </w:r>
      <w:r>
        <w:rPr>
          <w:rFonts w:ascii="Arial" w:eastAsia="Arial" w:hAnsi="Arial" w:cs="Arial"/>
          <w:color w:val="333333"/>
          <w:spacing w:val="-3"/>
        </w:rPr>
        <w:t xml:space="preserve"> </w:t>
      </w:r>
      <w:r>
        <w:rPr>
          <w:rFonts w:ascii="Arial" w:eastAsia="Arial" w:hAnsi="Arial" w:cs="Arial"/>
          <w:color w:val="333333"/>
        </w:rPr>
        <w:t>the</w:t>
      </w:r>
      <w:r>
        <w:rPr>
          <w:rFonts w:ascii="Arial" w:eastAsia="Arial" w:hAnsi="Arial" w:cs="Arial"/>
          <w:color w:val="333333"/>
          <w:spacing w:val="31"/>
        </w:rPr>
        <w:t xml:space="preserve"> </w:t>
      </w:r>
      <w:r>
        <w:rPr>
          <w:rFonts w:ascii="Arial" w:eastAsia="Arial" w:hAnsi="Arial" w:cs="Arial"/>
          <w:color w:val="333333"/>
        </w:rPr>
        <w:t xml:space="preserve">tenderer </w:t>
      </w:r>
      <w:r>
        <w:rPr>
          <w:rFonts w:ascii="Arial" w:eastAsia="Arial" w:hAnsi="Arial" w:cs="Arial"/>
          <w:color w:val="333333"/>
          <w:spacing w:val="27"/>
        </w:rPr>
        <w:t xml:space="preserve"> </w:t>
      </w:r>
      <w:r>
        <w:rPr>
          <w:rFonts w:ascii="Arial" w:eastAsia="Arial" w:hAnsi="Arial" w:cs="Arial"/>
          <w:color w:val="333333"/>
        </w:rPr>
        <w:t>at</w:t>
      </w:r>
      <w:r>
        <w:rPr>
          <w:rFonts w:ascii="Arial" w:eastAsia="Arial" w:hAnsi="Arial" w:cs="Arial"/>
          <w:color w:val="333333"/>
          <w:spacing w:val="18"/>
        </w:rPr>
        <w:t xml:space="preserve"> </w:t>
      </w:r>
      <w:r>
        <w:rPr>
          <w:rFonts w:ascii="Arial" w:eastAsia="Arial" w:hAnsi="Arial" w:cs="Arial"/>
          <w:color w:val="333333"/>
        </w:rPr>
        <w:t>our</w:t>
      </w:r>
      <w:r>
        <w:rPr>
          <w:rFonts w:ascii="Arial" w:eastAsia="Arial" w:hAnsi="Arial" w:cs="Arial"/>
          <w:color w:val="333333"/>
          <w:spacing w:val="30"/>
        </w:rPr>
        <w:t xml:space="preserve"> </w:t>
      </w:r>
      <w:r>
        <w:rPr>
          <w:rFonts w:ascii="Arial" w:eastAsia="Arial" w:hAnsi="Arial" w:cs="Arial"/>
          <w:color w:val="333333"/>
        </w:rPr>
        <w:t>site.</w:t>
      </w:r>
    </w:p>
    <w:p w:rsidR="00BD492B" w:rsidRDefault="00BD492B">
      <w:pPr>
        <w:spacing w:before="6" w:line="120" w:lineRule="exact"/>
        <w:rPr>
          <w:sz w:val="13"/>
          <w:szCs w:val="13"/>
        </w:rPr>
      </w:pPr>
    </w:p>
    <w:p w:rsidR="00BD492B" w:rsidRDefault="004965B9">
      <w:pPr>
        <w:spacing w:line="320" w:lineRule="exact"/>
        <w:ind w:left="1960" w:right="1041" w:hanging="346"/>
        <w:jc w:val="both"/>
        <w:rPr>
          <w:rFonts w:ascii="Arial" w:eastAsia="Arial" w:hAnsi="Arial" w:cs="Arial"/>
        </w:rPr>
      </w:pPr>
      <w:r>
        <w:rPr>
          <w:rFonts w:ascii="Arial" w:eastAsia="Arial" w:hAnsi="Arial" w:cs="Arial"/>
          <w:color w:val="333333"/>
        </w:rPr>
        <w:t>6.   The</w:t>
      </w:r>
      <w:r>
        <w:rPr>
          <w:rFonts w:ascii="Arial" w:eastAsia="Arial" w:hAnsi="Arial" w:cs="Arial"/>
          <w:color w:val="333333"/>
          <w:spacing w:val="29"/>
        </w:rPr>
        <w:t xml:space="preserve"> </w:t>
      </w:r>
      <w:proofErr w:type="gramStart"/>
      <w:r>
        <w:rPr>
          <w:rFonts w:ascii="Arial" w:eastAsia="Arial" w:hAnsi="Arial" w:cs="Arial"/>
          <w:color w:val="333333"/>
        </w:rPr>
        <w:t xml:space="preserve">items </w:t>
      </w:r>
      <w:r>
        <w:rPr>
          <w:rFonts w:ascii="Arial" w:eastAsia="Arial" w:hAnsi="Arial" w:cs="Arial"/>
          <w:color w:val="333333"/>
          <w:spacing w:val="8"/>
        </w:rPr>
        <w:t xml:space="preserve"> </w:t>
      </w:r>
      <w:r>
        <w:rPr>
          <w:rFonts w:ascii="Arial" w:eastAsia="Arial" w:hAnsi="Arial" w:cs="Arial"/>
          <w:color w:val="333333"/>
        </w:rPr>
        <w:t>should</w:t>
      </w:r>
      <w:proofErr w:type="gramEnd"/>
      <w:r>
        <w:rPr>
          <w:rFonts w:ascii="Arial" w:eastAsia="Arial" w:hAnsi="Arial" w:cs="Arial"/>
          <w:color w:val="333333"/>
        </w:rPr>
        <w:t xml:space="preserve"> </w:t>
      </w:r>
      <w:r>
        <w:rPr>
          <w:rFonts w:ascii="Arial" w:eastAsia="Arial" w:hAnsi="Arial" w:cs="Arial"/>
          <w:color w:val="333333"/>
          <w:spacing w:val="7"/>
        </w:rPr>
        <w:t xml:space="preserve"> </w:t>
      </w:r>
      <w:r>
        <w:rPr>
          <w:rFonts w:ascii="Arial" w:eastAsia="Arial" w:hAnsi="Arial" w:cs="Arial"/>
          <w:color w:val="333333"/>
        </w:rPr>
        <w:t>be</w:t>
      </w:r>
      <w:r>
        <w:rPr>
          <w:rFonts w:ascii="Arial" w:eastAsia="Arial" w:hAnsi="Arial" w:cs="Arial"/>
          <w:color w:val="333333"/>
          <w:spacing w:val="31"/>
        </w:rPr>
        <w:t xml:space="preserve"> </w:t>
      </w:r>
      <w:r>
        <w:rPr>
          <w:rFonts w:ascii="Arial" w:eastAsia="Arial" w:hAnsi="Arial" w:cs="Arial"/>
          <w:color w:val="333333"/>
        </w:rPr>
        <w:t xml:space="preserve">delivered </w:t>
      </w:r>
      <w:r>
        <w:rPr>
          <w:rFonts w:ascii="Arial" w:eastAsia="Arial" w:hAnsi="Arial" w:cs="Arial"/>
          <w:color w:val="333333"/>
          <w:spacing w:val="11"/>
        </w:rPr>
        <w:t xml:space="preserve"> </w:t>
      </w:r>
      <w:r>
        <w:rPr>
          <w:rFonts w:ascii="Arial" w:eastAsia="Arial" w:hAnsi="Arial" w:cs="Arial"/>
          <w:color w:val="333333"/>
        </w:rPr>
        <w:t xml:space="preserve">within  </w:t>
      </w:r>
      <w:r>
        <w:rPr>
          <w:rFonts w:ascii="Arial" w:eastAsia="Arial" w:hAnsi="Arial" w:cs="Arial"/>
          <w:color w:val="333333"/>
          <w:spacing w:val="1"/>
        </w:rPr>
        <w:t xml:space="preserve"> </w:t>
      </w:r>
      <w:r>
        <w:rPr>
          <w:rFonts w:ascii="Arial" w:eastAsia="Arial" w:hAnsi="Arial" w:cs="Arial"/>
          <w:color w:val="333333"/>
        </w:rPr>
        <w:t>30</w:t>
      </w:r>
      <w:r>
        <w:rPr>
          <w:rFonts w:ascii="Arial" w:eastAsia="Arial" w:hAnsi="Arial" w:cs="Arial"/>
          <w:color w:val="333333"/>
          <w:spacing w:val="26"/>
        </w:rPr>
        <w:t xml:space="preserve"> </w:t>
      </w:r>
      <w:r>
        <w:rPr>
          <w:rFonts w:ascii="Arial" w:eastAsia="Arial" w:hAnsi="Arial" w:cs="Arial"/>
          <w:color w:val="333333"/>
        </w:rPr>
        <w:t>days</w:t>
      </w:r>
      <w:r>
        <w:rPr>
          <w:rFonts w:ascii="Arial" w:eastAsia="Arial" w:hAnsi="Arial" w:cs="Arial"/>
          <w:color w:val="333333"/>
          <w:spacing w:val="14"/>
        </w:rPr>
        <w:t xml:space="preserve"> </w:t>
      </w:r>
      <w:r>
        <w:rPr>
          <w:rFonts w:ascii="Arial" w:eastAsia="Arial" w:hAnsi="Arial" w:cs="Arial"/>
          <w:color w:val="333333"/>
        </w:rPr>
        <w:t xml:space="preserve">from </w:t>
      </w:r>
      <w:r>
        <w:rPr>
          <w:rFonts w:ascii="Arial" w:eastAsia="Arial" w:hAnsi="Arial" w:cs="Arial"/>
          <w:color w:val="333333"/>
          <w:spacing w:val="19"/>
        </w:rPr>
        <w:t xml:space="preserve"> </w:t>
      </w:r>
      <w:r>
        <w:rPr>
          <w:rFonts w:ascii="Arial" w:eastAsia="Arial" w:hAnsi="Arial" w:cs="Arial"/>
          <w:color w:val="333333"/>
        </w:rPr>
        <w:t>the</w:t>
      </w:r>
      <w:r>
        <w:rPr>
          <w:rFonts w:ascii="Arial" w:eastAsia="Arial" w:hAnsi="Arial" w:cs="Arial"/>
          <w:color w:val="333333"/>
          <w:spacing w:val="52"/>
        </w:rPr>
        <w:t xml:space="preserve"> </w:t>
      </w:r>
      <w:r>
        <w:rPr>
          <w:rFonts w:ascii="Arial" w:eastAsia="Arial" w:hAnsi="Arial" w:cs="Arial"/>
          <w:color w:val="333333"/>
        </w:rPr>
        <w:t>date</w:t>
      </w:r>
      <w:r>
        <w:rPr>
          <w:rFonts w:ascii="Arial" w:eastAsia="Arial" w:hAnsi="Arial" w:cs="Arial"/>
          <w:color w:val="333333"/>
          <w:spacing w:val="42"/>
        </w:rPr>
        <w:t xml:space="preserve"> </w:t>
      </w:r>
      <w:r>
        <w:rPr>
          <w:rFonts w:ascii="Arial" w:eastAsia="Arial" w:hAnsi="Arial" w:cs="Arial"/>
          <w:color w:val="333333"/>
        </w:rPr>
        <w:t>of</w:t>
      </w:r>
      <w:r>
        <w:rPr>
          <w:rFonts w:ascii="Arial" w:eastAsia="Arial" w:hAnsi="Arial" w:cs="Arial"/>
          <w:color w:val="333333"/>
          <w:spacing w:val="48"/>
        </w:rPr>
        <w:t xml:space="preserve"> </w:t>
      </w:r>
      <w:r>
        <w:rPr>
          <w:rFonts w:ascii="Arial" w:eastAsia="Arial" w:hAnsi="Arial" w:cs="Arial"/>
          <w:color w:val="333333"/>
        </w:rPr>
        <w:t xml:space="preserve">order. </w:t>
      </w:r>
      <w:r>
        <w:rPr>
          <w:rFonts w:ascii="Arial" w:eastAsia="Arial" w:hAnsi="Arial" w:cs="Arial"/>
          <w:color w:val="333333"/>
          <w:spacing w:val="21"/>
        </w:rPr>
        <w:t xml:space="preserve"> </w:t>
      </w:r>
      <w:r>
        <w:rPr>
          <w:rFonts w:ascii="Arial" w:eastAsia="Arial" w:hAnsi="Arial" w:cs="Arial"/>
          <w:color w:val="333333"/>
        </w:rPr>
        <w:t xml:space="preserve">Corporation </w:t>
      </w:r>
      <w:r>
        <w:rPr>
          <w:rFonts w:ascii="Arial" w:eastAsia="Arial" w:hAnsi="Arial" w:cs="Arial"/>
          <w:color w:val="333333"/>
          <w:spacing w:val="41"/>
        </w:rPr>
        <w:t xml:space="preserve"> </w:t>
      </w:r>
      <w:r>
        <w:rPr>
          <w:rFonts w:ascii="Arial" w:eastAsia="Arial" w:hAnsi="Arial" w:cs="Arial"/>
          <w:color w:val="333333"/>
        </w:rPr>
        <w:t>shall deduct</w:t>
      </w:r>
      <w:r>
        <w:rPr>
          <w:rFonts w:ascii="Arial" w:eastAsia="Arial" w:hAnsi="Arial" w:cs="Arial"/>
          <w:color w:val="333333"/>
          <w:spacing w:val="54"/>
        </w:rPr>
        <w:t xml:space="preserve"> </w:t>
      </w:r>
      <w:r>
        <w:rPr>
          <w:rFonts w:ascii="Arial" w:eastAsia="Arial" w:hAnsi="Arial" w:cs="Arial"/>
          <w:color w:val="333333"/>
        </w:rPr>
        <w:t xml:space="preserve">from </w:t>
      </w:r>
      <w:r>
        <w:rPr>
          <w:rFonts w:ascii="Arial" w:eastAsia="Arial" w:hAnsi="Arial" w:cs="Arial"/>
          <w:color w:val="333333"/>
          <w:spacing w:val="17"/>
        </w:rPr>
        <w:t xml:space="preserve"> </w:t>
      </w:r>
      <w:r>
        <w:rPr>
          <w:rFonts w:ascii="Arial" w:eastAsia="Arial" w:hAnsi="Arial" w:cs="Arial"/>
          <w:color w:val="333333"/>
        </w:rPr>
        <w:t>the</w:t>
      </w:r>
      <w:r>
        <w:rPr>
          <w:rFonts w:ascii="Arial" w:eastAsia="Arial" w:hAnsi="Arial" w:cs="Arial"/>
          <w:color w:val="333333"/>
          <w:spacing w:val="45"/>
        </w:rPr>
        <w:t xml:space="preserve"> </w:t>
      </w:r>
      <w:r>
        <w:rPr>
          <w:rFonts w:ascii="Arial" w:eastAsia="Arial" w:hAnsi="Arial" w:cs="Arial"/>
          <w:color w:val="333333"/>
        </w:rPr>
        <w:t xml:space="preserve">ordered </w:t>
      </w:r>
      <w:r>
        <w:rPr>
          <w:rFonts w:ascii="Arial" w:eastAsia="Arial" w:hAnsi="Arial" w:cs="Arial"/>
          <w:color w:val="333333"/>
          <w:spacing w:val="16"/>
        </w:rPr>
        <w:t xml:space="preserve"> </w:t>
      </w:r>
      <w:r>
        <w:rPr>
          <w:rFonts w:ascii="Arial" w:eastAsia="Arial" w:hAnsi="Arial" w:cs="Arial"/>
          <w:color w:val="333333"/>
        </w:rPr>
        <w:t xml:space="preserve">amount </w:t>
      </w:r>
      <w:r>
        <w:rPr>
          <w:rFonts w:ascii="Arial" w:eastAsia="Arial" w:hAnsi="Arial" w:cs="Arial"/>
          <w:color w:val="333333"/>
          <w:spacing w:val="9"/>
        </w:rPr>
        <w:t xml:space="preserve"> </w:t>
      </w:r>
      <w:r>
        <w:rPr>
          <w:rFonts w:ascii="Arial" w:eastAsia="Arial" w:hAnsi="Arial" w:cs="Arial"/>
          <w:color w:val="333333"/>
        </w:rPr>
        <w:t xml:space="preserve">towards </w:t>
      </w:r>
      <w:r>
        <w:rPr>
          <w:rFonts w:ascii="Arial" w:eastAsia="Arial" w:hAnsi="Arial" w:cs="Arial"/>
          <w:color w:val="333333"/>
          <w:spacing w:val="33"/>
        </w:rPr>
        <w:t xml:space="preserve"> </w:t>
      </w:r>
      <w:r>
        <w:rPr>
          <w:rFonts w:ascii="Arial" w:eastAsia="Arial" w:hAnsi="Arial" w:cs="Arial"/>
          <w:color w:val="333333"/>
        </w:rPr>
        <w:t xml:space="preserve">liquidated </w:t>
      </w:r>
      <w:r>
        <w:rPr>
          <w:rFonts w:ascii="Arial" w:eastAsia="Arial" w:hAnsi="Arial" w:cs="Arial"/>
          <w:color w:val="333333"/>
          <w:spacing w:val="36"/>
        </w:rPr>
        <w:t xml:space="preserve"> </w:t>
      </w:r>
      <w:r>
        <w:rPr>
          <w:rFonts w:ascii="Arial" w:eastAsia="Arial" w:hAnsi="Arial" w:cs="Arial"/>
          <w:color w:val="333333"/>
        </w:rPr>
        <w:t>damages,</w:t>
      </w:r>
      <w:r>
        <w:rPr>
          <w:rFonts w:ascii="Arial" w:eastAsia="Arial" w:hAnsi="Arial" w:cs="Arial"/>
          <w:color w:val="333333"/>
          <w:spacing w:val="17"/>
        </w:rPr>
        <w:t xml:space="preserve"> </w:t>
      </w:r>
      <w:r>
        <w:rPr>
          <w:rFonts w:ascii="Arial" w:eastAsia="Arial" w:hAnsi="Arial" w:cs="Arial"/>
          <w:color w:val="333333"/>
          <w:w w:val="71"/>
        </w:rPr>
        <w:t xml:space="preserve">a </w:t>
      </w:r>
      <w:r>
        <w:rPr>
          <w:rFonts w:ascii="Arial" w:eastAsia="Arial" w:hAnsi="Arial" w:cs="Arial"/>
          <w:color w:val="333333"/>
          <w:spacing w:val="15"/>
          <w:w w:val="71"/>
        </w:rPr>
        <w:t xml:space="preserve"> </w:t>
      </w:r>
      <w:r>
        <w:rPr>
          <w:rFonts w:ascii="Arial" w:eastAsia="Arial" w:hAnsi="Arial" w:cs="Arial"/>
          <w:color w:val="333333"/>
        </w:rPr>
        <w:t>sum</w:t>
      </w:r>
      <w:r>
        <w:rPr>
          <w:rFonts w:ascii="Arial" w:eastAsia="Arial" w:hAnsi="Arial" w:cs="Arial"/>
          <w:color w:val="333333"/>
          <w:spacing w:val="28"/>
        </w:rPr>
        <w:t xml:space="preserve"> </w:t>
      </w:r>
      <w:r>
        <w:rPr>
          <w:rFonts w:ascii="Arial" w:eastAsia="Arial" w:hAnsi="Arial" w:cs="Arial"/>
          <w:color w:val="333333"/>
        </w:rPr>
        <w:t xml:space="preserve">equivalent </w:t>
      </w:r>
      <w:r>
        <w:rPr>
          <w:rFonts w:ascii="Arial" w:eastAsia="Arial" w:hAnsi="Arial" w:cs="Arial"/>
          <w:color w:val="333333"/>
          <w:spacing w:val="24"/>
        </w:rPr>
        <w:t xml:space="preserve"> </w:t>
      </w:r>
      <w:r>
        <w:rPr>
          <w:rFonts w:ascii="Arial" w:eastAsia="Arial" w:hAnsi="Arial" w:cs="Arial"/>
          <w:color w:val="333333"/>
        </w:rPr>
        <w:t>to</w:t>
      </w:r>
      <w:r>
        <w:rPr>
          <w:rFonts w:ascii="Arial" w:eastAsia="Arial" w:hAnsi="Arial" w:cs="Arial"/>
          <w:color w:val="333333"/>
          <w:spacing w:val="41"/>
        </w:rPr>
        <w:t xml:space="preserve"> </w:t>
      </w:r>
      <w:r>
        <w:rPr>
          <w:rFonts w:ascii="Arial" w:eastAsia="Arial" w:hAnsi="Arial" w:cs="Arial"/>
          <w:color w:val="333333"/>
        </w:rPr>
        <w:t>0.1% of</w:t>
      </w:r>
      <w:r>
        <w:rPr>
          <w:rFonts w:ascii="Arial" w:eastAsia="Arial" w:hAnsi="Arial" w:cs="Arial"/>
          <w:color w:val="333333"/>
          <w:spacing w:val="23"/>
        </w:rPr>
        <w:t xml:space="preserve"> </w:t>
      </w:r>
      <w:r>
        <w:rPr>
          <w:rFonts w:ascii="Arial" w:eastAsia="Arial" w:hAnsi="Arial" w:cs="Arial"/>
          <w:color w:val="333333"/>
        </w:rPr>
        <w:t>the</w:t>
      </w:r>
      <w:r>
        <w:rPr>
          <w:rFonts w:ascii="Arial" w:eastAsia="Arial" w:hAnsi="Arial" w:cs="Arial"/>
          <w:color w:val="333333"/>
          <w:spacing w:val="36"/>
        </w:rPr>
        <w:t xml:space="preserve"> </w:t>
      </w:r>
      <w:r>
        <w:rPr>
          <w:rFonts w:ascii="Arial" w:eastAsia="Arial" w:hAnsi="Arial" w:cs="Arial"/>
          <w:color w:val="333333"/>
        </w:rPr>
        <w:t xml:space="preserve">ordered </w:t>
      </w:r>
      <w:r>
        <w:rPr>
          <w:rFonts w:ascii="Arial" w:eastAsia="Arial" w:hAnsi="Arial" w:cs="Arial"/>
          <w:color w:val="333333"/>
          <w:spacing w:val="11"/>
        </w:rPr>
        <w:t xml:space="preserve"> </w:t>
      </w:r>
      <w:r>
        <w:rPr>
          <w:rFonts w:ascii="Arial" w:eastAsia="Arial" w:hAnsi="Arial" w:cs="Arial"/>
          <w:color w:val="333333"/>
        </w:rPr>
        <w:t xml:space="preserve">amount </w:t>
      </w:r>
      <w:r>
        <w:rPr>
          <w:rFonts w:ascii="Arial" w:eastAsia="Arial" w:hAnsi="Arial" w:cs="Arial"/>
          <w:color w:val="333333"/>
          <w:spacing w:val="5"/>
        </w:rPr>
        <w:t xml:space="preserve"> </w:t>
      </w:r>
      <w:r>
        <w:rPr>
          <w:rFonts w:ascii="Arial" w:eastAsia="Arial" w:hAnsi="Arial" w:cs="Arial"/>
          <w:color w:val="333333"/>
        </w:rPr>
        <w:t>for</w:t>
      </w:r>
      <w:r>
        <w:rPr>
          <w:rFonts w:ascii="Arial" w:eastAsia="Arial" w:hAnsi="Arial" w:cs="Arial"/>
          <w:color w:val="333333"/>
          <w:spacing w:val="37"/>
        </w:rPr>
        <w:t xml:space="preserve"> </w:t>
      </w:r>
      <w:r>
        <w:rPr>
          <w:rFonts w:ascii="Arial" w:eastAsia="Arial" w:hAnsi="Arial" w:cs="Arial"/>
          <w:color w:val="333333"/>
        </w:rPr>
        <w:t>each day</w:t>
      </w:r>
      <w:r>
        <w:rPr>
          <w:rFonts w:ascii="Arial" w:eastAsia="Arial" w:hAnsi="Arial" w:cs="Arial"/>
          <w:color w:val="333333"/>
          <w:spacing w:val="11"/>
        </w:rPr>
        <w:t xml:space="preserve"> </w:t>
      </w:r>
      <w:r>
        <w:rPr>
          <w:rFonts w:ascii="Arial" w:eastAsia="Arial" w:hAnsi="Arial" w:cs="Arial"/>
          <w:color w:val="333333"/>
        </w:rPr>
        <w:t>of</w:t>
      </w:r>
      <w:r>
        <w:rPr>
          <w:rFonts w:ascii="Arial" w:eastAsia="Arial" w:hAnsi="Arial" w:cs="Arial"/>
          <w:color w:val="333333"/>
          <w:spacing w:val="23"/>
        </w:rPr>
        <w:t xml:space="preserve"> </w:t>
      </w:r>
      <w:r>
        <w:rPr>
          <w:rFonts w:ascii="Arial" w:eastAsia="Arial" w:hAnsi="Arial" w:cs="Arial"/>
          <w:color w:val="333333"/>
        </w:rPr>
        <w:t>delay</w:t>
      </w:r>
      <w:r>
        <w:rPr>
          <w:rFonts w:ascii="Arial" w:eastAsia="Arial" w:hAnsi="Arial" w:cs="Arial"/>
          <w:color w:val="333333"/>
          <w:spacing w:val="23"/>
        </w:rPr>
        <w:t xml:space="preserve"> </w:t>
      </w:r>
      <w:r>
        <w:rPr>
          <w:rFonts w:ascii="Arial" w:eastAsia="Arial" w:hAnsi="Arial" w:cs="Arial"/>
          <w:color w:val="333333"/>
        </w:rPr>
        <w:t>over</w:t>
      </w:r>
      <w:r>
        <w:rPr>
          <w:rFonts w:ascii="Arial" w:eastAsia="Arial" w:hAnsi="Arial" w:cs="Arial"/>
          <w:color w:val="333333"/>
          <w:spacing w:val="30"/>
        </w:rPr>
        <w:t xml:space="preserve"> </w:t>
      </w:r>
      <w:r>
        <w:rPr>
          <w:rFonts w:ascii="Arial" w:eastAsia="Arial" w:hAnsi="Arial" w:cs="Arial"/>
          <w:color w:val="333333"/>
        </w:rPr>
        <w:t>and</w:t>
      </w:r>
      <w:r>
        <w:rPr>
          <w:rFonts w:ascii="Arial" w:eastAsia="Arial" w:hAnsi="Arial" w:cs="Arial"/>
          <w:color w:val="333333"/>
          <w:spacing w:val="14"/>
        </w:rPr>
        <w:t xml:space="preserve"> </w:t>
      </w:r>
      <w:r>
        <w:rPr>
          <w:rFonts w:ascii="Arial" w:eastAsia="Arial" w:hAnsi="Arial" w:cs="Arial"/>
          <w:color w:val="333333"/>
        </w:rPr>
        <w:t>above</w:t>
      </w:r>
      <w:r>
        <w:rPr>
          <w:rFonts w:ascii="Arial" w:eastAsia="Arial" w:hAnsi="Arial" w:cs="Arial"/>
          <w:color w:val="333333"/>
          <w:spacing w:val="9"/>
        </w:rPr>
        <w:t xml:space="preserve"> </w:t>
      </w:r>
      <w:r>
        <w:rPr>
          <w:rFonts w:ascii="Arial" w:eastAsia="Arial" w:hAnsi="Arial" w:cs="Arial"/>
          <w:color w:val="333333"/>
        </w:rPr>
        <w:t>the</w:t>
      </w:r>
      <w:r>
        <w:rPr>
          <w:rFonts w:ascii="Arial" w:eastAsia="Arial" w:hAnsi="Arial" w:cs="Arial"/>
          <w:color w:val="333333"/>
          <w:spacing w:val="36"/>
        </w:rPr>
        <w:t xml:space="preserve"> </w:t>
      </w:r>
      <w:r>
        <w:rPr>
          <w:rFonts w:ascii="Arial" w:eastAsia="Arial" w:hAnsi="Arial" w:cs="Arial"/>
          <w:color w:val="333333"/>
        </w:rPr>
        <w:t xml:space="preserve">stipulated </w:t>
      </w:r>
      <w:r>
        <w:rPr>
          <w:rFonts w:ascii="Arial" w:eastAsia="Arial" w:hAnsi="Arial" w:cs="Arial"/>
          <w:color w:val="333333"/>
          <w:spacing w:val="31"/>
        </w:rPr>
        <w:t xml:space="preserve"> </w:t>
      </w:r>
      <w:r>
        <w:rPr>
          <w:rFonts w:ascii="Arial" w:eastAsia="Arial" w:hAnsi="Arial" w:cs="Arial"/>
          <w:color w:val="333333"/>
        </w:rPr>
        <w:t>period.</w:t>
      </w:r>
    </w:p>
    <w:p w:rsidR="00BD492B" w:rsidRDefault="00BD492B">
      <w:pPr>
        <w:spacing w:before="11" w:line="220" w:lineRule="exact"/>
        <w:rPr>
          <w:sz w:val="22"/>
          <w:szCs w:val="22"/>
        </w:rPr>
      </w:pPr>
    </w:p>
    <w:p w:rsidR="00BD492B" w:rsidRDefault="004965B9">
      <w:pPr>
        <w:tabs>
          <w:tab w:val="left" w:pos="1940"/>
        </w:tabs>
        <w:spacing w:before="34" w:line="340" w:lineRule="auto"/>
        <w:ind w:left="1955" w:right="1081" w:hanging="346"/>
        <w:rPr>
          <w:rFonts w:ascii="Arial" w:eastAsia="Arial" w:hAnsi="Arial" w:cs="Arial"/>
        </w:rPr>
      </w:pPr>
      <w:r>
        <w:rPr>
          <w:rFonts w:ascii="Arial" w:eastAsia="Arial" w:hAnsi="Arial" w:cs="Arial"/>
          <w:color w:val="333333"/>
        </w:rPr>
        <w:t>7.</w:t>
      </w:r>
      <w:r>
        <w:rPr>
          <w:rFonts w:ascii="Arial" w:eastAsia="Arial" w:hAnsi="Arial" w:cs="Arial"/>
          <w:color w:val="333333"/>
        </w:rPr>
        <w:tab/>
        <w:t>If</w:t>
      </w:r>
      <w:proofErr w:type="gramStart"/>
      <w:r>
        <w:rPr>
          <w:rFonts w:ascii="Arial" w:eastAsia="Arial" w:hAnsi="Arial" w:cs="Arial"/>
          <w:color w:val="333333"/>
        </w:rPr>
        <w:t xml:space="preserve">, </w:t>
      </w:r>
      <w:r>
        <w:rPr>
          <w:rFonts w:ascii="Arial" w:eastAsia="Arial" w:hAnsi="Arial" w:cs="Arial"/>
          <w:color w:val="333333"/>
          <w:spacing w:val="40"/>
        </w:rPr>
        <w:t xml:space="preserve"> </w:t>
      </w:r>
      <w:r>
        <w:rPr>
          <w:rFonts w:ascii="Arial" w:eastAsia="Arial" w:hAnsi="Arial" w:cs="Arial"/>
          <w:color w:val="333333"/>
        </w:rPr>
        <w:t>after</w:t>
      </w:r>
      <w:proofErr w:type="gramEnd"/>
      <w:r>
        <w:rPr>
          <w:rFonts w:ascii="Arial" w:eastAsia="Arial" w:hAnsi="Arial" w:cs="Arial"/>
          <w:color w:val="333333"/>
        </w:rPr>
        <w:t xml:space="preserve">  </w:t>
      </w:r>
      <w:r>
        <w:rPr>
          <w:rFonts w:ascii="Arial" w:eastAsia="Arial" w:hAnsi="Arial" w:cs="Arial"/>
          <w:color w:val="333333"/>
          <w:spacing w:val="33"/>
        </w:rPr>
        <w:t xml:space="preserve"> </w:t>
      </w:r>
      <w:r>
        <w:rPr>
          <w:rFonts w:ascii="Arial" w:eastAsia="Arial" w:hAnsi="Arial" w:cs="Arial"/>
          <w:color w:val="333333"/>
        </w:rPr>
        <w:t xml:space="preserve">supply,  </w:t>
      </w:r>
      <w:r>
        <w:rPr>
          <w:rFonts w:ascii="Arial" w:eastAsia="Arial" w:hAnsi="Arial" w:cs="Arial"/>
          <w:color w:val="333333"/>
          <w:spacing w:val="11"/>
        </w:rPr>
        <w:t xml:space="preserve"> </w:t>
      </w:r>
      <w:r>
        <w:rPr>
          <w:rFonts w:ascii="Arial" w:eastAsia="Arial" w:hAnsi="Arial" w:cs="Arial"/>
          <w:color w:val="333333"/>
        </w:rPr>
        <w:t xml:space="preserve">it  </w:t>
      </w:r>
      <w:r>
        <w:rPr>
          <w:rFonts w:ascii="Arial" w:eastAsia="Arial" w:hAnsi="Arial" w:cs="Arial"/>
          <w:color w:val="333333"/>
          <w:spacing w:val="7"/>
        </w:rPr>
        <w:t xml:space="preserve"> </w:t>
      </w:r>
      <w:r>
        <w:rPr>
          <w:rFonts w:ascii="Arial" w:eastAsia="Arial" w:hAnsi="Arial" w:cs="Arial"/>
          <w:color w:val="333333"/>
          <w:w w:val="78"/>
        </w:rPr>
        <w:t xml:space="preserve">is  </w:t>
      </w:r>
      <w:r>
        <w:rPr>
          <w:rFonts w:ascii="Arial" w:eastAsia="Arial" w:hAnsi="Arial" w:cs="Arial"/>
          <w:color w:val="333333"/>
          <w:spacing w:val="32"/>
          <w:w w:val="78"/>
        </w:rPr>
        <w:t xml:space="preserve"> </w:t>
      </w:r>
      <w:r>
        <w:rPr>
          <w:rFonts w:ascii="Arial" w:eastAsia="Arial" w:hAnsi="Arial" w:cs="Arial"/>
          <w:color w:val="333333"/>
        </w:rPr>
        <w:t xml:space="preserve">discovered  </w:t>
      </w:r>
      <w:r>
        <w:rPr>
          <w:rFonts w:ascii="Arial" w:eastAsia="Arial" w:hAnsi="Arial" w:cs="Arial"/>
          <w:color w:val="333333"/>
          <w:spacing w:val="14"/>
        </w:rPr>
        <w:t xml:space="preserve"> </w:t>
      </w:r>
      <w:r>
        <w:rPr>
          <w:rFonts w:ascii="Arial" w:eastAsia="Arial" w:hAnsi="Arial" w:cs="Arial"/>
          <w:color w:val="333333"/>
        </w:rPr>
        <w:t xml:space="preserve">that  </w:t>
      </w:r>
      <w:r>
        <w:rPr>
          <w:rFonts w:ascii="Arial" w:eastAsia="Arial" w:hAnsi="Arial" w:cs="Arial"/>
          <w:color w:val="333333"/>
          <w:spacing w:val="33"/>
        </w:rPr>
        <w:t xml:space="preserve"> </w:t>
      </w:r>
      <w:r>
        <w:rPr>
          <w:rFonts w:ascii="Arial" w:eastAsia="Arial" w:hAnsi="Arial" w:cs="Arial"/>
          <w:color w:val="333333"/>
        </w:rPr>
        <w:t xml:space="preserve">the  </w:t>
      </w:r>
      <w:r>
        <w:rPr>
          <w:rFonts w:ascii="Arial" w:eastAsia="Arial" w:hAnsi="Arial" w:cs="Arial"/>
          <w:color w:val="333333"/>
          <w:spacing w:val="21"/>
        </w:rPr>
        <w:t xml:space="preserve"> </w:t>
      </w:r>
      <w:r>
        <w:rPr>
          <w:rFonts w:ascii="Arial" w:eastAsia="Arial" w:hAnsi="Arial" w:cs="Arial"/>
          <w:color w:val="333333"/>
        </w:rPr>
        <w:t xml:space="preserve">items  </w:t>
      </w:r>
      <w:r>
        <w:rPr>
          <w:rFonts w:ascii="Arial" w:eastAsia="Arial" w:hAnsi="Arial" w:cs="Arial"/>
          <w:color w:val="333333"/>
          <w:spacing w:val="4"/>
        </w:rPr>
        <w:t xml:space="preserve"> </w:t>
      </w:r>
      <w:r>
        <w:rPr>
          <w:rFonts w:ascii="Arial" w:eastAsia="Arial" w:hAnsi="Arial" w:cs="Arial"/>
          <w:color w:val="333333"/>
        </w:rPr>
        <w:t xml:space="preserve">supplied  </w:t>
      </w:r>
      <w:r>
        <w:rPr>
          <w:rFonts w:ascii="Arial" w:eastAsia="Arial" w:hAnsi="Arial" w:cs="Arial"/>
          <w:color w:val="333333"/>
          <w:spacing w:val="15"/>
        </w:rPr>
        <w:t xml:space="preserve"> </w:t>
      </w:r>
      <w:r>
        <w:rPr>
          <w:rFonts w:ascii="Arial" w:eastAsia="Arial" w:hAnsi="Arial" w:cs="Arial"/>
          <w:color w:val="333333"/>
        </w:rPr>
        <w:t xml:space="preserve">do </w:t>
      </w:r>
      <w:r>
        <w:rPr>
          <w:rFonts w:ascii="Arial" w:eastAsia="Arial" w:hAnsi="Arial" w:cs="Arial"/>
          <w:color w:val="333333"/>
          <w:spacing w:val="55"/>
        </w:rPr>
        <w:t xml:space="preserve"> </w:t>
      </w:r>
      <w:r>
        <w:rPr>
          <w:rFonts w:ascii="Arial" w:eastAsia="Arial" w:hAnsi="Arial" w:cs="Arial"/>
          <w:color w:val="333333"/>
        </w:rPr>
        <w:t xml:space="preserve">not  </w:t>
      </w:r>
      <w:r>
        <w:rPr>
          <w:rFonts w:ascii="Arial" w:eastAsia="Arial" w:hAnsi="Arial" w:cs="Arial"/>
          <w:color w:val="333333"/>
          <w:spacing w:val="12"/>
        </w:rPr>
        <w:t xml:space="preserve"> </w:t>
      </w:r>
      <w:r>
        <w:rPr>
          <w:rFonts w:ascii="Arial" w:eastAsia="Arial" w:hAnsi="Arial" w:cs="Arial"/>
          <w:color w:val="333333"/>
        </w:rPr>
        <w:t xml:space="preserve">conform  </w:t>
      </w:r>
      <w:r>
        <w:rPr>
          <w:rFonts w:ascii="Arial" w:eastAsia="Arial" w:hAnsi="Arial" w:cs="Arial"/>
          <w:color w:val="333333"/>
          <w:spacing w:val="42"/>
        </w:rPr>
        <w:t xml:space="preserve"> </w:t>
      </w:r>
      <w:r>
        <w:rPr>
          <w:rFonts w:ascii="Arial" w:eastAsia="Arial" w:hAnsi="Arial" w:cs="Arial"/>
          <w:color w:val="333333"/>
        </w:rPr>
        <w:t xml:space="preserve">to </w:t>
      </w:r>
      <w:r>
        <w:rPr>
          <w:rFonts w:ascii="Arial" w:eastAsia="Arial" w:hAnsi="Arial" w:cs="Arial"/>
          <w:color w:val="333333"/>
          <w:spacing w:val="53"/>
        </w:rPr>
        <w:t xml:space="preserve"> </w:t>
      </w:r>
      <w:r>
        <w:rPr>
          <w:rFonts w:ascii="Arial" w:eastAsia="Arial" w:hAnsi="Arial" w:cs="Arial"/>
          <w:color w:val="333333"/>
        </w:rPr>
        <w:t xml:space="preserve">the specifications, </w:t>
      </w:r>
      <w:r>
        <w:rPr>
          <w:rFonts w:ascii="Arial" w:eastAsia="Arial" w:hAnsi="Arial" w:cs="Arial"/>
          <w:color w:val="333333"/>
          <w:spacing w:val="25"/>
        </w:rPr>
        <w:t xml:space="preserve"> </w:t>
      </w:r>
      <w:r>
        <w:rPr>
          <w:rFonts w:ascii="Arial" w:eastAsia="Arial" w:hAnsi="Arial" w:cs="Arial"/>
          <w:color w:val="333333"/>
        </w:rPr>
        <w:t>such</w:t>
      </w:r>
      <w:r>
        <w:rPr>
          <w:rFonts w:ascii="Arial" w:eastAsia="Arial" w:hAnsi="Arial" w:cs="Arial"/>
          <w:color w:val="333333"/>
          <w:spacing w:val="17"/>
        </w:rPr>
        <w:t xml:space="preserve"> </w:t>
      </w:r>
      <w:r>
        <w:rPr>
          <w:rFonts w:ascii="Arial" w:eastAsia="Arial" w:hAnsi="Arial" w:cs="Arial"/>
          <w:color w:val="333333"/>
        </w:rPr>
        <w:t>items</w:t>
      </w:r>
      <w:r>
        <w:rPr>
          <w:rFonts w:ascii="Arial" w:eastAsia="Arial" w:hAnsi="Arial" w:cs="Arial"/>
          <w:color w:val="333333"/>
          <w:spacing w:val="38"/>
        </w:rPr>
        <w:t xml:space="preserve"> </w:t>
      </w:r>
      <w:r>
        <w:rPr>
          <w:rFonts w:ascii="Arial" w:eastAsia="Arial" w:hAnsi="Arial" w:cs="Arial"/>
          <w:color w:val="333333"/>
        </w:rPr>
        <w:t>may</w:t>
      </w:r>
      <w:r>
        <w:rPr>
          <w:rFonts w:ascii="Arial" w:eastAsia="Arial" w:hAnsi="Arial" w:cs="Arial"/>
          <w:color w:val="333333"/>
          <w:spacing w:val="23"/>
        </w:rPr>
        <w:t xml:space="preserve"> </w:t>
      </w:r>
      <w:r>
        <w:rPr>
          <w:rFonts w:ascii="Arial" w:eastAsia="Arial" w:hAnsi="Arial" w:cs="Arial"/>
          <w:color w:val="333333"/>
        </w:rPr>
        <w:t>be</w:t>
      </w:r>
      <w:r>
        <w:rPr>
          <w:rFonts w:ascii="Arial" w:eastAsia="Arial" w:hAnsi="Arial" w:cs="Arial"/>
          <w:color w:val="333333"/>
          <w:spacing w:val="15"/>
        </w:rPr>
        <w:t xml:space="preserve"> </w:t>
      </w:r>
      <w:r>
        <w:rPr>
          <w:rFonts w:ascii="Arial" w:eastAsia="Arial" w:hAnsi="Arial" w:cs="Arial"/>
          <w:color w:val="333333"/>
        </w:rPr>
        <w:t xml:space="preserve">rejected </w:t>
      </w:r>
      <w:r>
        <w:rPr>
          <w:rFonts w:ascii="Arial" w:eastAsia="Arial" w:hAnsi="Arial" w:cs="Arial"/>
          <w:color w:val="333333"/>
          <w:spacing w:val="3"/>
        </w:rPr>
        <w:t xml:space="preserve"> </w:t>
      </w:r>
      <w:r>
        <w:rPr>
          <w:rFonts w:ascii="Arial" w:eastAsia="Arial" w:hAnsi="Arial" w:cs="Arial"/>
          <w:color w:val="333333"/>
        </w:rPr>
        <w:t>and</w:t>
      </w:r>
      <w:r>
        <w:rPr>
          <w:rFonts w:ascii="Arial" w:eastAsia="Arial" w:hAnsi="Arial" w:cs="Arial"/>
          <w:color w:val="333333"/>
          <w:spacing w:val="19"/>
        </w:rPr>
        <w:t xml:space="preserve"> </w:t>
      </w:r>
      <w:r>
        <w:rPr>
          <w:rFonts w:ascii="Arial" w:eastAsia="Arial" w:hAnsi="Arial" w:cs="Arial"/>
          <w:color w:val="333333"/>
        </w:rPr>
        <w:t>the</w:t>
      </w:r>
      <w:r>
        <w:rPr>
          <w:rFonts w:ascii="Arial" w:eastAsia="Arial" w:hAnsi="Arial" w:cs="Arial"/>
          <w:color w:val="333333"/>
          <w:spacing w:val="41"/>
        </w:rPr>
        <w:t xml:space="preserve"> </w:t>
      </w:r>
      <w:r>
        <w:rPr>
          <w:rFonts w:ascii="Arial" w:eastAsia="Arial" w:hAnsi="Arial" w:cs="Arial"/>
          <w:color w:val="333333"/>
        </w:rPr>
        <w:t>supplier</w:t>
      </w:r>
      <w:r>
        <w:rPr>
          <w:rFonts w:ascii="Arial" w:eastAsia="Arial" w:hAnsi="Arial" w:cs="Arial"/>
          <w:color w:val="333333"/>
          <w:spacing w:val="55"/>
        </w:rPr>
        <w:t xml:space="preserve"> </w:t>
      </w:r>
      <w:r>
        <w:rPr>
          <w:rFonts w:ascii="Arial" w:eastAsia="Arial" w:hAnsi="Arial" w:cs="Arial"/>
          <w:color w:val="333333"/>
        </w:rPr>
        <w:t>has</w:t>
      </w:r>
      <w:r>
        <w:rPr>
          <w:rFonts w:ascii="Arial" w:eastAsia="Arial" w:hAnsi="Arial" w:cs="Arial"/>
          <w:color w:val="333333"/>
          <w:spacing w:val="-17"/>
        </w:rPr>
        <w:t xml:space="preserve"> </w:t>
      </w:r>
      <w:r>
        <w:rPr>
          <w:rFonts w:ascii="Arial" w:eastAsia="Arial" w:hAnsi="Arial" w:cs="Arial"/>
          <w:color w:val="333333"/>
        </w:rPr>
        <w:t>to</w:t>
      </w:r>
      <w:r>
        <w:rPr>
          <w:rFonts w:ascii="Arial" w:eastAsia="Arial" w:hAnsi="Arial" w:cs="Arial"/>
          <w:color w:val="333333"/>
          <w:spacing w:val="41"/>
        </w:rPr>
        <w:t xml:space="preserve"> </w:t>
      </w:r>
      <w:r>
        <w:rPr>
          <w:rFonts w:ascii="Arial" w:eastAsia="Arial" w:hAnsi="Arial" w:cs="Arial"/>
          <w:color w:val="333333"/>
        </w:rPr>
        <w:t>supply</w:t>
      </w:r>
      <w:r>
        <w:rPr>
          <w:rFonts w:ascii="Arial" w:eastAsia="Arial" w:hAnsi="Arial" w:cs="Arial"/>
          <w:color w:val="333333"/>
          <w:spacing w:val="28"/>
        </w:rPr>
        <w:t xml:space="preserve"> </w:t>
      </w:r>
      <w:r>
        <w:rPr>
          <w:rFonts w:ascii="Arial" w:eastAsia="Arial" w:hAnsi="Arial" w:cs="Arial"/>
          <w:color w:val="333333"/>
        </w:rPr>
        <w:t>the</w:t>
      </w:r>
      <w:r>
        <w:rPr>
          <w:rFonts w:ascii="Arial" w:eastAsia="Arial" w:hAnsi="Arial" w:cs="Arial"/>
          <w:color w:val="333333"/>
          <w:spacing w:val="50"/>
        </w:rPr>
        <w:t xml:space="preserve"> </w:t>
      </w:r>
      <w:r>
        <w:rPr>
          <w:rFonts w:ascii="Arial" w:eastAsia="Arial" w:hAnsi="Arial" w:cs="Arial"/>
          <w:color w:val="333333"/>
        </w:rPr>
        <w:t>item</w:t>
      </w:r>
      <w:r>
        <w:rPr>
          <w:rFonts w:ascii="Arial" w:eastAsia="Arial" w:hAnsi="Arial" w:cs="Arial"/>
          <w:color w:val="333333"/>
          <w:spacing w:val="42"/>
        </w:rPr>
        <w:t xml:space="preserve"> </w:t>
      </w:r>
      <w:r>
        <w:rPr>
          <w:rFonts w:ascii="Arial" w:eastAsia="Arial" w:hAnsi="Arial" w:cs="Arial"/>
          <w:color w:val="333333"/>
        </w:rPr>
        <w:t>exactly</w:t>
      </w:r>
    </w:p>
    <w:p w:rsidR="00BD492B" w:rsidRDefault="004965B9">
      <w:pPr>
        <w:spacing w:before="2" w:line="200" w:lineRule="exact"/>
        <w:ind w:left="1955" w:right="1084"/>
        <w:jc w:val="both"/>
        <w:rPr>
          <w:rFonts w:ascii="Arial" w:eastAsia="Arial" w:hAnsi="Arial" w:cs="Arial"/>
        </w:rPr>
      </w:pPr>
      <w:proofErr w:type="gramStart"/>
      <w:r>
        <w:rPr>
          <w:rFonts w:ascii="Arial" w:eastAsia="Arial" w:hAnsi="Arial" w:cs="Arial"/>
          <w:color w:val="333333"/>
          <w:position w:val="-2"/>
        </w:rPr>
        <w:t xml:space="preserve">according </w:t>
      </w:r>
      <w:r>
        <w:rPr>
          <w:rFonts w:ascii="Arial" w:eastAsia="Arial" w:hAnsi="Arial" w:cs="Arial"/>
          <w:color w:val="333333"/>
          <w:spacing w:val="30"/>
          <w:position w:val="-2"/>
        </w:rPr>
        <w:t xml:space="preserve"> </w:t>
      </w:r>
      <w:r>
        <w:rPr>
          <w:rFonts w:ascii="Arial" w:eastAsia="Arial" w:hAnsi="Arial" w:cs="Arial"/>
          <w:color w:val="333333"/>
          <w:position w:val="-2"/>
        </w:rPr>
        <w:t>to</w:t>
      </w:r>
      <w:proofErr w:type="gramEnd"/>
      <w:r>
        <w:rPr>
          <w:rFonts w:ascii="Arial" w:eastAsia="Arial" w:hAnsi="Arial" w:cs="Arial"/>
          <w:color w:val="333333"/>
          <w:position w:val="-2"/>
        </w:rPr>
        <w:t xml:space="preserve"> </w:t>
      </w:r>
      <w:r>
        <w:rPr>
          <w:rFonts w:ascii="Arial" w:eastAsia="Arial" w:hAnsi="Arial" w:cs="Arial"/>
          <w:color w:val="333333"/>
          <w:spacing w:val="25"/>
          <w:position w:val="-2"/>
        </w:rPr>
        <w:t xml:space="preserve"> </w:t>
      </w:r>
      <w:r>
        <w:rPr>
          <w:rFonts w:ascii="Arial" w:eastAsia="Arial" w:hAnsi="Arial" w:cs="Arial"/>
          <w:color w:val="333333"/>
          <w:position w:val="-2"/>
        </w:rPr>
        <w:t xml:space="preserve">specifications </w:t>
      </w:r>
      <w:r>
        <w:rPr>
          <w:rFonts w:ascii="Arial" w:eastAsia="Arial" w:hAnsi="Arial" w:cs="Arial"/>
          <w:color w:val="333333"/>
          <w:spacing w:val="51"/>
          <w:position w:val="-2"/>
        </w:rPr>
        <w:t xml:space="preserve"> </w:t>
      </w:r>
      <w:r>
        <w:rPr>
          <w:rFonts w:ascii="Arial" w:eastAsia="Arial" w:hAnsi="Arial" w:cs="Arial"/>
          <w:color w:val="333333"/>
          <w:position w:val="-2"/>
        </w:rPr>
        <w:t xml:space="preserve">at </w:t>
      </w:r>
      <w:r>
        <w:rPr>
          <w:rFonts w:ascii="Arial" w:eastAsia="Arial" w:hAnsi="Arial" w:cs="Arial"/>
          <w:color w:val="333333"/>
          <w:spacing w:val="1"/>
          <w:position w:val="-2"/>
        </w:rPr>
        <w:t xml:space="preserve"> </w:t>
      </w:r>
      <w:r>
        <w:rPr>
          <w:rFonts w:ascii="Arial" w:eastAsia="Arial" w:hAnsi="Arial" w:cs="Arial"/>
          <w:color w:val="333333"/>
          <w:position w:val="-2"/>
        </w:rPr>
        <w:t xml:space="preserve">their </w:t>
      </w:r>
      <w:r>
        <w:rPr>
          <w:rFonts w:ascii="Arial" w:eastAsia="Arial" w:hAnsi="Arial" w:cs="Arial"/>
          <w:color w:val="333333"/>
          <w:spacing w:val="52"/>
          <w:position w:val="-2"/>
        </w:rPr>
        <w:t xml:space="preserve"> </w:t>
      </w:r>
      <w:r>
        <w:rPr>
          <w:rFonts w:ascii="Arial" w:eastAsia="Arial" w:hAnsi="Arial" w:cs="Arial"/>
          <w:color w:val="333333"/>
          <w:position w:val="-2"/>
        </w:rPr>
        <w:t xml:space="preserve">own </w:t>
      </w:r>
      <w:r>
        <w:rPr>
          <w:rFonts w:ascii="Arial" w:eastAsia="Arial" w:hAnsi="Arial" w:cs="Arial"/>
          <w:color w:val="333333"/>
          <w:spacing w:val="26"/>
          <w:position w:val="-2"/>
        </w:rPr>
        <w:t xml:space="preserve"> </w:t>
      </w:r>
      <w:r>
        <w:rPr>
          <w:rFonts w:ascii="Arial" w:eastAsia="Arial" w:hAnsi="Arial" w:cs="Arial"/>
          <w:color w:val="333333"/>
          <w:position w:val="-2"/>
        </w:rPr>
        <w:t xml:space="preserve">cost. </w:t>
      </w:r>
      <w:r>
        <w:rPr>
          <w:rFonts w:ascii="Arial" w:eastAsia="Arial" w:hAnsi="Arial" w:cs="Arial"/>
          <w:color w:val="333333"/>
          <w:spacing w:val="19"/>
          <w:position w:val="-2"/>
        </w:rPr>
        <w:t xml:space="preserve"> </w:t>
      </w:r>
      <w:r>
        <w:rPr>
          <w:rFonts w:ascii="Arial" w:eastAsia="Arial" w:hAnsi="Arial" w:cs="Arial"/>
          <w:color w:val="333333"/>
          <w:position w:val="-2"/>
        </w:rPr>
        <w:t>In</w:t>
      </w:r>
      <w:r>
        <w:rPr>
          <w:rFonts w:ascii="Arial" w:eastAsia="Arial" w:hAnsi="Arial" w:cs="Arial"/>
          <w:color w:val="333333"/>
          <w:spacing w:val="42"/>
          <w:position w:val="-2"/>
        </w:rPr>
        <w:t xml:space="preserve"> </w:t>
      </w:r>
      <w:proofErr w:type="gramStart"/>
      <w:r>
        <w:rPr>
          <w:rFonts w:ascii="Arial" w:eastAsia="Arial" w:hAnsi="Arial" w:cs="Arial"/>
          <w:color w:val="333333"/>
          <w:position w:val="-2"/>
        </w:rPr>
        <w:t xml:space="preserve">the </w:t>
      </w:r>
      <w:r>
        <w:rPr>
          <w:rFonts w:ascii="Arial" w:eastAsia="Arial" w:hAnsi="Arial" w:cs="Arial"/>
          <w:color w:val="333333"/>
          <w:spacing w:val="19"/>
          <w:position w:val="-2"/>
        </w:rPr>
        <w:t xml:space="preserve"> </w:t>
      </w:r>
      <w:r>
        <w:rPr>
          <w:rFonts w:ascii="Arial" w:eastAsia="Arial" w:hAnsi="Arial" w:cs="Arial"/>
          <w:color w:val="333333"/>
          <w:position w:val="-2"/>
        </w:rPr>
        <w:t>event</w:t>
      </w:r>
      <w:proofErr w:type="gramEnd"/>
      <w:r>
        <w:rPr>
          <w:rFonts w:ascii="Arial" w:eastAsia="Arial" w:hAnsi="Arial" w:cs="Arial"/>
          <w:color w:val="333333"/>
          <w:position w:val="-2"/>
        </w:rPr>
        <w:t xml:space="preserve">   </w:t>
      </w:r>
      <w:r>
        <w:rPr>
          <w:rFonts w:ascii="Arial" w:eastAsia="Arial" w:hAnsi="Arial" w:cs="Arial"/>
          <w:color w:val="333333"/>
          <w:spacing w:val="14"/>
          <w:position w:val="-2"/>
        </w:rPr>
        <w:t xml:space="preserve"> </w:t>
      </w:r>
      <w:proofErr w:type="spellStart"/>
      <w:r>
        <w:rPr>
          <w:rFonts w:ascii="Arial" w:eastAsia="Arial" w:hAnsi="Arial" w:cs="Arial"/>
          <w:color w:val="333333"/>
          <w:position w:val="-2"/>
        </w:rPr>
        <w:t xml:space="preserve">non </w:t>
      </w:r>
      <w:r>
        <w:rPr>
          <w:rFonts w:ascii="Arial" w:eastAsia="Arial" w:hAnsi="Arial" w:cs="Arial"/>
          <w:color w:val="333333"/>
          <w:spacing w:val="16"/>
          <w:position w:val="-2"/>
        </w:rPr>
        <w:t xml:space="preserve"> </w:t>
      </w:r>
      <w:r>
        <w:rPr>
          <w:rFonts w:ascii="Arial" w:eastAsia="Arial" w:hAnsi="Arial" w:cs="Arial"/>
          <w:color w:val="333333"/>
          <w:position w:val="-2"/>
        </w:rPr>
        <w:t>compliance</w:t>
      </w:r>
      <w:proofErr w:type="spellEnd"/>
      <w:r>
        <w:rPr>
          <w:rFonts w:ascii="Arial" w:eastAsia="Arial" w:hAnsi="Arial" w:cs="Arial"/>
          <w:color w:val="333333"/>
          <w:position w:val="-2"/>
        </w:rPr>
        <w:t xml:space="preserve"> </w:t>
      </w:r>
      <w:r>
        <w:rPr>
          <w:rFonts w:ascii="Arial" w:eastAsia="Arial" w:hAnsi="Arial" w:cs="Arial"/>
          <w:color w:val="333333"/>
          <w:spacing w:val="39"/>
          <w:position w:val="-2"/>
        </w:rPr>
        <w:t xml:space="preserve"> </w:t>
      </w:r>
      <w:r>
        <w:rPr>
          <w:rFonts w:ascii="Arial" w:eastAsia="Arial" w:hAnsi="Arial" w:cs="Arial"/>
          <w:color w:val="333333"/>
          <w:position w:val="-2"/>
        </w:rPr>
        <w:t xml:space="preserve">with </w:t>
      </w:r>
      <w:r>
        <w:rPr>
          <w:rFonts w:ascii="Arial" w:eastAsia="Arial" w:hAnsi="Arial" w:cs="Arial"/>
          <w:color w:val="333333"/>
          <w:spacing w:val="37"/>
          <w:position w:val="-2"/>
        </w:rPr>
        <w:t xml:space="preserve"> </w:t>
      </w:r>
      <w:r>
        <w:rPr>
          <w:rFonts w:ascii="Arial" w:eastAsia="Arial" w:hAnsi="Arial" w:cs="Arial"/>
          <w:color w:val="333333"/>
          <w:position w:val="-2"/>
        </w:rPr>
        <w:t>this</w:t>
      </w:r>
    </w:p>
    <w:p w:rsidR="00BD492B" w:rsidRDefault="004965B9">
      <w:pPr>
        <w:spacing w:line="340" w:lineRule="exact"/>
        <w:ind w:left="112"/>
        <w:rPr>
          <w:rFonts w:ascii="Arial" w:eastAsia="Arial" w:hAnsi="Arial" w:cs="Arial"/>
        </w:rPr>
      </w:pPr>
      <w:r>
        <w:rPr>
          <w:i/>
          <w:color w:val="BABCB1"/>
          <w:position w:val="4"/>
          <w:sz w:val="32"/>
          <w:szCs w:val="32"/>
        </w:rPr>
        <w:t xml:space="preserve">.)                   </w:t>
      </w:r>
      <w:r>
        <w:rPr>
          <w:i/>
          <w:color w:val="BABCB1"/>
          <w:spacing w:val="57"/>
          <w:position w:val="4"/>
          <w:sz w:val="32"/>
          <w:szCs w:val="32"/>
        </w:rPr>
        <w:t xml:space="preserve"> </w:t>
      </w:r>
      <w:proofErr w:type="gramStart"/>
      <w:r>
        <w:rPr>
          <w:rFonts w:ascii="Arial" w:eastAsia="Arial" w:hAnsi="Arial" w:cs="Arial"/>
          <w:color w:val="333333"/>
          <w:position w:val="-3"/>
        </w:rPr>
        <w:t>condition</w:t>
      </w:r>
      <w:proofErr w:type="gramEnd"/>
      <w:r>
        <w:rPr>
          <w:rFonts w:ascii="Arial" w:eastAsia="Arial" w:hAnsi="Arial" w:cs="Arial"/>
          <w:color w:val="333333"/>
          <w:position w:val="-3"/>
        </w:rPr>
        <w:t xml:space="preserve">, </w:t>
      </w:r>
      <w:r>
        <w:rPr>
          <w:rFonts w:ascii="Arial" w:eastAsia="Arial" w:hAnsi="Arial" w:cs="Arial"/>
          <w:color w:val="333333"/>
          <w:spacing w:val="45"/>
          <w:position w:val="-3"/>
        </w:rPr>
        <w:t xml:space="preserve"> </w:t>
      </w:r>
      <w:r>
        <w:rPr>
          <w:rFonts w:ascii="Arial" w:eastAsia="Arial" w:hAnsi="Arial" w:cs="Arial"/>
          <w:color w:val="333333"/>
          <w:position w:val="-3"/>
        </w:rPr>
        <w:t>the</w:t>
      </w:r>
      <w:r>
        <w:rPr>
          <w:rFonts w:ascii="Arial" w:eastAsia="Arial" w:hAnsi="Arial" w:cs="Arial"/>
          <w:color w:val="333333"/>
          <w:spacing w:val="50"/>
          <w:position w:val="-3"/>
        </w:rPr>
        <w:t xml:space="preserve"> </w:t>
      </w:r>
      <w:r>
        <w:rPr>
          <w:rFonts w:ascii="Arial" w:eastAsia="Arial" w:hAnsi="Arial" w:cs="Arial"/>
          <w:color w:val="333333"/>
          <w:position w:val="-3"/>
        </w:rPr>
        <w:t xml:space="preserve">Corporation </w:t>
      </w:r>
      <w:r>
        <w:rPr>
          <w:rFonts w:ascii="Arial" w:eastAsia="Arial" w:hAnsi="Arial" w:cs="Arial"/>
          <w:color w:val="333333"/>
          <w:spacing w:val="34"/>
          <w:position w:val="-3"/>
        </w:rPr>
        <w:t xml:space="preserve"> </w:t>
      </w:r>
      <w:r>
        <w:rPr>
          <w:rFonts w:ascii="Arial" w:eastAsia="Arial" w:hAnsi="Arial" w:cs="Arial"/>
          <w:color w:val="333333"/>
          <w:position w:val="-3"/>
        </w:rPr>
        <w:t>shall</w:t>
      </w:r>
      <w:r>
        <w:rPr>
          <w:rFonts w:ascii="Arial" w:eastAsia="Arial" w:hAnsi="Arial" w:cs="Arial"/>
          <w:color w:val="333333"/>
          <w:spacing w:val="32"/>
          <w:position w:val="-3"/>
        </w:rPr>
        <w:t xml:space="preserve"> </w:t>
      </w:r>
      <w:r>
        <w:rPr>
          <w:rFonts w:ascii="Arial" w:eastAsia="Arial" w:hAnsi="Arial" w:cs="Arial"/>
          <w:color w:val="333333"/>
          <w:position w:val="-3"/>
        </w:rPr>
        <w:t>be</w:t>
      </w:r>
      <w:r>
        <w:rPr>
          <w:rFonts w:ascii="Arial" w:eastAsia="Arial" w:hAnsi="Arial" w:cs="Arial"/>
          <w:color w:val="333333"/>
          <w:spacing w:val="20"/>
          <w:position w:val="-3"/>
        </w:rPr>
        <w:t xml:space="preserve"> </w:t>
      </w:r>
      <w:r>
        <w:rPr>
          <w:rFonts w:ascii="Arial" w:eastAsia="Arial" w:hAnsi="Arial" w:cs="Arial"/>
          <w:color w:val="333333"/>
          <w:position w:val="-3"/>
        </w:rPr>
        <w:t>at</w:t>
      </w:r>
      <w:r>
        <w:rPr>
          <w:rFonts w:ascii="Arial" w:eastAsia="Arial" w:hAnsi="Arial" w:cs="Arial"/>
          <w:color w:val="333333"/>
          <w:spacing w:val="37"/>
          <w:position w:val="-3"/>
        </w:rPr>
        <w:t xml:space="preserve"> </w:t>
      </w:r>
      <w:r>
        <w:rPr>
          <w:rFonts w:ascii="Arial" w:eastAsia="Arial" w:hAnsi="Arial" w:cs="Arial"/>
          <w:color w:val="333333"/>
          <w:position w:val="-3"/>
        </w:rPr>
        <w:t xml:space="preserve">liberty </w:t>
      </w:r>
      <w:r>
        <w:rPr>
          <w:rFonts w:ascii="Arial" w:eastAsia="Arial" w:hAnsi="Arial" w:cs="Arial"/>
          <w:color w:val="333333"/>
          <w:spacing w:val="18"/>
          <w:position w:val="-3"/>
        </w:rPr>
        <w:t xml:space="preserve"> </w:t>
      </w:r>
      <w:r>
        <w:rPr>
          <w:rFonts w:ascii="Arial" w:eastAsia="Arial" w:hAnsi="Arial" w:cs="Arial"/>
          <w:color w:val="333333"/>
          <w:position w:val="-3"/>
        </w:rPr>
        <w:t>to</w:t>
      </w:r>
      <w:r>
        <w:rPr>
          <w:rFonts w:ascii="Arial" w:eastAsia="Arial" w:hAnsi="Arial" w:cs="Arial"/>
          <w:color w:val="333333"/>
          <w:spacing w:val="41"/>
          <w:position w:val="-3"/>
        </w:rPr>
        <w:t xml:space="preserve"> </w:t>
      </w:r>
      <w:r>
        <w:rPr>
          <w:rFonts w:ascii="Arial" w:eastAsia="Arial" w:hAnsi="Arial" w:cs="Arial"/>
          <w:color w:val="333333"/>
          <w:position w:val="-3"/>
        </w:rPr>
        <w:t>take</w:t>
      </w:r>
      <w:r>
        <w:rPr>
          <w:rFonts w:ascii="Arial" w:eastAsia="Arial" w:hAnsi="Arial" w:cs="Arial"/>
          <w:color w:val="333333"/>
          <w:spacing w:val="41"/>
          <w:position w:val="-3"/>
        </w:rPr>
        <w:t xml:space="preserve"> </w:t>
      </w:r>
      <w:r>
        <w:rPr>
          <w:rFonts w:ascii="Arial" w:eastAsia="Arial" w:hAnsi="Arial" w:cs="Arial"/>
          <w:color w:val="333333"/>
          <w:position w:val="-3"/>
        </w:rPr>
        <w:t>such</w:t>
      </w:r>
      <w:r>
        <w:rPr>
          <w:rFonts w:ascii="Arial" w:eastAsia="Arial" w:hAnsi="Arial" w:cs="Arial"/>
          <w:color w:val="333333"/>
          <w:spacing w:val="12"/>
          <w:position w:val="-3"/>
        </w:rPr>
        <w:t xml:space="preserve"> </w:t>
      </w:r>
      <w:r>
        <w:rPr>
          <w:rFonts w:ascii="Arial" w:eastAsia="Arial" w:hAnsi="Arial" w:cs="Arial"/>
          <w:color w:val="333333"/>
          <w:position w:val="-3"/>
        </w:rPr>
        <w:t xml:space="preserve">action </w:t>
      </w:r>
      <w:r>
        <w:rPr>
          <w:rFonts w:ascii="Arial" w:eastAsia="Arial" w:hAnsi="Arial" w:cs="Arial"/>
          <w:color w:val="333333"/>
          <w:spacing w:val="4"/>
          <w:position w:val="-3"/>
        </w:rPr>
        <w:t xml:space="preserve"> </w:t>
      </w:r>
      <w:r>
        <w:rPr>
          <w:rFonts w:ascii="Arial" w:eastAsia="Arial" w:hAnsi="Arial" w:cs="Arial"/>
          <w:color w:val="333333"/>
          <w:position w:val="-3"/>
        </w:rPr>
        <w:t>as</w:t>
      </w:r>
      <w:r>
        <w:rPr>
          <w:rFonts w:ascii="Arial" w:eastAsia="Arial" w:hAnsi="Arial" w:cs="Arial"/>
          <w:color w:val="333333"/>
          <w:spacing w:val="7"/>
          <w:position w:val="-3"/>
        </w:rPr>
        <w:t xml:space="preserve"> </w:t>
      </w:r>
      <w:r>
        <w:rPr>
          <w:rFonts w:ascii="Arial" w:eastAsia="Arial" w:hAnsi="Arial" w:cs="Arial"/>
          <w:color w:val="333333"/>
          <w:position w:val="-3"/>
        </w:rPr>
        <w:t>may</w:t>
      </w:r>
      <w:r>
        <w:rPr>
          <w:rFonts w:ascii="Arial" w:eastAsia="Arial" w:hAnsi="Arial" w:cs="Arial"/>
          <w:color w:val="333333"/>
          <w:spacing w:val="32"/>
          <w:position w:val="-3"/>
        </w:rPr>
        <w:t xml:space="preserve"> </w:t>
      </w:r>
      <w:r>
        <w:rPr>
          <w:rFonts w:ascii="Arial" w:eastAsia="Arial" w:hAnsi="Arial" w:cs="Arial"/>
          <w:color w:val="333333"/>
          <w:position w:val="-3"/>
        </w:rPr>
        <w:t>be</w:t>
      </w:r>
      <w:r>
        <w:rPr>
          <w:rFonts w:ascii="Arial" w:eastAsia="Arial" w:hAnsi="Arial" w:cs="Arial"/>
          <w:color w:val="333333"/>
          <w:spacing w:val="25"/>
          <w:position w:val="-3"/>
        </w:rPr>
        <w:t xml:space="preserve"> </w:t>
      </w:r>
      <w:r>
        <w:rPr>
          <w:rFonts w:ascii="Arial" w:eastAsia="Arial" w:hAnsi="Arial" w:cs="Arial"/>
          <w:color w:val="333333"/>
          <w:position w:val="-3"/>
        </w:rPr>
        <w:t>necessary</w:t>
      </w:r>
      <w:r>
        <w:rPr>
          <w:rFonts w:ascii="Arial" w:eastAsia="Arial" w:hAnsi="Arial" w:cs="Arial"/>
          <w:color w:val="333333"/>
          <w:spacing w:val="7"/>
          <w:position w:val="-3"/>
        </w:rPr>
        <w:t xml:space="preserve"> </w:t>
      </w:r>
      <w:r>
        <w:rPr>
          <w:rFonts w:ascii="Arial" w:eastAsia="Arial" w:hAnsi="Arial" w:cs="Arial"/>
          <w:color w:val="333333"/>
          <w:position w:val="-3"/>
        </w:rPr>
        <w:t>by</w:t>
      </w:r>
    </w:p>
    <w:p w:rsidR="00BD492B" w:rsidRDefault="004965B9">
      <w:pPr>
        <w:spacing w:before="96" w:line="335" w:lineRule="auto"/>
        <w:ind w:left="1950" w:right="1056" w:firstLine="5"/>
        <w:jc w:val="both"/>
        <w:rPr>
          <w:rFonts w:ascii="Arial" w:eastAsia="Arial" w:hAnsi="Arial" w:cs="Arial"/>
        </w:rPr>
      </w:pPr>
      <w:proofErr w:type="gramStart"/>
      <w:r>
        <w:rPr>
          <w:rFonts w:ascii="Arial" w:eastAsia="Arial" w:hAnsi="Arial" w:cs="Arial"/>
          <w:color w:val="333333"/>
        </w:rPr>
        <w:t>it</w:t>
      </w:r>
      <w:proofErr w:type="gramEnd"/>
      <w:r>
        <w:rPr>
          <w:rFonts w:ascii="Arial" w:eastAsia="Arial" w:hAnsi="Arial" w:cs="Arial"/>
          <w:color w:val="333333"/>
        </w:rPr>
        <w:t>,</w:t>
      </w:r>
      <w:r>
        <w:rPr>
          <w:rFonts w:ascii="Arial" w:eastAsia="Arial" w:hAnsi="Arial" w:cs="Arial"/>
          <w:color w:val="333333"/>
          <w:spacing w:val="30"/>
        </w:rPr>
        <w:t xml:space="preserve"> </w:t>
      </w:r>
      <w:r>
        <w:rPr>
          <w:rFonts w:ascii="Arial" w:eastAsia="Arial" w:hAnsi="Arial" w:cs="Arial"/>
          <w:color w:val="333333"/>
        </w:rPr>
        <w:t xml:space="preserve">including </w:t>
      </w:r>
      <w:r>
        <w:rPr>
          <w:rFonts w:ascii="Arial" w:eastAsia="Arial" w:hAnsi="Arial" w:cs="Arial"/>
          <w:color w:val="333333"/>
          <w:spacing w:val="4"/>
        </w:rPr>
        <w:t xml:space="preserve"> </w:t>
      </w:r>
      <w:r>
        <w:rPr>
          <w:rFonts w:ascii="Arial" w:eastAsia="Arial" w:hAnsi="Arial" w:cs="Arial"/>
          <w:color w:val="333333"/>
        </w:rPr>
        <w:t>the</w:t>
      </w:r>
      <w:r>
        <w:rPr>
          <w:rFonts w:ascii="Arial" w:eastAsia="Arial" w:hAnsi="Arial" w:cs="Arial"/>
          <w:color w:val="333333"/>
          <w:spacing w:val="47"/>
        </w:rPr>
        <w:t xml:space="preserve"> </w:t>
      </w:r>
      <w:r>
        <w:rPr>
          <w:rFonts w:ascii="Arial" w:eastAsia="Arial" w:hAnsi="Arial" w:cs="Arial"/>
          <w:color w:val="333333"/>
        </w:rPr>
        <w:t>recovery</w:t>
      </w:r>
      <w:r>
        <w:rPr>
          <w:rFonts w:ascii="Arial" w:eastAsia="Arial" w:hAnsi="Arial" w:cs="Arial"/>
          <w:color w:val="333333"/>
          <w:spacing w:val="38"/>
        </w:rPr>
        <w:t xml:space="preserve"> </w:t>
      </w:r>
      <w:r>
        <w:rPr>
          <w:rFonts w:ascii="Arial" w:eastAsia="Arial" w:hAnsi="Arial" w:cs="Arial"/>
          <w:color w:val="333333"/>
        </w:rPr>
        <w:t>of</w:t>
      </w:r>
      <w:r>
        <w:rPr>
          <w:rFonts w:ascii="Arial" w:eastAsia="Arial" w:hAnsi="Arial" w:cs="Arial"/>
          <w:color w:val="333333"/>
          <w:spacing w:val="20"/>
        </w:rPr>
        <w:t xml:space="preserve"> </w:t>
      </w:r>
      <w:r>
        <w:rPr>
          <w:rFonts w:ascii="Arial" w:eastAsia="Arial" w:hAnsi="Arial" w:cs="Arial"/>
          <w:color w:val="333333"/>
        </w:rPr>
        <w:t>cost</w:t>
      </w:r>
      <w:r>
        <w:rPr>
          <w:rFonts w:ascii="Arial" w:eastAsia="Arial" w:hAnsi="Arial" w:cs="Arial"/>
          <w:color w:val="333333"/>
          <w:spacing w:val="16"/>
        </w:rPr>
        <w:t xml:space="preserve"> </w:t>
      </w:r>
      <w:r>
        <w:rPr>
          <w:rFonts w:ascii="Arial" w:eastAsia="Arial" w:hAnsi="Arial" w:cs="Arial"/>
          <w:color w:val="333333"/>
        </w:rPr>
        <w:t>for</w:t>
      </w:r>
      <w:r>
        <w:rPr>
          <w:rFonts w:ascii="Arial" w:eastAsia="Arial" w:hAnsi="Arial" w:cs="Arial"/>
          <w:color w:val="333333"/>
          <w:spacing w:val="44"/>
        </w:rPr>
        <w:t xml:space="preserve"> </w:t>
      </w:r>
      <w:r>
        <w:rPr>
          <w:rFonts w:ascii="Arial" w:eastAsia="Arial" w:hAnsi="Arial" w:cs="Arial"/>
          <w:color w:val="333333"/>
        </w:rPr>
        <w:t>such</w:t>
      </w:r>
      <w:r>
        <w:rPr>
          <w:rFonts w:ascii="Arial" w:eastAsia="Arial" w:hAnsi="Arial" w:cs="Arial"/>
          <w:color w:val="333333"/>
          <w:spacing w:val="14"/>
        </w:rPr>
        <w:t xml:space="preserve"> </w:t>
      </w:r>
      <w:r>
        <w:rPr>
          <w:rFonts w:ascii="Arial" w:eastAsia="Arial" w:hAnsi="Arial" w:cs="Arial"/>
          <w:color w:val="333333"/>
        </w:rPr>
        <w:t>items</w:t>
      </w:r>
      <w:r>
        <w:rPr>
          <w:rFonts w:ascii="Arial" w:eastAsia="Arial" w:hAnsi="Arial" w:cs="Arial"/>
          <w:color w:val="333333"/>
          <w:spacing w:val="49"/>
        </w:rPr>
        <w:t xml:space="preserve"> </w:t>
      </w:r>
      <w:r>
        <w:rPr>
          <w:rFonts w:ascii="Arial" w:eastAsia="Arial" w:hAnsi="Arial" w:cs="Arial"/>
          <w:color w:val="333333"/>
        </w:rPr>
        <w:t>in</w:t>
      </w:r>
      <w:r>
        <w:rPr>
          <w:rFonts w:ascii="Arial" w:eastAsia="Arial" w:hAnsi="Arial" w:cs="Arial"/>
          <w:color w:val="333333"/>
          <w:spacing w:val="16"/>
        </w:rPr>
        <w:t xml:space="preserve"> </w:t>
      </w:r>
      <w:r>
        <w:rPr>
          <w:rFonts w:ascii="Arial" w:eastAsia="Arial" w:hAnsi="Arial" w:cs="Arial"/>
          <w:color w:val="333333"/>
        </w:rPr>
        <w:t xml:space="preserve">replenishing </w:t>
      </w:r>
      <w:r>
        <w:rPr>
          <w:rFonts w:ascii="Arial" w:eastAsia="Arial" w:hAnsi="Arial" w:cs="Arial"/>
          <w:color w:val="333333"/>
          <w:spacing w:val="8"/>
        </w:rPr>
        <w:t xml:space="preserve"> </w:t>
      </w:r>
      <w:r>
        <w:rPr>
          <w:rFonts w:ascii="Arial" w:eastAsia="Arial" w:hAnsi="Arial" w:cs="Arial"/>
          <w:color w:val="333333"/>
        </w:rPr>
        <w:t>it</w:t>
      </w:r>
      <w:r>
        <w:rPr>
          <w:rFonts w:ascii="Arial" w:eastAsia="Arial" w:hAnsi="Arial" w:cs="Arial"/>
          <w:color w:val="333333"/>
          <w:spacing w:val="14"/>
        </w:rPr>
        <w:t xml:space="preserve"> </w:t>
      </w:r>
      <w:r>
        <w:rPr>
          <w:rFonts w:ascii="Arial" w:eastAsia="Arial" w:hAnsi="Arial" w:cs="Arial"/>
          <w:color w:val="333333"/>
        </w:rPr>
        <w:t xml:space="preserve">with </w:t>
      </w:r>
      <w:r>
        <w:rPr>
          <w:rFonts w:ascii="Arial" w:eastAsia="Arial" w:hAnsi="Arial" w:cs="Arial"/>
          <w:color w:val="333333"/>
          <w:spacing w:val="16"/>
        </w:rPr>
        <w:t xml:space="preserve"> </w:t>
      </w:r>
      <w:r>
        <w:rPr>
          <w:rFonts w:ascii="Arial" w:eastAsia="Arial" w:hAnsi="Arial" w:cs="Arial"/>
          <w:color w:val="333333"/>
        </w:rPr>
        <w:t>supplies</w:t>
      </w:r>
      <w:r>
        <w:rPr>
          <w:rFonts w:ascii="Arial" w:eastAsia="Arial" w:hAnsi="Arial" w:cs="Arial"/>
          <w:color w:val="333333"/>
          <w:spacing w:val="24"/>
        </w:rPr>
        <w:t xml:space="preserve"> </w:t>
      </w:r>
      <w:r>
        <w:rPr>
          <w:rFonts w:ascii="Arial" w:eastAsia="Arial" w:hAnsi="Arial" w:cs="Arial"/>
          <w:color w:val="333333"/>
        </w:rPr>
        <w:t>from  other sources.</w:t>
      </w:r>
      <w:r>
        <w:rPr>
          <w:rFonts w:ascii="Arial" w:eastAsia="Arial" w:hAnsi="Arial" w:cs="Arial"/>
          <w:color w:val="333333"/>
          <w:spacing w:val="24"/>
        </w:rPr>
        <w:t xml:space="preserve"> </w:t>
      </w:r>
      <w:r>
        <w:rPr>
          <w:rFonts w:ascii="Arial" w:eastAsia="Arial" w:hAnsi="Arial" w:cs="Arial"/>
          <w:color w:val="333333"/>
        </w:rPr>
        <w:t>Stocks</w:t>
      </w:r>
      <w:r>
        <w:rPr>
          <w:rFonts w:ascii="Arial" w:eastAsia="Arial" w:hAnsi="Arial" w:cs="Arial"/>
          <w:color w:val="333333"/>
          <w:spacing w:val="16"/>
        </w:rPr>
        <w:t xml:space="preserve"> </w:t>
      </w:r>
      <w:proofErr w:type="gramStart"/>
      <w:r>
        <w:rPr>
          <w:rFonts w:ascii="Arial" w:eastAsia="Arial" w:hAnsi="Arial" w:cs="Arial"/>
          <w:color w:val="333333"/>
        </w:rPr>
        <w:t xml:space="preserve">rejected </w:t>
      </w:r>
      <w:r>
        <w:rPr>
          <w:rFonts w:ascii="Arial" w:eastAsia="Arial" w:hAnsi="Arial" w:cs="Arial"/>
          <w:color w:val="333333"/>
          <w:spacing w:val="8"/>
        </w:rPr>
        <w:t xml:space="preserve"> </w:t>
      </w:r>
      <w:r>
        <w:rPr>
          <w:rFonts w:ascii="Arial" w:eastAsia="Arial" w:hAnsi="Arial" w:cs="Arial"/>
          <w:color w:val="333333"/>
        </w:rPr>
        <w:t>after</w:t>
      </w:r>
      <w:proofErr w:type="gramEnd"/>
      <w:r>
        <w:rPr>
          <w:rFonts w:ascii="Arial" w:eastAsia="Arial" w:hAnsi="Arial" w:cs="Arial"/>
          <w:color w:val="333333"/>
        </w:rPr>
        <w:t xml:space="preserve"> </w:t>
      </w:r>
      <w:r>
        <w:rPr>
          <w:rFonts w:ascii="Arial" w:eastAsia="Arial" w:hAnsi="Arial" w:cs="Arial"/>
          <w:color w:val="333333"/>
          <w:spacing w:val="3"/>
        </w:rPr>
        <w:t xml:space="preserve"> </w:t>
      </w:r>
      <w:r>
        <w:rPr>
          <w:rFonts w:ascii="Arial" w:eastAsia="Arial" w:hAnsi="Arial" w:cs="Arial"/>
          <w:color w:val="333333"/>
        </w:rPr>
        <w:t>receipt</w:t>
      </w:r>
      <w:r>
        <w:rPr>
          <w:rFonts w:ascii="Arial" w:eastAsia="Arial" w:hAnsi="Arial" w:cs="Arial"/>
          <w:color w:val="333333"/>
          <w:spacing w:val="54"/>
        </w:rPr>
        <w:t xml:space="preserve"> </w:t>
      </w:r>
      <w:r>
        <w:rPr>
          <w:rFonts w:ascii="Arial" w:eastAsia="Arial" w:hAnsi="Arial" w:cs="Arial"/>
          <w:color w:val="333333"/>
        </w:rPr>
        <w:t xml:space="preserve">will </w:t>
      </w:r>
      <w:r>
        <w:rPr>
          <w:rFonts w:ascii="Arial" w:eastAsia="Arial" w:hAnsi="Arial" w:cs="Arial"/>
          <w:color w:val="333333"/>
          <w:spacing w:val="5"/>
        </w:rPr>
        <w:t xml:space="preserve"> </w:t>
      </w:r>
      <w:r>
        <w:rPr>
          <w:rFonts w:ascii="Arial" w:eastAsia="Arial" w:hAnsi="Arial" w:cs="Arial"/>
          <w:color w:val="333333"/>
        </w:rPr>
        <w:t>have</w:t>
      </w:r>
      <w:r>
        <w:rPr>
          <w:rFonts w:ascii="Arial" w:eastAsia="Arial" w:hAnsi="Arial" w:cs="Arial"/>
          <w:color w:val="333333"/>
          <w:spacing w:val="15"/>
        </w:rPr>
        <w:t xml:space="preserve"> </w:t>
      </w:r>
      <w:r>
        <w:rPr>
          <w:rFonts w:ascii="Arial" w:eastAsia="Arial" w:hAnsi="Arial" w:cs="Arial"/>
          <w:color w:val="333333"/>
        </w:rPr>
        <w:t>to</w:t>
      </w:r>
      <w:r>
        <w:rPr>
          <w:rFonts w:ascii="Arial" w:eastAsia="Arial" w:hAnsi="Arial" w:cs="Arial"/>
          <w:color w:val="333333"/>
          <w:spacing w:val="32"/>
        </w:rPr>
        <w:t xml:space="preserve"> </w:t>
      </w:r>
      <w:proofErr w:type="spellStart"/>
      <w:r>
        <w:rPr>
          <w:rFonts w:ascii="Arial" w:eastAsia="Arial" w:hAnsi="Arial" w:cs="Arial"/>
          <w:color w:val="333333"/>
        </w:rPr>
        <w:t>taken</w:t>
      </w:r>
      <w:proofErr w:type="spellEnd"/>
      <w:r>
        <w:rPr>
          <w:rFonts w:ascii="Arial" w:eastAsia="Arial" w:hAnsi="Arial" w:cs="Arial"/>
          <w:color w:val="333333"/>
          <w:spacing w:val="50"/>
        </w:rPr>
        <w:t xml:space="preserve"> </w:t>
      </w:r>
      <w:r>
        <w:rPr>
          <w:rFonts w:ascii="Arial" w:eastAsia="Arial" w:hAnsi="Arial" w:cs="Arial"/>
          <w:color w:val="333333"/>
        </w:rPr>
        <w:t>back</w:t>
      </w:r>
      <w:r>
        <w:rPr>
          <w:rFonts w:ascii="Arial" w:eastAsia="Arial" w:hAnsi="Arial" w:cs="Arial"/>
          <w:color w:val="333333"/>
          <w:spacing w:val="17"/>
        </w:rPr>
        <w:t xml:space="preserve"> </w:t>
      </w:r>
      <w:r>
        <w:rPr>
          <w:rFonts w:ascii="Arial" w:eastAsia="Arial" w:hAnsi="Arial" w:cs="Arial"/>
          <w:color w:val="333333"/>
        </w:rPr>
        <w:t>by</w:t>
      </w:r>
      <w:r>
        <w:rPr>
          <w:rFonts w:ascii="Arial" w:eastAsia="Arial" w:hAnsi="Arial" w:cs="Arial"/>
          <w:color w:val="333333"/>
          <w:spacing w:val="7"/>
        </w:rPr>
        <w:t xml:space="preserve"> </w:t>
      </w:r>
      <w:r>
        <w:rPr>
          <w:rFonts w:ascii="Arial" w:eastAsia="Arial" w:hAnsi="Arial" w:cs="Arial"/>
          <w:color w:val="333333"/>
        </w:rPr>
        <w:t xml:space="preserve">supplier </w:t>
      </w:r>
      <w:r>
        <w:rPr>
          <w:rFonts w:ascii="Arial" w:eastAsia="Arial" w:hAnsi="Arial" w:cs="Arial"/>
          <w:color w:val="333333"/>
          <w:spacing w:val="10"/>
        </w:rPr>
        <w:t xml:space="preserve"> </w:t>
      </w:r>
      <w:r>
        <w:rPr>
          <w:rFonts w:ascii="Arial" w:eastAsia="Arial" w:hAnsi="Arial" w:cs="Arial"/>
          <w:color w:val="333333"/>
        </w:rPr>
        <w:t>at</w:t>
      </w:r>
      <w:r>
        <w:rPr>
          <w:rFonts w:ascii="Arial" w:eastAsia="Arial" w:hAnsi="Arial" w:cs="Arial"/>
          <w:color w:val="333333"/>
          <w:spacing w:val="23"/>
        </w:rPr>
        <w:t xml:space="preserve"> </w:t>
      </w:r>
      <w:r>
        <w:rPr>
          <w:rFonts w:ascii="Arial" w:eastAsia="Arial" w:hAnsi="Arial" w:cs="Arial"/>
          <w:color w:val="333333"/>
        </w:rPr>
        <w:t xml:space="preserve">their </w:t>
      </w:r>
      <w:r>
        <w:rPr>
          <w:rFonts w:ascii="Arial" w:eastAsia="Arial" w:hAnsi="Arial" w:cs="Arial"/>
          <w:color w:val="333333"/>
          <w:spacing w:val="4"/>
        </w:rPr>
        <w:t xml:space="preserve"> </w:t>
      </w:r>
      <w:r>
        <w:rPr>
          <w:rFonts w:ascii="Arial" w:eastAsia="Arial" w:hAnsi="Arial" w:cs="Arial"/>
          <w:color w:val="333333"/>
        </w:rPr>
        <w:t>own</w:t>
      </w:r>
      <w:r>
        <w:rPr>
          <w:rFonts w:ascii="Arial" w:eastAsia="Arial" w:hAnsi="Arial" w:cs="Arial"/>
          <w:color w:val="333333"/>
          <w:spacing w:val="43"/>
        </w:rPr>
        <w:t xml:space="preserve"> </w:t>
      </w:r>
      <w:r>
        <w:rPr>
          <w:rFonts w:ascii="Arial" w:eastAsia="Arial" w:hAnsi="Arial" w:cs="Arial"/>
          <w:color w:val="333333"/>
        </w:rPr>
        <w:t>risk and</w:t>
      </w:r>
      <w:r>
        <w:rPr>
          <w:rFonts w:ascii="Arial" w:eastAsia="Arial" w:hAnsi="Arial" w:cs="Arial"/>
          <w:color w:val="333333"/>
          <w:spacing w:val="14"/>
        </w:rPr>
        <w:t xml:space="preserve"> </w:t>
      </w:r>
      <w:r>
        <w:rPr>
          <w:rFonts w:ascii="Arial" w:eastAsia="Arial" w:hAnsi="Arial" w:cs="Arial"/>
          <w:color w:val="333333"/>
        </w:rPr>
        <w:t>cost.</w:t>
      </w:r>
    </w:p>
    <w:p w:rsidR="00BD492B" w:rsidRDefault="00BD492B">
      <w:pPr>
        <w:spacing w:line="120" w:lineRule="exact"/>
        <w:rPr>
          <w:sz w:val="12"/>
          <w:szCs w:val="12"/>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ind w:right="1674"/>
        <w:jc w:val="right"/>
        <w:rPr>
          <w:sz w:val="26"/>
          <w:szCs w:val="26"/>
        </w:rPr>
      </w:pPr>
      <w:r>
        <w:rPr>
          <w:color w:val="333333"/>
          <w:w w:val="90"/>
          <w:sz w:val="26"/>
          <w:szCs w:val="26"/>
        </w:rPr>
        <w:t>Agreed</w:t>
      </w:r>
      <w:r>
        <w:rPr>
          <w:color w:val="333333"/>
          <w:spacing w:val="25"/>
          <w:w w:val="90"/>
          <w:sz w:val="26"/>
          <w:szCs w:val="26"/>
        </w:rPr>
        <w:t xml:space="preserve"> </w:t>
      </w:r>
      <w:r>
        <w:rPr>
          <w:rFonts w:ascii="Arial" w:eastAsia="Arial" w:hAnsi="Arial" w:cs="Arial"/>
          <w:color w:val="333333"/>
          <w:sz w:val="24"/>
          <w:szCs w:val="24"/>
        </w:rPr>
        <w:t>&amp;</w:t>
      </w:r>
      <w:r>
        <w:rPr>
          <w:rFonts w:ascii="Arial" w:eastAsia="Arial" w:hAnsi="Arial" w:cs="Arial"/>
          <w:color w:val="333333"/>
          <w:spacing w:val="22"/>
          <w:sz w:val="24"/>
          <w:szCs w:val="24"/>
        </w:rPr>
        <w:t xml:space="preserve"> </w:t>
      </w:r>
      <w:r>
        <w:rPr>
          <w:color w:val="333333"/>
          <w:w w:val="90"/>
          <w:sz w:val="26"/>
          <w:szCs w:val="26"/>
        </w:rPr>
        <w:t>Confirmed</w:t>
      </w:r>
    </w:p>
    <w:p w:rsidR="00BD492B" w:rsidRDefault="00BD492B">
      <w:pPr>
        <w:spacing w:before="1" w:line="120" w:lineRule="exact"/>
        <w:rPr>
          <w:sz w:val="12"/>
          <w:szCs w:val="12"/>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ind w:right="1691"/>
        <w:jc w:val="right"/>
        <w:rPr>
          <w:sz w:val="22"/>
          <w:szCs w:val="22"/>
        </w:rPr>
      </w:pPr>
      <w:proofErr w:type="gramStart"/>
      <w:r>
        <w:rPr>
          <w:color w:val="333333"/>
          <w:sz w:val="22"/>
          <w:szCs w:val="22"/>
        </w:rPr>
        <w:t xml:space="preserve">Signature </w:t>
      </w:r>
      <w:r>
        <w:rPr>
          <w:color w:val="333333"/>
          <w:spacing w:val="26"/>
          <w:sz w:val="22"/>
          <w:szCs w:val="22"/>
        </w:rPr>
        <w:t xml:space="preserve"> </w:t>
      </w:r>
      <w:r>
        <w:rPr>
          <w:color w:val="333333"/>
          <w:sz w:val="22"/>
          <w:szCs w:val="22"/>
        </w:rPr>
        <w:t>of</w:t>
      </w:r>
      <w:proofErr w:type="gramEnd"/>
      <w:r>
        <w:rPr>
          <w:color w:val="333333"/>
          <w:spacing w:val="21"/>
          <w:sz w:val="22"/>
          <w:szCs w:val="22"/>
        </w:rPr>
        <w:t xml:space="preserve"> </w:t>
      </w:r>
      <w:r>
        <w:rPr>
          <w:color w:val="333333"/>
          <w:sz w:val="22"/>
          <w:szCs w:val="22"/>
        </w:rPr>
        <w:t>contractor</w:t>
      </w:r>
    </w:p>
    <w:p w:rsidR="00BD492B" w:rsidRDefault="004965B9">
      <w:pPr>
        <w:spacing w:before="19"/>
        <w:ind w:left="6882" w:right="916"/>
        <w:jc w:val="center"/>
        <w:rPr>
          <w:sz w:val="22"/>
          <w:szCs w:val="22"/>
        </w:rPr>
        <w:sectPr w:rsidR="00BD492B">
          <w:footerReference w:type="default" r:id="rId20"/>
          <w:pgSz w:w="11920" w:h="16840"/>
          <w:pgMar w:top="240" w:right="0" w:bottom="280" w:left="440" w:header="0" w:footer="1801" w:gutter="0"/>
          <w:cols w:space="720"/>
        </w:sectPr>
      </w:pPr>
      <w:r>
        <w:rPr>
          <w:color w:val="333333"/>
          <w:sz w:val="22"/>
          <w:szCs w:val="22"/>
        </w:rPr>
        <w:t>With</w:t>
      </w:r>
      <w:r>
        <w:rPr>
          <w:color w:val="333333"/>
          <w:spacing w:val="43"/>
          <w:sz w:val="22"/>
          <w:szCs w:val="22"/>
        </w:rPr>
        <w:t xml:space="preserve"> </w:t>
      </w:r>
      <w:r>
        <w:rPr>
          <w:color w:val="333333"/>
          <w:sz w:val="22"/>
          <w:szCs w:val="22"/>
        </w:rPr>
        <w:t>firm</w:t>
      </w:r>
      <w:r>
        <w:rPr>
          <w:color w:val="333333"/>
          <w:spacing w:val="41"/>
          <w:sz w:val="22"/>
          <w:szCs w:val="22"/>
        </w:rPr>
        <w:t xml:space="preserve"> </w:t>
      </w:r>
      <w:r>
        <w:rPr>
          <w:color w:val="333333"/>
          <w:sz w:val="22"/>
          <w:szCs w:val="22"/>
        </w:rPr>
        <w:t>seal</w:t>
      </w:r>
      <w:r>
        <w:rPr>
          <w:color w:val="333333"/>
          <w:spacing w:val="35"/>
          <w:sz w:val="22"/>
          <w:szCs w:val="22"/>
        </w:rPr>
        <w:t xml:space="preserve"> </w:t>
      </w:r>
      <w:r>
        <w:rPr>
          <w:color w:val="333333"/>
          <w:sz w:val="22"/>
          <w:szCs w:val="22"/>
        </w:rPr>
        <w:t>and</w:t>
      </w:r>
      <w:r>
        <w:rPr>
          <w:color w:val="333333"/>
          <w:spacing w:val="40"/>
          <w:sz w:val="22"/>
          <w:szCs w:val="22"/>
        </w:rPr>
        <w:t xml:space="preserve"> </w:t>
      </w:r>
      <w:r>
        <w:rPr>
          <w:color w:val="333333"/>
          <w:sz w:val="22"/>
          <w:szCs w:val="22"/>
        </w:rPr>
        <w:t>date</w:t>
      </w:r>
      <w:r>
        <w:rPr>
          <w:color w:val="333333"/>
          <w:spacing w:val="39"/>
          <w:sz w:val="22"/>
          <w:szCs w:val="22"/>
        </w:rPr>
        <w:t xml:space="preserve"> </w:t>
      </w:r>
      <w:r>
        <w:rPr>
          <w:rFonts w:ascii="Arial" w:eastAsia="Arial" w:hAnsi="Arial" w:cs="Arial"/>
          <w:color w:val="333333"/>
          <w:sz w:val="22"/>
          <w:szCs w:val="22"/>
        </w:rPr>
        <w:t>&amp;</w:t>
      </w:r>
      <w:r>
        <w:rPr>
          <w:rFonts w:ascii="Arial" w:eastAsia="Arial" w:hAnsi="Arial" w:cs="Arial"/>
          <w:color w:val="333333"/>
          <w:spacing w:val="37"/>
          <w:sz w:val="22"/>
          <w:szCs w:val="22"/>
        </w:rPr>
        <w:t xml:space="preserve"> </w:t>
      </w:r>
      <w:r>
        <w:rPr>
          <w:color w:val="333333"/>
          <w:sz w:val="22"/>
          <w:szCs w:val="22"/>
        </w:rPr>
        <w:t>Mobile</w:t>
      </w:r>
      <w:r>
        <w:rPr>
          <w:color w:val="333333"/>
          <w:spacing w:val="39"/>
          <w:sz w:val="22"/>
          <w:szCs w:val="22"/>
        </w:rPr>
        <w:t xml:space="preserve"> </w:t>
      </w:r>
      <w:r>
        <w:rPr>
          <w:color w:val="333333"/>
          <w:w w:val="103"/>
          <w:sz w:val="22"/>
          <w:szCs w:val="22"/>
        </w:rPr>
        <w:t>No</w:t>
      </w:r>
      <w:r>
        <w:rPr>
          <w:color w:val="494949"/>
          <w:w w:val="41"/>
          <w:sz w:val="22"/>
          <w:szCs w:val="22"/>
        </w:rPr>
        <w:t>.</w:t>
      </w:r>
    </w:p>
    <w:p w:rsidR="00BD492B" w:rsidRDefault="000C4012">
      <w:pPr>
        <w:spacing w:before="24" w:line="580" w:lineRule="exact"/>
        <w:ind w:left="948"/>
        <w:rPr>
          <w:rFonts w:ascii="Arial" w:eastAsia="Arial" w:hAnsi="Arial" w:cs="Arial"/>
          <w:sz w:val="58"/>
          <w:szCs w:val="58"/>
        </w:rPr>
      </w:pPr>
      <w:r>
        <w:lastRenderedPageBreak/>
        <w:pict>
          <v:shape id="_x0000_s1894" type="#_x0000_t75" style="position:absolute;left:0;text-align:left;margin-left:38.9pt;margin-top:2.3pt;width:36pt;height:29.3pt;z-index:-251659264;mso-position-horizontal-relative:page">
            <v:imagedata r:id="rId21" o:title=""/>
            <w10:wrap anchorx="page"/>
          </v:shape>
        </w:pict>
      </w:r>
      <w:r w:rsidR="004965B9">
        <w:rPr>
          <w:rFonts w:ascii="Arial" w:eastAsia="Arial" w:hAnsi="Arial" w:cs="Arial"/>
          <w:b/>
          <w:color w:val="676767"/>
          <w:w w:val="77"/>
          <w:position w:val="-7"/>
          <w:sz w:val="58"/>
          <w:szCs w:val="58"/>
        </w:rPr>
        <w:t>LIC</w:t>
      </w:r>
    </w:p>
    <w:p w:rsidR="00BD492B" w:rsidRDefault="004965B9">
      <w:pPr>
        <w:spacing w:line="280" w:lineRule="exact"/>
        <w:ind w:left="151"/>
      </w:pPr>
      <w:r>
        <w:rPr>
          <w:color w:val="B5B5B5"/>
          <w:w w:val="49"/>
          <w:position w:val="2"/>
          <w:sz w:val="36"/>
          <w:szCs w:val="36"/>
        </w:rPr>
        <w:t>.</w:t>
      </w:r>
      <w:r>
        <w:rPr>
          <w:color w:val="B5B5B5"/>
          <w:spacing w:val="-52"/>
          <w:position w:val="2"/>
          <w:sz w:val="36"/>
          <w:szCs w:val="36"/>
        </w:rPr>
        <w:t xml:space="preserve"> </w:t>
      </w:r>
      <w:r w:rsidR="001B3A0E">
        <w:rPr>
          <w:color w:val="B5B5B5"/>
          <w:spacing w:val="-52"/>
          <w:position w:val="2"/>
          <w:sz w:val="36"/>
          <w:szCs w:val="36"/>
        </w:rPr>
        <w:tab/>
      </w:r>
      <w:r w:rsidR="001B3A0E">
        <w:rPr>
          <w:color w:val="B5B5B5"/>
          <w:spacing w:val="-52"/>
          <w:position w:val="2"/>
          <w:sz w:val="36"/>
          <w:szCs w:val="36"/>
        </w:rPr>
        <w:tab/>
      </w:r>
      <w:r w:rsidR="001B3A0E">
        <w:rPr>
          <w:color w:val="B5B5B5"/>
          <w:spacing w:val="-52"/>
          <w:position w:val="2"/>
          <w:sz w:val="36"/>
          <w:szCs w:val="36"/>
        </w:rPr>
        <w:tab/>
      </w:r>
      <w:r w:rsidR="001B3A0E">
        <w:rPr>
          <w:color w:val="B5B5B5"/>
          <w:spacing w:val="-52"/>
          <w:position w:val="2"/>
          <w:sz w:val="36"/>
          <w:szCs w:val="36"/>
        </w:rPr>
        <w:tab/>
      </w:r>
      <w:r w:rsidR="001B3A0E">
        <w:rPr>
          <w:color w:val="B5B5B5"/>
          <w:spacing w:val="-52"/>
          <w:position w:val="2"/>
          <w:sz w:val="36"/>
          <w:szCs w:val="36"/>
        </w:rPr>
        <w:tab/>
      </w:r>
      <w:r>
        <w:rPr>
          <w:color w:val="545454"/>
          <w:w w:val="85"/>
          <w:position w:val="2"/>
        </w:rPr>
        <w:t>LLC</w:t>
      </w:r>
      <w:r>
        <w:rPr>
          <w:color w:val="545454"/>
          <w:spacing w:val="30"/>
          <w:w w:val="85"/>
          <w:position w:val="2"/>
        </w:rPr>
        <w:t xml:space="preserve"> </w:t>
      </w:r>
      <w:r>
        <w:rPr>
          <w:color w:val="545454"/>
          <w:position w:val="2"/>
        </w:rPr>
        <w:t>of</w:t>
      </w:r>
      <w:r>
        <w:rPr>
          <w:color w:val="545454"/>
          <w:spacing w:val="24"/>
          <w:position w:val="2"/>
        </w:rPr>
        <w:t xml:space="preserve"> </w:t>
      </w:r>
      <w:proofErr w:type="spellStart"/>
      <w:r>
        <w:rPr>
          <w:color w:val="545454"/>
          <w:position w:val="2"/>
        </w:rPr>
        <w:t>Ind</w:t>
      </w:r>
      <w:proofErr w:type="spellEnd"/>
      <w:r>
        <w:rPr>
          <w:color w:val="545454"/>
          <w:spacing w:val="-19"/>
          <w:position w:val="2"/>
        </w:rPr>
        <w:t xml:space="preserve"> </w:t>
      </w:r>
      <w:proofErr w:type="spellStart"/>
      <w:r>
        <w:rPr>
          <w:color w:val="545454"/>
          <w:w w:val="51"/>
          <w:position w:val="2"/>
        </w:rPr>
        <w:t>i</w:t>
      </w:r>
      <w:r>
        <w:rPr>
          <w:color w:val="676767"/>
          <w:w w:val="92"/>
          <w:position w:val="2"/>
        </w:rPr>
        <w:t>a</w:t>
      </w:r>
      <w:proofErr w:type="gramStart"/>
      <w:r>
        <w:rPr>
          <w:color w:val="676767"/>
          <w:w w:val="92"/>
          <w:position w:val="2"/>
        </w:rPr>
        <w:t>:</w:t>
      </w:r>
      <w:r>
        <w:rPr>
          <w:color w:val="545454"/>
          <w:w w:val="92"/>
          <w:position w:val="2"/>
        </w:rPr>
        <w:t>D</w:t>
      </w:r>
      <w:r>
        <w:rPr>
          <w:color w:val="676767"/>
          <w:w w:val="94"/>
          <w:position w:val="2"/>
        </w:rPr>
        <w:t>iv</w:t>
      </w:r>
      <w:r>
        <w:rPr>
          <w:color w:val="545454"/>
          <w:w w:val="101"/>
          <w:position w:val="2"/>
        </w:rPr>
        <w:t>ision</w:t>
      </w:r>
      <w:r>
        <w:rPr>
          <w:color w:val="676767"/>
          <w:w w:val="101"/>
          <w:position w:val="2"/>
        </w:rPr>
        <w:t>a</w:t>
      </w:r>
      <w:r>
        <w:rPr>
          <w:color w:val="545454"/>
          <w:w w:val="42"/>
          <w:position w:val="2"/>
        </w:rPr>
        <w:t>f</w:t>
      </w:r>
      <w:proofErr w:type="spellEnd"/>
      <w:proofErr w:type="gramEnd"/>
      <w:r>
        <w:rPr>
          <w:color w:val="545454"/>
          <w:position w:val="2"/>
        </w:rPr>
        <w:t xml:space="preserve">    </w:t>
      </w:r>
      <w:r>
        <w:rPr>
          <w:color w:val="545454"/>
          <w:spacing w:val="-24"/>
          <w:position w:val="2"/>
        </w:rPr>
        <w:t xml:space="preserve"> </w:t>
      </w:r>
      <w:r>
        <w:rPr>
          <w:color w:val="545454"/>
          <w:w w:val="106"/>
          <w:position w:val="2"/>
        </w:rPr>
        <w:t>Offic</w:t>
      </w:r>
      <w:r>
        <w:rPr>
          <w:color w:val="545454"/>
          <w:spacing w:val="-1"/>
          <w:w w:val="106"/>
          <w:position w:val="2"/>
        </w:rPr>
        <w:t>e</w:t>
      </w:r>
      <w:r>
        <w:rPr>
          <w:color w:val="676767"/>
          <w:w w:val="68"/>
          <w:position w:val="2"/>
        </w:rPr>
        <w:t>;</w:t>
      </w:r>
      <w:r>
        <w:rPr>
          <w:color w:val="545454"/>
          <w:w w:val="106"/>
          <w:position w:val="2"/>
        </w:rPr>
        <w:t>Machilipatna</w:t>
      </w:r>
      <w:r>
        <w:rPr>
          <w:color w:val="545454"/>
          <w:spacing w:val="-2"/>
          <w:w w:val="106"/>
          <w:position w:val="2"/>
        </w:rPr>
        <w:t>m</w:t>
      </w:r>
      <w:r>
        <w:rPr>
          <w:color w:val="676767"/>
          <w:w w:val="78"/>
          <w:position w:val="2"/>
        </w:rPr>
        <w:t>-</w:t>
      </w:r>
      <w:r>
        <w:rPr>
          <w:color w:val="545454"/>
          <w:position w:val="2"/>
        </w:rPr>
        <w:t xml:space="preserve">52100   </w:t>
      </w:r>
      <w:r>
        <w:rPr>
          <w:color w:val="545454"/>
          <w:spacing w:val="-15"/>
          <w:position w:val="2"/>
        </w:rPr>
        <w:t xml:space="preserve"> </w:t>
      </w:r>
      <w:r>
        <w:rPr>
          <w:color w:val="545454"/>
          <w:w w:val="77"/>
          <w:position w:val="2"/>
        </w:rPr>
        <w:t>l</w:t>
      </w:r>
    </w:p>
    <w:p w:rsidR="00BD492B" w:rsidRDefault="00BD492B">
      <w:pPr>
        <w:spacing w:line="200" w:lineRule="exact"/>
      </w:pPr>
    </w:p>
    <w:p w:rsidR="00BD492B" w:rsidRDefault="00BD492B">
      <w:pPr>
        <w:spacing w:before="11" w:line="200" w:lineRule="exact"/>
      </w:pPr>
    </w:p>
    <w:p w:rsidR="00BD492B" w:rsidRDefault="004965B9">
      <w:pPr>
        <w:ind w:left="4004" w:right="3146"/>
        <w:jc w:val="center"/>
        <w:rPr>
          <w:rFonts w:ascii="Arial" w:eastAsia="Arial" w:hAnsi="Arial" w:cs="Arial"/>
        </w:rPr>
      </w:pPr>
      <w:r>
        <w:rPr>
          <w:rFonts w:ascii="Arial" w:eastAsia="Arial" w:hAnsi="Arial" w:cs="Arial"/>
          <w:b/>
          <w:color w:val="545454"/>
          <w:w w:val="105"/>
        </w:rPr>
        <w:t>An</w:t>
      </w:r>
      <w:r>
        <w:rPr>
          <w:rFonts w:ascii="Arial" w:eastAsia="Arial" w:hAnsi="Arial" w:cs="Arial"/>
          <w:b/>
          <w:color w:val="545454"/>
          <w:spacing w:val="-34"/>
          <w:w w:val="105"/>
        </w:rPr>
        <w:t>n</w:t>
      </w:r>
      <w:r>
        <w:rPr>
          <w:rFonts w:ascii="Arial" w:eastAsia="Arial" w:hAnsi="Arial" w:cs="Arial"/>
          <w:b/>
          <w:color w:val="676767"/>
          <w:w w:val="102"/>
        </w:rPr>
        <w:t>e</w:t>
      </w:r>
      <w:r>
        <w:rPr>
          <w:rFonts w:ascii="Arial" w:eastAsia="Arial" w:hAnsi="Arial" w:cs="Arial"/>
          <w:b/>
          <w:color w:val="676767"/>
          <w:spacing w:val="-11"/>
          <w:w w:val="102"/>
        </w:rPr>
        <w:t>x</w:t>
      </w:r>
      <w:r>
        <w:rPr>
          <w:rFonts w:ascii="Arial" w:eastAsia="Arial" w:hAnsi="Arial" w:cs="Arial"/>
          <w:b/>
          <w:color w:val="545454"/>
        </w:rPr>
        <w:t>ur</w:t>
      </w:r>
      <w:r>
        <w:rPr>
          <w:rFonts w:ascii="Arial" w:eastAsia="Arial" w:hAnsi="Arial" w:cs="Arial"/>
          <w:b/>
          <w:color w:val="545454"/>
          <w:spacing w:val="-22"/>
        </w:rPr>
        <w:t>e</w:t>
      </w:r>
      <w:r>
        <w:rPr>
          <w:rFonts w:ascii="Arial" w:eastAsia="Arial" w:hAnsi="Arial" w:cs="Arial"/>
          <w:b/>
          <w:color w:val="676767"/>
          <w:w w:val="83"/>
        </w:rPr>
        <w:t>-</w:t>
      </w:r>
      <w:r>
        <w:rPr>
          <w:rFonts w:ascii="Arial" w:eastAsia="Arial" w:hAnsi="Arial" w:cs="Arial"/>
          <w:b/>
          <w:color w:val="545454"/>
        </w:rPr>
        <w:t xml:space="preserve">A   </w:t>
      </w:r>
      <w:r>
        <w:rPr>
          <w:rFonts w:ascii="Arial" w:eastAsia="Arial" w:hAnsi="Arial" w:cs="Arial"/>
          <w:b/>
          <w:color w:val="545454"/>
          <w:spacing w:val="2"/>
        </w:rPr>
        <w:t xml:space="preserve"> </w:t>
      </w:r>
      <w:proofErr w:type="gramStart"/>
      <w:r>
        <w:rPr>
          <w:rFonts w:ascii="Arial" w:eastAsia="Arial" w:hAnsi="Arial" w:cs="Arial"/>
          <w:b/>
          <w:color w:val="545454"/>
        </w:rPr>
        <w:t xml:space="preserve">to </w:t>
      </w:r>
      <w:r>
        <w:rPr>
          <w:rFonts w:ascii="Arial" w:eastAsia="Arial" w:hAnsi="Arial" w:cs="Arial"/>
          <w:b/>
          <w:color w:val="545454"/>
          <w:spacing w:val="17"/>
        </w:rPr>
        <w:t xml:space="preserve"> </w:t>
      </w:r>
      <w:r>
        <w:rPr>
          <w:rFonts w:ascii="Arial" w:eastAsia="Arial" w:hAnsi="Arial" w:cs="Arial"/>
          <w:b/>
          <w:color w:val="676767"/>
        </w:rPr>
        <w:t>Te</w:t>
      </w:r>
      <w:r>
        <w:rPr>
          <w:rFonts w:ascii="Arial" w:eastAsia="Arial" w:hAnsi="Arial" w:cs="Arial"/>
          <w:b/>
          <w:color w:val="545454"/>
        </w:rPr>
        <w:t>n</w:t>
      </w:r>
      <w:r>
        <w:rPr>
          <w:rFonts w:ascii="Arial" w:eastAsia="Arial" w:hAnsi="Arial" w:cs="Arial"/>
          <w:b/>
          <w:color w:val="545454"/>
          <w:spacing w:val="-21"/>
        </w:rPr>
        <w:t>d</w:t>
      </w:r>
      <w:r>
        <w:rPr>
          <w:rFonts w:ascii="Arial" w:eastAsia="Arial" w:hAnsi="Arial" w:cs="Arial"/>
          <w:b/>
          <w:color w:val="676767"/>
        </w:rPr>
        <w:t>e</w:t>
      </w:r>
      <w:r>
        <w:rPr>
          <w:rFonts w:ascii="Arial" w:eastAsia="Arial" w:hAnsi="Arial" w:cs="Arial"/>
          <w:b/>
          <w:color w:val="545454"/>
        </w:rPr>
        <w:t>r</w:t>
      </w:r>
      <w:proofErr w:type="gramEnd"/>
      <w:r>
        <w:rPr>
          <w:rFonts w:ascii="Arial" w:eastAsia="Arial" w:hAnsi="Arial" w:cs="Arial"/>
          <w:b/>
          <w:color w:val="545454"/>
        </w:rPr>
        <w:t xml:space="preserve"> </w:t>
      </w:r>
      <w:r>
        <w:rPr>
          <w:rFonts w:ascii="Arial" w:eastAsia="Arial" w:hAnsi="Arial" w:cs="Arial"/>
          <w:b/>
          <w:color w:val="545454"/>
          <w:spacing w:val="7"/>
        </w:rPr>
        <w:t xml:space="preserve"> </w:t>
      </w:r>
      <w:r>
        <w:rPr>
          <w:rFonts w:ascii="Arial" w:eastAsia="Arial" w:hAnsi="Arial" w:cs="Arial"/>
          <w:b/>
          <w:color w:val="545454"/>
          <w:w w:val="99"/>
        </w:rPr>
        <w:t>N</w:t>
      </w:r>
      <w:r>
        <w:rPr>
          <w:rFonts w:ascii="Arial" w:eastAsia="Arial" w:hAnsi="Arial" w:cs="Arial"/>
          <w:b/>
          <w:color w:val="545454"/>
          <w:spacing w:val="-11"/>
          <w:w w:val="99"/>
        </w:rPr>
        <w:t>o</w:t>
      </w:r>
      <w:r w:rsidR="001363ED">
        <w:rPr>
          <w:rFonts w:ascii="Arial" w:eastAsia="Arial" w:hAnsi="Arial" w:cs="Arial"/>
          <w:b/>
          <w:color w:val="676767"/>
          <w:w w:val="91"/>
        </w:rPr>
        <w:t>.3</w:t>
      </w:r>
      <w:r>
        <w:rPr>
          <w:rFonts w:ascii="Arial" w:eastAsia="Arial" w:hAnsi="Arial" w:cs="Arial"/>
          <w:b/>
          <w:color w:val="545454"/>
          <w:w w:val="91"/>
        </w:rPr>
        <w:t>/</w:t>
      </w:r>
      <w:r>
        <w:rPr>
          <w:rFonts w:ascii="Arial" w:eastAsia="Arial" w:hAnsi="Arial" w:cs="Arial"/>
          <w:b/>
          <w:color w:val="676767"/>
          <w:w w:val="83"/>
        </w:rPr>
        <w:t>2</w:t>
      </w:r>
      <w:r>
        <w:rPr>
          <w:rFonts w:ascii="Arial" w:eastAsia="Arial" w:hAnsi="Arial" w:cs="Arial"/>
          <w:b/>
          <w:color w:val="545454"/>
          <w:w w:val="83"/>
        </w:rPr>
        <w:t>0</w:t>
      </w:r>
      <w:r>
        <w:rPr>
          <w:rFonts w:ascii="Arial" w:eastAsia="Arial" w:hAnsi="Arial" w:cs="Arial"/>
          <w:b/>
          <w:color w:val="676767"/>
          <w:w w:val="91"/>
        </w:rPr>
        <w:t>2</w:t>
      </w:r>
      <w:r w:rsidR="001363ED">
        <w:rPr>
          <w:rFonts w:ascii="Arial" w:eastAsia="Arial" w:hAnsi="Arial" w:cs="Arial"/>
          <w:b/>
          <w:color w:val="545454"/>
          <w:w w:val="83"/>
        </w:rPr>
        <w:t>5</w:t>
      </w:r>
      <w:r w:rsidR="001363ED">
        <w:rPr>
          <w:rFonts w:ascii="Arial" w:eastAsia="Arial" w:hAnsi="Arial" w:cs="Arial"/>
          <w:b/>
          <w:color w:val="676767"/>
        </w:rPr>
        <w:t>-26</w:t>
      </w:r>
    </w:p>
    <w:p w:rsidR="00BD492B" w:rsidRDefault="00BD492B">
      <w:pPr>
        <w:spacing w:before="5" w:line="240" w:lineRule="exact"/>
        <w:rPr>
          <w:sz w:val="24"/>
          <w:szCs w:val="24"/>
        </w:rPr>
      </w:pPr>
    </w:p>
    <w:p w:rsidR="00BD492B" w:rsidRDefault="004965B9">
      <w:pPr>
        <w:ind w:left="2656" w:right="1648"/>
        <w:jc w:val="center"/>
        <w:rPr>
          <w:rFonts w:ascii="Arial" w:eastAsia="Arial" w:hAnsi="Arial" w:cs="Arial"/>
        </w:rPr>
      </w:pPr>
      <w:r>
        <w:rPr>
          <w:rFonts w:ascii="Arial" w:eastAsia="Arial" w:hAnsi="Arial" w:cs="Arial"/>
          <w:b/>
          <w:color w:val="676767"/>
        </w:rPr>
        <w:t>(All</w:t>
      </w:r>
      <w:r>
        <w:rPr>
          <w:rFonts w:ascii="Arial" w:eastAsia="Arial" w:hAnsi="Arial" w:cs="Arial"/>
          <w:b/>
          <w:color w:val="676767"/>
          <w:spacing w:val="11"/>
        </w:rPr>
        <w:t xml:space="preserve"> </w:t>
      </w:r>
      <w:r>
        <w:rPr>
          <w:rFonts w:ascii="Arial" w:eastAsia="Arial" w:hAnsi="Arial" w:cs="Arial"/>
          <w:b/>
          <w:color w:val="676767"/>
        </w:rPr>
        <w:t>fields</w:t>
      </w:r>
      <w:r>
        <w:rPr>
          <w:rFonts w:ascii="Arial" w:eastAsia="Arial" w:hAnsi="Arial" w:cs="Arial"/>
          <w:b/>
          <w:color w:val="676767"/>
          <w:spacing w:val="32"/>
        </w:rPr>
        <w:t xml:space="preserve"> </w:t>
      </w:r>
      <w:r>
        <w:rPr>
          <w:rFonts w:ascii="Arial" w:eastAsia="Arial" w:hAnsi="Arial" w:cs="Arial"/>
          <w:b/>
          <w:color w:val="676767"/>
        </w:rPr>
        <w:t>are</w:t>
      </w:r>
      <w:r>
        <w:rPr>
          <w:rFonts w:ascii="Arial" w:eastAsia="Arial" w:hAnsi="Arial" w:cs="Arial"/>
          <w:b/>
          <w:color w:val="676767"/>
          <w:spacing w:val="14"/>
        </w:rPr>
        <w:t xml:space="preserve"> </w:t>
      </w:r>
      <w:r>
        <w:rPr>
          <w:rFonts w:ascii="Arial" w:eastAsia="Arial" w:hAnsi="Arial" w:cs="Arial"/>
          <w:b/>
          <w:color w:val="676767"/>
          <w:w w:val="110"/>
        </w:rPr>
        <w:t>mandator</w:t>
      </w:r>
      <w:r>
        <w:rPr>
          <w:rFonts w:ascii="Arial" w:eastAsia="Arial" w:hAnsi="Arial" w:cs="Arial"/>
          <w:b/>
          <w:color w:val="676767"/>
          <w:spacing w:val="13"/>
          <w:w w:val="110"/>
        </w:rPr>
        <w:t>y</w:t>
      </w:r>
      <w:r>
        <w:rPr>
          <w:rFonts w:ascii="Arial" w:eastAsia="Arial" w:hAnsi="Arial" w:cs="Arial"/>
          <w:b/>
          <w:color w:val="676767"/>
          <w:w w:val="79"/>
        </w:rPr>
        <w:t>·</w:t>
      </w:r>
      <w:r>
        <w:rPr>
          <w:rFonts w:ascii="Arial" w:eastAsia="Arial" w:hAnsi="Arial" w:cs="Arial"/>
          <w:b/>
          <w:color w:val="676767"/>
          <w:spacing w:val="17"/>
        </w:rPr>
        <w:t xml:space="preserve"> </w:t>
      </w:r>
      <w:r>
        <w:rPr>
          <w:rFonts w:ascii="Arial" w:eastAsia="Arial" w:hAnsi="Arial" w:cs="Arial"/>
          <w:b/>
          <w:color w:val="676767"/>
        </w:rPr>
        <w:t>mention</w:t>
      </w:r>
      <w:r>
        <w:rPr>
          <w:rFonts w:ascii="Arial" w:eastAsia="Arial" w:hAnsi="Arial" w:cs="Arial"/>
          <w:b/>
          <w:color w:val="676767"/>
          <w:spacing w:val="35"/>
        </w:rPr>
        <w:t xml:space="preserve"> </w:t>
      </w:r>
      <w:r>
        <w:rPr>
          <w:rFonts w:ascii="Arial" w:eastAsia="Arial" w:hAnsi="Arial" w:cs="Arial"/>
          <w:b/>
          <w:color w:val="676767"/>
          <w:w w:val="110"/>
        </w:rPr>
        <w:t>correct</w:t>
      </w:r>
      <w:r>
        <w:rPr>
          <w:rFonts w:ascii="Arial" w:eastAsia="Arial" w:hAnsi="Arial" w:cs="Arial"/>
          <w:b/>
          <w:color w:val="676767"/>
          <w:spacing w:val="-38"/>
        </w:rPr>
        <w:t xml:space="preserve"> </w:t>
      </w:r>
      <w:r>
        <w:rPr>
          <w:rFonts w:ascii="Arial" w:eastAsia="Arial" w:hAnsi="Arial" w:cs="Arial"/>
          <w:b/>
          <w:color w:val="676767"/>
          <w:w w:val="110"/>
        </w:rPr>
        <w:t>answers</w:t>
      </w:r>
      <w:r>
        <w:rPr>
          <w:rFonts w:ascii="Arial" w:eastAsia="Arial" w:hAnsi="Arial" w:cs="Arial"/>
          <w:b/>
          <w:color w:val="676767"/>
          <w:spacing w:val="-34"/>
        </w:rPr>
        <w:t xml:space="preserve"> </w:t>
      </w:r>
      <w:r>
        <w:rPr>
          <w:rFonts w:ascii="Arial" w:eastAsia="Arial" w:hAnsi="Arial" w:cs="Arial"/>
          <w:b/>
          <w:color w:val="676767"/>
        </w:rPr>
        <w:t>to</w:t>
      </w:r>
      <w:r>
        <w:rPr>
          <w:rFonts w:ascii="Arial" w:eastAsia="Arial" w:hAnsi="Arial" w:cs="Arial"/>
          <w:b/>
          <w:color w:val="676767"/>
          <w:spacing w:val="10"/>
        </w:rPr>
        <w:t xml:space="preserve"> </w:t>
      </w:r>
      <w:r>
        <w:rPr>
          <w:rFonts w:ascii="Arial" w:eastAsia="Arial" w:hAnsi="Arial" w:cs="Arial"/>
          <w:b/>
          <w:color w:val="676767"/>
        </w:rPr>
        <w:t>all</w:t>
      </w:r>
      <w:r>
        <w:rPr>
          <w:rFonts w:ascii="Arial" w:eastAsia="Arial" w:hAnsi="Arial" w:cs="Arial"/>
          <w:b/>
          <w:color w:val="676767"/>
          <w:spacing w:val="20"/>
        </w:rPr>
        <w:t xml:space="preserve"> </w:t>
      </w:r>
      <w:proofErr w:type="gramStart"/>
      <w:r>
        <w:rPr>
          <w:rFonts w:ascii="Arial" w:eastAsia="Arial" w:hAnsi="Arial" w:cs="Arial"/>
          <w:b/>
          <w:color w:val="676767"/>
        </w:rPr>
        <w:t>points</w:t>
      </w:r>
      <w:r>
        <w:rPr>
          <w:rFonts w:ascii="Arial" w:eastAsia="Arial" w:hAnsi="Arial" w:cs="Arial"/>
          <w:b/>
          <w:color w:val="676767"/>
          <w:spacing w:val="22"/>
        </w:rPr>
        <w:t xml:space="preserve"> </w:t>
      </w:r>
      <w:r>
        <w:rPr>
          <w:rFonts w:ascii="Arial" w:eastAsia="Arial" w:hAnsi="Arial" w:cs="Arial"/>
          <w:b/>
          <w:color w:val="676767"/>
          <w:w w:val="72"/>
        </w:rPr>
        <w:t>)</w:t>
      </w:r>
      <w:proofErr w:type="gramEnd"/>
    </w:p>
    <w:p w:rsidR="00BD492B" w:rsidRDefault="00BD492B">
      <w:pPr>
        <w:spacing w:before="12" w:line="220" w:lineRule="exact"/>
        <w:rPr>
          <w:sz w:val="22"/>
          <w:szCs w:val="22"/>
        </w:rPr>
      </w:pPr>
    </w:p>
    <w:p w:rsidR="00BD492B" w:rsidRDefault="004965B9">
      <w:pPr>
        <w:ind w:left="3888" w:right="2890"/>
        <w:jc w:val="center"/>
        <w:rPr>
          <w:sz w:val="22"/>
          <w:szCs w:val="22"/>
        </w:rPr>
      </w:pPr>
      <w:r>
        <w:rPr>
          <w:rFonts w:ascii="Arial" w:eastAsia="Arial" w:hAnsi="Arial" w:cs="Arial"/>
          <w:b/>
          <w:i/>
          <w:color w:val="676767"/>
        </w:rPr>
        <w:t xml:space="preserve">(  </w:t>
      </w:r>
      <w:r>
        <w:rPr>
          <w:rFonts w:ascii="Arial" w:eastAsia="Arial" w:hAnsi="Arial" w:cs="Arial"/>
          <w:b/>
          <w:i/>
          <w:color w:val="676767"/>
          <w:spacing w:val="22"/>
        </w:rPr>
        <w:t xml:space="preserve"> </w:t>
      </w:r>
      <w:r>
        <w:rPr>
          <w:rFonts w:ascii="Arial" w:eastAsia="Arial" w:hAnsi="Arial" w:cs="Arial"/>
          <w:b/>
          <w:i/>
          <w:color w:val="676767"/>
        </w:rPr>
        <w:t>T</w:t>
      </w:r>
      <w:r>
        <w:rPr>
          <w:rFonts w:ascii="Arial" w:eastAsia="Arial" w:hAnsi="Arial" w:cs="Arial"/>
          <w:b/>
          <w:i/>
          <w:color w:val="545454"/>
        </w:rPr>
        <w:t>O</w:t>
      </w:r>
      <w:r>
        <w:rPr>
          <w:rFonts w:ascii="Arial" w:eastAsia="Arial" w:hAnsi="Arial" w:cs="Arial"/>
          <w:b/>
          <w:i/>
          <w:color w:val="545454"/>
          <w:spacing w:val="8"/>
        </w:rPr>
        <w:t xml:space="preserve"> </w:t>
      </w:r>
      <w:r>
        <w:rPr>
          <w:rFonts w:ascii="Arial" w:eastAsia="Arial" w:hAnsi="Arial" w:cs="Arial"/>
          <w:b/>
          <w:i/>
          <w:color w:val="676767"/>
        </w:rPr>
        <w:t>BE</w:t>
      </w:r>
      <w:r>
        <w:rPr>
          <w:rFonts w:ascii="Arial" w:eastAsia="Arial" w:hAnsi="Arial" w:cs="Arial"/>
          <w:b/>
          <w:i/>
          <w:color w:val="676767"/>
          <w:spacing w:val="17"/>
        </w:rPr>
        <w:t xml:space="preserve"> </w:t>
      </w:r>
      <w:proofErr w:type="gramStart"/>
      <w:r>
        <w:rPr>
          <w:rFonts w:ascii="Arial" w:eastAsia="Arial" w:hAnsi="Arial" w:cs="Arial"/>
          <w:b/>
          <w:i/>
          <w:color w:val="545454"/>
        </w:rPr>
        <w:t>SUBMIT</w:t>
      </w:r>
      <w:r>
        <w:rPr>
          <w:rFonts w:ascii="Arial" w:eastAsia="Arial" w:hAnsi="Arial" w:cs="Arial"/>
          <w:b/>
          <w:i/>
          <w:color w:val="545454"/>
          <w:spacing w:val="-13"/>
        </w:rPr>
        <w:t>T</w:t>
      </w:r>
      <w:r>
        <w:rPr>
          <w:rFonts w:ascii="Arial" w:eastAsia="Arial" w:hAnsi="Arial" w:cs="Arial"/>
          <w:b/>
          <w:i/>
          <w:color w:val="676767"/>
        </w:rPr>
        <w:t>E</w:t>
      </w:r>
      <w:r>
        <w:rPr>
          <w:rFonts w:ascii="Arial" w:eastAsia="Arial" w:hAnsi="Arial" w:cs="Arial"/>
          <w:b/>
          <w:i/>
          <w:color w:val="545454"/>
        </w:rPr>
        <w:t xml:space="preserve">D </w:t>
      </w:r>
      <w:r>
        <w:rPr>
          <w:rFonts w:ascii="Arial" w:eastAsia="Arial" w:hAnsi="Arial" w:cs="Arial"/>
          <w:b/>
          <w:i/>
          <w:color w:val="545454"/>
          <w:spacing w:val="12"/>
        </w:rPr>
        <w:t xml:space="preserve"> </w:t>
      </w:r>
      <w:r>
        <w:rPr>
          <w:rFonts w:ascii="Arial" w:eastAsia="Arial" w:hAnsi="Arial" w:cs="Arial"/>
          <w:b/>
          <w:i/>
          <w:color w:val="545454"/>
        </w:rPr>
        <w:t>IN</w:t>
      </w:r>
      <w:proofErr w:type="gramEnd"/>
      <w:r>
        <w:rPr>
          <w:rFonts w:ascii="Arial" w:eastAsia="Arial" w:hAnsi="Arial" w:cs="Arial"/>
          <w:b/>
          <w:i/>
          <w:color w:val="545454"/>
          <w:spacing w:val="4"/>
        </w:rPr>
        <w:t xml:space="preserve"> </w:t>
      </w:r>
      <w:r>
        <w:rPr>
          <w:rFonts w:ascii="Arial" w:eastAsia="Arial" w:hAnsi="Arial" w:cs="Arial"/>
          <w:b/>
          <w:i/>
          <w:color w:val="545454"/>
        </w:rPr>
        <w:t>ENVELO</w:t>
      </w:r>
      <w:r>
        <w:rPr>
          <w:rFonts w:ascii="Arial" w:eastAsia="Arial" w:hAnsi="Arial" w:cs="Arial"/>
          <w:b/>
          <w:i/>
          <w:color w:val="545454"/>
          <w:spacing w:val="-13"/>
        </w:rPr>
        <w:t>P</w:t>
      </w:r>
      <w:r>
        <w:rPr>
          <w:rFonts w:ascii="Arial" w:eastAsia="Arial" w:hAnsi="Arial" w:cs="Arial"/>
          <w:b/>
          <w:i/>
          <w:color w:val="676767"/>
        </w:rPr>
        <w:t xml:space="preserve">E </w:t>
      </w:r>
      <w:r>
        <w:rPr>
          <w:rFonts w:ascii="Arial" w:eastAsia="Arial" w:hAnsi="Arial" w:cs="Arial"/>
          <w:b/>
          <w:i/>
          <w:color w:val="676767"/>
          <w:spacing w:val="7"/>
        </w:rPr>
        <w:t xml:space="preserve"> </w:t>
      </w:r>
      <w:r>
        <w:rPr>
          <w:rFonts w:ascii="Arial" w:eastAsia="Arial" w:hAnsi="Arial" w:cs="Arial"/>
          <w:b/>
          <w:i/>
          <w:color w:val="7B7B7B"/>
        </w:rPr>
        <w:t xml:space="preserve">- </w:t>
      </w:r>
      <w:r>
        <w:rPr>
          <w:rFonts w:ascii="Arial" w:eastAsia="Arial" w:hAnsi="Arial" w:cs="Arial"/>
          <w:b/>
          <w:i/>
          <w:color w:val="7B7B7B"/>
          <w:spacing w:val="10"/>
        </w:rPr>
        <w:t xml:space="preserve"> </w:t>
      </w:r>
      <w:r>
        <w:rPr>
          <w:i/>
          <w:color w:val="545454"/>
          <w:w w:val="75"/>
          <w:sz w:val="22"/>
          <w:szCs w:val="22"/>
        </w:rPr>
        <w:t>I)</w:t>
      </w:r>
    </w:p>
    <w:p w:rsidR="00BD492B" w:rsidRDefault="00BD492B">
      <w:pPr>
        <w:spacing w:before="2" w:line="240" w:lineRule="exact"/>
        <w:rPr>
          <w:sz w:val="24"/>
          <w:szCs w:val="24"/>
        </w:rPr>
      </w:pPr>
    </w:p>
    <w:p w:rsidR="00BD492B" w:rsidRDefault="000C4012">
      <w:pPr>
        <w:ind w:left="5076"/>
      </w:pPr>
      <w:r>
        <w:pict>
          <v:shape id="_x0000_s1893" type="#_x0000_t202" style="position:absolute;left:0;text-align:left;margin-left:92pt;margin-top:166.2pt;width:471.25pt;height:126pt;z-index:-25165619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50"/>
                    <w:gridCol w:w="340"/>
                    <w:gridCol w:w="5315"/>
                  </w:tblGrid>
                  <w:tr w:rsidR="000C4012">
                    <w:trPr>
                      <w:trHeight w:hRule="exact" w:val="580"/>
                    </w:trPr>
                    <w:tc>
                      <w:tcPr>
                        <w:tcW w:w="3750" w:type="dxa"/>
                        <w:tcBorders>
                          <w:top w:val="nil"/>
                          <w:left w:val="nil"/>
                          <w:bottom w:val="nil"/>
                          <w:right w:val="nil"/>
                        </w:tcBorders>
                      </w:tcPr>
                      <w:p w:rsidR="000C4012" w:rsidRDefault="000C4012">
                        <w:pPr>
                          <w:spacing w:before="4" w:line="120" w:lineRule="exact"/>
                          <w:rPr>
                            <w:sz w:val="12"/>
                            <w:szCs w:val="12"/>
                          </w:rPr>
                        </w:pPr>
                      </w:p>
                      <w:p w:rsidR="000C4012" w:rsidRDefault="000C4012">
                        <w:pPr>
                          <w:ind w:left="1260"/>
                          <w:rPr>
                            <w:rFonts w:ascii="Arial" w:eastAsia="Arial" w:hAnsi="Arial" w:cs="Arial"/>
                            <w:sz w:val="18"/>
                            <w:szCs w:val="18"/>
                          </w:rPr>
                        </w:pPr>
                        <w:r>
                          <w:rPr>
                            <w:rFonts w:ascii="Arial" w:eastAsia="Arial" w:hAnsi="Arial" w:cs="Arial"/>
                            <w:b/>
                            <w:color w:val="545454"/>
                            <w:sz w:val="18"/>
                            <w:szCs w:val="18"/>
                          </w:rPr>
                          <w:t>Information</w:t>
                        </w:r>
                        <w:r>
                          <w:rPr>
                            <w:rFonts w:ascii="Arial" w:eastAsia="Arial" w:hAnsi="Arial" w:cs="Arial"/>
                            <w:b/>
                            <w:color w:val="545454"/>
                            <w:spacing w:val="-2"/>
                            <w:sz w:val="18"/>
                            <w:szCs w:val="18"/>
                          </w:rPr>
                          <w:t xml:space="preserve"> </w:t>
                        </w:r>
                        <w:r>
                          <w:rPr>
                            <w:rFonts w:ascii="Arial" w:eastAsia="Arial" w:hAnsi="Arial" w:cs="Arial"/>
                            <w:b/>
                            <w:color w:val="545454"/>
                            <w:sz w:val="18"/>
                            <w:szCs w:val="18"/>
                          </w:rPr>
                          <w:t>Sought</w:t>
                        </w:r>
                      </w:p>
                    </w:tc>
                    <w:tc>
                      <w:tcPr>
                        <w:tcW w:w="340" w:type="dxa"/>
                        <w:tcBorders>
                          <w:top w:val="nil"/>
                          <w:left w:val="nil"/>
                          <w:bottom w:val="nil"/>
                          <w:right w:val="nil"/>
                        </w:tcBorders>
                      </w:tcPr>
                      <w:p w:rsidR="000C4012" w:rsidRDefault="000C4012"/>
                    </w:tc>
                    <w:tc>
                      <w:tcPr>
                        <w:tcW w:w="5315" w:type="dxa"/>
                        <w:tcBorders>
                          <w:top w:val="nil"/>
                          <w:left w:val="nil"/>
                          <w:bottom w:val="single" w:sz="8" w:space="0" w:color="C4C4C4"/>
                          <w:right w:val="nil"/>
                        </w:tcBorders>
                      </w:tcPr>
                      <w:p w:rsidR="000C4012" w:rsidRDefault="000C4012">
                        <w:pPr>
                          <w:spacing w:before="4" w:line="120" w:lineRule="exact"/>
                          <w:rPr>
                            <w:sz w:val="12"/>
                            <w:szCs w:val="12"/>
                          </w:rPr>
                        </w:pPr>
                      </w:p>
                      <w:p w:rsidR="000C4012" w:rsidRDefault="000C4012">
                        <w:pPr>
                          <w:ind w:left="1759" w:right="1748"/>
                          <w:jc w:val="center"/>
                          <w:rPr>
                            <w:rFonts w:ascii="Arial" w:eastAsia="Arial" w:hAnsi="Arial" w:cs="Arial"/>
                            <w:sz w:val="18"/>
                            <w:szCs w:val="18"/>
                          </w:rPr>
                        </w:pPr>
                        <w:r>
                          <w:rPr>
                            <w:rFonts w:ascii="Arial" w:eastAsia="Arial" w:hAnsi="Arial" w:cs="Arial"/>
                            <w:b/>
                            <w:color w:val="545454"/>
                            <w:sz w:val="18"/>
                            <w:szCs w:val="18"/>
                          </w:rPr>
                          <w:t>Information</w:t>
                        </w:r>
                        <w:r>
                          <w:rPr>
                            <w:rFonts w:ascii="Arial" w:eastAsia="Arial" w:hAnsi="Arial" w:cs="Arial"/>
                            <w:b/>
                            <w:color w:val="545454"/>
                            <w:spacing w:val="-7"/>
                            <w:sz w:val="18"/>
                            <w:szCs w:val="18"/>
                          </w:rPr>
                          <w:t xml:space="preserve"> </w:t>
                        </w:r>
                        <w:r>
                          <w:rPr>
                            <w:rFonts w:ascii="Arial" w:eastAsia="Arial" w:hAnsi="Arial" w:cs="Arial"/>
                            <w:b/>
                            <w:color w:val="545454"/>
                            <w:w w:val="92"/>
                            <w:sz w:val="18"/>
                            <w:szCs w:val="18"/>
                          </w:rPr>
                          <w:t>Provided</w:t>
                        </w:r>
                      </w:p>
                    </w:tc>
                  </w:tr>
                  <w:tr w:rsidR="000C4012">
                    <w:trPr>
                      <w:trHeight w:hRule="exact" w:val="600"/>
                    </w:trPr>
                    <w:tc>
                      <w:tcPr>
                        <w:tcW w:w="3750" w:type="dxa"/>
                        <w:tcBorders>
                          <w:top w:val="nil"/>
                          <w:left w:val="nil"/>
                          <w:bottom w:val="nil"/>
                          <w:right w:val="single" w:sz="8" w:space="0" w:color="B5B5B5"/>
                        </w:tcBorders>
                      </w:tcPr>
                      <w:p w:rsidR="000C4012" w:rsidRDefault="000C4012">
                        <w:pPr>
                          <w:spacing w:before="10" w:line="120" w:lineRule="exact"/>
                          <w:rPr>
                            <w:sz w:val="13"/>
                            <w:szCs w:val="13"/>
                          </w:rPr>
                        </w:pPr>
                      </w:p>
                      <w:p w:rsidR="000C4012" w:rsidRDefault="000C4012">
                        <w:pPr>
                          <w:ind w:left="137"/>
                          <w:rPr>
                            <w:rFonts w:ascii="Arial" w:eastAsia="Arial" w:hAnsi="Arial" w:cs="Arial"/>
                            <w:sz w:val="18"/>
                            <w:szCs w:val="18"/>
                          </w:rPr>
                        </w:pPr>
                        <w:r>
                          <w:rPr>
                            <w:rFonts w:ascii="Arial" w:eastAsia="Arial" w:hAnsi="Arial" w:cs="Arial"/>
                            <w:color w:val="545454"/>
                            <w:sz w:val="18"/>
                            <w:szCs w:val="18"/>
                          </w:rPr>
                          <w:t>Name</w:t>
                        </w:r>
                        <w:r>
                          <w:rPr>
                            <w:rFonts w:ascii="Arial" w:eastAsia="Arial" w:hAnsi="Arial" w:cs="Arial"/>
                            <w:color w:val="545454"/>
                            <w:spacing w:val="-7"/>
                            <w:sz w:val="18"/>
                            <w:szCs w:val="18"/>
                          </w:rPr>
                          <w:t xml:space="preserve"> </w:t>
                        </w:r>
                        <w:r>
                          <w:rPr>
                            <w:rFonts w:ascii="Arial" w:eastAsia="Arial" w:hAnsi="Arial" w:cs="Arial"/>
                            <w:color w:val="545454"/>
                            <w:sz w:val="18"/>
                            <w:szCs w:val="18"/>
                          </w:rPr>
                          <w:t>of</w:t>
                        </w:r>
                        <w:r>
                          <w:rPr>
                            <w:rFonts w:ascii="Arial" w:eastAsia="Arial" w:hAnsi="Arial" w:cs="Arial"/>
                            <w:color w:val="545454"/>
                            <w:spacing w:val="-3"/>
                            <w:sz w:val="18"/>
                            <w:szCs w:val="18"/>
                          </w:rPr>
                          <w:t xml:space="preserve"> </w:t>
                        </w:r>
                        <w:r>
                          <w:rPr>
                            <w:rFonts w:ascii="Arial" w:eastAsia="Arial" w:hAnsi="Arial" w:cs="Arial"/>
                            <w:color w:val="545454"/>
                            <w:sz w:val="18"/>
                            <w:szCs w:val="18"/>
                          </w:rPr>
                          <w:t>the</w:t>
                        </w:r>
                        <w:r>
                          <w:rPr>
                            <w:rFonts w:ascii="Arial" w:eastAsia="Arial" w:hAnsi="Arial" w:cs="Arial"/>
                            <w:color w:val="545454"/>
                            <w:spacing w:val="31"/>
                            <w:sz w:val="18"/>
                            <w:szCs w:val="18"/>
                          </w:rPr>
                          <w:t xml:space="preserve"> </w:t>
                        </w:r>
                        <w:r>
                          <w:rPr>
                            <w:rFonts w:ascii="Arial" w:eastAsia="Arial" w:hAnsi="Arial" w:cs="Arial"/>
                            <w:color w:val="545454"/>
                            <w:sz w:val="18"/>
                            <w:szCs w:val="18"/>
                          </w:rPr>
                          <w:t>Firm</w:t>
                        </w:r>
                        <w:r>
                          <w:rPr>
                            <w:rFonts w:ascii="Arial" w:eastAsia="Arial" w:hAnsi="Arial" w:cs="Arial"/>
                            <w:color w:val="545454"/>
                            <w:spacing w:val="-2"/>
                            <w:sz w:val="18"/>
                            <w:szCs w:val="18"/>
                          </w:rPr>
                          <w:t xml:space="preserve"> </w:t>
                        </w:r>
                        <w:r>
                          <w:rPr>
                            <w:rFonts w:ascii="Arial" w:eastAsia="Arial" w:hAnsi="Arial" w:cs="Arial"/>
                            <w:color w:val="545454"/>
                            <w:w w:val="65"/>
                            <w:sz w:val="18"/>
                            <w:szCs w:val="18"/>
                          </w:rPr>
                          <w:t>(</w:t>
                        </w:r>
                        <w:r>
                          <w:rPr>
                            <w:rFonts w:ascii="Arial" w:eastAsia="Arial" w:hAnsi="Arial" w:cs="Arial"/>
                            <w:color w:val="545454"/>
                            <w:spacing w:val="29"/>
                            <w:w w:val="65"/>
                            <w:sz w:val="18"/>
                            <w:szCs w:val="18"/>
                          </w:rPr>
                          <w:t xml:space="preserve"> </w:t>
                        </w:r>
                        <w:r>
                          <w:rPr>
                            <w:rFonts w:ascii="Arial" w:eastAsia="Arial" w:hAnsi="Arial" w:cs="Arial"/>
                            <w:color w:val="545454"/>
                            <w:sz w:val="18"/>
                            <w:szCs w:val="18"/>
                          </w:rPr>
                          <w:t>in</w:t>
                        </w:r>
                        <w:r>
                          <w:rPr>
                            <w:rFonts w:ascii="Arial" w:eastAsia="Arial" w:hAnsi="Arial" w:cs="Arial"/>
                            <w:color w:val="545454"/>
                            <w:spacing w:val="12"/>
                            <w:sz w:val="18"/>
                            <w:szCs w:val="18"/>
                          </w:rPr>
                          <w:t xml:space="preserve"> </w:t>
                        </w:r>
                        <w:r>
                          <w:rPr>
                            <w:rFonts w:ascii="Arial" w:eastAsia="Arial" w:hAnsi="Arial" w:cs="Arial"/>
                            <w:color w:val="545454"/>
                            <w:sz w:val="18"/>
                            <w:szCs w:val="18"/>
                          </w:rPr>
                          <w:t>Block</w:t>
                        </w:r>
                        <w:r>
                          <w:rPr>
                            <w:rFonts w:ascii="Arial" w:eastAsia="Arial" w:hAnsi="Arial" w:cs="Arial"/>
                            <w:color w:val="545454"/>
                            <w:spacing w:val="-10"/>
                            <w:sz w:val="18"/>
                            <w:szCs w:val="18"/>
                          </w:rPr>
                          <w:t xml:space="preserve"> </w:t>
                        </w:r>
                        <w:r>
                          <w:rPr>
                            <w:rFonts w:ascii="Arial" w:eastAsia="Arial" w:hAnsi="Arial" w:cs="Arial"/>
                            <w:color w:val="545454"/>
                            <w:sz w:val="18"/>
                            <w:szCs w:val="18"/>
                          </w:rPr>
                          <w:t>Letters)</w:t>
                        </w:r>
                      </w:p>
                    </w:tc>
                    <w:tc>
                      <w:tcPr>
                        <w:tcW w:w="5655" w:type="dxa"/>
                        <w:gridSpan w:val="2"/>
                        <w:vMerge w:val="restart"/>
                        <w:tcBorders>
                          <w:top w:val="nil"/>
                          <w:left w:val="nil"/>
                          <w:right w:val="single" w:sz="8" w:space="0" w:color="B5B5B5"/>
                        </w:tcBorders>
                      </w:tcPr>
                      <w:p w:rsidR="000C4012" w:rsidRDefault="000C4012"/>
                    </w:tc>
                  </w:tr>
                  <w:tr w:rsidR="000C4012">
                    <w:trPr>
                      <w:trHeight w:hRule="exact" w:val="600"/>
                    </w:trPr>
                    <w:tc>
                      <w:tcPr>
                        <w:tcW w:w="3750" w:type="dxa"/>
                        <w:tcBorders>
                          <w:top w:val="nil"/>
                          <w:left w:val="single" w:sz="8" w:space="0" w:color="A3A3A3"/>
                          <w:bottom w:val="single" w:sz="8" w:space="0" w:color="B5B5B5"/>
                          <w:right w:val="single" w:sz="8" w:space="0" w:color="B5B5B5"/>
                        </w:tcBorders>
                      </w:tcPr>
                      <w:p w:rsidR="000C4012" w:rsidRDefault="000C4012">
                        <w:pPr>
                          <w:spacing w:before="78"/>
                          <w:ind w:left="122"/>
                          <w:rPr>
                            <w:rFonts w:ascii="Arial" w:eastAsia="Arial" w:hAnsi="Arial" w:cs="Arial"/>
                            <w:sz w:val="18"/>
                            <w:szCs w:val="18"/>
                          </w:rPr>
                        </w:pPr>
                        <w:r>
                          <w:rPr>
                            <w:rFonts w:ascii="Arial" w:eastAsia="Arial" w:hAnsi="Arial" w:cs="Arial"/>
                            <w:color w:val="545454"/>
                            <w:sz w:val="18"/>
                            <w:szCs w:val="18"/>
                          </w:rPr>
                          <w:t>Date</w:t>
                        </w:r>
                        <w:r>
                          <w:rPr>
                            <w:rFonts w:ascii="Arial" w:eastAsia="Arial" w:hAnsi="Arial" w:cs="Arial"/>
                            <w:color w:val="545454"/>
                            <w:spacing w:val="-3"/>
                            <w:sz w:val="18"/>
                            <w:szCs w:val="18"/>
                          </w:rPr>
                          <w:t xml:space="preserve"> </w:t>
                        </w:r>
                        <w:r>
                          <w:rPr>
                            <w:rFonts w:ascii="Arial" w:eastAsia="Arial" w:hAnsi="Arial" w:cs="Arial"/>
                            <w:color w:val="545454"/>
                            <w:sz w:val="18"/>
                            <w:szCs w:val="18"/>
                          </w:rPr>
                          <w:t>of</w:t>
                        </w:r>
                        <w:r>
                          <w:rPr>
                            <w:rFonts w:ascii="Arial" w:eastAsia="Arial" w:hAnsi="Arial" w:cs="Arial"/>
                            <w:color w:val="545454"/>
                            <w:spacing w:val="6"/>
                            <w:sz w:val="18"/>
                            <w:szCs w:val="18"/>
                          </w:rPr>
                          <w:t xml:space="preserve"> </w:t>
                        </w:r>
                        <w:r>
                          <w:rPr>
                            <w:rFonts w:ascii="Arial" w:eastAsia="Arial" w:hAnsi="Arial" w:cs="Arial"/>
                            <w:color w:val="545454"/>
                            <w:sz w:val="18"/>
                            <w:szCs w:val="18"/>
                          </w:rPr>
                          <w:t>Establishment</w:t>
                        </w:r>
                        <w:r>
                          <w:rPr>
                            <w:rFonts w:ascii="Arial" w:eastAsia="Arial" w:hAnsi="Arial" w:cs="Arial"/>
                            <w:color w:val="545454"/>
                            <w:spacing w:val="-4"/>
                            <w:sz w:val="18"/>
                            <w:szCs w:val="18"/>
                          </w:rPr>
                          <w:t xml:space="preserve"> </w:t>
                        </w:r>
                        <w:r>
                          <w:rPr>
                            <w:rFonts w:ascii="Arial" w:eastAsia="Arial" w:hAnsi="Arial" w:cs="Arial"/>
                            <w:i/>
                            <w:color w:val="545454"/>
                            <w:sz w:val="24"/>
                            <w:szCs w:val="24"/>
                          </w:rPr>
                          <w:t>I</w:t>
                        </w:r>
                        <w:r>
                          <w:rPr>
                            <w:rFonts w:ascii="Arial" w:eastAsia="Arial" w:hAnsi="Arial" w:cs="Arial"/>
                            <w:i/>
                            <w:color w:val="545454"/>
                            <w:spacing w:val="11"/>
                            <w:sz w:val="24"/>
                            <w:szCs w:val="24"/>
                          </w:rPr>
                          <w:t xml:space="preserve"> </w:t>
                        </w:r>
                        <w:r>
                          <w:rPr>
                            <w:rFonts w:ascii="Arial" w:eastAsia="Arial" w:hAnsi="Arial" w:cs="Arial"/>
                            <w:color w:val="545454"/>
                            <w:sz w:val="18"/>
                            <w:szCs w:val="18"/>
                          </w:rPr>
                          <w:t>Incorporation</w:t>
                        </w:r>
                      </w:p>
                    </w:tc>
                    <w:tc>
                      <w:tcPr>
                        <w:tcW w:w="5655" w:type="dxa"/>
                        <w:gridSpan w:val="2"/>
                        <w:vMerge/>
                        <w:tcBorders>
                          <w:left w:val="nil"/>
                          <w:right w:val="single" w:sz="8" w:space="0" w:color="B5B5B5"/>
                        </w:tcBorders>
                      </w:tcPr>
                      <w:p w:rsidR="000C4012" w:rsidRDefault="000C4012"/>
                    </w:tc>
                  </w:tr>
                  <w:tr w:rsidR="000C4012">
                    <w:trPr>
                      <w:trHeight w:hRule="exact" w:val="720"/>
                    </w:trPr>
                    <w:tc>
                      <w:tcPr>
                        <w:tcW w:w="3750" w:type="dxa"/>
                        <w:tcBorders>
                          <w:top w:val="single" w:sz="8" w:space="0" w:color="B5B5B5"/>
                          <w:left w:val="single" w:sz="8" w:space="0" w:color="A3A3A3"/>
                          <w:bottom w:val="single" w:sz="8" w:space="0" w:color="B5B5B5"/>
                          <w:right w:val="single" w:sz="8" w:space="0" w:color="B5B5B5"/>
                        </w:tcBorders>
                      </w:tcPr>
                      <w:p w:rsidR="000C4012" w:rsidRDefault="000C4012">
                        <w:pPr>
                          <w:spacing w:before="63" w:line="260" w:lineRule="exact"/>
                          <w:ind w:left="113"/>
                          <w:rPr>
                            <w:rFonts w:ascii="Arial" w:eastAsia="Arial" w:hAnsi="Arial" w:cs="Arial"/>
                            <w:sz w:val="18"/>
                            <w:szCs w:val="18"/>
                          </w:rPr>
                        </w:pPr>
                        <w:r>
                          <w:rPr>
                            <w:rFonts w:ascii="Arial" w:eastAsia="Arial" w:hAnsi="Arial" w:cs="Arial"/>
                            <w:color w:val="545454"/>
                            <w:sz w:val="18"/>
                            <w:szCs w:val="18"/>
                          </w:rPr>
                          <w:t>Status</w:t>
                        </w:r>
                        <w:r>
                          <w:rPr>
                            <w:rFonts w:ascii="Arial" w:eastAsia="Arial" w:hAnsi="Arial" w:cs="Arial"/>
                            <w:color w:val="545454"/>
                            <w:spacing w:val="-3"/>
                            <w:sz w:val="18"/>
                            <w:szCs w:val="18"/>
                          </w:rPr>
                          <w:t xml:space="preserve"> </w:t>
                        </w:r>
                        <w:r>
                          <w:rPr>
                            <w:rFonts w:ascii="Arial" w:eastAsia="Arial" w:hAnsi="Arial" w:cs="Arial"/>
                            <w:color w:val="545454"/>
                            <w:w w:val="39"/>
                            <w:sz w:val="18"/>
                            <w:szCs w:val="18"/>
                          </w:rPr>
                          <w:t xml:space="preserve">:  </w:t>
                        </w:r>
                        <w:r>
                          <w:rPr>
                            <w:rFonts w:ascii="Arial" w:eastAsia="Arial" w:hAnsi="Arial" w:cs="Arial"/>
                            <w:color w:val="545454"/>
                            <w:spacing w:val="14"/>
                            <w:w w:val="39"/>
                            <w:sz w:val="18"/>
                            <w:szCs w:val="18"/>
                          </w:rPr>
                          <w:t xml:space="preserve"> </w:t>
                        </w:r>
                        <w:r>
                          <w:rPr>
                            <w:rFonts w:ascii="Arial" w:eastAsia="Arial" w:hAnsi="Arial" w:cs="Arial"/>
                            <w:color w:val="545454"/>
                            <w:w w:val="110"/>
                            <w:sz w:val="18"/>
                            <w:szCs w:val="18"/>
                          </w:rPr>
                          <w:t>Proprietary/</w:t>
                        </w:r>
                        <w:r>
                          <w:rPr>
                            <w:rFonts w:ascii="Arial" w:eastAsia="Arial" w:hAnsi="Arial" w:cs="Arial"/>
                            <w:color w:val="545454"/>
                            <w:spacing w:val="7"/>
                            <w:w w:val="110"/>
                            <w:sz w:val="18"/>
                            <w:szCs w:val="18"/>
                          </w:rPr>
                          <w:t xml:space="preserve"> </w:t>
                        </w:r>
                        <w:r>
                          <w:rPr>
                            <w:rFonts w:ascii="Arial" w:eastAsia="Arial" w:hAnsi="Arial" w:cs="Arial"/>
                            <w:color w:val="545454"/>
                            <w:sz w:val="18"/>
                            <w:szCs w:val="18"/>
                          </w:rPr>
                          <w:t>Partnership</w:t>
                        </w:r>
                        <w:r>
                          <w:rPr>
                            <w:rFonts w:ascii="Arial" w:eastAsia="Arial" w:hAnsi="Arial" w:cs="Arial"/>
                            <w:color w:val="545454"/>
                            <w:spacing w:val="4"/>
                            <w:sz w:val="18"/>
                            <w:szCs w:val="18"/>
                          </w:rPr>
                          <w:t xml:space="preserve"> </w:t>
                        </w:r>
                        <w:r>
                          <w:rPr>
                            <w:rFonts w:ascii="Arial" w:eastAsia="Arial" w:hAnsi="Arial" w:cs="Arial"/>
                            <w:i/>
                            <w:color w:val="545454"/>
                            <w:sz w:val="24"/>
                            <w:szCs w:val="24"/>
                          </w:rPr>
                          <w:t>I</w:t>
                        </w:r>
                        <w:r>
                          <w:rPr>
                            <w:rFonts w:ascii="Arial" w:eastAsia="Arial" w:hAnsi="Arial" w:cs="Arial"/>
                            <w:i/>
                            <w:color w:val="545454"/>
                            <w:spacing w:val="1"/>
                            <w:sz w:val="24"/>
                            <w:szCs w:val="24"/>
                          </w:rPr>
                          <w:t xml:space="preserve"> </w:t>
                        </w:r>
                        <w:r>
                          <w:rPr>
                            <w:rFonts w:ascii="Arial" w:eastAsia="Arial" w:hAnsi="Arial" w:cs="Arial"/>
                            <w:color w:val="545454"/>
                            <w:sz w:val="18"/>
                            <w:szCs w:val="18"/>
                          </w:rPr>
                          <w:t>Private</w:t>
                        </w:r>
                      </w:p>
                      <w:p w:rsidR="000C4012" w:rsidRDefault="000C4012">
                        <w:pPr>
                          <w:spacing w:line="240" w:lineRule="exact"/>
                          <w:ind w:left="118"/>
                          <w:rPr>
                            <w:rFonts w:ascii="Arial" w:eastAsia="Arial" w:hAnsi="Arial" w:cs="Arial"/>
                            <w:sz w:val="18"/>
                            <w:szCs w:val="18"/>
                          </w:rPr>
                        </w:pPr>
                        <w:r>
                          <w:rPr>
                            <w:rFonts w:ascii="Arial" w:eastAsia="Arial" w:hAnsi="Arial" w:cs="Arial"/>
                            <w:color w:val="545454"/>
                            <w:sz w:val="18"/>
                            <w:szCs w:val="18"/>
                          </w:rPr>
                          <w:t>Limited</w:t>
                        </w:r>
                        <w:r>
                          <w:rPr>
                            <w:rFonts w:ascii="Arial" w:eastAsia="Arial" w:hAnsi="Arial" w:cs="Arial"/>
                            <w:color w:val="545454"/>
                            <w:spacing w:val="8"/>
                            <w:sz w:val="18"/>
                            <w:szCs w:val="18"/>
                          </w:rPr>
                          <w:t xml:space="preserve"> </w:t>
                        </w:r>
                        <w:r>
                          <w:rPr>
                            <w:rFonts w:ascii="Arial" w:eastAsia="Arial" w:hAnsi="Arial" w:cs="Arial"/>
                            <w:color w:val="545454"/>
                            <w:sz w:val="18"/>
                            <w:szCs w:val="18"/>
                          </w:rPr>
                          <w:t>Company</w:t>
                        </w:r>
                        <w:r>
                          <w:rPr>
                            <w:rFonts w:ascii="Arial" w:eastAsia="Arial" w:hAnsi="Arial" w:cs="Arial"/>
                            <w:color w:val="545454"/>
                            <w:spacing w:val="-14"/>
                            <w:sz w:val="18"/>
                            <w:szCs w:val="18"/>
                          </w:rPr>
                          <w:t xml:space="preserve"> </w:t>
                        </w:r>
                        <w:r>
                          <w:rPr>
                            <w:rFonts w:ascii="Arial" w:eastAsia="Arial" w:hAnsi="Arial" w:cs="Arial"/>
                            <w:i/>
                            <w:color w:val="545454"/>
                            <w:sz w:val="24"/>
                            <w:szCs w:val="24"/>
                          </w:rPr>
                          <w:t>I</w:t>
                        </w:r>
                        <w:r>
                          <w:rPr>
                            <w:rFonts w:ascii="Arial" w:eastAsia="Arial" w:hAnsi="Arial" w:cs="Arial"/>
                            <w:i/>
                            <w:color w:val="545454"/>
                            <w:spacing w:val="1"/>
                            <w:sz w:val="24"/>
                            <w:szCs w:val="24"/>
                          </w:rPr>
                          <w:t xml:space="preserve"> </w:t>
                        </w:r>
                        <w:r>
                          <w:rPr>
                            <w:rFonts w:ascii="Arial" w:eastAsia="Arial" w:hAnsi="Arial" w:cs="Arial"/>
                            <w:color w:val="545454"/>
                            <w:sz w:val="18"/>
                            <w:szCs w:val="18"/>
                          </w:rPr>
                          <w:t>Public</w:t>
                        </w:r>
                        <w:r>
                          <w:rPr>
                            <w:rFonts w:ascii="Arial" w:eastAsia="Arial" w:hAnsi="Arial" w:cs="Arial"/>
                            <w:color w:val="545454"/>
                            <w:spacing w:val="-3"/>
                            <w:sz w:val="18"/>
                            <w:szCs w:val="18"/>
                          </w:rPr>
                          <w:t xml:space="preserve"> </w:t>
                        </w:r>
                        <w:r>
                          <w:rPr>
                            <w:rFonts w:ascii="Arial" w:eastAsia="Arial" w:hAnsi="Arial" w:cs="Arial"/>
                            <w:color w:val="545454"/>
                            <w:sz w:val="18"/>
                            <w:szCs w:val="18"/>
                          </w:rPr>
                          <w:t>Limited</w:t>
                        </w:r>
                        <w:r>
                          <w:rPr>
                            <w:rFonts w:ascii="Arial" w:eastAsia="Arial" w:hAnsi="Arial" w:cs="Arial"/>
                            <w:color w:val="545454"/>
                            <w:spacing w:val="8"/>
                            <w:sz w:val="18"/>
                            <w:szCs w:val="18"/>
                          </w:rPr>
                          <w:t xml:space="preserve"> </w:t>
                        </w:r>
                        <w:r>
                          <w:rPr>
                            <w:rFonts w:ascii="Arial" w:eastAsia="Arial" w:hAnsi="Arial" w:cs="Arial"/>
                            <w:color w:val="545454"/>
                            <w:sz w:val="18"/>
                            <w:szCs w:val="18"/>
                          </w:rPr>
                          <w:t>Company</w:t>
                        </w:r>
                      </w:p>
                    </w:tc>
                    <w:tc>
                      <w:tcPr>
                        <w:tcW w:w="5655" w:type="dxa"/>
                        <w:gridSpan w:val="2"/>
                        <w:vMerge/>
                        <w:tcBorders>
                          <w:left w:val="nil"/>
                          <w:bottom w:val="single" w:sz="8" w:space="0" w:color="B5B5B5"/>
                          <w:right w:val="single" w:sz="8" w:space="0" w:color="B5B5B5"/>
                        </w:tcBorders>
                      </w:tcPr>
                      <w:p w:rsidR="000C4012" w:rsidRDefault="000C4012"/>
                    </w:tc>
                  </w:tr>
                </w:tbl>
                <w:p w:rsidR="000C4012" w:rsidRDefault="000C4012"/>
              </w:txbxContent>
            </v:textbox>
            <w10:wrap anchorx="page" anchory="page"/>
          </v:shape>
        </w:pict>
      </w:r>
      <w:r>
        <w:pict>
          <v:shape id="_x0000_i1025" type="#_x0000_t75" style="width:85.5pt;height:43.5pt">
            <v:imagedata r:id="rId22" o:title=""/>
          </v:shape>
        </w:pict>
      </w:r>
    </w:p>
    <w:p w:rsidR="00BD492B" w:rsidRDefault="00BD492B">
      <w:pPr>
        <w:spacing w:before="6" w:line="120" w:lineRule="exact"/>
        <w:rPr>
          <w:sz w:val="13"/>
          <w:szCs w:val="13"/>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spacing w:line="200" w:lineRule="exact"/>
        <w:ind w:left="626"/>
        <w:rPr>
          <w:rFonts w:ascii="Arial" w:eastAsia="Arial" w:hAnsi="Arial" w:cs="Arial"/>
          <w:sz w:val="18"/>
          <w:szCs w:val="18"/>
        </w:rPr>
      </w:pPr>
      <w:r>
        <w:rPr>
          <w:rFonts w:ascii="Arial" w:eastAsia="Arial" w:hAnsi="Arial" w:cs="Arial"/>
          <w:color w:val="545454"/>
          <w:w w:val="83"/>
          <w:position w:val="-1"/>
          <w:sz w:val="18"/>
          <w:szCs w:val="18"/>
        </w:rPr>
        <w:t>2</w:t>
      </w:r>
    </w:p>
    <w:p w:rsidR="00BD492B" w:rsidRDefault="00BD492B">
      <w:pPr>
        <w:spacing w:before="5" w:line="140" w:lineRule="exact"/>
        <w:rPr>
          <w:sz w:val="15"/>
          <w:szCs w:val="15"/>
        </w:rPr>
      </w:pPr>
    </w:p>
    <w:p w:rsidR="00BD492B" w:rsidRDefault="00BD492B">
      <w:pPr>
        <w:spacing w:line="200" w:lineRule="exact"/>
      </w:pPr>
    </w:p>
    <w:p w:rsidR="00BD492B" w:rsidRDefault="004965B9">
      <w:pPr>
        <w:spacing w:before="37" w:line="200" w:lineRule="exact"/>
        <w:ind w:left="617"/>
        <w:rPr>
          <w:rFonts w:ascii="Arial" w:eastAsia="Arial" w:hAnsi="Arial" w:cs="Arial"/>
          <w:sz w:val="18"/>
          <w:szCs w:val="18"/>
        </w:rPr>
      </w:pPr>
      <w:r>
        <w:rPr>
          <w:rFonts w:ascii="Arial" w:eastAsia="Arial" w:hAnsi="Arial" w:cs="Arial"/>
          <w:color w:val="545454"/>
          <w:position w:val="-1"/>
          <w:sz w:val="18"/>
          <w:szCs w:val="18"/>
        </w:rPr>
        <w:t>3</w:t>
      </w:r>
    </w:p>
    <w:p w:rsidR="00BD492B" w:rsidRDefault="00BD492B">
      <w:pPr>
        <w:spacing w:line="200" w:lineRule="exact"/>
      </w:pPr>
    </w:p>
    <w:p w:rsidR="00BD492B" w:rsidRDefault="00BD492B">
      <w:pPr>
        <w:spacing w:before="5" w:line="280" w:lineRule="exact"/>
        <w:rPr>
          <w:sz w:val="28"/>
          <w:szCs w:val="28"/>
        </w:rPr>
      </w:pPr>
    </w:p>
    <w:p w:rsidR="00BD492B" w:rsidRDefault="004965B9">
      <w:pPr>
        <w:spacing w:before="37"/>
        <w:ind w:left="607"/>
        <w:rPr>
          <w:rFonts w:ascii="Arial" w:eastAsia="Arial" w:hAnsi="Arial" w:cs="Arial"/>
          <w:sz w:val="16"/>
          <w:szCs w:val="16"/>
        </w:rPr>
      </w:pPr>
      <w:r>
        <w:rPr>
          <w:rFonts w:ascii="Arial" w:eastAsia="Arial" w:hAnsi="Arial" w:cs="Arial"/>
          <w:color w:val="545454"/>
          <w:sz w:val="18"/>
          <w:szCs w:val="18"/>
        </w:rPr>
        <w:t xml:space="preserve">4             </w:t>
      </w:r>
      <w:r>
        <w:rPr>
          <w:rFonts w:ascii="Arial" w:eastAsia="Arial" w:hAnsi="Arial" w:cs="Arial"/>
          <w:color w:val="545454"/>
          <w:spacing w:val="28"/>
          <w:sz w:val="18"/>
          <w:szCs w:val="18"/>
        </w:rPr>
        <w:t xml:space="preserve"> </w:t>
      </w:r>
      <w:proofErr w:type="spellStart"/>
      <w:r>
        <w:rPr>
          <w:rFonts w:ascii="Arial" w:eastAsia="Arial" w:hAnsi="Arial" w:cs="Arial"/>
          <w:i/>
          <w:color w:val="F2F2F2"/>
          <w:w w:val="72"/>
          <w:position w:val="1"/>
          <w:sz w:val="16"/>
          <w:szCs w:val="16"/>
        </w:rPr>
        <w:t>R</w:t>
      </w:r>
      <w:r>
        <w:rPr>
          <w:rFonts w:ascii="Arial" w:eastAsia="Arial" w:hAnsi="Arial" w:cs="Arial"/>
          <w:i/>
          <w:color w:val="E1E1E1"/>
          <w:w w:val="93"/>
          <w:position w:val="1"/>
          <w:sz w:val="16"/>
          <w:szCs w:val="16"/>
        </w:rPr>
        <w:t>e</w:t>
      </w:r>
      <w:r>
        <w:rPr>
          <w:rFonts w:ascii="Arial" w:eastAsia="Arial" w:hAnsi="Arial" w:cs="Arial"/>
          <w:i/>
          <w:color w:val="F2F2F2"/>
          <w:w w:val="111"/>
          <w:position w:val="1"/>
          <w:sz w:val="16"/>
          <w:szCs w:val="16"/>
        </w:rPr>
        <w:t>qi</w:t>
      </w:r>
      <w:r>
        <w:rPr>
          <w:rFonts w:ascii="Arial" w:eastAsia="Arial" w:hAnsi="Arial" w:cs="Arial"/>
          <w:i/>
          <w:color w:val="E1E1E1"/>
          <w:w w:val="63"/>
          <w:position w:val="1"/>
          <w:sz w:val="16"/>
          <w:szCs w:val="16"/>
        </w:rPr>
        <w:t>v</w:t>
      </w:r>
      <w:r>
        <w:rPr>
          <w:rFonts w:ascii="Arial" w:eastAsia="Arial" w:hAnsi="Arial" w:cs="Arial"/>
          <w:i/>
          <w:color w:val="F2F2F2"/>
          <w:w w:val="110"/>
          <w:position w:val="1"/>
          <w:sz w:val="16"/>
          <w:szCs w:val="16"/>
        </w:rPr>
        <w:t>tration</w:t>
      </w:r>
      <w:proofErr w:type="spellEnd"/>
      <w:r>
        <w:rPr>
          <w:rFonts w:ascii="Arial" w:eastAsia="Arial" w:hAnsi="Arial" w:cs="Arial"/>
          <w:i/>
          <w:color w:val="F2F2F2"/>
          <w:position w:val="1"/>
          <w:sz w:val="16"/>
          <w:szCs w:val="16"/>
        </w:rPr>
        <w:t xml:space="preserve">   </w:t>
      </w:r>
      <w:r>
        <w:rPr>
          <w:rFonts w:ascii="Arial" w:eastAsia="Arial" w:hAnsi="Arial" w:cs="Arial"/>
          <w:i/>
          <w:color w:val="F2F2F2"/>
          <w:spacing w:val="1"/>
          <w:position w:val="1"/>
          <w:sz w:val="16"/>
          <w:szCs w:val="16"/>
        </w:rPr>
        <w:t xml:space="preserve"> </w:t>
      </w:r>
      <w:r>
        <w:rPr>
          <w:rFonts w:ascii="Arial" w:eastAsia="Arial" w:hAnsi="Arial" w:cs="Arial"/>
          <w:i/>
          <w:color w:val="F2F2F2"/>
          <w:position w:val="1"/>
          <w:sz w:val="16"/>
          <w:szCs w:val="16"/>
        </w:rPr>
        <w:t>No.</w:t>
      </w:r>
      <w:r>
        <w:rPr>
          <w:rFonts w:ascii="Arial" w:eastAsia="Arial" w:hAnsi="Arial" w:cs="Arial"/>
          <w:i/>
          <w:color w:val="F2F2F2"/>
          <w:spacing w:val="28"/>
          <w:position w:val="1"/>
          <w:sz w:val="16"/>
          <w:szCs w:val="16"/>
        </w:rPr>
        <w:t xml:space="preserve"> </w:t>
      </w:r>
      <w:r>
        <w:rPr>
          <w:rFonts w:ascii="Arial" w:eastAsia="Arial" w:hAnsi="Arial" w:cs="Arial"/>
          <w:i/>
          <w:color w:val="F2F2F2"/>
          <w:position w:val="1"/>
          <w:sz w:val="16"/>
          <w:szCs w:val="16"/>
        </w:rPr>
        <w:t>of</w:t>
      </w:r>
      <w:r>
        <w:rPr>
          <w:rFonts w:ascii="Arial" w:eastAsia="Arial" w:hAnsi="Arial" w:cs="Arial"/>
          <w:i/>
          <w:color w:val="F2F2F2"/>
          <w:spacing w:val="39"/>
          <w:position w:val="1"/>
          <w:sz w:val="16"/>
          <w:szCs w:val="16"/>
        </w:rPr>
        <w:t xml:space="preserve"> </w:t>
      </w:r>
      <w:proofErr w:type="spellStart"/>
      <w:r>
        <w:rPr>
          <w:rFonts w:ascii="Arial" w:eastAsia="Arial" w:hAnsi="Arial" w:cs="Arial"/>
          <w:i/>
          <w:color w:val="F2F2F2"/>
          <w:w w:val="109"/>
          <w:position w:val="1"/>
          <w:sz w:val="16"/>
          <w:szCs w:val="16"/>
        </w:rPr>
        <w:t>tlu</w:t>
      </w:r>
      <w:proofErr w:type="spellEnd"/>
      <w:r>
        <w:rPr>
          <w:rFonts w:ascii="Arial" w:eastAsia="Arial" w:hAnsi="Arial" w:cs="Arial"/>
          <w:i/>
          <w:color w:val="E1E1E1"/>
          <w:w w:val="83"/>
          <w:position w:val="1"/>
          <w:sz w:val="16"/>
          <w:szCs w:val="16"/>
        </w:rPr>
        <w:t>:</w:t>
      </w:r>
      <w:r>
        <w:rPr>
          <w:rFonts w:ascii="Arial" w:eastAsia="Arial" w:hAnsi="Arial" w:cs="Arial"/>
          <w:i/>
          <w:color w:val="E1E1E1"/>
          <w:position w:val="1"/>
          <w:sz w:val="16"/>
          <w:szCs w:val="16"/>
        </w:rPr>
        <w:t xml:space="preserve"> </w:t>
      </w:r>
      <w:r>
        <w:rPr>
          <w:rFonts w:ascii="Arial" w:eastAsia="Arial" w:hAnsi="Arial" w:cs="Arial"/>
          <w:i/>
          <w:color w:val="E1E1E1"/>
          <w:spacing w:val="-2"/>
          <w:position w:val="1"/>
          <w:sz w:val="16"/>
          <w:szCs w:val="16"/>
        </w:rPr>
        <w:t xml:space="preserve"> </w:t>
      </w:r>
      <w:r>
        <w:rPr>
          <w:rFonts w:ascii="Arial" w:eastAsia="Arial" w:hAnsi="Arial" w:cs="Arial"/>
          <w:i/>
          <w:color w:val="F2F2F2"/>
          <w:w w:val="102"/>
          <w:position w:val="1"/>
          <w:sz w:val="16"/>
          <w:szCs w:val="16"/>
        </w:rPr>
        <w:t>Firm</w:t>
      </w:r>
      <w:r>
        <w:rPr>
          <w:rFonts w:ascii="Arial" w:eastAsia="Arial" w:hAnsi="Arial" w:cs="Arial"/>
          <w:i/>
          <w:color w:val="B5B5B5"/>
          <w:w w:val="73"/>
          <w:position w:val="1"/>
          <w:sz w:val="16"/>
          <w:szCs w:val="16"/>
        </w:rPr>
        <w:t>:</w:t>
      </w:r>
    </w:p>
    <w:p w:rsidR="00BD492B" w:rsidRDefault="00BD492B">
      <w:pPr>
        <w:spacing w:before="8" w:line="140" w:lineRule="exact"/>
        <w:rPr>
          <w:sz w:val="14"/>
          <w:szCs w:val="14"/>
        </w:rPr>
      </w:pPr>
    </w:p>
    <w:p w:rsidR="00BD492B" w:rsidRDefault="004965B9">
      <w:pPr>
        <w:spacing w:line="289" w:lineRule="auto"/>
        <w:ind w:left="1418" w:right="205" w:firstLine="14"/>
        <w:rPr>
          <w:rFonts w:ascii="Arial" w:eastAsia="Arial" w:hAnsi="Arial" w:cs="Arial"/>
          <w:sz w:val="18"/>
          <w:szCs w:val="18"/>
        </w:rPr>
      </w:pPr>
      <w:r>
        <w:rPr>
          <w:rFonts w:ascii="Arial" w:eastAsia="Arial" w:hAnsi="Arial" w:cs="Arial"/>
          <w:i/>
          <w:color w:val="545454"/>
          <w:sz w:val="18"/>
          <w:szCs w:val="18"/>
        </w:rPr>
        <w:t>(Sole</w:t>
      </w:r>
      <w:r>
        <w:rPr>
          <w:rFonts w:ascii="Arial" w:eastAsia="Arial" w:hAnsi="Arial" w:cs="Arial"/>
          <w:i/>
          <w:color w:val="545454"/>
          <w:spacing w:val="-33"/>
          <w:sz w:val="18"/>
          <w:szCs w:val="18"/>
        </w:rPr>
        <w:t xml:space="preserve"> </w:t>
      </w:r>
      <w:r>
        <w:rPr>
          <w:rFonts w:ascii="Arial" w:eastAsia="Arial" w:hAnsi="Arial" w:cs="Arial"/>
          <w:i/>
          <w:color w:val="545454"/>
          <w:sz w:val="18"/>
          <w:szCs w:val="18"/>
        </w:rPr>
        <w:t>Proprietorship</w:t>
      </w:r>
      <w:r>
        <w:rPr>
          <w:rFonts w:ascii="Arial" w:eastAsia="Arial" w:hAnsi="Arial" w:cs="Arial"/>
          <w:i/>
          <w:color w:val="545454"/>
          <w:spacing w:val="20"/>
          <w:sz w:val="18"/>
          <w:szCs w:val="18"/>
        </w:rPr>
        <w:t xml:space="preserve"> </w:t>
      </w:r>
      <w:r>
        <w:rPr>
          <w:rFonts w:ascii="Arial" w:eastAsia="Arial" w:hAnsi="Arial" w:cs="Arial"/>
          <w:i/>
          <w:color w:val="545454"/>
          <w:sz w:val="18"/>
          <w:szCs w:val="18"/>
        </w:rPr>
        <w:t>Partnership/</w:t>
      </w:r>
      <w:proofErr w:type="spellStart"/>
      <w:proofErr w:type="gramStart"/>
      <w:r>
        <w:rPr>
          <w:rFonts w:ascii="Arial" w:eastAsia="Arial" w:hAnsi="Arial" w:cs="Arial"/>
          <w:i/>
          <w:color w:val="545454"/>
          <w:sz w:val="18"/>
          <w:szCs w:val="18"/>
        </w:rPr>
        <w:t>Authorised</w:t>
      </w:r>
      <w:proofErr w:type="spellEnd"/>
      <w:r>
        <w:rPr>
          <w:rFonts w:ascii="Arial" w:eastAsia="Arial" w:hAnsi="Arial" w:cs="Arial"/>
          <w:i/>
          <w:color w:val="545454"/>
          <w:sz w:val="18"/>
          <w:szCs w:val="18"/>
        </w:rPr>
        <w:t xml:space="preserve"> </w:t>
      </w:r>
      <w:r>
        <w:rPr>
          <w:rFonts w:ascii="Arial" w:eastAsia="Arial" w:hAnsi="Arial" w:cs="Arial"/>
          <w:i/>
          <w:color w:val="545454"/>
          <w:spacing w:val="18"/>
          <w:sz w:val="18"/>
          <w:szCs w:val="18"/>
        </w:rPr>
        <w:t xml:space="preserve"> </w:t>
      </w:r>
      <w:proofErr w:type="spellStart"/>
      <w:r>
        <w:rPr>
          <w:rFonts w:ascii="Arial" w:eastAsia="Arial" w:hAnsi="Arial" w:cs="Arial"/>
          <w:i/>
          <w:color w:val="545454"/>
          <w:sz w:val="18"/>
          <w:szCs w:val="18"/>
        </w:rPr>
        <w:t>Organisation</w:t>
      </w:r>
      <w:proofErr w:type="spellEnd"/>
      <w:proofErr w:type="gramEnd"/>
      <w:r>
        <w:rPr>
          <w:rFonts w:ascii="Arial" w:eastAsia="Arial" w:hAnsi="Arial" w:cs="Arial"/>
          <w:i/>
          <w:color w:val="545454"/>
          <w:sz w:val="18"/>
          <w:szCs w:val="18"/>
        </w:rPr>
        <w:t>/</w:t>
      </w:r>
      <w:r>
        <w:rPr>
          <w:rFonts w:ascii="Arial" w:eastAsia="Arial" w:hAnsi="Arial" w:cs="Arial"/>
          <w:i/>
          <w:color w:val="545454"/>
          <w:spacing w:val="41"/>
          <w:sz w:val="18"/>
          <w:szCs w:val="18"/>
        </w:rPr>
        <w:t xml:space="preserve"> </w:t>
      </w:r>
      <w:r>
        <w:rPr>
          <w:rFonts w:ascii="Arial" w:eastAsia="Arial" w:hAnsi="Arial" w:cs="Arial"/>
          <w:i/>
          <w:color w:val="545454"/>
          <w:sz w:val="18"/>
          <w:szCs w:val="18"/>
        </w:rPr>
        <w:t>Firms</w:t>
      </w:r>
      <w:r>
        <w:rPr>
          <w:rFonts w:ascii="Arial" w:eastAsia="Arial" w:hAnsi="Arial" w:cs="Arial"/>
          <w:i/>
          <w:color w:val="545454"/>
          <w:spacing w:val="-15"/>
          <w:sz w:val="18"/>
          <w:szCs w:val="18"/>
        </w:rPr>
        <w:t xml:space="preserve"> </w:t>
      </w:r>
      <w:proofErr w:type="spellStart"/>
      <w:r>
        <w:rPr>
          <w:rFonts w:ascii="Arial" w:eastAsia="Arial" w:hAnsi="Arial" w:cs="Arial"/>
          <w:i/>
          <w:color w:val="545454"/>
          <w:sz w:val="18"/>
          <w:szCs w:val="18"/>
        </w:rPr>
        <w:t>Regd</w:t>
      </w:r>
      <w:proofErr w:type="spellEnd"/>
      <w:r>
        <w:rPr>
          <w:rFonts w:ascii="Arial" w:eastAsia="Arial" w:hAnsi="Arial" w:cs="Arial"/>
          <w:i/>
          <w:color w:val="545454"/>
          <w:spacing w:val="-15"/>
          <w:sz w:val="18"/>
          <w:szCs w:val="18"/>
        </w:rPr>
        <w:t xml:space="preserve"> </w:t>
      </w:r>
      <w:r>
        <w:rPr>
          <w:rFonts w:ascii="Arial" w:eastAsia="Arial" w:hAnsi="Arial" w:cs="Arial"/>
          <w:i/>
          <w:color w:val="545454"/>
          <w:sz w:val="18"/>
          <w:szCs w:val="18"/>
        </w:rPr>
        <w:t>under</w:t>
      </w:r>
      <w:r>
        <w:rPr>
          <w:rFonts w:ascii="Arial" w:eastAsia="Arial" w:hAnsi="Arial" w:cs="Arial"/>
          <w:i/>
          <w:color w:val="545454"/>
          <w:spacing w:val="8"/>
          <w:sz w:val="18"/>
          <w:szCs w:val="18"/>
        </w:rPr>
        <w:t xml:space="preserve"> </w:t>
      </w:r>
      <w:proofErr w:type="spellStart"/>
      <w:r>
        <w:rPr>
          <w:rFonts w:ascii="Arial" w:eastAsia="Arial" w:hAnsi="Arial" w:cs="Arial"/>
          <w:i/>
          <w:color w:val="545454"/>
          <w:sz w:val="18"/>
          <w:szCs w:val="18"/>
        </w:rPr>
        <w:t>Companie</w:t>
      </w:r>
      <w:r>
        <w:rPr>
          <w:rFonts w:ascii="Arial" w:eastAsia="Arial" w:hAnsi="Arial" w:cs="Arial"/>
          <w:i/>
          <w:color w:val="545454"/>
          <w:spacing w:val="-3"/>
          <w:sz w:val="18"/>
          <w:szCs w:val="18"/>
        </w:rPr>
        <w:t>s</w:t>
      </w:r>
      <w:r>
        <w:rPr>
          <w:rFonts w:ascii="Arial" w:eastAsia="Arial" w:hAnsi="Arial" w:cs="Arial"/>
          <w:i/>
          <w:color w:val="545454"/>
          <w:sz w:val="18"/>
          <w:szCs w:val="18"/>
        </w:rPr>
        <w:t>Act</w:t>
      </w:r>
      <w:proofErr w:type="spellEnd"/>
      <w:r>
        <w:rPr>
          <w:rFonts w:ascii="Arial" w:eastAsia="Arial" w:hAnsi="Arial" w:cs="Arial"/>
          <w:i/>
          <w:color w:val="545454"/>
          <w:spacing w:val="16"/>
          <w:sz w:val="18"/>
          <w:szCs w:val="18"/>
        </w:rPr>
        <w:t xml:space="preserve"> </w:t>
      </w:r>
      <w:r>
        <w:rPr>
          <w:rFonts w:ascii="Arial" w:eastAsia="Arial" w:hAnsi="Arial" w:cs="Arial"/>
          <w:i/>
          <w:color w:val="545454"/>
          <w:sz w:val="18"/>
          <w:szCs w:val="18"/>
        </w:rPr>
        <w:t>1956)(Please</w:t>
      </w:r>
      <w:r>
        <w:rPr>
          <w:rFonts w:ascii="Arial" w:eastAsia="Arial" w:hAnsi="Arial" w:cs="Arial"/>
          <w:i/>
          <w:color w:val="545454"/>
          <w:spacing w:val="-26"/>
          <w:sz w:val="18"/>
          <w:szCs w:val="18"/>
        </w:rPr>
        <w:t xml:space="preserve"> </w:t>
      </w:r>
      <w:r>
        <w:rPr>
          <w:rFonts w:ascii="Arial" w:eastAsia="Arial" w:hAnsi="Arial" w:cs="Arial"/>
          <w:i/>
          <w:color w:val="545454"/>
          <w:sz w:val="18"/>
          <w:szCs w:val="18"/>
        </w:rPr>
        <w:t>enclose photo</w:t>
      </w:r>
      <w:r>
        <w:rPr>
          <w:rFonts w:ascii="Arial" w:eastAsia="Arial" w:hAnsi="Arial" w:cs="Arial"/>
          <w:i/>
          <w:color w:val="545454"/>
          <w:spacing w:val="23"/>
          <w:sz w:val="18"/>
          <w:szCs w:val="18"/>
        </w:rPr>
        <w:t xml:space="preserve"> </w:t>
      </w:r>
      <w:r>
        <w:rPr>
          <w:rFonts w:ascii="Arial" w:eastAsia="Arial" w:hAnsi="Arial" w:cs="Arial"/>
          <w:i/>
          <w:color w:val="545454"/>
          <w:sz w:val="18"/>
          <w:szCs w:val="18"/>
        </w:rPr>
        <w:t>copy</w:t>
      </w:r>
      <w:r>
        <w:rPr>
          <w:rFonts w:ascii="Arial" w:eastAsia="Arial" w:hAnsi="Arial" w:cs="Arial"/>
          <w:i/>
          <w:color w:val="545454"/>
          <w:spacing w:val="-3"/>
          <w:sz w:val="18"/>
          <w:szCs w:val="18"/>
        </w:rPr>
        <w:t xml:space="preserve"> </w:t>
      </w:r>
      <w:r>
        <w:rPr>
          <w:rFonts w:ascii="Arial" w:eastAsia="Arial" w:hAnsi="Arial" w:cs="Arial"/>
          <w:i/>
          <w:color w:val="545454"/>
          <w:sz w:val="18"/>
          <w:szCs w:val="18"/>
        </w:rPr>
        <w:t>of</w:t>
      </w:r>
      <w:r>
        <w:rPr>
          <w:rFonts w:ascii="Arial" w:eastAsia="Arial" w:hAnsi="Arial" w:cs="Arial"/>
          <w:i/>
          <w:color w:val="545454"/>
          <w:spacing w:val="6"/>
          <w:sz w:val="18"/>
          <w:szCs w:val="18"/>
        </w:rPr>
        <w:t xml:space="preserve"> </w:t>
      </w:r>
      <w:r>
        <w:rPr>
          <w:rFonts w:ascii="Arial" w:eastAsia="Arial" w:hAnsi="Arial" w:cs="Arial"/>
          <w:i/>
          <w:color w:val="545454"/>
          <w:sz w:val="18"/>
          <w:szCs w:val="18"/>
        </w:rPr>
        <w:t>the</w:t>
      </w:r>
      <w:r>
        <w:rPr>
          <w:rFonts w:ascii="Arial" w:eastAsia="Arial" w:hAnsi="Arial" w:cs="Arial"/>
          <w:i/>
          <w:color w:val="545454"/>
          <w:spacing w:val="7"/>
          <w:sz w:val="18"/>
          <w:szCs w:val="18"/>
        </w:rPr>
        <w:t xml:space="preserve"> </w:t>
      </w:r>
      <w:r>
        <w:rPr>
          <w:rFonts w:ascii="Arial" w:eastAsia="Arial" w:hAnsi="Arial" w:cs="Arial"/>
          <w:i/>
          <w:color w:val="545454"/>
          <w:sz w:val="18"/>
          <w:szCs w:val="18"/>
        </w:rPr>
        <w:t>certificate)</w:t>
      </w:r>
    </w:p>
    <w:p w:rsidR="00BD492B" w:rsidRDefault="00BD492B">
      <w:pPr>
        <w:spacing w:before="2" w:line="140" w:lineRule="exact"/>
        <w:rPr>
          <w:sz w:val="15"/>
          <w:szCs w:val="15"/>
        </w:rPr>
      </w:pPr>
    </w:p>
    <w:p w:rsidR="00BD492B" w:rsidRDefault="00BD492B">
      <w:pPr>
        <w:spacing w:line="200" w:lineRule="exact"/>
      </w:pPr>
    </w:p>
    <w:p w:rsidR="00BD492B" w:rsidRDefault="004965B9">
      <w:pPr>
        <w:ind w:left="607"/>
        <w:rPr>
          <w:rFonts w:ascii="Arial" w:eastAsia="Arial" w:hAnsi="Arial" w:cs="Arial"/>
          <w:sz w:val="18"/>
          <w:szCs w:val="18"/>
        </w:rPr>
      </w:pPr>
      <w:r>
        <w:rPr>
          <w:rFonts w:ascii="Arial" w:eastAsia="Arial" w:hAnsi="Arial" w:cs="Arial"/>
          <w:color w:val="676767"/>
          <w:w w:val="85"/>
          <w:sz w:val="18"/>
          <w:szCs w:val="18"/>
        </w:rPr>
        <w:t xml:space="preserve">5                </w:t>
      </w:r>
      <w:r>
        <w:rPr>
          <w:rFonts w:ascii="Arial" w:eastAsia="Arial" w:hAnsi="Arial" w:cs="Arial"/>
          <w:color w:val="676767"/>
          <w:spacing w:val="15"/>
          <w:w w:val="85"/>
          <w:sz w:val="18"/>
          <w:szCs w:val="18"/>
        </w:rPr>
        <w:t xml:space="preserve"> </w:t>
      </w:r>
      <w:r>
        <w:rPr>
          <w:rFonts w:ascii="Arial" w:eastAsia="Arial" w:hAnsi="Arial" w:cs="Arial"/>
          <w:color w:val="545454"/>
          <w:w w:val="85"/>
          <w:sz w:val="18"/>
          <w:szCs w:val="18"/>
        </w:rPr>
        <w:t>PAN</w:t>
      </w:r>
      <w:r>
        <w:rPr>
          <w:rFonts w:ascii="Arial" w:eastAsia="Arial" w:hAnsi="Arial" w:cs="Arial"/>
          <w:color w:val="545454"/>
          <w:spacing w:val="37"/>
          <w:w w:val="85"/>
          <w:sz w:val="18"/>
          <w:szCs w:val="18"/>
        </w:rPr>
        <w:t xml:space="preserve"> </w:t>
      </w:r>
      <w:r>
        <w:rPr>
          <w:rFonts w:ascii="Arial" w:eastAsia="Arial" w:hAnsi="Arial" w:cs="Arial"/>
          <w:color w:val="545454"/>
          <w:sz w:val="18"/>
          <w:szCs w:val="18"/>
        </w:rPr>
        <w:t>No.</w:t>
      </w:r>
      <w:r>
        <w:rPr>
          <w:rFonts w:ascii="Arial" w:eastAsia="Arial" w:hAnsi="Arial" w:cs="Arial"/>
          <w:color w:val="545454"/>
          <w:spacing w:val="35"/>
          <w:sz w:val="18"/>
          <w:szCs w:val="18"/>
        </w:rPr>
        <w:t xml:space="preserve"> </w:t>
      </w:r>
      <w:r>
        <w:rPr>
          <w:rFonts w:ascii="Arial" w:eastAsia="Arial" w:hAnsi="Arial" w:cs="Arial"/>
          <w:color w:val="545454"/>
          <w:sz w:val="18"/>
          <w:szCs w:val="18"/>
        </w:rPr>
        <w:t>(Please</w:t>
      </w:r>
      <w:r>
        <w:rPr>
          <w:rFonts w:ascii="Arial" w:eastAsia="Arial" w:hAnsi="Arial" w:cs="Arial"/>
          <w:color w:val="545454"/>
          <w:spacing w:val="-36"/>
          <w:sz w:val="18"/>
          <w:szCs w:val="18"/>
        </w:rPr>
        <w:t xml:space="preserve"> </w:t>
      </w:r>
      <w:r>
        <w:rPr>
          <w:rFonts w:ascii="Arial" w:eastAsia="Arial" w:hAnsi="Arial" w:cs="Arial"/>
          <w:color w:val="545454"/>
          <w:sz w:val="18"/>
          <w:szCs w:val="18"/>
        </w:rPr>
        <w:t>enclose</w:t>
      </w:r>
      <w:r>
        <w:rPr>
          <w:rFonts w:ascii="Arial" w:eastAsia="Arial" w:hAnsi="Arial" w:cs="Arial"/>
          <w:color w:val="545454"/>
          <w:spacing w:val="-3"/>
          <w:sz w:val="18"/>
          <w:szCs w:val="18"/>
        </w:rPr>
        <w:t xml:space="preserve"> </w:t>
      </w:r>
      <w:r>
        <w:rPr>
          <w:rFonts w:ascii="Arial" w:eastAsia="Arial" w:hAnsi="Arial" w:cs="Arial"/>
          <w:color w:val="545454"/>
          <w:sz w:val="18"/>
          <w:szCs w:val="18"/>
        </w:rPr>
        <w:t>attested</w:t>
      </w:r>
      <w:r>
        <w:rPr>
          <w:rFonts w:ascii="Arial" w:eastAsia="Arial" w:hAnsi="Arial" w:cs="Arial"/>
          <w:color w:val="545454"/>
          <w:spacing w:val="35"/>
          <w:sz w:val="18"/>
          <w:szCs w:val="18"/>
        </w:rPr>
        <w:t xml:space="preserve"> </w:t>
      </w:r>
      <w:r>
        <w:rPr>
          <w:rFonts w:ascii="Arial" w:eastAsia="Arial" w:hAnsi="Arial" w:cs="Arial"/>
          <w:color w:val="545454"/>
          <w:sz w:val="18"/>
          <w:szCs w:val="18"/>
        </w:rPr>
        <w:t>photocopy)</w:t>
      </w:r>
    </w:p>
    <w:p w:rsidR="00BD492B" w:rsidRDefault="00BD492B">
      <w:pPr>
        <w:spacing w:before="6" w:line="140" w:lineRule="exact"/>
        <w:rPr>
          <w:sz w:val="14"/>
          <w:szCs w:val="14"/>
        </w:rPr>
      </w:pPr>
    </w:p>
    <w:p w:rsidR="00BD492B" w:rsidRDefault="00BD492B">
      <w:pPr>
        <w:spacing w:line="200" w:lineRule="exact"/>
      </w:pPr>
    </w:p>
    <w:p w:rsidR="00BD492B" w:rsidRDefault="004965B9">
      <w:pPr>
        <w:tabs>
          <w:tab w:val="left" w:pos="1400"/>
        </w:tabs>
        <w:spacing w:line="240" w:lineRule="atLeast"/>
        <w:ind w:left="1418" w:right="5509" w:hanging="811"/>
        <w:rPr>
          <w:rFonts w:ascii="Arial" w:eastAsia="Arial" w:hAnsi="Arial" w:cs="Arial"/>
          <w:color w:val="676767"/>
          <w:sz w:val="18"/>
          <w:szCs w:val="18"/>
        </w:rPr>
      </w:pPr>
      <w:r>
        <w:rPr>
          <w:rFonts w:ascii="Arial" w:eastAsia="Arial" w:hAnsi="Arial" w:cs="Arial"/>
          <w:color w:val="676767"/>
          <w:w w:val="81"/>
          <w:sz w:val="18"/>
          <w:szCs w:val="18"/>
        </w:rPr>
        <w:t>6</w:t>
      </w:r>
      <w:r>
        <w:rPr>
          <w:rFonts w:ascii="Arial" w:eastAsia="Arial" w:hAnsi="Arial" w:cs="Arial"/>
          <w:color w:val="676767"/>
          <w:spacing w:val="-38"/>
          <w:w w:val="81"/>
          <w:sz w:val="18"/>
          <w:szCs w:val="18"/>
        </w:rPr>
        <w:t xml:space="preserve"> </w:t>
      </w:r>
      <w:r>
        <w:rPr>
          <w:rFonts w:ascii="Arial" w:eastAsia="Arial" w:hAnsi="Arial" w:cs="Arial"/>
          <w:color w:val="676767"/>
          <w:sz w:val="18"/>
          <w:szCs w:val="18"/>
        </w:rPr>
        <w:tab/>
      </w:r>
      <w:r>
        <w:rPr>
          <w:rFonts w:ascii="Arial" w:eastAsia="Arial" w:hAnsi="Arial" w:cs="Arial"/>
          <w:color w:val="676767"/>
          <w:w w:val="81"/>
          <w:sz w:val="18"/>
          <w:szCs w:val="18"/>
        </w:rPr>
        <w:t>GS</w:t>
      </w:r>
      <w:r>
        <w:rPr>
          <w:rFonts w:ascii="Arial" w:eastAsia="Arial" w:hAnsi="Arial" w:cs="Arial"/>
          <w:color w:val="676767"/>
          <w:spacing w:val="3"/>
          <w:w w:val="81"/>
          <w:sz w:val="18"/>
          <w:szCs w:val="18"/>
        </w:rPr>
        <w:t xml:space="preserve"> </w:t>
      </w:r>
      <w:r>
        <w:rPr>
          <w:rFonts w:ascii="Arial" w:eastAsia="Arial" w:hAnsi="Arial" w:cs="Arial"/>
          <w:color w:val="676767"/>
          <w:w w:val="81"/>
          <w:sz w:val="18"/>
          <w:szCs w:val="18"/>
        </w:rPr>
        <w:t>T.</w:t>
      </w:r>
      <w:r>
        <w:rPr>
          <w:rFonts w:ascii="Arial" w:eastAsia="Arial" w:hAnsi="Arial" w:cs="Arial"/>
          <w:color w:val="676767"/>
          <w:spacing w:val="37"/>
          <w:w w:val="81"/>
          <w:sz w:val="18"/>
          <w:szCs w:val="18"/>
        </w:rPr>
        <w:t xml:space="preserve"> </w:t>
      </w:r>
      <w:r>
        <w:rPr>
          <w:rFonts w:ascii="Arial" w:eastAsia="Arial" w:hAnsi="Arial" w:cs="Arial"/>
          <w:color w:val="676767"/>
          <w:sz w:val="18"/>
          <w:szCs w:val="18"/>
        </w:rPr>
        <w:t>No.</w:t>
      </w:r>
      <w:r>
        <w:rPr>
          <w:rFonts w:ascii="Arial" w:eastAsia="Arial" w:hAnsi="Arial" w:cs="Arial"/>
          <w:color w:val="676767"/>
          <w:spacing w:val="-8"/>
          <w:sz w:val="18"/>
          <w:szCs w:val="18"/>
        </w:rPr>
        <w:t xml:space="preserve"> </w:t>
      </w:r>
      <w:r>
        <w:rPr>
          <w:rFonts w:ascii="Arial" w:eastAsia="Arial" w:hAnsi="Arial" w:cs="Arial"/>
          <w:color w:val="676767"/>
          <w:sz w:val="18"/>
          <w:szCs w:val="18"/>
        </w:rPr>
        <w:t>(Please</w:t>
      </w:r>
      <w:r>
        <w:rPr>
          <w:rFonts w:ascii="Arial" w:eastAsia="Arial" w:hAnsi="Arial" w:cs="Arial"/>
          <w:color w:val="676767"/>
          <w:spacing w:val="-31"/>
          <w:sz w:val="18"/>
          <w:szCs w:val="18"/>
        </w:rPr>
        <w:t xml:space="preserve"> </w:t>
      </w:r>
      <w:r>
        <w:rPr>
          <w:rFonts w:ascii="Arial" w:eastAsia="Arial" w:hAnsi="Arial" w:cs="Arial"/>
          <w:color w:val="676767"/>
          <w:sz w:val="18"/>
          <w:szCs w:val="18"/>
        </w:rPr>
        <w:t>enclose</w:t>
      </w:r>
      <w:r>
        <w:rPr>
          <w:rFonts w:ascii="Arial" w:eastAsia="Arial" w:hAnsi="Arial" w:cs="Arial"/>
          <w:color w:val="676767"/>
          <w:spacing w:val="-8"/>
          <w:sz w:val="18"/>
          <w:szCs w:val="18"/>
        </w:rPr>
        <w:t xml:space="preserve"> </w:t>
      </w:r>
      <w:proofErr w:type="gramStart"/>
      <w:r>
        <w:rPr>
          <w:rFonts w:ascii="Arial" w:eastAsia="Arial" w:hAnsi="Arial" w:cs="Arial"/>
          <w:color w:val="7B7B7B"/>
          <w:w w:val="73"/>
          <w:sz w:val="18"/>
          <w:szCs w:val="18"/>
        </w:rPr>
        <w:t>a</w:t>
      </w:r>
      <w:r>
        <w:rPr>
          <w:rFonts w:ascii="Arial" w:eastAsia="Arial" w:hAnsi="Arial" w:cs="Arial"/>
          <w:color w:val="676767"/>
          <w:sz w:val="18"/>
          <w:szCs w:val="18"/>
        </w:rPr>
        <w:t xml:space="preserve">ttested </w:t>
      </w:r>
      <w:r>
        <w:rPr>
          <w:rFonts w:ascii="Arial" w:eastAsia="Arial" w:hAnsi="Arial" w:cs="Arial"/>
          <w:color w:val="676767"/>
          <w:spacing w:val="12"/>
          <w:sz w:val="18"/>
          <w:szCs w:val="18"/>
        </w:rPr>
        <w:t xml:space="preserve"> </w:t>
      </w:r>
      <w:r>
        <w:rPr>
          <w:rFonts w:ascii="Arial" w:eastAsia="Arial" w:hAnsi="Arial" w:cs="Arial"/>
          <w:color w:val="676767"/>
          <w:sz w:val="18"/>
          <w:szCs w:val="18"/>
        </w:rPr>
        <w:t>photocopy</w:t>
      </w:r>
      <w:proofErr w:type="gramEnd"/>
      <w:r>
        <w:rPr>
          <w:rFonts w:ascii="Arial" w:eastAsia="Arial" w:hAnsi="Arial" w:cs="Arial"/>
          <w:color w:val="676767"/>
          <w:spacing w:val="36"/>
          <w:sz w:val="18"/>
          <w:szCs w:val="18"/>
        </w:rPr>
        <w:t xml:space="preserve"> </w:t>
      </w:r>
      <w:r>
        <w:rPr>
          <w:rFonts w:ascii="Arial" w:eastAsia="Arial" w:hAnsi="Arial" w:cs="Arial"/>
          <w:color w:val="676767"/>
          <w:sz w:val="18"/>
          <w:szCs w:val="18"/>
        </w:rPr>
        <w:t>of certificate)</w:t>
      </w:r>
    </w:p>
    <w:p w:rsidR="00131975" w:rsidRDefault="00131975">
      <w:pPr>
        <w:tabs>
          <w:tab w:val="left" w:pos="1400"/>
        </w:tabs>
        <w:spacing w:line="240" w:lineRule="atLeast"/>
        <w:ind w:left="1418" w:right="5509" w:hanging="811"/>
        <w:rPr>
          <w:rFonts w:ascii="Arial" w:eastAsia="Arial" w:hAnsi="Arial" w:cs="Arial"/>
          <w:sz w:val="18"/>
          <w:szCs w:val="18"/>
        </w:rPr>
      </w:pPr>
    </w:p>
    <w:p w:rsidR="00BD492B" w:rsidRDefault="00BD492B">
      <w:pPr>
        <w:spacing w:before="6" w:line="140" w:lineRule="exact"/>
        <w:rPr>
          <w:sz w:val="14"/>
          <w:szCs w:val="14"/>
        </w:rPr>
      </w:pPr>
    </w:p>
    <w:p w:rsidR="00BD492B" w:rsidRDefault="00BD492B">
      <w:pPr>
        <w:spacing w:line="200" w:lineRule="exact"/>
        <w:sectPr w:rsidR="00BD492B">
          <w:footerReference w:type="default" r:id="rId23"/>
          <w:pgSz w:w="11920" w:h="16840"/>
          <w:pgMar w:top="260" w:right="540" w:bottom="280" w:left="540" w:header="0" w:footer="0" w:gutter="0"/>
          <w:cols w:space="720"/>
        </w:sectPr>
      </w:pPr>
    </w:p>
    <w:p w:rsidR="00BD492B" w:rsidRDefault="004965B9">
      <w:pPr>
        <w:spacing w:before="51"/>
        <w:ind w:left="602"/>
        <w:rPr>
          <w:rFonts w:ascii="Arial" w:eastAsia="Arial" w:hAnsi="Arial" w:cs="Arial"/>
          <w:sz w:val="18"/>
          <w:szCs w:val="18"/>
        </w:rPr>
      </w:pPr>
      <w:r>
        <w:rPr>
          <w:rFonts w:ascii="Arial" w:eastAsia="Arial" w:hAnsi="Arial" w:cs="Arial"/>
          <w:color w:val="545454"/>
          <w:sz w:val="18"/>
          <w:szCs w:val="18"/>
        </w:rPr>
        <w:lastRenderedPageBreak/>
        <w:t xml:space="preserve">7             </w:t>
      </w:r>
      <w:r>
        <w:rPr>
          <w:rFonts w:ascii="Arial" w:eastAsia="Arial" w:hAnsi="Arial" w:cs="Arial"/>
          <w:color w:val="545454"/>
          <w:spacing w:val="8"/>
          <w:sz w:val="18"/>
          <w:szCs w:val="18"/>
        </w:rPr>
        <w:t xml:space="preserve"> </w:t>
      </w:r>
      <w:r>
        <w:rPr>
          <w:rFonts w:ascii="Arial" w:eastAsia="Arial" w:hAnsi="Arial" w:cs="Arial"/>
          <w:color w:val="545454"/>
          <w:sz w:val="18"/>
          <w:szCs w:val="18"/>
        </w:rPr>
        <w:t>Turnover</w:t>
      </w:r>
      <w:r>
        <w:rPr>
          <w:rFonts w:ascii="Arial" w:eastAsia="Arial" w:hAnsi="Arial" w:cs="Arial"/>
          <w:color w:val="545454"/>
          <w:spacing w:val="12"/>
          <w:sz w:val="18"/>
          <w:szCs w:val="18"/>
        </w:rPr>
        <w:t xml:space="preserve"> </w:t>
      </w:r>
      <w:r>
        <w:rPr>
          <w:rFonts w:ascii="Arial" w:eastAsia="Arial" w:hAnsi="Arial" w:cs="Arial"/>
          <w:color w:val="545454"/>
          <w:sz w:val="18"/>
          <w:szCs w:val="18"/>
        </w:rPr>
        <w:t>for</w:t>
      </w:r>
      <w:r>
        <w:rPr>
          <w:rFonts w:ascii="Arial" w:eastAsia="Arial" w:hAnsi="Arial" w:cs="Arial"/>
          <w:color w:val="545454"/>
          <w:spacing w:val="28"/>
          <w:sz w:val="18"/>
          <w:szCs w:val="18"/>
        </w:rPr>
        <w:t xml:space="preserve"> </w:t>
      </w:r>
      <w:r>
        <w:rPr>
          <w:rFonts w:ascii="Arial" w:eastAsia="Arial" w:hAnsi="Arial" w:cs="Arial"/>
          <w:color w:val="545454"/>
          <w:sz w:val="18"/>
          <w:szCs w:val="18"/>
        </w:rPr>
        <w:t>last</w:t>
      </w:r>
      <w:r>
        <w:rPr>
          <w:rFonts w:ascii="Arial" w:eastAsia="Arial" w:hAnsi="Arial" w:cs="Arial"/>
          <w:color w:val="545454"/>
          <w:spacing w:val="1"/>
          <w:sz w:val="18"/>
          <w:szCs w:val="18"/>
        </w:rPr>
        <w:t xml:space="preserve"> </w:t>
      </w:r>
      <w:r>
        <w:rPr>
          <w:rFonts w:ascii="Arial" w:eastAsia="Arial" w:hAnsi="Arial" w:cs="Arial"/>
          <w:color w:val="545454"/>
          <w:w w:val="83"/>
          <w:sz w:val="18"/>
          <w:szCs w:val="18"/>
        </w:rPr>
        <w:t>3</w:t>
      </w:r>
      <w:r>
        <w:rPr>
          <w:rFonts w:ascii="Arial" w:eastAsia="Arial" w:hAnsi="Arial" w:cs="Arial"/>
          <w:color w:val="545454"/>
          <w:spacing w:val="19"/>
          <w:w w:val="83"/>
          <w:sz w:val="18"/>
          <w:szCs w:val="18"/>
        </w:rPr>
        <w:t xml:space="preserve"> </w:t>
      </w:r>
      <w:r>
        <w:rPr>
          <w:rFonts w:ascii="Arial" w:eastAsia="Arial" w:hAnsi="Arial" w:cs="Arial"/>
          <w:color w:val="545454"/>
          <w:sz w:val="18"/>
          <w:szCs w:val="18"/>
        </w:rPr>
        <w:t>years</w:t>
      </w:r>
    </w:p>
    <w:p w:rsidR="00BD492B" w:rsidRDefault="00BD492B">
      <w:pPr>
        <w:spacing w:before="7" w:line="120" w:lineRule="exact"/>
        <w:rPr>
          <w:sz w:val="13"/>
          <w:szCs w:val="13"/>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spacing w:line="200" w:lineRule="exact"/>
        <w:ind w:left="588"/>
        <w:rPr>
          <w:rFonts w:ascii="Arial" w:eastAsia="Arial" w:hAnsi="Arial" w:cs="Arial"/>
          <w:sz w:val="18"/>
          <w:szCs w:val="18"/>
        </w:rPr>
      </w:pPr>
      <w:r>
        <w:rPr>
          <w:color w:val="545454"/>
          <w:position w:val="-3"/>
        </w:rPr>
        <w:t xml:space="preserve">8             </w:t>
      </w:r>
      <w:r>
        <w:rPr>
          <w:color w:val="545454"/>
          <w:spacing w:val="11"/>
          <w:position w:val="-3"/>
        </w:rPr>
        <w:t xml:space="preserve"> </w:t>
      </w:r>
      <w:r>
        <w:rPr>
          <w:rFonts w:ascii="Arial" w:eastAsia="Arial" w:hAnsi="Arial" w:cs="Arial"/>
          <w:color w:val="545454"/>
          <w:position w:val="-2"/>
          <w:sz w:val="18"/>
          <w:szCs w:val="18"/>
        </w:rPr>
        <w:t>State</w:t>
      </w:r>
      <w:r>
        <w:rPr>
          <w:rFonts w:ascii="Arial" w:eastAsia="Arial" w:hAnsi="Arial" w:cs="Arial"/>
          <w:color w:val="545454"/>
          <w:spacing w:val="-9"/>
          <w:position w:val="-2"/>
          <w:sz w:val="18"/>
          <w:szCs w:val="18"/>
        </w:rPr>
        <w:t xml:space="preserve"> </w:t>
      </w:r>
      <w:r>
        <w:rPr>
          <w:rFonts w:ascii="Arial" w:eastAsia="Arial" w:hAnsi="Arial" w:cs="Arial"/>
          <w:color w:val="545454"/>
          <w:position w:val="-2"/>
          <w:sz w:val="18"/>
          <w:szCs w:val="18"/>
        </w:rPr>
        <w:t>the</w:t>
      </w:r>
      <w:r>
        <w:rPr>
          <w:rFonts w:ascii="Arial" w:eastAsia="Arial" w:hAnsi="Arial" w:cs="Arial"/>
          <w:color w:val="545454"/>
          <w:spacing w:val="26"/>
          <w:position w:val="-2"/>
          <w:sz w:val="18"/>
          <w:szCs w:val="18"/>
        </w:rPr>
        <w:t xml:space="preserve"> </w:t>
      </w:r>
      <w:r>
        <w:rPr>
          <w:rFonts w:ascii="Arial" w:eastAsia="Arial" w:hAnsi="Arial" w:cs="Arial"/>
          <w:color w:val="545454"/>
          <w:position w:val="-2"/>
          <w:sz w:val="18"/>
          <w:szCs w:val="18"/>
        </w:rPr>
        <w:t>latest</w:t>
      </w:r>
      <w:r>
        <w:rPr>
          <w:rFonts w:ascii="Arial" w:eastAsia="Arial" w:hAnsi="Arial" w:cs="Arial"/>
          <w:color w:val="545454"/>
          <w:spacing w:val="19"/>
          <w:position w:val="-2"/>
          <w:sz w:val="18"/>
          <w:szCs w:val="18"/>
        </w:rPr>
        <w:t xml:space="preserve"> </w:t>
      </w:r>
      <w:r>
        <w:rPr>
          <w:rFonts w:ascii="Arial" w:eastAsia="Arial" w:hAnsi="Arial" w:cs="Arial"/>
          <w:color w:val="545454"/>
          <w:position w:val="-2"/>
          <w:sz w:val="18"/>
          <w:szCs w:val="18"/>
        </w:rPr>
        <w:t>Income</w:t>
      </w:r>
      <w:r>
        <w:rPr>
          <w:rFonts w:ascii="Arial" w:eastAsia="Arial" w:hAnsi="Arial" w:cs="Arial"/>
          <w:color w:val="545454"/>
          <w:spacing w:val="-2"/>
          <w:position w:val="-2"/>
          <w:sz w:val="18"/>
          <w:szCs w:val="18"/>
        </w:rPr>
        <w:t xml:space="preserve"> </w:t>
      </w:r>
      <w:r>
        <w:rPr>
          <w:rFonts w:ascii="Arial" w:eastAsia="Arial" w:hAnsi="Arial" w:cs="Arial"/>
          <w:color w:val="545454"/>
          <w:position w:val="-2"/>
          <w:sz w:val="18"/>
          <w:szCs w:val="18"/>
        </w:rPr>
        <w:t>Tax</w:t>
      </w:r>
      <w:r>
        <w:rPr>
          <w:rFonts w:ascii="Arial" w:eastAsia="Arial" w:hAnsi="Arial" w:cs="Arial"/>
          <w:color w:val="545454"/>
          <w:spacing w:val="-24"/>
          <w:position w:val="-2"/>
          <w:sz w:val="18"/>
          <w:szCs w:val="18"/>
        </w:rPr>
        <w:t xml:space="preserve"> </w:t>
      </w:r>
      <w:proofErr w:type="spellStart"/>
      <w:r>
        <w:rPr>
          <w:rFonts w:ascii="Arial" w:eastAsia="Arial" w:hAnsi="Arial" w:cs="Arial"/>
          <w:color w:val="545454"/>
          <w:position w:val="-2"/>
          <w:sz w:val="18"/>
          <w:szCs w:val="18"/>
        </w:rPr>
        <w:t>Assesse</w:t>
      </w:r>
      <w:r>
        <w:rPr>
          <w:rFonts w:ascii="Arial" w:eastAsia="Arial" w:hAnsi="Arial" w:cs="Arial"/>
          <w:color w:val="545454"/>
          <w:spacing w:val="-3"/>
          <w:position w:val="-2"/>
          <w:sz w:val="18"/>
          <w:szCs w:val="18"/>
        </w:rPr>
        <w:t>d</w:t>
      </w:r>
      <w:r>
        <w:rPr>
          <w:rFonts w:ascii="Arial" w:eastAsia="Arial" w:hAnsi="Arial" w:cs="Arial"/>
          <w:color w:val="545454"/>
          <w:position w:val="-2"/>
          <w:sz w:val="18"/>
          <w:szCs w:val="18"/>
        </w:rPr>
        <w:t>year</w:t>
      </w:r>
      <w:proofErr w:type="spellEnd"/>
      <w:r>
        <w:rPr>
          <w:rFonts w:ascii="Arial" w:eastAsia="Arial" w:hAnsi="Arial" w:cs="Arial"/>
          <w:color w:val="545454"/>
          <w:spacing w:val="13"/>
          <w:position w:val="-2"/>
          <w:sz w:val="18"/>
          <w:szCs w:val="18"/>
        </w:rPr>
        <w:t xml:space="preserve"> </w:t>
      </w:r>
      <w:r>
        <w:rPr>
          <w:rFonts w:ascii="Arial" w:eastAsia="Arial" w:hAnsi="Arial" w:cs="Arial"/>
          <w:color w:val="545454"/>
          <w:position w:val="-2"/>
          <w:sz w:val="18"/>
          <w:szCs w:val="18"/>
        </w:rPr>
        <w:t>and</w:t>
      </w:r>
    </w:p>
    <w:p w:rsidR="00BD492B" w:rsidRDefault="004965B9">
      <w:pPr>
        <w:spacing w:line="280" w:lineRule="exact"/>
        <w:ind w:left="108"/>
        <w:rPr>
          <w:rFonts w:ascii="Arial" w:eastAsia="Arial" w:hAnsi="Arial" w:cs="Arial"/>
          <w:sz w:val="18"/>
          <w:szCs w:val="18"/>
        </w:rPr>
      </w:pPr>
      <w:r>
        <w:rPr>
          <w:rFonts w:ascii="Arial" w:eastAsia="Arial" w:hAnsi="Arial" w:cs="Arial"/>
          <w:i/>
          <w:color w:val="B5B5B5"/>
          <w:position w:val="1"/>
          <w:sz w:val="30"/>
          <w:szCs w:val="30"/>
        </w:rPr>
        <w:t xml:space="preserve">)             </w:t>
      </w:r>
      <w:r>
        <w:rPr>
          <w:rFonts w:ascii="Arial" w:eastAsia="Arial" w:hAnsi="Arial" w:cs="Arial"/>
          <w:i/>
          <w:color w:val="B5B5B5"/>
          <w:spacing w:val="23"/>
          <w:position w:val="1"/>
          <w:sz w:val="30"/>
          <w:szCs w:val="30"/>
        </w:rPr>
        <w:t xml:space="preserve"> </w:t>
      </w:r>
      <w:r>
        <w:rPr>
          <w:rFonts w:ascii="Arial" w:eastAsia="Arial" w:hAnsi="Arial" w:cs="Arial"/>
          <w:color w:val="545454"/>
          <w:sz w:val="18"/>
          <w:szCs w:val="18"/>
        </w:rPr>
        <w:t>the</w:t>
      </w:r>
      <w:r>
        <w:rPr>
          <w:rFonts w:ascii="Arial" w:eastAsia="Arial" w:hAnsi="Arial" w:cs="Arial"/>
          <w:color w:val="545454"/>
          <w:spacing w:val="22"/>
          <w:sz w:val="18"/>
          <w:szCs w:val="18"/>
        </w:rPr>
        <w:t xml:space="preserve"> </w:t>
      </w:r>
      <w:r>
        <w:rPr>
          <w:rFonts w:ascii="Arial" w:eastAsia="Arial" w:hAnsi="Arial" w:cs="Arial"/>
          <w:color w:val="545454"/>
          <w:sz w:val="18"/>
          <w:szCs w:val="18"/>
        </w:rPr>
        <w:t>amount</w:t>
      </w:r>
      <w:r>
        <w:rPr>
          <w:rFonts w:ascii="Arial" w:eastAsia="Arial" w:hAnsi="Arial" w:cs="Arial"/>
          <w:color w:val="545454"/>
          <w:spacing w:val="31"/>
          <w:sz w:val="18"/>
          <w:szCs w:val="18"/>
        </w:rPr>
        <w:t xml:space="preserve"> </w:t>
      </w:r>
      <w:r>
        <w:rPr>
          <w:rFonts w:ascii="Arial" w:eastAsia="Arial" w:hAnsi="Arial" w:cs="Arial"/>
          <w:color w:val="545454"/>
          <w:sz w:val="18"/>
          <w:szCs w:val="18"/>
        </w:rPr>
        <w:t>of</w:t>
      </w:r>
      <w:r>
        <w:rPr>
          <w:rFonts w:ascii="Arial" w:eastAsia="Arial" w:hAnsi="Arial" w:cs="Arial"/>
          <w:color w:val="545454"/>
          <w:spacing w:val="2"/>
          <w:sz w:val="18"/>
          <w:szCs w:val="18"/>
        </w:rPr>
        <w:t xml:space="preserve"> </w:t>
      </w:r>
      <w:r>
        <w:rPr>
          <w:rFonts w:ascii="Arial" w:eastAsia="Arial" w:hAnsi="Arial" w:cs="Arial"/>
          <w:color w:val="545454"/>
          <w:sz w:val="18"/>
          <w:szCs w:val="18"/>
        </w:rPr>
        <w:t>Tax</w:t>
      </w:r>
      <w:r>
        <w:rPr>
          <w:rFonts w:ascii="Arial" w:eastAsia="Arial" w:hAnsi="Arial" w:cs="Arial"/>
          <w:color w:val="545454"/>
          <w:spacing w:val="-24"/>
          <w:sz w:val="18"/>
          <w:szCs w:val="18"/>
        </w:rPr>
        <w:t xml:space="preserve"> </w:t>
      </w:r>
      <w:proofErr w:type="gramStart"/>
      <w:r>
        <w:rPr>
          <w:rFonts w:ascii="Arial" w:eastAsia="Arial" w:hAnsi="Arial" w:cs="Arial"/>
          <w:color w:val="545454"/>
          <w:sz w:val="18"/>
          <w:szCs w:val="18"/>
        </w:rPr>
        <w:t>Assesse</w:t>
      </w:r>
      <w:r>
        <w:rPr>
          <w:rFonts w:ascii="Arial" w:eastAsia="Arial" w:hAnsi="Arial" w:cs="Arial"/>
          <w:color w:val="545454"/>
          <w:spacing w:val="12"/>
          <w:sz w:val="18"/>
          <w:szCs w:val="18"/>
        </w:rPr>
        <w:t>d</w:t>
      </w:r>
      <w:r>
        <w:rPr>
          <w:rFonts w:ascii="Arial" w:eastAsia="Arial" w:hAnsi="Arial" w:cs="Arial"/>
          <w:color w:val="545454"/>
          <w:sz w:val="18"/>
          <w:szCs w:val="18"/>
        </w:rPr>
        <w:t>(</w:t>
      </w:r>
      <w:proofErr w:type="gramEnd"/>
      <w:r>
        <w:rPr>
          <w:rFonts w:ascii="Arial" w:eastAsia="Arial" w:hAnsi="Arial" w:cs="Arial"/>
          <w:color w:val="545454"/>
          <w:sz w:val="18"/>
          <w:szCs w:val="18"/>
        </w:rPr>
        <w:t>copies</w:t>
      </w:r>
      <w:r>
        <w:rPr>
          <w:rFonts w:ascii="Arial" w:eastAsia="Arial" w:hAnsi="Arial" w:cs="Arial"/>
          <w:color w:val="545454"/>
          <w:spacing w:val="-6"/>
          <w:sz w:val="18"/>
          <w:szCs w:val="18"/>
        </w:rPr>
        <w:t xml:space="preserve"> </w:t>
      </w:r>
      <w:r>
        <w:rPr>
          <w:rFonts w:ascii="Arial" w:eastAsia="Arial" w:hAnsi="Arial" w:cs="Arial"/>
          <w:color w:val="545454"/>
          <w:sz w:val="18"/>
          <w:szCs w:val="18"/>
        </w:rPr>
        <w:t>of</w:t>
      </w:r>
      <w:r>
        <w:rPr>
          <w:rFonts w:ascii="Arial" w:eastAsia="Arial" w:hAnsi="Arial" w:cs="Arial"/>
          <w:color w:val="545454"/>
          <w:spacing w:val="16"/>
          <w:sz w:val="18"/>
          <w:szCs w:val="18"/>
        </w:rPr>
        <w:t xml:space="preserve"> </w:t>
      </w:r>
      <w:r>
        <w:rPr>
          <w:rFonts w:ascii="Arial" w:eastAsia="Arial" w:hAnsi="Arial" w:cs="Arial"/>
          <w:color w:val="545454"/>
          <w:sz w:val="18"/>
          <w:szCs w:val="18"/>
        </w:rPr>
        <w:t>last</w:t>
      </w:r>
      <w:r>
        <w:rPr>
          <w:rFonts w:ascii="Arial" w:eastAsia="Arial" w:hAnsi="Arial" w:cs="Arial"/>
          <w:color w:val="545454"/>
          <w:spacing w:val="-4"/>
          <w:sz w:val="18"/>
          <w:szCs w:val="18"/>
        </w:rPr>
        <w:t xml:space="preserve"> </w:t>
      </w:r>
      <w:r>
        <w:rPr>
          <w:rFonts w:ascii="Arial" w:eastAsia="Arial" w:hAnsi="Arial" w:cs="Arial"/>
          <w:color w:val="545454"/>
          <w:w w:val="83"/>
          <w:sz w:val="18"/>
          <w:szCs w:val="18"/>
        </w:rPr>
        <w:t>3</w:t>
      </w:r>
    </w:p>
    <w:p w:rsidR="00BD492B" w:rsidRDefault="004965B9">
      <w:pPr>
        <w:spacing w:before="17" w:line="289" w:lineRule="auto"/>
        <w:ind w:left="1390" w:right="-31"/>
        <w:rPr>
          <w:rFonts w:ascii="Arial" w:eastAsia="Arial" w:hAnsi="Arial" w:cs="Arial"/>
          <w:sz w:val="18"/>
          <w:szCs w:val="18"/>
        </w:rPr>
      </w:pPr>
      <w:proofErr w:type="gramStart"/>
      <w:r>
        <w:rPr>
          <w:rFonts w:ascii="Arial" w:eastAsia="Arial" w:hAnsi="Arial" w:cs="Arial"/>
          <w:color w:val="545454"/>
          <w:sz w:val="18"/>
          <w:szCs w:val="18"/>
        </w:rPr>
        <w:t>years</w:t>
      </w:r>
      <w:proofErr w:type="gramEnd"/>
      <w:r>
        <w:rPr>
          <w:rFonts w:ascii="Arial" w:eastAsia="Arial" w:hAnsi="Arial" w:cs="Arial"/>
          <w:color w:val="545454"/>
          <w:spacing w:val="4"/>
          <w:sz w:val="18"/>
          <w:szCs w:val="18"/>
        </w:rPr>
        <w:t xml:space="preserve"> </w:t>
      </w:r>
      <w:r>
        <w:rPr>
          <w:rFonts w:ascii="Arial" w:eastAsia="Arial" w:hAnsi="Arial" w:cs="Arial"/>
          <w:color w:val="545454"/>
          <w:w w:val="83"/>
          <w:sz w:val="18"/>
          <w:szCs w:val="18"/>
        </w:rPr>
        <w:t>IT</w:t>
      </w:r>
      <w:r>
        <w:rPr>
          <w:rFonts w:ascii="Arial" w:eastAsia="Arial" w:hAnsi="Arial" w:cs="Arial"/>
          <w:color w:val="545454"/>
          <w:spacing w:val="13"/>
          <w:w w:val="83"/>
          <w:sz w:val="18"/>
          <w:szCs w:val="18"/>
        </w:rPr>
        <w:t xml:space="preserve"> </w:t>
      </w:r>
      <w:r>
        <w:rPr>
          <w:rFonts w:ascii="Arial" w:eastAsia="Arial" w:hAnsi="Arial" w:cs="Arial"/>
          <w:color w:val="545454"/>
          <w:sz w:val="18"/>
          <w:szCs w:val="18"/>
        </w:rPr>
        <w:t>Returns,</w:t>
      </w:r>
      <w:r>
        <w:rPr>
          <w:rFonts w:ascii="Arial" w:eastAsia="Arial" w:hAnsi="Arial" w:cs="Arial"/>
          <w:color w:val="545454"/>
          <w:spacing w:val="-1"/>
          <w:sz w:val="18"/>
          <w:szCs w:val="18"/>
        </w:rPr>
        <w:t xml:space="preserve"> </w:t>
      </w:r>
      <w:r>
        <w:rPr>
          <w:rFonts w:ascii="Arial" w:eastAsia="Arial" w:hAnsi="Arial" w:cs="Arial"/>
          <w:color w:val="545454"/>
          <w:sz w:val="18"/>
          <w:szCs w:val="18"/>
        </w:rPr>
        <w:t>Balance</w:t>
      </w:r>
      <w:r>
        <w:rPr>
          <w:rFonts w:ascii="Arial" w:eastAsia="Arial" w:hAnsi="Arial" w:cs="Arial"/>
          <w:color w:val="545454"/>
          <w:spacing w:val="-24"/>
          <w:sz w:val="18"/>
          <w:szCs w:val="18"/>
        </w:rPr>
        <w:t xml:space="preserve"> </w:t>
      </w:r>
      <w:r>
        <w:rPr>
          <w:rFonts w:ascii="Arial" w:eastAsia="Arial" w:hAnsi="Arial" w:cs="Arial"/>
          <w:color w:val="545454"/>
          <w:sz w:val="18"/>
          <w:szCs w:val="18"/>
        </w:rPr>
        <w:t>Sheets</w:t>
      </w:r>
      <w:r>
        <w:rPr>
          <w:rFonts w:ascii="Arial" w:eastAsia="Arial" w:hAnsi="Arial" w:cs="Arial"/>
          <w:color w:val="545454"/>
          <w:spacing w:val="-20"/>
          <w:sz w:val="18"/>
          <w:szCs w:val="18"/>
        </w:rPr>
        <w:t xml:space="preserve"> </w:t>
      </w:r>
      <w:r>
        <w:rPr>
          <w:rFonts w:ascii="Arial" w:eastAsia="Arial" w:hAnsi="Arial" w:cs="Arial"/>
          <w:color w:val="545454"/>
          <w:sz w:val="18"/>
          <w:szCs w:val="18"/>
        </w:rPr>
        <w:t>&amp;</w:t>
      </w:r>
      <w:r>
        <w:rPr>
          <w:rFonts w:ascii="Arial" w:eastAsia="Arial" w:hAnsi="Arial" w:cs="Arial"/>
          <w:color w:val="545454"/>
          <w:spacing w:val="17"/>
          <w:sz w:val="18"/>
          <w:szCs w:val="18"/>
        </w:rPr>
        <w:t xml:space="preserve"> </w:t>
      </w:r>
      <w:r>
        <w:rPr>
          <w:rFonts w:ascii="Arial" w:eastAsia="Arial" w:hAnsi="Arial" w:cs="Arial"/>
          <w:color w:val="545454"/>
          <w:sz w:val="18"/>
          <w:szCs w:val="18"/>
        </w:rPr>
        <w:t>Revenue</w:t>
      </w:r>
      <w:r>
        <w:rPr>
          <w:rFonts w:ascii="Arial" w:eastAsia="Arial" w:hAnsi="Arial" w:cs="Arial"/>
          <w:color w:val="545454"/>
          <w:spacing w:val="-31"/>
          <w:sz w:val="18"/>
          <w:szCs w:val="18"/>
        </w:rPr>
        <w:t xml:space="preserve"> </w:t>
      </w:r>
      <w:r>
        <w:rPr>
          <w:rFonts w:ascii="Arial" w:eastAsia="Arial" w:hAnsi="Arial" w:cs="Arial"/>
          <w:color w:val="545454"/>
          <w:sz w:val="18"/>
          <w:szCs w:val="18"/>
        </w:rPr>
        <w:t>A/c to</w:t>
      </w:r>
      <w:r>
        <w:rPr>
          <w:rFonts w:ascii="Arial" w:eastAsia="Arial" w:hAnsi="Arial" w:cs="Arial"/>
          <w:color w:val="545454"/>
          <w:spacing w:val="30"/>
          <w:sz w:val="18"/>
          <w:szCs w:val="18"/>
        </w:rPr>
        <w:t xml:space="preserve"> </w:t>
      </w:r>
      <w:r>
        <w:rPr>
          <w:rFonts w:ascii="Arial" w:eastAsia="Arial" w:hAnsi="Arial" w:cs="Arial"/>
          <w:color w:val="545454"/>
          <w:sz w:val="18"/>
          <w:szCs w:val="18"/>
        </w:rPr>
        <w:t>be enclosed)</w:t>
      </w:r>
    </w:p>
    <w:p w:rsidR="00F80AA0" w:rsidRDefault="004965B9" w:rsidP="00F80AA0">
      <w:pPr>
        <w:spacing w:before="37"/>
        <w:ind w:left="82" w:right="4402"/>
      </w:pPr>
      <w:r>
        <w:br w:type="column"/>
      </w:r>
    </w:p>
    <w:p w:rsidR="00BD492B" w:rsidRDefault="004965B9" w:rsidP="00F80AA0">
      <w:pPr>
        <w:spacing w:before="37"/>
        <w:ind w:left="82" w:right="4402"/>
        <w:rPr>
          <w:rFonts w:ascii="Arial" w:eastAsia="Arial" w:hAnsi="Arial" w:cs="Arial"/>
          <w:sz w:val="18"/>
          <w:szCs w:val="18"/>
        </w:rPr>
      </w:pPr>
      <w:r>
        <w:rPr>
          <w:rFonts w:ascii="Arial" w:eastAsia="Arial" w:hAnsi="Arial" w:cs="Arial"/>
          <w:i/>
          <w:color w:val="545454"/>
          <w:sz w:val="18"/>
          <w:szCs w:val="18"/>
        </w:rPr>
        <w:t>FY</w:t>
      </w:r>
      <w:r>
        <w:rPr>
          <w:rFonts w:ascii="Arial" w:eastAsia="Arial" w:hAnsi="Arial" w:cs="Arial"/>
          <w:i/>
          <w:color w:val="545454"/>
          <w:spacing w:val="23"/>
          <w:sz w:val="18"/>
          <w:szCs w:val="18"/>
        </w:rPr>
        <w:t xml:space="preserve"> </w:t>
      </w:r>
      <w:r>
        <w:rPr>
          <w:rFonts w:ascii="Arial" w:eastAsia="Arial" w:hAnsi="Arial" w:cs="Arial"/>
          <w:color w:val="676767"/>
          <w:w w:val="86"/>
          <w:sz w:val="18"/>
          <w:szCs w:val="18"/>
        </w:rPr>
        <w:t>2</w:t>
      </w:r>
      <w:r>
        <w:rPr>
          <w:rFonts w:ascii="Arial" w:eastAsia="Arial" w:hAnsi="Arial" w:cs="Arial"/>
          <w:color w:val="545454"/>
          <w:w w:val="81"/>
          <w:sz w:val="18"/>
          <w:szCs w:val="18"/>
        </w:rPr>
        <w:t>0</w:t>
      </w:r>
      <w:r w:rsidR="00F80AA0">
        <w:rPr>
          <w:rFonts w:ascii="Arial" w:eastAsia="Arial" w:hAnsi="Arial" w:cs="Arial"/>
          <w:color w:val="676767"/>
          <w:w w:val="91"/>
          <w:sz w:val="18"/>
          <w:szCs w:val="18"/>
        </w:rPr>
        <w:t>24- 25</w:t>
      </w:r>
    </w:p>
    <w:p w:rsidR="00BD492B" w:rsidRDefault="00BD492B">
      <w:pPr>
        <w:spacing w:before="3" w:line="180" w:lineRule="exact"/>
        <w:rPr>
          <w:sz w:val="18"/>
          <w:szCs w:val="18"/>
        </w:rPr>
      </w:pPr>
    </w:p>
    <w:p w:rsidR="00BD492B" w:rsidRDefault="00BD492B">
      <w:pPr>
        <w:spacing w:line="200" w:lineRule="exact"/>
      </w:pPr>
    </w:p>
    <w:p w:rsidR="00BD492B" w:rsidRDefault="004965B9">
      <w:pPr>
        <w:ind w:left="82" w:right="4324"/>
        <w:jc w:val="center"/>
        <w:rPr>
          <w:rFonts w:ascii="Arial" w:eastAsia="Arial" w:hAnsi="Arial" w:cs="Arial"/>
          <w:sz w:val="18"/>
          <w:szCs w:val="18"/>
        </w:rPr>
      </w:pPr>
      <w:r>
        <w:rPr>
          <w:rFonts w:ascii="Arial" w:eastAsia="Arial" w:hAnsi="Arial" w:cs="Arial"/>
          <w:i/>
          <w:color w:val="545454"/>
          <w:sz w:val="18"/>
          <w:szCs w:val="18"/>
        </w:rPr>
        <w:t>FY</w:t>
      </w:r>
      <w:r>
        <w:rPr>
          <w:rFonts w:ascii="Arial" w:eastAsia="Arial" w:hAnsi="Arial" w:cs="Arial"/>
          <w:i/>
          <w:color w:val="545454"/>
          <w:spacing w:val="18"/>
          <w:sz w:val="18"/>
          <w:szCs w:val="18"/>
        </w:rPr>
        <w:t xml:space="preserve"> </w:t>
      </w:r>
      <w:r w:rsidR="00F80AA0">
        <w:rPr>
          <w:rFonts w:ascii="Arial" w:eastAsia="Arial" w:hAnsi="Arial" w:cs="Arial"/>
          <w:color w:val="545454"/>
          <w:sz w:val="18"/>
          <w:szCs w:val="18"/>
        </w:rPr>
        <w:t>2023-24</w:t>
      </w:r>
    </w:p>
    <w:p w:rsidR="00BD492B" w:rsidRDefault="00BD492B">
      <w:pPr>
        <w:spacing w:before="4" w:line="100" w:lineRule="exact"/>
        <w:rPr>
          <w:sz w:val="10"/>
          <w:szCs w:val="10"/>
        </w:rPr>
      </w:pPr>
    </w:p>
    <w:p w:rsidR="00BD492B" w:rsidRDefault="00BD492B">
      <w:pPr>
        <w:spacing w:line="200" w:lineRule="exact"/>
      </w:pPr>
    </w:p>
    <w:p w:rsidR="00BD492B" w:rsidRDefault="004965B9">
      <w:pPr>
        <w:ind w:left="-41" w:right="4316"/>
        <w:jc w:val="center"/>
      </w:pPr>
      <w:r>
        <w:rPr>
          <w:rFonts w:ascii="Arial" w:eastAsia="Arial" w:hAnsi="Arial" w:cs="Arial"/>
          <w:color w:val="A3A3A3"/>
          <w:w w:val="18"/>
          <w:sz w:val="28"/>
          <w:szCs w:val="28"/>
        </w:rPr>
        <w:t xml:space="preserve">I     </w:t>
      </w:r>
      <w:r>
        <w:rPr>
          <w:rFonts w:ascii="Arial" w:eastAsia="Arial" w:hAnsi="Arial" w:cs="Arial"/>
          <w:color w:val="A3A3A3"/>
          <w:spacing w:val="13"/>
          <w:w w:val="18"/>
          <w:sz w:val="28"/>
          <w:szCs w:val="28"/>
        </w:rPr>
        <w:t xml:space="preserve"> </w:t>
      </w:r>
      <w:r>
        <w:rPr>
          <w:color w:val="676767"/>
        </w:rPr>
        <w:t>FY</w:t>
      </w:r>
      <w:r>
        <w:rPr>
          <w:color w:val="676767"/>
          <w:spacing w:val="-8"/>
        </w:rPr>
        <w:t xml:space="preserve"> </w:t>
      </w:r>
      <w:r w:rsidR="00F80AA0">
        <w:rPr>
          <w:color w:val="676767"/>
        </w:rPr>
        <w:t>2022-23</w:t>
      </w:r>
    </w:p>
    <w:p w:rsidR="00BD492B" w:rsidRDefault="00BD492B">
      <w:pPr>
        <w:spacing w:before="8" w:line="120" w:lineRule="exact"/>
        <w:rPr>
          <w:sz w:val="13"/>
          <w:szCs w:val="13"/>
        </w:rPr>
      </w:pPr>
    </w:p>
    <w:p w:rsidR="00BD492B" w:rsidRDefault="00BD492B">
      <w:pPr>
        <w:spacing w:line="200" w:lineRule="exact"/>
      </w:pPr>
    </w:p>
    <w:p w:rsidR="00BD492B" w:rsidRDefault="004965B9">
      <w:pPr>
        <w:ind w:left="72" w:right="4334"/>
        <w:jc w:val="center"/>
        <w:rPr>
          <w:rFonts w:ascii="Arial" w:eastAsia="Arial" w:hAnsi="Arial" w:cs="Arial"/>
          <w:sz w:val="18"/>
          <w:szCs w:val="18"/>
        </w:rPr>
      </w:pPr>
      <w:r>
        <w:rPr>
          <w:rFonts w:ascii="Arial" w:eastAsia="Arial" w:hAnsi="Arial" w:cs="Arial"/>
          <w:color w:val="545454"/>
          <w:sz w:val="18"/>
          <w:szCs w:val="18"/>
        </w:rPr>
        <w:t>AY</w:t>
      </w:r>
      <w:r>
        <w:rPr>
          <w:rFonts w:ascii="Arial" w:eastAsia="Arial" w:hAnsi="Arial" w:cs="Arial"/>
          <w:color w:val="545454"/>
          <w:spacing w:val="46"/>
          <w:sz w:val="18"/>
          <w:szCs w:val="18"/>
        </w:rPr>
        <w:t xml:space="preserve"> </w:t>
      </w:r>
      <w:r>
        <w:rPr>
          <w:rFonts w:ascii="Arial" w:eastAsia="Arial" w:hAnsi="Arial" w:cs="Arial"/>
          <w:color w:val="545454"/>
          <w:w w:val="93"/>
          <w:sz w:val="18"/>
          <w:szCs w:val="18"/>
        </w:rPr>
        <w:t>20</w:t>
      </w:r>
      <w:r w:rsidR="00F80AA0">
        <w:rPr>
          <w:rFonts w:ascii="Arial" w:eastAsia="Arial" w:hAnsi="Arial" w:cs="Arial"/>
          <w:color w:val="676767"/>
          <w:w w:val="88"/>
          <w:sz w:val="18"/>
          <w:szCs w:val="18"/>
        </w:rPr>
        <w:t>25-26</w:t>
      </w:r>
    </w:p>
    <w:p w:rsidR="00BD492B" w:rsidRDefault="00BD492B">
      <w:pPr>
        <w:spacing w:before="3" w:line="180" w:lineRule="exact"/>
        <w:rPr>
          <w:sz w:val="18"/>
          <w:szCs w:val="18"/>
        </w:rPr>
      </w:pPr>
    </w:p>
    <w:p w:rsidR="00BD492B" w:rsidRDefault="00BD492B">
      <w:pPr>
        <w:spacing w:line="200" w:lineRule="exact"/>
      </w:pPr>
    </w:p>
    <w:p w:rsidR="00BD492B" w:rsidRDefault="004965B9">
      <w:pPr>
        <w:ind w:left="72" w:right="4300"/>
        <w:jc w:val="center"/>
        <w:rPr>
          <w:rFonts w:ascii="Arial" w:eastAsia="Arial" w:hAnsi="Arial" w:cs="Arial"/>
          <w:sz w:val="18"/>
          <w:szCs w:val="18"/>
        </w:rPr>
      </w:pPr>
      <w:r>
        <w:rPr>
          <w:rFonts w:ascii="Arial" w:eastAsia="Arial" w:hAnsi="Arial" w:cs="Arial"/>
          <w:color w:val="545454"/>
          <w:sz w:val="18"/>
          <w:szCs w:val="18"/>
        </w:rPr>
        <w:t>AY</w:t>
      </w:r>
      <w:r>
        <w:rPr>
          <w:rFonts w:ascii="Arial" w:eastAsia="Arial" w:hAnsi="Arial" w:cs="Arial"/>
          <w:color w:val="545454"/>
          <w:spacing w:val="41"/>
          <w:sz w:val="18"/>
          <w:szCs w:val="18"/>
        </w:rPr>
        <w:t xml:space="preserve"> </w:t>
      </w:r>
      <w:r w:rsidR="00F80AA0">
        <w:rPr>
          <w:rFonts w:ascii="Arial" w:eastAsia="Arial" w:hAnsi="Arial" w:cs="Arial"/>
          <w:color w:val="545454"/>
          <w:sz w:val="18"/>
          <w:szCs w:val="18"/>
        </w:rPr>
        <w:t>2024-25</w:t>
      </w:r>
    </w:p>
    <w:p w:rsidR="00BD492B" w:rsidRDefault="00BD492B">
      <w:pPr>
        <w:spacing w:before="4" w:line="160" w:lineRule="exact"/>
        <w:rPr>
          <w:sz w:val="17"/>
          <w:szCs w:val="17"/>
        </w:rPr>
      </w:pPr>
    </w:p>
    <w:p w:rsidR="00BD492B" w:rsidRDefault="00BD492B">
      <w:pPr>
        <w:spacing w:line="200" w:lineRule="exact"/>
      </w:pPr>
    </w:p>
    <w:p w:rsidR="00BD492B" w:rsidRDefault="004965B9">
      <w:pPr>
        <w:spacing w:line="200" w:lineRule="exact"/>
        <w:ind w:left="96"/>
        <w:rPr>
          <w:rFonts w:ascii="Arial" w:eastAsia="Arial" w:hAnsi="Arial" w:cs="Arial"/>
          <w:sz w:val="18"/>
          <w:szCs w:val="18"/>
        </w:rPr>
        <w:sectPr w:rsidR="00BD492B">
          <w:type w:val="continuous"/>
          <w:pgSz w:w="11920" w:h="16840"/>
          <w:pgMar w:top="360" w:right="540" w:bottom="280" w:left="540" w:header="720" w:footer="720" w:gutter="0"/>
          <w:cols w:num="2" w:space="720" w:equalWidth="0">
            <w:col w:w="5255" w:space="138"/>
            <w:col w:w="5447"/>
          </w:cols>
        </w:sectPr>
      </w:pPr>
      <w:proofErr w:type="gramStart"/>
      <w:r>
        <w:rPr>
          <w:rFonts w:ascii="Arial" w:eastAsia="Arial" w:hAnsi="Arial" w:cs="Arial"/>
          <w:color w:val="8C8C8C"/>
          <w:position w:val="-1"/>
          <w:sz w:val="18"/>
          <w:szCs w:val="18"/>
        </w:rPr>
        <w:t xml:space="preserve">AY </w:t>
      </w:r>
      <w:r>
        <w:rPr>
          <w:rFonts w:ascii="Arial" w:eastAsia="Arial" w:hAnsi="Arial" w:cs="Arial"/>
          <w:color w:val="8C8C8C"/>
          <w:spacing w:val="1"/>
          <w:position w:val="-1"/>
          <w:sz w:val="18"/>
          <w:szCs w:val="18"/>
        </w:rPr>
        <w:t xml:space="preserve"> </w:t>
      </w:r>
      <w:r w:rsidR="00F80AA0">
        <w:rPr>
          <w:rFonts w:ascii="Arial" w:eastAsia="Arial" w:hAnsi="Arial" w:cs="Arial"/>
          <w:color w:val="8C8C8C"/>
          <w:position w:val="-1"/>
          <w:sz w:val="18"/>
          <w:szCs w:val="18"/>
        </w:rPr>
        <w:t>2023</w:t>
      </w:r>
      <w:proofErr w:type="gramEnd"/>
      <w:r w:rsidR="00F80AA0">
        <w:rPr>
          <w:rFonts w:ascii="Arial" w:eastAsia="Arial" w:hAnsi="Arial" w:cs="Arial"/>
          <w:color w:val="8C8C8C"/>
          <w:position w:val="-1"/>
          <w:sz w:val="18"/>
          <w:szCs w:val="18"/>
        </w:rPr>
        <w:t>-24</w:t>
      </w:r>
    </w:p>
    <w:p w:rsidR="00BD492B" w:rsidRDefault="000C4012">
      <w:pPr>
        <w:spacing w:before="6" w:line="140" w:lineRule="exact"/>
        <w:rPr>
          <w:sz w:val="14"/>
          <w:szCs w:val="14"/>
        </w:rPr>
      </w:pPr>
      <w:r>
        <w:lastRenderedPageBreak/>
        <w:pict>
          <v:group id="_x0000_s1890" style="position:absolute;margin-left:1pt;margin-top:121.7pt;width:0;height:356pt;z-index:-251657216;mso-position-horizontal-relative:page;mso-position-vertical-relative:page" coordorigin="20,2434" coordsize="0,7120">
            <v:shape id="_x0000_s1891" style="position:absolute;left:20;top:2434;width:0;height:7120" coordorigin="20,2434" coordsize="0,7120" path="m20,9554r,-7120e" filled="f" strokecolor="#c4c4c4" strokeweight="1pt">
              <v:path arrowok="t"/>
            </v:shape>
            <w10:wrap anchorx="page" anchory="page"/>
          </v:group>
        </w:pict>
      </w:r>
      <w:r>
        <w:pict>
          <v:group id="_x0000_s1859" style="position:absolute;margin-left:26.5pt;margin-top:162.9pt;width:568.7pt;height:656.75pt;z-index:-251658240;mso-position-horizontal-relative:page;mso-position-vertical-relative:page" coordorigin="530,3258" coordsize="11374,13135">
            <v:shape id="_x0000_s1889" type="#_x0000_t75" style="position:absolute;left:1008;top:3258;width:663;height:1258">
              <v:imagedata r:id="rId24" o:title=""/>
            </v:shape>
            <v:shape id="_x0000_s1888" style="position:absolute;left:1680;top:3314;width:2220;height:0" coordorigin="1680,3314" coordsize="2220,0" path="m1680,3314r2220,e" filled="f" strokecolor="#b5b5b5" strokeweight="1pt">
              <v:path arrowok="t"/>
            </v:shape>
            <v:shape id="_x0000_s1887" style="position:absolute;left:1860;top:3294;width:0;height:2620" coordorigin="1860,3294" coordsize="0,2620" path="m1860,5914r,-2620e" filled="f" strokecolor="#a3a3a3" strokeweight="1pt">
              <v:path arrowok="t"/>
            </v:shape>
            <v:shape id="_x0000_s1886" style="position:absolute;left:1020;top:4534;width:0;height:10180" coordorigin="1020,4534" coordsize="0,10180" path="m1020,14714r,-10180e" filled="f" strokecolor="#b5b5b5" strokeweight="1pt">
              <v:path arrowok="t"/>
            </v:shape>
            <v:shape id="_x0000_s1885" style="position:absolute;left:1840;top:5974;width:0;height:3720" coordorigin="1840,5974" coordsize="0,3720" path="m1840,9694r,-3720e" filled="f" strokecolor="#a3a3a3" strokeweight="1pt">
              <v:path arrowok="t"/>
            </v:shape>
            <v:shape id="_x0000_s1884" style="position:absolute;left:1000;top:7014;width:2840;height:0" coordorigin="1000,7014" coordsize="2840,0" path="m1000,7014r2840,e" filled="f" strokecolor="#b5b5b5" strokeweight="1pt">
              <v:path arrowok="t"/>
            </v:shape>
            <v:shape id="_x0000_s1883" style="position:absolute;left:11240;top:4114;width:0;height:10600" coordorigin="11240,4114" coordsize="0,10600" path="m11240,14714r,-10600e" filled="f" strokecolor="#b5b5b5" strokeweight="1pt">
              <v:path arrowok="t"/>
            </v:shape>
            <v:shape id="_x0000_s1882" style="position:absolute;left:4320;top:7014;width:6960;height:0" coordorigin="4320,7014" coordsize="6960,0" path="m4320,7014r6960,e" filled="f" strokecolor="#b5b5b5" strokeweight="1pt">
              <v:path arrowok="t"/>
            </v:shape>
            <v:shape id="_x0000_s1881" style="position:absolute;left:5940;top:6994;width:0;height:2840" coordorigin="5940,6994" coordsize="0,2840" path="m5940,9834r,-2840e" filled="f" strokecolor="#b5b5b5" strokeweight="1pt">
              <v:path arrowok="t"/>
            </v:shape>
            <v:shape id="_x0000_s1880" style="position:absolute;left:1000;top:8454;width:5000;height:0" coordorigin="1000,8454" coordsize="5000,0" path="m1000,8454r5000,e" filled="f" strokecolor="#b5b5b5" strokeweight="1pt">
              <v:path arrowok="t"/>
            </v:shape>
            <v:shape id="_x0000_s1879" style="position:absolute;left:1000;top:7614;width:10280;height:0" coordorigin="1000,7614" coordsize="10280,0" path="m1000,7614r10280,e" filled="f" strokecolor="#b5b5b5" strokeweight="1pt">
              <v:path arrowok="t"/>
            </v:shape>
            <v:shape id="_x0000_s1878" style="position:absolute;left:1000;top:10214;width:4340;height:0" coordorigin="1000,10214" coordsize="4340,0" path="m1000,10214r4340,e" filled="f" strokecolor="#b5b5b5" strokeweight="1pt">
              <v:path arrowok="t"/>
            </v:shape>
            <v:shape id="_x0000_s1877" style="position:absolute;left:1800;top:10194;width:0;height:6180" coordorigin="1800,10194" coordsize="0,6180" path="m1800,16374r,-6180e" filled="f" strokecolor="#a3a3a3" strokeweight="2pt">
              <v:path arrowok="t"/>
            </v:shape>
            <v:shape id="_x0000_s1876" style="position:absolute;left:980;top:11954;width:1740;height:0" coordorigin="980,11954" coordsize="1740,0" path="m980,11954r1740,e" filled="f" strokecolor="#b5b5b5" strokeweight="1pt">
              <v:path arrowok="t"/>
            </v:shape>
            <v:shape id="_x0000_s1875" style="position:absolute;left:6480;top:8454;width:4800;height:0" coordorigin="6480,8454" coordsize="4800,0" path="m6480,8454r4800,e" filled="f" strokecolor="#b5b5b5" strokeweight="1pt">
              <v:path arrowok="t"/>
            </v:shape>
            <v:shape id="_x0000_s1874" type="#_x0000_t75" style="position:absolute;left:8516;top:10766;width:759;height:624">
              <v:imagedata r:id="rId25" o:title=""/>
            </v:shape>
            <v:shape id="_x0000_s1873" style="position:absolute;left:8520;top:8414;width:0;height:3000" coordorigin="8520,8414" coordsize="0,3000" path="m8520,11414r,-3000e" filled="f" strokecolor="#b5b5b5" strokeweight="1pt">
              <v:path arrowok="t"/>
            </v:shape>
            <v:shape id="_x0000_s1872" style="position:absolute;left:5920;top:9034;width:2280;height:0" coordorigin="5920,9034" coordsize="2280,0" path="m5920,9034r2280,e" filled="f" strokecolor="#b5b5b5" strokeweight="1pt">
              <v:path arrowok="t"/>
            </v:shape>
            <v:shape id="_x0000_s1871" style="position:absolute;left:8600;top:9034;width:2680;height:0" coordorigin="8600,9034" coordsize="2680,0" path="m8600,9034r2680,e" filled="f" strokecolor="#b5b5b5" strokeweight="1pt">
              <v:path arrowok="t"/>
            </v:shape>
            <v:shape id="_x0000_s1870" style="position:absolute;left:5920;top:9614;width:4280;height:0" coordorigin="5920,9614" coordsize="4280,0" path="m5920,9614r4280,e" filled="f" strokecolor="#b5b5b5" strokeweight="1pt">
              <v:path arrowok="t"/>
            </v:shape>
            <v:shape id="_x0000_s1869" style="position:absolute;left:10260;top:9614;width:1000;height:0" coordorigin="10260,9614" coordsize=",0" path="m10260,9614r1000,e" filled="f" strokecolor="#b5b5b5" strokeweight="1pt">
              <v:path arrowok="t"/>
            </v:shape>
            <v:shape id="_x0000_s1868" style="position:absolute;left:5900;top:10214;width:5360;height:0" coordorigin="5900,10214" coordsize="5360,0" path="m5900,10214r5360,e" filled="f" strokecolor="#b5b5b5" strokeweight="1pt">
              <v:path arrowok="t"/>
            </v:shape>
            <v:shape id="_x0000_s1867" style="position:absolute;left:5920;top:10214;width:0;height:4500" coordorigin="5920,10214" coordsize="0,4500" path="m5920,14714r,-4500e" filled="f" strokecolor="#a3a3a3" strokeweight="1pt">
              <v:path arrowok="t"/>
            </v:shape>
            <v:shape id="_x0000_s1866" style="position:absolute;left:5920;top:10794;width:5360;height:0" coordorigin="5920,10794" coordsize="5360,0" path="m5920,10794r5360,e" filled="f" strokecolor="#c4c4c4" strokeweight="1pt">
              <v:path arrowok="t"/>
            </v:shape>
            <v:shape id="_x0000_s1865" style="position:absolute;left:5900;top:11374;width:5380;height:0" coordorigin="5900,11374" coordsize="5380,0" path="m5900,11374r5380,e" filled="f" strokecolor="#b5b5b5" strokeweight="1pt">
              <v:path arrowok="t"/>
            </v:shape>
            <v:shape id="_x0000_s1864" style="position:absolute;left:3140;top:11974;width:3500;height:0" coordorigin="3140,11974" coordsize="3500,0" path="m3140,11974r3500,e" filled="f" strokecolor="#b5b5b5" strokeweight="1pt">
              <v:path arrowok="t"/>
            </v:shape>
            <v:shape id="_x0000_s1863" style="position:absolute;left:7300;top:11974;width:3980;height:0" coordorigin="7300,11974" coordsize="3980,0" path="m7300,11974r3980,e" filled="f" strokecolor="#b5b5b5" strokeweight="1pt">
              <v:path arrowok="t"/>
            </v:shape>
            <v:shape id="_x0000_s1862" style="position:absolute;left:960;top:12814;width:10320;height:0" coordorigin="960,12814" coordsize="10320,0" path="m960,12814r10320,e" filled="f" strokecolor="#b5b5b5" strokeweight="1pt">
              <v:path arrowok="t"/>
            </v:shape>
            <v:shape id="_x0000_s1861" style="position:absolute;left:560;top:14674;width:11360;height:0" coordorigin="560,14674" coordsize="11360,0" path="m11904,14674r-11344,e" filled="f" strokecolor="#a3a3a3" strokeweight="3pt">
              <v:path arrowok="t"/>
            </v:shape>
            <v:shape id="_x0000_s1860" style="position:absolute;left:560;top:14674;width:11360;height:0" coordorigin="560,14674" coordsize="11360,0" path="m560,14674r11344,e" filled="f" strokecolor="#a3a3a3" strokeweight="3pt">
              <v:path arrowok="t"/>
            </v:shape>
            <w10:wrap anchorx="page" anchory="page"/>
          </v:group>
        </w:pict>
      </w:r>
    </w:p>
    <w:p w:rsidR="00BD492B" w:rsidRDefault="00BD492B">
      <w:pPr>
        <w:spacing w:line="200" w:lineRule="exact"/>
      </w:pPr>
    </w:p>
    <w:p w:rsidR="00BD492B" w:rsidRDefault="004965B9">
      <w:pPr>
        <w:spacing w:before="37"/>
        <w:ind w:left="574"/>
        <w:rPr>
          <w:rFonts w:ascii="Arial" w:eastAsia="Arial" w:hAnsi="Arial" w:cs="Arial"/>
          <w:sz w:val="18"/>
          <w:szCs w:val="18"/>
        </w:rPr>
      </w:pPr>
      <w:r>
        <w:rPr>
          <w:rFonts w:ascii="Arial" w:eastAsia="Arial" w:hAnsi="Arial" w:cs="Arial"/>
          <w:color w:val="545454"/>
          <w:sz w:val="18"/>
          <w:szCs w:val="18"/>
        </w:rPr>
        <w:t xml:space="preserve">9             </w:t>
      </w:r>
      <w:r>
        <w:rPr>
          <w:rFonts w:ascii="Arial" w:eastAsia="Arial" w:hAnsi="Arial" w:cs="Arial"/>
          <w:color w:val="545454"/>
          <w:spacing w:val="23"/>
          <w:sz w:val="18"/>
          <w:szCs w:val="18"/>
        </w:rPr>
        <w:t xml:space="preserve"> </w:t>
      </w:r>
      <w:r>
        <w:rPr>
          <w:rFonts w:ascii="Arial" w:eastAsia="Arial" w:hAnsi="Arial" w:cs="Arial"/>
          <w:color w:val="545454"/>
          <w:sz w:val="18"/>
          <w:szCs w:val="18"/>
        </w:rPr>
        <w:t>Details if</w:t>
      </w:r>
      <w:r>
        <w:rPr>
          <w:rFonts w:ascii="Arial" w:eastAsia="Arial" w:hAnsi="Arial" w:cs="Arial"/>
          <w:color w:val="545454"/>
          <w:spacing w:val="9"/>
          <w:sz w:val="18"/>
          <w:szCs w:val="18"/>
        </w:rPr>
        <w:t xml:space="preserve"> </w:t>
      </w:r>
      <w:r>
        <w:rPr>
          <w:rFonts w:ascii="Arial" w:eastAsia="Arial" w:hAnsi="Arial" w:cs="Arial"/>
          <w:color w:val="545454"/>
          <w:sz w:val="18"/>
          <w:szCs w:val="18"/>
        </w:rPr>
        <w:t>registered</w:t>
      </w:r>
      <w:r>
        <w:rPr>
          <w:rFonts w:ascii="Arial" w:eastAsia="Arial" w:hAnsi="Arial" w:cs="Arial"/>
          <w:color w:val="545454"/>
          <w:spacing w:val="23"/>
          <w:sz w:val="18"/>
          <w:szCs w:val="18"/>
        </w:rPr>
        <w:t xml:space="preserve"> </w:t>
      </w:r>
      <w:proofErr w:type="gramStart"/>
      <w:r>
        <w:rPr>
          <w:rFonts w:ascii="Arial" w:eastAsia="Arial" w:hAnsi="Arial" w:cs="Arial"/>
          <w:color w:val="545454"/>
          <w:w w:val="101"/>
          <w:sz w:val="18"/>
          <w:szCs w:val="18"/>
        </w:rPr>
        <w:t>w</w:t>
      </w:r>
      <w:r>
        <w:rPr>
          <w:rFonts w:ascii="Arial" w:eastAsia="Arial" w:hAnsi="Arial" w:cs="Arial"/>
          <w:color w:val="676767"/>
          <w:w w:val="61"/>
          <w:sz w:val="18"/>
          <w:szCs w:val="18"/>
        </w:rPr>
        <w:t>i</w:t>
      </w:r>
      <w:r>
        <w:rPr>
          <w:rFonts w:ascii="Arial" w:eastAsia="Arial" w:hAnsi="Arial" w:cs="Arial"/>
          <w:color w:val="545454"/>
          <w:sz w:val="18"/>
          <w:szCs w:val="18"/>
        </w:rPr>
        <w:t xml:space="preserve">th </w:t>
      </w:r>
      <w:r>
        <w:rPr>
          <w:rFonts w:ascii="Arial" w:eastAsia="Arial" w:hAnsi="Arial" w:cs="Arial"/>
          <w:color w:val="545454"/>
          <w:spacing w:val="7"/>
          <w:sz w:val="18"/>
          <w:szCs w:val="18"/>
        </w:rPr>
        <w:t xml:space="preserve"> </w:t>
      </w:r>
      <w:r>
        <w:rPr>
          <w:rFonts w:ascii="Arial" w:eastAsia="Arial" w:hAnsi="Arial" w:cs="Arial"/>
          <w:color w:val="545454"/>
          <w:sz w:val="18"/>
          <w:szCs w:val="18"/>
        </w:rPr>
        <w:t>any</w:t>
      </w:r>
      <w:proofErr w:type="gramEnd"/>
      <w:r>
        <w:rPr>
          <w:rFonts w:ascii="Arial" w:eastAsia="Arial" w:hAnsi="Arial" w:cs="Arial"/>
          <w:color w:val="545454"/>
          <w:spacing w:val="-4"/>
          <w:sz w:val="18"/>
          <w:szCs w:val="18"/>
        </w:rPr>
        <w:t xml:space="preserve"> </w:t>
      </w:r>
      <w:r>
        <w:rPr>
          <w:rFonts w:ascii="Arial" w:eastAsia="Arial" w:hAnsi="Arial" w:cs="Arial"/>
          <w:color w:val="545454"/>
          <w:sz w:val="18"/>
          <w:szCs w:val="18"/>
        </w:rPr>
        <w:t>other</w:t>
      </w:r>
      <w:r>
        <w:rPr>
          <w:rFonts w:ascii="Arial" w:eastAsia="Arial" w:hAnsi="Arial" w:cs="Arial"/>
          <w:color w:val="545454"/>
          <w:spacing w:val="34"/>
          <w:sz w:val="18"/>
          <w:szCs w:val="18"/>
        </w:rPr>
        <w:t xml:space="preserve"> </w:t>
      </w:r>
      <w:r>
        <w:rPr>
          <w:rFonts w:ascii="Arial" w:eastAsia="Arial" w:hAnsi="Arial" w:cs="Arial"/>
          <w:color w:val="545454"/>
          <w:sz w:val="18"/>
          <w:szCs w:val="18"/>
        </w:rPr>
        <w:t>Government</w:t>
      </w:r>
    </w:p>
    <w:p w:rsidR="00BD492B" w:rsidRDefault="004965B9">
      <w:pPr>
        <w:spacing w:before="38"/>
        <w:ind w:left="1385"/>
        <w:rPr>
          <w:rFonts w:ascii="Arial" w:eastAsia="Arial" w:hAnsi="Arial" w:cs="Arial"/>
          <w:sz w:val="18"/>
          <w:szCs w:val="18"/>
        </w:rPr>
      </w:pPr>
      <w:proofErr w:type="gramStart"/>
      <w:r>
        <w:rPr>
          <w:rFonts w:ascii="Arial" w:eastAsia="Arial" w:hAnsi="Arial" w:cs="Arial"/>
          <w:color w:val="545454"/>
          <w:sz w:val="18"/>
          <w:szCs w:val="18"/>
        </w:rPr>
        <w:t xml:space="preserve">Authority </w:t>
      </w:r>
      <w:r>
        <w:rPr>
          <w:rFonts w:ascii="Arial" w:eastAsia="Arial" w:hAnsi="Arial" w:cs="Arial"/>
          <w:color w:val="545454"/>
          <w:spacing w:val="11"/>
          <w:sz w:val="18"/>
          <w:szCs w:val="18"/>
        </w:rPr>
        <w:t xml:space="preserve"> </w:t>
      </w:r>
      <w:r>
        <w:rPr>
          <w:rFonts w:ascii="Arial" w:eastAsia="Arial" w:hAnsi="Arial" w:cs="Arial"/>
          <w:color w:val="545454"/>
          <w:sz w:val="18"/>
          <w:szCs w:val="18"/>
        </w:rPr>
        <w:t>(</w:t>
      </w:r>
      <w:proofErr w:type="spellStart"/>
      <w:proofErr w:type="gramEnd"/>
      <w:r>
        <w:rPr>
          <w:rFonts w:ascii="Arial" w:eastAsia="Arial" w:hAnsi="Arial" w:cs="Arial"/>
          <w:color w:val="545454"/>
          <w:sz w:val="18"/>
          <w:szCs w:val="18"/>
        </w:rPr>
        <w:t>ies</w:t>
      </w:r>
      <w:proofErr w:type="spellEnd"/>
      <w:r>
        <w:rPr>
          <w:rFonts w:ascii="Arial" w:eastAsia="Arial" w:hAnsi="Arial" w:cs="Arial"/>
          <w:color w:val="545454"/>
          <w:sz w:val="18"/>
          <w:szCs w:val="18"/>
        </w:rPr>
        <w:t>)</w:t>
      </w:r>
    </w:p>
    <w:p w:rsidR="00BD492B" w:rsidRDefault="00BD492B">
      <w:pPr>
        <w:spacing w:before="3" w:line="180" w:lineRule="exact"/>
        <w:rPr>
          <w:sz w:val="19"/>
          <w:szCs w:val="19"/>
        </w:rPr>
      </w:pPr>
    </w:p>
    <w:p w:rsidR="00BD492B" w:rsidRDefault="00BD492B">
      <w:pPr>
        <w:spacing w:line="200" w:lineRule="exact"/>
      </w:pPr>
    </w:p>
    <w:p w:rsidR="00BD492B" w:rsidRDefault="004965B9">
      <w:pPr>
        <w:tabs>
          <w:tab w:val="left" w:pos="1380"/>
        </w:tabs>
        <w:spacing w:line="282" w:lineRule="auto"/>
        <w:ind w:left="1375" w:right="5709" w:hanging="797"/>
        <w:rPr>
          <w:rFonts w:ascii="Arial" w:eastAsia="Arial" w:hAnsi="Arial" w:cs="Arial"/>
          <w:sz w:val="18"/>
          <w:szCs w:val="18"/>
        </w:rPr>
      </w:pPr>
      <w:r>
        <w:rPr>
          <w:rFonts w:ascii="Arial" w:eastAsia="Arial" w:hAnsi="Arial" w:cs="Arial"/>
          <w:color w:val="545454"/>
          <w:sz w:val="18"/>
          <w:szCs w:val="18"/>
        </w:rPr>
        <w:t>10</w:t>
      </w:r>
      <w:r>
        <w:rPr>
          <w:rFonts w:ascii="Arial" w:eastAsia="Arial" w:hAnsi="Arial" w:cs="Arial"/>
          <w:color w:val="545454"/>
          <w:sz w:val="18"/>
          <w:szCs w:val="18"/>
        </w:rPr>
        <w:tab/>
      </w:r>
      <w:r>
        <w:rPr>
          <w:rFonts w:ascii="Arial" w:eastAsia="Arial" w:hAnsi="Arial" w:cs="Arial"/>
          <w:color w:val="545454"/>
          <w:sz w:val="18"/>
          <w:szCs w:val="18"/>
        </w:rPr>
        <w:tab/>
        <w:t>Details</w:t>
      </w:r>
      <w:r>
        <w:rPr>
          <w:rFonts w:ascii="Arial" w:eastAsia="Arial" w:hAnsi="Arial" w:cs="Arial"/>
          <w:color w:val="545454"/>
          <w:spacing w:val="-5"/>
          <w:sz w:val="18"/>
          <w:szCs w:val="18"/>
        </w:rPr>
        <w:t xml:space="preserve"> </w:t>
      </w:r>
      <w:r>
        <w:rPr>
          <w:rFonts w:ascii="Arial" w:eastAsia="Arial" w:hAnsi="Arial" w:cs="Arial"/>
          <w:color w:val="545454"/>
          <w:sz w:val="18"/>
          <w:szCs w:val="18"/>
        </w:rPr>
        <w:t>of</w:t>
      </w:r>
      <w:r>
        <w:rPr>
          <w:rFonts w:ascii="Arial" w:eastAsia="Arial" w:hAnsi="Arial" w:cs="Arial"/>
          <w:color w:val="545454"/>
          <w:spacing w:val="11"/>
          <w:sz w:val="18"/>
          <w:szCs w:val="18"/>
        </w:rPr>
        <w:t xml:space="preserve"> </w:t>
      </w:r>
      <w:r>
        <w:rPr>
          <w:rFonts w:ascii="Arial" w:eastAsia="Arial" w:hAnsi="Arial" w:cs="Arial"/>
          <w:color w:val="545454"/>
          <w:sz w:val="18"/>
          <w:szCs w:val="18"/>
        </w:rPr>
        <w:t>empanelment</w:t>
      </w:r>
      <w:r>
        <w:rPr>
          <w:rFonts w:ascii="Arial" w:eastAsia="Arial" w:hAnsi="Arial" w:cs="Arial"/>
          <w:color w:val="545454"/>
          <w:spacing w:val="50"/>
          <w:sz w:val="18"/>
          <w:szCs w:val="18"/>
        </w:rPr>
        <w:t xml:space="preserve"> </w:t>
      </w:r>
      <w:r>
        <w:rPr>
          <w:rFonts w:ascii="Arial" w:eastAsia="Arial" w:hAnsi="Arial" w:cs="Arial"/>
          <w:color w:val="545454"/>
          <w:sz w:val="18"/>
          <w:szCs w:val="18"/>
        </w:rPr>
        <w:t>with</w:t>
      </w:r>
      <w:r>
        <w:rPr>
          <w:rFonts w:ascii="Arial" w:eastAsia="Arial" w:hAnsi="Arial" w:cs="Arial"/>
          <w:color w:val="545454"/>
          <w:spacing w:val="38"/>
          <w:sz w:val="18"/>
          <w:szCs w:val="18"/>
        </w:rPr>
        <w:t xml:space="preserve"> </w:t>
      </w:r>
      <w:r>
        <w:rPr>
          <w:rFonts w:ascii="Arial" w:eastAsia="Arial" w:hAnsi="Arial" w:cs="Arial"/>
          <w:color w:val="545454"/>
          <w:sz w:val="18"/>
          <w:szCs w:val="18"/>
        </w:rPr>
        <w:t>any</w:t>
      </w:r>
      <w:r>
        <w:rPr>
          <w:rFonts w:ascii="Arial" w:eastAsia="Arial" w:hAnsi="Arial" w:cs="Arial"/>
          <w:color w:val="545454"/>
          <w:spacing w:val="1"/>
          <w:sz w:val="18"/>
          <w:szCs w:val="18"/>
        </w:rPr>
        <w:t xml:space="preserve"> </w:t>
      </w:r>
      <w:r>
        <w:rPr>
          <w:rFonts w:ascii="Arial" w:eastAsia="Arial" w:hAnsi="Arial" w:cs="Arial"/>
          <w:color w:val="545454"/>
          <w:sz w:val="18"/>
          <w:szCs w:val="18"/>
        </w:rPr>
        <w:t>office</w:t>
      </w:r>
      <w:r>
        <w:rPr>
          <w:rFonts w:ascii="Arial" w:eastAsia="Arial" w:hAnsi="Arial" w:cs="Arial"/>
          <w:color w:val="545454"/>
          <w:spacing w:val="24"/>
          <w:sz w:val="18"/>
          <w:szCs w:val="18"/>
        </w:rPr>
        <w:t xml:space="preserve"> </w:t>
      </w:r>
      <w:r>
        <w:rPr>
          <w:rFonts w:ascii="Arial" w:eastAsia="Arial" w:hAnsi="Arial" w:cs="Arial"/>
          <w:color w:val="545454"/>
          <w:sz w:val="18"/>
          <w:szCs w:val="18"/>
        </w:rPr>
        <w:t>of</w:t>
      </w:r>
      <w:r>
        <w:rPr>
          <w:rFonts w:ascii="Arial" w:eastAsia="Arial" w:hAnsi="Arial" w:cs="Arial"/>
          <w:color w:val="545454"/>
          <w:spacing w:val="21"/>
          <w:sz w:val="18"/>
          <w:szCs w:val="18"/>
        </w:rPr>
        <w:t xml:space="preserve"> </w:t>
      </w:r>
      <w:r>
        <w:rPr>
          <w:rFonts w:ascii="Arial" w:eastAsia="Arial" w:hAnsi="Arial" w:cs="Arial"/>
          <w:color w:val="545454"/>
          <w:sz w:val="18"/>
          <w:szCs w:val="18"/>
        </w:rPr>
        <w:t>UC of</w:t>
      </w:r>
      <w:r>
        <w:rPr>
          <w:rFonts w:ascii="Arial" w:eastAsia="Arial" w:hAnsi="Arial" w:cs="Arial"/>
          <w:color w:val="545454"/>
          <w:spacing w:val="21"/>
          <w:sz w:val="18"/>
          <w:szCs w:val="18"/>
        </w:rPr>
        <w:t xml:space="preserve"> </w:t>
      </w:r>
      <w:r>
        <w:rPr>
          <w:rFonts w:ascii="Arial" w:eastAsia="Arial" w:hAnsi="Arial" w:cs="Arial"/>
          <w:color w:val="545454"/>
          <w:sz w:val="18"/>
          <w:szCs w:val="18"/>
        </w:rPr>
        <w:t>India</w:t>
      </w:r>
      <w:r>
        <w:rPr>
          <w:rFonts w:ascii="Arial" w:eastAsia="Arial" w:hAnsi="Arial" w:cs="Arial"/>
          <w:color w:val="545454"/>
          <w:spacing w:val="1"/>
          <w:sz w:val="18"/>
          <w:szCs w:val="18"/>
        </w:rPr>
        <w:t xml:space="preserve"> </w:t>
      </w:r>
      <w:r>
        <w:rPr>
          <w:rFonts w:ascii="Arial" w:eastAsia="Arial" w:hAnsi="Arial" w:cs="Arial"/>
          <w:color w:val="545454"/>
          <w:sz w:val="18"/>
          <w:szCs w:val="18"/>
        </w:rPr>
        <w:t>and/or</w:t>
      </w:r>
      <w:r>
        <w:rPr>
          <w:rFonts w:ascii="Arial" w:eastAsia="Arial" w:hAnsi="Arial" w:cs="Arial"/>
          <w:color w:val="545454"/>
          <w:spacing w:val="49"/>
          <w:sz w:val="18"/>
          <w:szCs w:val="18"/>
        </w:rPr>
        <w:t xml:space="preserve"> </w:t>
      </w:r>
      <w:r>
        <w:rPr>
          <w:rFonts w:ascii="Arial" w:eastAsia="Arial" w:hAnsi="Arial" w:cs="Arial"/>
          <w:color w:val="545454"/>
          <w:sz w:val="18"/>
          <w:szCs w:val="18"/>
        </w:rPr>
        <w:t>PSUs/any</w:t>
      </w:r>
      <w:r>
        <w:rPr>
          <w:rFonts w:ascii="Arial" w:eastAsia="Arial" w:hAnsi="Arial" w:cs="Arial"/>
          <w:color w:val="545454"/>
          <w:spacing w:val="-34"/>
          <w:sz w:val="18"/>
          <w:szCs w:val="18"/>
        </w:rPr>
        <w:t xml:space="preserve"> </w:t>
      </w:r>
      <w:r>
        <w:rPr>
          <w:rFonts w:ascii="Arial" w:eastAsia="Arial" w:hAnsi="Arial" w:cs="Arial"/>
          <w:color w:val="545454"/>
          <w:sz w:val="18"/>
          <w:szCs w:val="18"/>
        </w:rPr>
        <w:t>other</w:t>
      </w:r>
      <w:r>
        <w:rPr>
          <w:rFonts w:ascii="Arial" w:eastAsia="Arial" w:hAnsi="Arial" w:cs="Arial"/>
          <w:color w:val="545454"/>
          <w:spacing w:val="30"/>
          <w:sz w:val="18"/>
          <w:szCs w:val="18"/>
        </w:rPr>
        <w:t xml:space="preserve"> </w:t>
      </w:r>
      <w:r>
        <w:rPr>
          <w:rFonts w:ascii="Arial" w:eastAsia="Arial" w:hAnsi="Arial" w:cs="Arial"/>
          <w:color w:val="545454"/>
          <w:sz w:val="18"/>
          <w:szCs w:val="18"/>
        </w:rPr>
        <w:t xml:space="preserve">Corporate </w:t>
      </w:r>
      <w:r>
        <w:rPr>
          <w:rFonts w:ascii="Arial" w:eastAsia="Arial" w:hAnsi="Arial" w:cs="Arial"/>
          <w:color w:val="545454"/>
          <w:w w:val="101"/>
          <w:sz w:val="18"/>
          <w:szCs w:val="18"/>
        </w:rPr>
        <w:t>Offi</w:t>
      </w:r>
      <w:r>
        <w:rPr>
          <w:rFonts w:ascii="Arial" w:eastAsia="Arial" w:hAnsi="Arial" w:cs="Arial"/>
          <w:color w:val="676767"/>
          <w:w w:val="87"/>
          <w:sz w:val="18"/>
          <w:szCs w:val="18"/>
        </w:rPr>
        <w:t>c</w:t>
      </w:r>
      <w:r>
        <w:rPr>
          <w:rFonts w:ascii="Arial" w:eastAsia="Arial" w:hAnsi="Arial" w:cs="Arial"/>
          <w:color w:val="545454"/>
          <w:w w:val="83"/>
          <w:sz w:val="18"/>
          <w:szCs w:val="18"/>
        </w:rPr>
        <w:t>e</w:t>
      </w:r>
      <w:r>
        <w:rPr>
          <w:rFonts w:ascii="Arial" w:eastAsia="Arial" w:hAnsi="Arial" w:cs="Arial"/>
          <w:color w:val="676767"/>
          <w:w w:val="70"/>
          <w:sz w:val="18"/>
          <w:szCs w:val="18"/>
        </w:rPr>
        <w:t>s</w:t>
      </w:r>
      <w:r>
        <w:rPr>
          <w:rFonts w:ascii="Arial" w:eastAsia="Arial" w:hAnsi="Arial" w:cs="Arial"/>
          <w:color w:val="545454"/>
          <w:w w:val="107"/>
          <w:sz w:val="18"/>
          <w:szCs w:val="18"/>
        </w:rPr>
        <w:t>/custom</w:t>
      </w:r>
      <w:r>
        <w:rPr>
          <w:rFonts w:ascii="Arial" w:eastAsia="Arial" w:hAnsi="Arial" w:cs="Arial"/>
          <w:color w:val="676767"/>
          <w:w w:val="83"/>
          <w:sz w:val="18"/>
          <w:szCs w:val="18"/>
        </w:rPr>
        <w:t>e</w:t>
      </w:r>
      <w:r>
        <w:rPr>
          <w:rFonts w:ascii="Arial" w:eastAsia="Arial" w:hAnsi="Arial" w:cs="Arial"/>
          <w:color w:val="545454"/>
          <w:w w:val="98"/>
          <w:sz w:val="18"/>
          <w:szCs w:val="18"/>
        </w:rPr>
        <w:t>r</w:t>
      </w:r>
      <w:r>
        <w:rPr>
          <w:rFonts w:ascii="Arial" w:eastAsia="Arial" w:hAnsi="Arial" w:cs="Arial"/>
          <w:color w:val="676767"/>
          <w:w w:val="76"/>
          <w:sz w:val="18"/>
          <w:szCs w:val="18"/>
        </w:rPr>
        <w:t>s</w:t>
      </w:r>
      <w:r>
        <w:rPr>
          <w:rFonts w:ascii="Arial" w:eastAsia="Arial" w:hAnsi="Arial" w:cs="Arial"/>
          <w:color w:val="7B7B7B"/>
          <w:w w:val="39"/>
          <w:sz w:val="18"/>
          <w:szCs w:val="18"/>
        </w:rPr>
        <w:t>.</w:t>
      </w:r>
      <w:r>
        <w:rPr>
          <w:rFonts w:ascii="Arial" w:eastAsia="Arial" w:hAnsi="Arial" w:cs="Arial"/>
          <w:color w:val="7B7B7B"/>
          <w:sz w:val="18"/>
          <w:szCs w:val="18"/>
        </w:rPr>
        <w:t xml:space="preserve">   </w:t>
      </w:r>
      <w:r>
        <w:rPr>
          <w:rFonts w:ascii="Arial" w:eastAsia="Arial" w:hAnsi="Arial" w:cs="Arial"/>
          <w:color w:val="7B7B7B"/>
          <w:spacing w:val="-21"/>
          <w:sz w:val="18"/>
          <w:szCs w:val="18"/>
        </w:rPr>
        <w:t xml:space="preserve"> </w:t>
      </w:r>
      <w:r>
        <w:rPr>
          <w:rFonts w:ascii="Arial" w:eastAsia="Arial" w:hAnsi="Arial" w:cs="Arial"/>
          <w:color w:val="545454"/>
          <w:w w:val="84"/>
          <w:sz w:val="18"/>
          <w:szCs w:val="18"/>
        </w:rPr>
        <w:t>{P</w:t>
      </w:r>
      <w:r>
        <w:rPr>
          <w:rFonts w:ascii="Arial" w:eastAsia="Arial" w:hAnsi="Arial" w:cs="Arial"/>
          <w:color w:val="676767"/>
          <w:w w:val="61"/>
          <w:sz w:val="18"/>
          <w:szCs w:val="18"/>
        </w:rPr>
        <w:t>l</w:t>
      </w:r>
      <w:r>
        <w:rPr>
          <w:rFonts w:ascii="Arial" w:eastAsia="Arial" w:hAnsi="Arial" w:cs="Arial"/>
          <w:color w:val="545454"/>
          <w:sz w:val="18"/>
          <w:szCs w:val="18"/>
        </w:rPr>
        <w:t>ease</w:t>
      </w:r>
      <w:r>
        <w:rPr>
          <w:rFonts w:ascii="Arial" w:eastAsia="Arial" w:hAnsi="Arial" w:cs="Arial"/>
          <w:color w:val="545454"/>
          <w:spacing w:val="18"/>
          <w:sz w:val="18"/>
          <w:szCs w:val="18"/>
        </w:rPr>
        <w:t xml:space="preserve"> </w:t>
      </w:r>
      <w:r>
        <w:rPr>
          <w:rFonts w:ascii="Arial" w:eastAsia="Arial" w:hAnsi="Arial" w:cs="Arial"/>
          <w:color w:val="676767"/>
          <w:w w:val="97"/>
          <w:sz w:val="18"/>
          <w:szCs w:val="18"/>
        </w:rPr>
        <w:t>e</w:t>
      </w:r>
      <w:r>
        <w:rPr>
          <w:rFonts w:ascii="Arial" w:eastAsia="Arial" w:hAnsi="Arial" w:cs="Arial"/>
          <w:color w:val="545454"/>
          <w:w w:val="97"/>
          <w:sz w:val="18"/>
          <w:szCs w:val="18"/>
        </w:rPr>
        <w:t>nclose</w:t>
      </w:r>
      <w:r>
        <w:rPr>
          <w:rFonts w:ascii="Arial" w:eastAsia="Arial" w:hAnsi="Arial" w:cs="Arial"/>
          <w:color w:val="545454"/>
          <w:spacing w:val="17"/>
          <w:w w:val="97"/>
          <w:sz w:val="18"/>
          <w:szCs w:val="18"/>
        </w:rPr>
        <w:t xml:space="preserve"> </w:t>
      </w:r>
      <w:r>
        <w:rPr>
          <w:rFonts w:ascii="Arial" w:eastAsia="Arial" w:hAnsi="Arial" w:cs="Arial"/>
          <w:color w:val="545454"/>
          <w:sz w:val="18"/>
          <w:szCs w:val="18"/>
        </w:rPr>
        <w:t>lis</w:t>
      </w:r>
      <w:r>
        <w:rPr>
          <w:rFonts w:ascii="Arial" w:eastAsia="Arial" w:hAnsi="Arial" w:cs="Arial"/>
          <w:color w:val="676767"/>
          <w:sz w:val="18"/>
          <w:szCs w:val="18"/>
        </w:rPr>
        <w:t>t</w:t>
      </w:r>
      <w:r>
        <w:rPr>
          <w:rFonts w:ascii="Arial" w:eastAsia="Arial" w:hAnsi="Arial" w:cs="Arial"/>
          <w:color w:val="676767"/>
          <w:spacing w:val="8"/>
          <w:sz w:val="18"/>
          <w:szCs w:val="18"/>
        </w:rPr>
        <w:t xml:space="preserve"> </w:t>
      </w:r>
      <w:r>
        <w:rPr>
          <w:rFonts w:ascii="Arial" w:eastAsia="Arial" w:hAnsi="Arial" w:cs="Arial"/>
          <w:color w:val="545454"/>
          <w:w w:val="83"/>
          <w:sz w:val="18"/>
          <w:szCs w:val="18"/>
        </w:rPr>
        <w:t>g</w:t>
      </w:r>
      <w:r>
        <w:rPr>
          <w:rFonts w:ascii="Arial" w:eastAsia="Arial" w:hAnsi="Arial" w:cs="Arial"/>
          <w:color w:val="676767"/>
          <w:w w:val="61"/>
          <w:sz w:val="18"/>
          <w:szCs w:val="18"/>
        </w:rPr>
        <w:t>i</w:t>
      </w:r>
      <w:r>
        <w:rPr>
          <w:rFonts w:ascii="Arial" w:eastAsia="Arial" w:hAnsi="Arial" w:cs="Arial"/>
          <w:color w:val="545454"/>
          <w:w w:val="92"/>
          <w:sz w:val="18"/>
          <w:szCs w:val="18"/>
        </w:rPr>
        <w:t>v</w:t>
      </w:r>
      <w:r>
        <w:rPr>
          <w:rFonts w:ascii="Arial" w:eastAsia="Arial" w:hAnsi="Arial" w:cs="Arial"/>
          <w:color w:val="676767"/>
          <w:w w:val="91"/>
          <w:sz w:val="18"/>
          <w:szCs w:val="18"/>
        </w:rPr>
        <w:t>in</w:t>
      </w:r>
      <w:r>
        <w:rPr>
          <w:rFonts w:ascii="Arial" w:eastAsia="Arial" w:hAnsi="Arial" w:cs="Arial"/>
          <w:color w:val="545454"/>
          <w:w w:val="83"/>
          <w:sz w:val="18"/>
          <w:szCs w:val="18"/>
        </w:rPr>
        <w:t xml:space="preserve">g </w:t>
      </w:r>
      <w:r>
        <w:rPr>
          <w:rFonts w:ascii="Arial" w:eastAsia="Arial" w:hAnsi="Arial" w:cs="Arial"/>
          <w:color w:val="545454"/>
          <w:sz w:val="18"/>
          <w:szCs w:val="18"/>
        </w:rPr>
        <w:t>full</w:t>
      </w:r>
      <w:r>
        <w:rPr>
          <w:rFonts w:ascii="Arial" w:eastAsia="Arial" w:hAnsi="Arial" w:cs="Arial"/>
          <w:color w:val="545454"/>
          <w:spacing w:val="32"/>
          <w:sz w:val="18"/>
          <w:szCs w:val="18"/>
        </w:rPr>
        <w:t xml:space="preserve"> </w:t>
      </w:r>
      <w:r>
        <w:rPr>
          <w:rFonts w:ascii="Arial" w:eastAsia="Arial" w:hAnsi="Arial" w:cs="Arial"/>
          <w:color w:val="545454"/>
          <w:sz w:val="18"/>
          <w:szCs w:val="18"/>
        </w:rPr>
        <w:t>details</w:t>
      </w:r>
      <w:r>
        <w:rPr>
          <w:rFonts w:ascii="Arial" w:eastAsia="Arial" w:hAnsi="Arial" w:cs="Arial"/>
          <w:color w:val="545454"/>
          <w:spacing w:val="11"/>
          <w:sz w:val="18"/>
          <w:szCs w:val="18"/>
        </w:rPr>
        <w:t xml:space="preserve"> </w:t>
      </w:r>
      <w:r>
        <w:rPr>
          <w:rFonts w:ascii="Arial" w:eastAsia="Arial" w:hAnsi="Arial" w:cs="Arial"/>
          <w:color w:val="545454"/>
          <w:sz w:val="18"/>
          <w:szCs w:val="18"/>
        </w:rPr>
        <w:t>and</w:t>
      </w:r>
      <w:r>
        <w:rPr>
          <w:rFonts w:ascii="Arial" w:eastAsia="Arial" w:hAnsi="Arial" w:cs="Arial"/>
          <w:color w:val="545454"/>
          <w:spacing w:val="5"/>
          <w:sz w:val="18"/>
          <w:szCs w:val="18"/>
        </w:rPr>
        <w:t xml:space="preserve"> </w:t>
      </w:r>
      <w:r>
        <w:rPr>
          <w:rFonts w:ascii="Arial" w:eastAsia="Arial" w:hAnsi="Arial" w:cs="Arial"/>
          <w:color w:val="545454"/>
          <w:sz w:val="18"/>
          <w:szCs w:val="18"/>
        </w:rPr>
        <w:t>name</w:t>
      </w:r>
      <w:r>
        <w:rPr>
          <w:rFonts w:ascii="Arial" w:eastAsia="Arial" w:hAnsi="Arial" w:cs="Arial"/>
          <w:color w:val="545454"/>
          <w:spacing w:val="4"/>
          <w:sz w:val="18"/>
          <w:szCs w:val="18"/>
        </w:rPr>
        <w:t xml:space="preserve"> </w:t>
      </w:r>
      <w:r>
        <w:rPr>
          <w:rFonts w:ascii="Arial" w:eastAsia="Arial" w:hAnsi="Arial" w:cs="Arial"/>
          <w:color w:val="545454"/>
          <w:sz w:val="18"/>
          <w:szCs w:val="18"/>
        </w:rPr>
        <w:t>and</w:t>
      </w:r>
      <w:r>
        <w:rPr>
          <w:rFonts w:ascii="Arial" w:eastAsia="Arial" w:hAnsi="Arial" w:cs="Arial"/>
          <w:color w:val="545454"/>
          <w:spacing w:val="-5"/>
          <w:sz w:val="18"/>
          <w:szCs w:val="18"/>
        </w:rPr>
        <w:t xml:space="preserve"> </w:t>
      </w:r>
      <w:proofErr w:type="gramStart"/>
      <w:r>
        <w:rPr>
          <w:rFonts w:ascii="Arial" w:eastAsia="Arial" w:hAnsi="Arial" w:cs="Arial"/>
          <w:color w:val="545454"/>
          <w:sz w:val="18"/>
          <w:szCs w:val="18"/>
        </w:rPr>
        <w:t xml:space="preserve">telephone </w:t>
      </w:r>
      <w:r>
        <w:rPr>
          <w:rFonts w:ascii="Arial" w:eastAsia="Arial" w:hAnsi="Arial" w:cs="Arial"/>
          <w:color w:val="545454"/>
          <w:spacing w:val="2"/>
          <w:sz w:val="18"/>
          <w:szCs w:val="18"/>
        </w:rPr>
        <w:t xml:space="preserve"> </w:t>
      </w:r>
      <w:r>
        <w:rPr>
          <w:rFonts w:ascii="Arial" w:eastAsia="Arial" w:hAnsi="Arial" w:cs="Arial"/>
          <w:color w:val="545454"/>
          <w:sz w:val="18"/>
          <w:szCs w:val="18"/>
        </w:rPr>
        <w:t>no</w:t>
      </w:r>
      <w:proofErr w:type="gramEnd"/>
      <w:r>
        <w:rPr>
          <w:rFonts w:ascii="Arial" w:eastAsia="Arial" w:hAnsi="Arial" w:cs="Arial"/>
          <w:color w:val="545454"/>
          <w:sz w:val="18"/>
          <w:szCs w:val="18"/>
        </w:rPr>
        <w:t>.</w:t>
      </w:r>
      <w:r>
        <w:rPr>
          <w:rFonts w:ascii="Arial" w:eastAsia="Arial" w:hAnsi="Arial" w:cs="Arial"/>
          <w:color w:val="545454"/>
          <w:spacing w:val="7"/>
          <w:sz w:val="18"/>
          <w:szCs w:val="18"/>
        </w:rPr>
        <w:t xml:space="preserve"> </w:t>
      </w:r>
      <w:r>
        <w:rPr>
          <w:rFonts w:ascii="Arial" w:eastAsia="Arial" w:hAnsi="Arial" w:cs="Arial"/>
          <w:color w:val="545454"/>
          <w:sz w:val="18"/>
          <w:szCs w:val="18"/>
        </w:rPr>
        <w:t>of person/s</w:t>
      </w:r>
      <w:r>
        <w:rPr>
          <w:rFonts w:ascii="Arial" w:eastAsia="Arial" w:hAnsi="Arial" w:cs="Arial"/>
          <w:color w:val="545454"/>
          <w:spacing w:val="18"/>
          <w:sz w:val="18"/>
          <w:szCs w:val="18"/>
        </w:rPr>
        <w:t xml:space="preserve"> </w:t>
      </w:r>
      <w:r>
        <w:rPr>
          <w:rFonts w:ascii="Arial" w:eastAsia="Arial" w:hAnsi="Arial" w:cs="Arial"/>
          <w:color w:val="545454"/>
          <w:sz w:val="18"/>
          <w:szCs w:val="18"/>
        </w:rPr>
        <w:t>who</w:t>
      </w:r>
      <w:r>
        <w:rPr>
          <w:rFonts w:ascii="Arial" w:eastAsia="Arial" w:hAnsi="Arial" w:cs="Arial"/>
          <w:color w:val="545454"/>
          <w:spacing w:val="28"/>
          <w:sz w:val="18"/>
          <w:szCs w:val="18"/>
        </w:rPr>
        <w:t xml:space="preserve"> </w:t>
      </w:r>
      <w:r>
        <w:rPr>
          <w:rFonts w:ascii="Arial" w:eastAsia="Arial" w:hAnsi="Arial" w:cs="Arial"/>
          <w:color w:val="545454"/>
          <w:sz w:val="18"/>
          <w:szCs w:val="18"/>
        </w:rPr>
        <w:t>may</w:t>
      </w:r>
      <w:r>
        <w:rPr>
          <w:rFonts w:ascii="Arial" w:eastAsia="Arial" w:hAnsi="Arial" w:cs="Arial"/>
          <w:color w:val="545454"/>
          <w:spacing w:val="-1"/>
          <w:sz w:val="18"/>
          <w:szCs w:val="18"/>
        </w:rPr>
        <w:t xml:space="preserve"> </w:t>
      </w:r>
      <w:r>
        <w:rPr>
          <w:rFonts w:ascii="Arial" w:eastAsia="Arial" w:hAnsi="Arial" w:cs="Arial"/>
          <w:color w:val="545454"/>
          <w:sz w:val="18"/>
          <w:szCs w:val="18"/>
        </w:rPr>
        <w:t>be</w:t>
      </w:r>
      <w:r>
        <w:rPr>
          <w:rFonts w:ascii="Arial" w:eastAsia="Arial" w:hAnsi="Arial" w:cs="Arial"/>
          <w:color w:val="545454"/>
          <w:spacing w:val="-5"/>
          <w:sz w:val="18"/>
          <w:szCs w:val="18"/>
        </w:rPr>
        <w:t xml:space="preserve"> </w:t>
      </w:r>
      <w:r>
        <w:rPr>
          <w:rFonts w:ascii="Arial" w:eastAsia="Arial" w:hAnsi="Arial" w:cs="Arial"/>
          <w:color w:val="545454"/>
          <w:sz w:val="18"/>
          <w:szCs w:val="18"/>
        </w:rPr>
        <w:t>contacted</w:t>
      </w:r>
      <w:r>
        <w:rPr>
          <w:rFonts w:ascii="Arial" w:eastAsia="Arial" w:hAnsi="Arial" w:cs="Arial"/>
          <w:color w:val="545454"/>
          <w:spacing w:val="34"/>
          <w:sz w:val="18"/>
          <w:szCs w:val="18"/>
        </w:rPr>
        <w:t xml:space="preserve"> </w:t>
      </w:r>
      <w:r>
        <w:rPr>
          <w:rFonts w:ascii="Arial" w:eastAsia="Arial" w:hAnsi="Arial" w:cs="Arial"/>
          <w:color w:val="545454"/>
          <w:sz w:val="18"/>
          <w:szCs w:val="18"/>
        </w:rPr>
        <w:t>for confirmation)</w:t>
      </w:r>
    </w:p>
    <w:p w:rsidR="00BD492B" w:rsidRDefault="00BD492B">
      <w:pPr>
        <w:spacing w:before="10" w:line="100" w:lineRule="exact"/>
        <w:rPr>
          <w:sz w:val="11"/>
          <w:szCs w:val="11"/>
        </w:rPr>
      </w:pPr>
    </w:p>
    <w:p w:rsidR="00BD492B" w:rsidRDefault="00BD492B">
      <w:pPr>
        <w:spacing w:line="200" w:lineRule="exact"/>
      </w:pPr>
    </w:p>
    <w:p w:rsidR="00BD492B" w:rsidRDefault="004965B9">
      <w:pPr>
        <w:ind w:left="948"/>
        <w:rPr>
          <w:rFonts w:ascii="Arial" w:eastAsia="Arial" w:hAnsi="Arial" w:cs="Arial"/>
          <w:sz w:val="22"/>
          <w:szCs w:val="22"/>
        </w:rPr>
        <w:sectPr w:rsidR="00BD492B">
          <w:type w:val="continuous"/>
          <w:pgSz w:w="11920" w:h="16840"/>
          <w:pgMar w:top="360" w:right="540" w:bottom="280" w:left="540" w:header="720" w:footer="720" w:gutter="0"/>
          <w:cols w:space="720"/>
        </w:sectPr>
      </w:pPr>
      <w:r>
        <w:rPr>
          <w:rFonts w:ascii="Arial" w:eastAsia="Arial" w:hAnsi="Arial" w:cs="Arial"/>
          <w:color w:val="545454"/>
          <w:w w:val="81"/>
          <w:sz w:val="22"/>
          <w:szCs w:val="22"/>
        </w:rPr>
        <w:t xml:space="preserve">13                                           </w:t>
      </w:r>
      <w:r>
        <w:rPr>
          <w:rFonts w:ascii="Arial" w:eastAsia="Arial" w:hAnsi="Arial" w:cs="Arial"/>
          <w:color w:val="545454"/>
          <w:spacing w:val="25"/>
          <w:w w:val="81"/>
          <w:sz w:val="22"/>
          <w:szCs w:val="22"/>
        </w:rPr>
        <w:t xml:space="preserve"> </w:t>
      </w:r>
      <w:r>
        <w:rPr>
          <w:rFonts w:ascii="Arial" w:eastAsia="Arial" w:hAnsi="Arial" w:cs="Arial"/>
          <w:color w:val="545454"/>
          <w:sz w:val="22"/>
          <w:szCs w:val="22"/>
        </w:rPr>
        <w:t>Signature</w:t>
      </w:r>
      <w:r>
        <w:rPr>
          <w:rFonts w:ascii="Arial" w:eastAsia="Arial" w:hAnsi="Arial" w:cs="Arial"/>
          <w:color w:val="545454"/>
          <w:spacing w:val="-14"/>
          <w:sz w:val="22"/>
          <w:szCs w:val="22"/>
        </w:rPr>
        <w:t xml:space="preserve"> </w:t>
      </w:r>
      <w:r>
        <w:rPr>
          <w:rFonts w:ascii="Arial" w:eastAsia="Arial" w:hAnsi="Arial" w:cs="Arial"/>
          <w:color w:val="545454"/>
          <w:sz w:val="22"/>
          <w:szCs w:val="22"/>
        </w:rPr>
        <w:t>of</w:t>
      </w:r>
      <w:r>
        <w:rPr>
          <w:rFonts w:ascii="Arial" w:eastAsia="Arial" w:hAnsi="Arial" w:cs="Arial"/>
          <w:color w:val="545454"/>
          <w:spacing w:val="5"/>
          <w:sz w:val="22"/>
          <w:szCs w:val="22"/>
        </w:rPr>
        <w:t xml:space="preserve"> </w:t>
      </w:r>
      <w:r>
        <w:rPr>
          <w:rFonts w:ascii="Arial" w:eastAsia="Arial" w:hAnsi="Arial" w:cs="Arial"/>
          <w:color w:val="545454"/>
          <w:sz w:val="22"/>
          <w:szCs w:val="22"/>
        </w:rPr>
        <w:t>the</w:t>
      </w:r>
      <w:r>
        <w:rPr>
          <w:rFonts w:ascii="Arial" w:eastAsia="Arial" w:hAnsi="Arial" w:cs="Arial"/>
          <w:color w:val="545454"/>
          <w:spacing w:val="32"/>
          <w:sz w:val="22"/>
          <w:szCs w:val="22"/>
        </w:rPr>
        <w:t xml:space="preserve"> </w:t>
      </w:r>
      <w:r>
        <w:rPr>
          <w:rFonts w:ascii="Arial" w:eastAsia="Arial" w:hAnsi="Arial" w:cs="Arial"/>
          <w:color w:val="545454"/>
          <w:sz w:val="22"/>
          <w:szCs w:val="22"/>
        </w:rPr>
        <w:t>Bidder</w:t>
      </w:r>
      <w:r>
        <w:rPr>
          <w:rFonts w:ascii="Arial" w:eastAsia="Arial" w:hAnsi="Arial" w:cs="Arial"/>
          <w:color w:val="545454"/>
          <w:spacing w:val="-15"/>
          <w:sz w:val="22"/>
          <w:szCs w:val="22"/>
        </w:rPr>
        <w:t xml:space="preserve"> </w:t>
      </w:r>
      <w:r>
        <w:rPr>
          <w:rFonts w:ascii="Arial" w:eastAsia="Arial" w:hAnsi="Arial" w:cs="Arial"/>
          <w:color w:val="545454"/>
          <w:sz w:val="22"/>
          <w:szCs w:val="22"/>
        </w:rPr>
        <w:t>with</w:t>
      </w:r>
      <w:r>
        <w:rPr>
          <w:rFonts w:ascii="Arial" w:eastAsia="Arial" w:hAnsi="Arial" w:cs="Arial"/>
          <w:color w:val="545454"/>
          <w:spacing w:val="33"/>
          <w:sz w:val="22"/>
          <w:szCs w:val="22"/>
        </w:rPr>
        <w:t xml:space="preserve"> </w:t>
      </w:r>
      <w:r>
        <w:rPr>
          <w:rFonts w:ascii="Arial" w:eastAsia="Arial" w:hAnsi="Arial" w:cs="Arial"/>
          <w:color w:val="545454"/>
          <w:sz w:val="22"/>
          <w:szCs w:val="22"/>
        </w:rPr>
        <w:t>Seal</w:t>
      </w:r>
    </w:p>
    <w:p w:rsidR="00BD492B" w:rsidRDefault="000C4012">
      <w:pPr>
        <w:spacing w:before="38"/>
        <w:ind w:left="260"/>
      </w:pPr>
      <w:r>
        <w:lastRenderedPageBreak/>
        <w:pict>
          <v:group id="_x0000_s1857" style="position:absolute;left:0;text-align:left;margin-left:0;margin-top:182.7pt;width:0;height:272pt;z-index:-251653120;mso-position-horizontal-relative:page;mso-position-vertical-relative:page" coordorigin=",3654" coordsize="0,5440">
            <v:shape id="_x0000_s1858" style="position:absolute;top:3654;width:0;height:5440" coordorigin=",3654" coordsize="0,5440" path="m,9094l,3654e" filled="f" strokecolor="#f0f0f0" strokeweight="1pt">
              <v:path arrowok="t"/>
            </v:shape>
            <w10:wrap anchorx="page" anchory="page"/>
          </v:group>
        </w:pict>
      </w:r>
      <w:r>
        <w:pict>
          <v:group id="_x0000_s1855" style="position:absolute;left:0;text-align:left;margin-left:3pt;margin-top:99.7pt;width:0;height:78pt;z-index:-251654144;mso-position-horizontal-relative:page;mso-position-vertical-relative:page" coordorigin="60,1994" coordsize="0,1560">
            <v:shape id="_x0000_s1856" style="position:absolute;left:60;top:1994;width:0;height:1560" coordorigin="60,1994" coordsize="0,1560" path="m60,3554r,-1560e" filled="f" strokecolor="#c3c3c3" strokeweight="1pt">
              <v:path arrowok="t"/>
            </v:shape>
            <w10:wrap anchorx="page" anchory="page"/>
          </v:group>
        </w:pict>
      </w:r>
      <w:r>
        <w:pict>
          <v:group id="_x0000_s1852" style="position:absolute;left:0;text-align:left;margin-left:91.5pt;margin-top:291.45pt;width:1pt;height:21pt;z-index:-251655168;mso-position-horizontal-relative:page" coordorigin="1830,5829" coordsize="20,420">
            <v:shape id="_x0000_s1854" style="position:absolute;left:1840;top:5839;width:0;height:400" coordorigin="1840,5839" coordsize="0,400" path="m1840,6239r,-400e" filled="f" strokecolor="#c3c3c3" strokeweight="1pt">
              <v:path arrowok="t"/>
            </v:shape>
            <v:shape id="_x0000_s1853" style="position:absolute;left:1840;top:5839;width:0;height:400" coordorigin="1840,5839" coordsize="0,400" path="m1840,6239r,-400e" filled="f" strokecolor="#c3c3c3" strokeweight="1pt">
              <v:path arrowok="t"/>
            </v:shape>
            <w10:wrap anchorx="page"/>
          </v:group>
        </w:pict>
      </w:r>
      <w:r w:rsidR="004965B9">
        <w:rPr>
          <w:rFonts w:ascii="Arial" w:eastAsia="Arial" w:hAnsi="Arial" w:cs="Arial"/>
          <w:color w:val="C3C3C3"/>
          <w:spacing w:val="-4"/>
          <w:w w:val="25"/>
          <w:sz w:val="54"/>
          <w:szCs w:val="54"/>
        </w:rPr>
        <w:t>.</w:t>
      </w:r>
      <w:r w:rsidR="004965B9">
        <w:rPr>
          <w:color w:val="525252"/>
        </w:rPr>
        <w:t xml:space="preserve">   </w:t>
      </w:r>
      <w:r w:rsidR="004965B9">
        <w:rPr>
          <w:color w:val="525252"/>
          <w:spacing w:val="-9"/>
        </w:rPr>
        <w:t xml:space="preserve"> </w:t>
      </w:r>
      <w:r w:rsidR="004965B9">
        <w:rPr>
          <w:color w:val="525252"/>
          <w:w w:val="49"/>
        </w:rPr>
        <w:t>I</w:t>
      </w:r>
    </w:p>
    <w:p w:rsidR="00BD492B" w:rsidRDefault="00BD492B">
      <w:pPr>
        <w:spacing w:before="1" w:line="240" w:lineRule="exact"/>
        <w:rPr>
          <w:sz w:val="24"/>
          <w:szCs w:val="24"/>
        </w:rPr>
      </w:pPr>
    </w:p>
    <w:p w:rsidR="00BD492B" w:rsidRDefault="000C4012">
      <w:pPr>
        <w:spacing w:line="200" w:lineRule="exact"/>
        <w:ind w:left="3865" w:right="6931"/>
        <w:jc w:val="center"/>
        <w:rPr>
          <w:sz w:val="18"/>
          <w:szCs w:val="18"/>
        </w:rPr>
      </w:pPr>
      <w:r>
        <w:pict>
          <v:shape id="_x0000_s1851" type="#_x0000_t202" style="position:absolute;left:0;text-align:left;margin-left:52pt;margin-top:77.7pt;width:507pt;height:501.3pt;z-index:-25165209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00"/>
                    <w:gridCol w:w="3960"/>
                    <w:gridCol w:w="860"/>
                    <w:gridCol w:w="1200"/>
                    <w:gridCol w:w="3320"/>
                  </w:tblGrid>
                  <w:tr w:rsidR="000C4012">
                    <w:trPr>
                      <w:trHeight w:hRule="exact" w:val="1240"/>
                    </w:trPr>
                    <w:tc>
                      <w:tcPr>
                        <w:tcW w:w="800" w:type="dxa"/>
                      </w:tcPr>
                      <w:p w:rsidR="000C4012" w:rsidRDefault="000C4012">
                        <w:pPr>
                          <w:spacing w:before="8" w:line="160" w:lineRule="exact"/>
                          <w:rPr>
                            <w:sz w:val="17"/>
                            <w:szCs w:val="17"/>
                          </w:rPr>
                        </w:pPr>
                      </w:p>
                      <w:p w:rsidR="000C4012" w:rsidRDefault="000C4012">
                        <w:pPr>
                          <w:ind w:left="155"/>
                          <w:rPr>
                            <w:rFonts w:ascii="Courier New" w:eastAsia="Courier New" w:hAnsi="Courier New" w:cs="Courier New"/>
                          </w:rPr>
                        </w:pPr>
                        <w:r>
                          <w:rPr>
                            <w:rFonts w:ascii="Courier New" w:eastAsia="Courier New" w:hAnsi="Courier New" w:cs="Courier New"/>
                            <w:color w:val="525252"/>
                            <w:w w:val="71"/>
                          </w:rPr>
                          <w:t>11</w:t>
                        </w:r>
                      </w:p>
                    </w:tc>
                    <w:tc>
                      <w:tcPr>
                        <w:tcW w:w="3960" w:type="dxa"/>
                      </w:tcPr>
                      <w:p w:rsidR="000C4012" w:rsidRDefault="000C4012">
                        <w:pPr>
                          <w:spacing w:before="6" w:line="160" w:lineRule="exact"/>
                          <w:rPr>
                            <w:sz w:val="17"/>
                            <w:szCs w:val="17"/>
                          </w:rPr>
                        </w:pPr>
                      </w:p>
                      <w:p w:rsidR="000C4012" w:rsidRDefault="000C4012">
                        <w:pPr>
                          <w:spacing w:line="281" w:lineRule="auto"/>
                          <w:ind w:left="152" w:right="140" w:firstLine="10"/>
                          <w:rPr>
                            <w:rFonts w:ascii="Arial" w:eastAsia="Arial" w:hAnsi="Arial" w:cs="Arial"/>
                            <w:sz w:val="18"/>
                            <w:szCs w:val="18"/>
                          </w:rPr>
                        </w:pPr>
                        <w:r>
                          <w:rPr>
                            <w:rFonts w:ascii="Arial" w:eastAsia="Arial" w:hAnsi="Arial" w:cs="Arial"/>
                            <w:color w:val="525252"/>
                            <w:sz w:val="18"/>
                            <w:szCs w:val="18"/>
                          </w:rPr>
                          <w:t>Details</w:t>
                        </w:r>
                        <w:r>
                          <w:rPr>
                            <w:rFonts w:ascii="Arial" w:eastAsia="Arial" w:hAnsi="Arial" w:cs="Arial"/>
                            <w:color w:val="525252"/>
                            <w:spacing w:val="-5"/>
                            <w:sz w:val="18"/>
                            <w:szCs w:val="18"/>
                          </w:rPr>
                          <w:t xml:space="preserve"> </w:t>
                        </w:r>
                        <w:r>
                          <w:rPr>
                            <w:rFonts w:ascii="Arial" w:eastAsia="Arial" w:hAnsi="Arial" w:cs="Arial"/>
                            <w:color w:val="525252"/>
                            <w:sz w:val="18"/>
                            <w:szCs w:val="18"/>
                          </w:rPr>
                          <w:t>of</w:t>
                        </w:r>
                        <w:r>
                          <w:rPr>
                            <w:rFonts w:ascii="Arial" w:eastAsia="Arial" w:hAnsi="Arial" w:cs="Arial"/>
                            <w:color w:val="525252"/>
                            <w:spacing w:val="11"/>
                            <w:sz w:val="18"/>
                            <w:szCs w:val="18"/>
                          </w:rPr>
                          <w:t xml:space="preserve"> </w:t>
                        </w:r>
                        <w:r>
                          <w:rPr>
                            <w:rFonts w:ascii="Arial" w:eastAsia="Arial" w:hAnsi="Arial" w:cs="Arial"/>
                            <w:color w:val="525252"/>
                            <w:sz w:val="18"/>
                            <w:szCs w:val="18"/>
                          </w:rPr>
                          <w:t>your</w:t>
                        </w:r>
                        <w:r>
                          <w:rPr>
                            <w:rFonts w:ascii="Arial" w:eastAsia="Arial" w:hAnsi="Arial" w:cs="Arial"/>
                            <w:color w:val="525252"/>
                            <w:spacing w:val="22"/>
                            <w:sz w:val="18"/>
                            <w:szCs w:val="18"/>
                          </w:rPr>
                          <w:t xml:space="preserve"> </w:t>
                        </w:r>
                        <w:r>
                          <w:rPr>
                            <w:rFonts w:ascii="Arial" w:eastAsia="Arial" w:hAnsi="Arial" w:cs="Arial"/>
                            <w:color w:val="525252"/>
                            <w:w w:val="90"/>
                            <w:sz w:val="18"/>
                            <w:szCs w:val="18"/>
                          </w:rPr>
                          <w:t>Past</w:t>
                        </w:r>
                        <w:r>
                          <w:rPr>
                            <w:rFonts w:ascii="Arial" w:eastAsia="Arial" w:hAnsi="Arial" w:cs="Arial"/>
                            <w:color w:val="525252"/>
                            <w:spacing w:val="10"/>
                            <w:w w:val="90"/>
                            <w:sz w:val="18"/>
                            <w:szCs w:val="18"/>
                          </w:rPr>
                          <w:t xml:space="preserve"> </w:t>
                        </w:r>
                        <w:r>
                          <w:rPr>
                            <w:rFonts w:ascii="Arial" w:eastAsia="Arial" w:hAnsi="Arial" w:cs="Arial"/>
                            <w:color w:val="525252"/>
                            <w:sz w:val="18"/>
                            <w:szCs w:val="18"/>
                          </w:rPr>
                          <w:t>Supply</w:t>
                        </w:r>
                        <w:r>
                          <w:rPr>
                            <w:rFonts w:ascii="Arial" w:eastAsia="Arial" w:hAnsi="Arial" w:cs="Arial"/>
                            <w:color w:val="525252"/>
                            <w:spacing w:val="-15"/>
                            <w:sz w:val="18"/>
                            <w:szCs w:val="18"/>
                          </w:rPr>
                          <w:t xml:space="preserve"> </w:t>
                        </w:r>
                        <w:r>
                          <w:rPr>
                            <w:rFonts w:ascii="Arial" w:eastAsia="Arial" w:hAnsi="Arial" w:cs="Arial"/>
                            <w:color w:val="525252"/>
                            <w:sz w:val="18"/>
                            <w:szCs w:val="18"/>
                          </w:rPr>
                          <w:t>and Presently undertaken</w:t>
                        </w:r>
                        <w:r>
                          <w:rPr>
                            <w:rFonts w:ascii="Arial" w:eastAsia="Arial" w:hAnsi="Arial" w:cs="Arial"/>
                            <w:color w:val="525252"/>
                            <w:spacing w:val="29"/>
                            <w:sz w:val="18"/>
                            <w:szCs w:val="18"/>
                          </w:rPr>
                          <w:t xml:space="preserve"> </w:t>
                        </w:r>
                        <w:r>
                          <w:rPr>
                            <w:rFonts w:ascii="Arial" w:eastAsia="Arial" w:hAnsi="Arial" w:cs="Arial"/>
                            <w:color w:val="525252"/>
                            <w:sz w:val="18"/>
                            <w:szCs w:val="18"/>
                          </w:rPr>
                          <w:t>to</w:t>
                        </w:r>
                        <w:r>
                          <w:rPr>
                            <w:rFonts w:ascii="Arial" w:eastAsia="Arial" w:hAnsi="Arial" w:cs="Arial"/>
                            <w:color w:val="525252"/>
                            <w:spacing w:val="21"/>
                            <w:sz w:val="18"/>
                            <w:szCs w:val="18"/>
                          </w:rPr>
                          <w:t xml:space="preserve"> </w:t>
                        </w:r>
                        <w:r>
                          <w:rPr>
                            <w:rFonts w:ascii="Arial" w:eastAsia="Arial" w:hAnsi="Arial" w:cs="Arial"/>
                            <w:color w:val="525252"/>
                            <w:sz w:val="18"/>
                            <w:szCs w:val="18"/>
                          </w:rPr>
                          <w:t>supply</w:t>
                        </w:r>
                        <w:r>
                          <w:rPr>
                            <w:rFonts w:ascii="Arial" w:eastAsia="Arial" w:hAnsi="Arial" w:cs="Arial"/>
                            <w:color w:val="525252"/>
                            <w:spacing w:val="6"/>
                            <w:sz w:val="18"/>
                            <w:szCs w:val="18"/>
                          </w:rPr>
                          <w:t xml:space="preserve"> </w:t>
                        </w:r>
                        <w:r>
                          <w:rPr>
                            <w:rFonts w:ascii="Arial" w:eastAsia="Arial" w:hAnsi="Arial" w:cs="Arial"/>
                            <w:color w:val="525252"/>
                            <w:w w:val="81"/>
                            <w:sz w:val="18"/>
                            <w:szCs w:val="18"/>
                          </w:rPr>
                          <w:t>In</w:t>
                        </w:r>
                        <w:r>
                          <w:rPr>
                            <w:rFonts w:ascii="Arial" w:eastAsia="Arial" w:hAnsi="Arial" w:cs="Arial"/>
                            <w:color w:val="525252"/>
                            <w:spacing w:val="20"/>
                            <w:w w:val="81"/>
                            <w:sz w:val="18"/>
                            <w:szCs w:val="18"/>
                          </w:rPr>
                          <w:t xml:space="preserve"> </w:t>
                        </w:r>
                        <w:r>
                          <w:rPr>
                            <w:rFonts w:ascii="Arial" w:eastAsia="Arial" w:hAnsi="Arial" w:cs="Arial"/>
                            <w:color w:val="525252"/>
                            <w:sz w:val="18"/>
                            <w:szCs w:val="18"/>
                          </w:rPr>
                          <w:t>the</w:t>
                        </w:r>
                        <w:r>
                          <w:rPr>
                            <w:rFonts w:ascii="Arial" w:eastAsia="Arial" w:hAnsi="Arial" w:cs="Arial"/>
                            <w:color w:val="525252"/>
                            <w:spacing w:val="12"/>
                            <w:sz w:val="18"/>
                            <w:szCs w:val="18"/>
                          </w:rPr>
                          <w:t xml:space="preserve"> </w:t>
                        </w:r>
                        <w:r>
                          <w:rPr>
                            <w:rFonts w:ascii="Arial" w:eastAsia="Arial" w:hAnsi="Arial" w:cs="Arial"/>
                            <w:color w:val="525252"/>
                            <w:sz w:val="18"/>
                            <w:szCs w:val="18"/>
                          </w:rPr>
                          <w:t>field</w:t>
                        </w:r>
                        <w:r>
                          <w:rPr>
                            <w:rFonts w:ascii="Arial" w:eastAsia="Arial" w:hAnsi="Arial" w:cs="Arial"/>
                            <w:color w:val="525252"/>
                            <w:spacing w:val="28"/>
                            <w:sz w:val="18"/>
                            <w:szCs w:val="18"/>
                          </w:rPr>
                          <w:t xml:space="preserve"> </w:t>
                        </w:r>
                        <w:r>
                          <w:rPr>
                            <w:rFonts w:ascii="Arial" w:eastAsia="Arial" w:hAnsi="Arial" w:cs="Arial"/>
                            <w:color w:val="525252"/>
                            <w:sz w:val="18"/>
                            <w:szCs w:val="18"/>
                          </w:rPr>
                          <w:t>(enclose</w:t>
                        </w:r>
                        <w:r>
                          <w:rPr>
                            <w:rFonts w:ascii="Arial" w:eastAsia="Arial" w:hAnsi="Arial" w:cs="Arial"/>
                            <w:color w:val="525252"/>
                            <w:spacing w:val="-15"/>
                            <w:sz w:val="18"/>
                            <w:szCs w:val="18"/>
                          </w:rPr>
                          <w:t xml:space="preserve"> </w:t>
                        </w:r>
                        <w:r>
                          <w:rPr>
                            <w:rFonts w:ascii="Arial" w:eastAsia="Arial" w:hAnsi="Arial" w:cs="Arial"/>
                            <w:color w:val="525252"/>
                            <w:w w:val="104"/>
                            <w:sz w:val="18"/>
                            <w:szCs w:val="18"/>
                          </w:rPr>
                          <w:t>th</w:t>
                        </w:r>
                        <w:r>
                          <w:rPr>
                            <w:rFonts w:ascii="Arial" w:eastAsia="Arial" w:hAnsi="Arial" w:cs="Arial"/>
                            <w:color w:val="606060"/>
                            <w:w w:val="78"/>
                            <w:sz w:val="18"/>
                            <w:szCs w:val="18"/>
                          </w:rPr>
                          <w:t xml:space="preserve">e </w:t>
                        </w:r>
                        <w:r>
                          <w:rPr>
                            <w:rFonts w:ascii="Arial" w:eastAsia="Arial" w:hAnsi="Arial" w:cs="Arial"/>
                            <w:color w:val="525252"/>
                            <w:sz w:val="18"/>
                            <w:szCs w:val="18"/>
                          </w:rPr>
                          <w:t>certificates</w:t>
                        </w:r>
                        <w:r>
                          <w:rPr>
                            <w:rFonts w:ascii="Arial" w:eastAsia="Arial" w:hAnsi="Arial" w:cs="Arial"/>
                            <w:color w:val="525252"/>
                            <w:spacing w:val="31"/>
                            <w:sz w:val="18"/>
                            <w:szCs w:val="18"/>
                          </w:rPr>
                          <w:t xml:space="preserve"> </w:t>
                        </w:r>
                        <w:r>
                          <w:rPr>
                            <w:rFonts w:ascii="Arial" w:eastAsia="Arial" w:hAnsi="Arial" w:cs="Arial"/>
                            <w:color w:val="525252"/>
                            <w:sz w:val="18"/>
                            <w:szCs w:val="18"/>
                          </w:rPr>
                          <w:t>from</w:t>
                        </w:r>
                        <w:r>
                          <w:rPr>
                            <w:rFonts w:ascii="Arial" w:eastAsia="Arial" w:hAnsi="Arial" w:cs="Arial"/>
                            <w:color w:val="525252"/>
                            <w:spacing w:val="22"/>
                            <w:sz w:val="18"/>
                            <w:szCs w:val="18"/>
                          </w:rPr>
                          <w:t xml:space="preserve"> </w:t>
                        </w:r>
                        <w:r>
                          <w:rPr>
                            <w:rFonts w:ascii="Arial" w:eastAsia="Arial" w:hAnsi="Arial" w:cs="Arial"/>
                            <w:color w:val="525252"/>
                            <w:sz w:val="18"/>
                            <w:szCs w:val="18"/>
                          </w:rPr>
                          <w:t>the</w:t>
                        </w:r>
                        <w:r>
                          <w:rPr>
                            <w:rFonts w:ascii="Arial" w:eastAsia="Arial" w:hAnsi="Arial" w:cs="Arial"/>
                            <w:color w:val="525252"/>
                            <w:spacing w:val="31"/>
                            <w:sz w:val="18"/>
                            <w:szCs w:val="18"/>
                          </w:rPr>
                          <w:t xml:space="preserve"> </w:t>
                        </w:r>
                        <w:r>
                          <w:rPr>
                            <w:rFonts w:ascii="Arial" w:eastAsia="Arial" w:hAnsi="Arial" w:cs="Arial"/>
                            <w:color w:val="525252"/>
                            <w:sz w:val="18"/>
                            <w:szCs w:val="18"/>
                          </w:rPr>
                          <w:t>relevant</w:t>
                        </w:r>
                        <w:r>
                          <w:rPr>
                            <w:rFonts w:ascii="Arial" w:eastAsia="Arial" w:hAnsi="Arial" w:cs="Arial"/>
                            <w:color w:val="525252"/>
                            <w:spacing w:val="11"/>
                            <w:sz w:val="18"/>
                            <w:szCs w:val="18"/>
                          </w:rPr>
                          <w:t xml:space="preserve"> </w:t>
                        </w:r>
                        <w:r>
                          <w:rPr>
                            <w:rFonts w:ascii="Arial" w:eastAsia="Arial" w:hAnsi="Arial" w:cs="Arial"/>
                            <w:color w:val="525252"/>
                            <w:sz w:val="18"/>
                            <w:szCs w:val="18"/>
                          </w:rPr>
                          <w:t>institutions)</w:t>
                        </w:r>
                      </w:p>
                    </w:tc>
                    <w:tc>
                      <w:tcPr>
                        <w:tcW w:w="5380" w:type="dxa"/>
                        <w:gridSpan w:val="3"/>
                        <w:tcBorders>
                          <w:top w:val="nil"/>
                          <w:left w:val="nil"/>
                          <w:bottom w:val="nil"/>
                          <w:right w:val="nil"/>
                        </w:tcBorders>
                      </w:tcPr>
                      <w:p w:rsidR="000C4012" w:rsidRDefault="000C4012"/>
                    </w:tc>
                  </w:tr>
                  <w:tr w:rsidR="000C4012">
                    <w:trPr>
                      <w:trHeight w:hRule="exact" w:val="1080"/>
                    </w:trPr>
                    <w:tc>
                      <w:tcPr>
                        <w:tcW w:w="800" w:type="dxa"/>
                        <w:tcBorders>
                          <w:top w:val="single" w:sz="8" w:space="0" w:color="C3C3C3"/>
                          <w:left w:val="nil"/>
                          <w:bottom w:val="single" w:sz="8" w:space="0" w:color="B1B1B1"/>
                          <w:right w:val="nil"/>
                        </w:tcBorders>
                      </w:tcPr>
                      <w:p w:rsidR="000C4012" w:rsidRDefault="000C4012">
                        <w:pPr>
                          <w:spacing w:before="1" w:line="120" w:lineRule="exact"/>
                          <w:rPr>
                            <w:sz w:val="13"/>
                            <w:szCs w:val="13"/>
                          </w:rPr>
                        </w:pPr>
                      </w:p>
                      <w:p w:rsidR="000C4012" w:rsidRDefault="000C4012">
                        <w:pPr>
                          <w:ind w:left="150"/>
                          <w:rPr>
                            <w:rFonts w:ascii="Arial" w:eastAsia="Arial" w:hAnsi="Arial" w:cs="Arial"/>
                            <w:sz w:val="18"/>
                            <w:szCs w:val="18"/>
                          </w:rPr>
                        </w:pPr>
                        <w:r>
                          <w:rPr>
                            <w:rFonts w:ascii="Arial" w:eastAsia="Arial" w:hAnsi="Arial" w:cs="Arial"/>
                            <w:color w:val="525252"/>
                            <w:sz w:val="18"/>
                            <w:szCs w:val="18"/>
                          </w:rPr>
                          <w:t>12</w:t>
                        </w:r>
                      </w:p>
                    </w:tc>
                    <w:tc>
                      <w:tcPr>
                        <w:tcW w:w="3960" w:type="dxa"/>
                      </w:tcPr>
                      <w:p w:rsidR="000C4012" w:rsidRDefault="000C4012">
                        <w:pPr>
                          <w:spacing w:before="84" w:line="272" w:lineRule="auto"/>
                          <w:ind w:left="152" w:right="151" w:hanging="10"/>
                          <w:rPr>
                            <w:rFonts w:ascii="Arial" w:eastAsia="Arial" w:hAnsi="Arial" w:cs="Arial"/>
                            <w:sz w:val="18"/>
                            <w:szCs w:val="18"/>
                          </w:rPr>
                        </w:pPr>
                        <w:r>
                          <w:rPr>
                            <w:rFonts w:ascii="Arial" w:eastAsia="Arial" w:hAnsi="Arial" w:cs="Arial"/>
                            <w:color w:val="525252"/>
                            <w:sz w:val="18"/>
                            <w:szCs w:val="18"/>
                          </w:rPr>
                          <w:t>Are</w:t>
                        </w:r>
                        <w:r>
                          <w:rPr>
                            <w:rFonts w:ascii="Arial" w:eastAsia="Arial" w:hAnsi="Arial" w:cs="Arial"/>
                            <w:color w:val="525252"/>
                            <w:spacing w:val="1"/>
                            <w:sz w:val="18"/>
                            <w:szCs w:val="18"/>
                          </w:rPr>
                          <w:t xml:space="preserve"> </w:t>
                        </w:r>
                        <w:r>
                          <w:rPr>
                            <w:rFonts w:ascii="Arial" w:eastAsia="Arial" w:hAnsi="Arial" w:cs="Arial"/>
                            <w:color w:val="525252"/>
                            <w:sz w:val="18"/>
                            <w:szCs w:val="18"/>
                          </w:rPr>
                          <w:t>you</w:t>
                        </w:r>
                        <w:r>
                          <w:rPr>
                            <w:rFonts w:ascii="Arial" w:eastAsia="Arial" w:hAnsi="Arial" w:cs="Arial"/>
                            <w:color w:val="525252"/>
                            <w:spacing w:val="10"/>
                            <w:sz w:val="18"/>
                            <w:szCs w:val="18"/>
                          </w:rPr>
                          <w:t xml:space="preserve"> </w:t>
                        </w:r>
                        <w:r>
                          <w:rPr>
                            <w:rFonts w:ascii="Arial" w:eastAsia="Arial" w:hAnsi="Arial" w:cs="Arial"/>
                            <w:color w:val="525252"/>
                            <w:sz w:val="18"/>
                            <w:szCs w:val="18"/>
                          </w:rPr>
                          <w:t>original</w:t>
                        </w:r>
                        <w:r>
                          <w:rPr>
                            <w:rFonts w:ascii="Arial" w:eastAsia="Arial" w:hAnsi="Arial" w:cs="Arial"/>
                            <w:color w:val="525252"/>
                            <w:spacing w:val="28"/>
                            <w:sz w:val="18"/>
                            <w:szCs w:val="18"/>
                          </w:rPr>
                          <w:t xml:space="preserve"> </w:t>
                        </w:r>
                        <w:r>
                          <w:rPr>
                            <w:rFonts w:ascii="Arial" w:eastAsia="Arial" w:hAnsi="Arial" w:cs="Arial"/>
                            <w:color w:val="525252"/>
                            <w:sz w:val="18"/>
                            <w:szCs w:val="18"/>
                          </w:rPr>
                          <w:t>manufacturer</w:t>
                        </w:r>
                        <w:r>
                          <w:rPr>
                            <w:rFonts w:ascii="Arial" w:eastAsia="Arial" w:hAnsi="Arial" w:cs="Arial"/>
                            <w:color w:val="525252"/>
                            <w:spacing w:val="22"/>
                            <w:sz w:val="18"/>
                            <w:szCs w:val="18"/>
                          </w:rPr>
                          <w:t xml:space="preserve"> </w:t>
                        </w:r>
                        <w:r>
                          <w:rPr>
                            <w:rFonts w:ascii="Arial" w:eastAsia="Arial" w:hAnsi="Arial" w:cs="Arial"/>
                            <w:i/>
                            <w:color w:val="525252"/>
                            <w:sz w:val="24"/>
                            <w:szCs w:val="24"/>
                          </w:rPr>
                          <w:t>I</w:t>
                        </w:r>
                        <w:r>
                          <w:rPr>
                            <w:rFonts w:ascii="Arial" w:eastAsia="Arial" w:hAnsi="Arial" w:cs="Arial"/>
                            <w:i/>
                            <w:color w:val="525252"/>
                            <w:spacing w:val="2"/>
                            <w:sz w:val="24"/>
                            <w:szCs w:val="24"/>
                          </w:rPr>
                          <w:t xml:space="preserve"> </w:t>
                        </w:r>
                        <w:r>
                          <w:rPr>
                            <w:rFonts w:ascii="Arial" w:eastAsia="Arial" w:hAnsi="Arial" w:cs="Arial"/>
                            <w:color w:val="525252"/>
                            <w:sz w:val="18"/>
                            <w:szCs w:val="18"/>
                          </w:rPr>
                          <w:t>dealer?</w:t>
                        </w:r>
                        <w:r>
                          <w:rPr>
                            <w:rFonts w:ascii="Arial" w:eastAsia="Arial" w:hAnsi="Arial" w:cs="Arial"/>
                            <w:color w:val="525252"/>
                            <w:spacing w:val="12"/>
                            <w:sz w:val="18"/>
                            <w:szCs w:val="18"/>
                          </w:rPr>
                          <w:t xml:space="preserve"> </w:t>
                        </w:r>
                        <w:r>
                          <w:rPr>
                            <w:rFonts w:ascii="Arial" w:eastAsia="Arial" w:hAnsi="Arial" w:cs="Arial"/>
                            <w:color w:val="525252"/>
                            <w:sz w:val="18"/>
                            <w:szCs w:val="18"/>
                          </w:rPr>
                          <w:t>If Dealer,</w:t>
                        </w:r>
                        <w:r>
                          <w:rPr>
                            <w:rFonts w:ascii="Arial" w:eastAsia="Arial" w:hAnsi="Arial" w:cs="Arial"/>
                            <w:color w:val="525252"/>
                            <w:spacing w:val="-1"/>
                            <w:sz w:val="18"/>
                            <w:szCs w:val="18"/>
                          </w:rPr>
                          <w:t xml:space="preserve"> </w:t>
                        </w:r>
                        <w:r>
                          <w:rPr>
                            <w:rFonts w:ascii="Arial" w:eastAsia="Arial" w:hAnsi="Arial" w:cs="Arial"/>
                            <w:color w:val="525252"/>
                            <w:sz w:val="18"/>
                            <w:szCs w:val="18"/>
                          </w:rPr>
                          <w:t>please</w:t>
                        </w:r>
                        <w:r>
                          <w:rPr>
                            <w:rFonts w:ascii="Arial" w:eastAsia="Arial" w:hAnsi="Arial" w:cs="Arial"/>
                            <w:color w:val="525252"/>
                            <w:spacing w:val="-19"/>
                            <w:sz w:val="18"/>
                            <w:szCs w:val="18"/>
                          </w:rPr>
                          <w:t xml:space="preserve"> </w:t>
                        </w:r>
                        <w:r>
                          <w:rPr>
                            <w:rFonts w:ascii="Arial" w:eastAsia="Arial" w:hAnsi="Arial" w:cs="Arial"/>
                            <w:color w:val="525252"/>
                            <w:sz w:val="18"/>
                            <w:szCs w:val="18"/>
                          </w:rPr>
                          <w:t>affix</w:t>
                        </w:r>
                        <w:r>
                          <w:rPr>
                            <w:rFonts w:ascii="Arial" w:eastAsia="Arial" w:hAnsi="Arial" w:cs="Arial"/>
                            <w:color w:val="525252"/>
                            <w:spacing w:val="4"/>
                            <w:sz w:val="18"/>
                            <w:szCs w:val="18"/>
                          </w:rPr>
                          <w:t xml:space="preserve"> </w:t>
                        </w:r>
                        <w:r>
                          <w:rPr>
                            <w:rFonts w:ascii="Arial" w:eastAsia="Arial" w:hAnsi="Arial" w:cs="Arial"/>
                            <w:color w:val="525252"/>
                            <w:sz w:val="18"/>
                            <w:szCs w:val="18"/>
                          </w:rPr>
                          <w:t>the</w:t>
                        </w:r>
                        <w:r>
                          <w:rPr>
                            <w:rFonts w:ascii="Arial" w:eastAsia="Arial" w:hAnsi="Arial" w:cs="Arial"/>
                            <w:color w:val="525252"/>
                            <w:spacing w:val="26"/>
                            <w:sz w:val="18"/>
                            <w:szCs w:val="18"/>
                          </w:rPr>
                          <w:t xml:space="preserve"> </w:t>
                        </w:r>
                        <w:r>
                          <w:rPr>
                            <w:rFonts w:ascii="Arial" w:eastAsia="Arial" w:hAnsi="Arial" w:cs="Arial"/>
                            <w:color w:val="525252"/>
                            <w:sz w:val="18"/>
                            <w:szCs w:val="18"/>
                          </w:rPr>
                          <w:t>authorization</w:t>
                        </w:r>
                        <w:r>
                          <w:rPr>
                            <w:rFonts w:ascii="Arial" w:eastAsia="Arial" w:hAnsi="Arial" w:cs="Arial"/>
                            <w:color w:val="525252"/>
                            <w:spacing w:val="43"/>
                            <w:sz w:val="18"/>
                            <w:szCs w:val="18"/>
                          </w:rPr>
                          <w:t xml:space="preserve"> </w:t>
                        </w:r>
                        <w:r>
                          <w:rPr>
                            <w:rFonts w:ascii="Arial" w:eastAsia="Arial" w:hAnsi="Arial" w:cs="Arial"/>
                            <w:color w:val="525252"/>
                            <w:sz w:val="18"/>
                            <w:szCs w:val="18"/>
                          </w:rPr>
                          <w:t>form</w:t>
                        </w:r>
                        <w:r>
                          <w:rPr>
                            <w:rFonts w:ascii="Arial" w:eastAsia="Arial" w:hAnsi="Arial" w:cs="Arial"/>
                            <w:color w:val="525252"/>
                            <w:spacing w:val="37"/>
                            <w:sz w:val="18"/>
                            <w:szCs w:val="18"/>
                          </w:rPr>
                          <w:t xml:space="preserve"> </w:t>
                        </w:r>
                        <w:r>
                          <w:rPr>
                            <w:rFonts w:ascii="Arial" w:eastAsia="Arial" w:hAnsi="Arial" w:cs="Arial"/>
                            <w:color w:val="525252"/>
                            <w:sz w:val="18"/>
                            <w:szCs w:val="18"/>
                          </w:rPr>
                          <w:t xml:space="preserve">of </w:t>
                        </w:r>
                        <w:proofErr w:type="gramStart"/>
                        <w:r>
                          <w:rPr>
                            <w:rFonts w:ascii="Arial" w:eastAsia="Arial" w:hAnsi="Arial" w:cs="Arial"/>
                            <w:color w:val="525252"/>
                            <w:sz w:val="18"/>
                            <w:szCs w:val="18"/>
                          </w:rPr>
                          <w:t xml:space="preserve">Manufacturer </w:t>
                        </w:r>
                        <w:r>
                          <w:rPr>
                            <w:rFonts w:ascii="Arial" w:eastAsia="Arial" w:hAnsi="Arial" w:cs="Arial"/>
                            <w:color w:val="525252"/>
                            <w:spacing w:val="6"/>
                            <w:sz w:val="18"/>
                            <w:szCs w:val="18"/>
                          </w:rPr>
                          <w:t xml:space="preserve"> </w:t>
                        </w:r>
                        <w:r>
                          <w:rPr>
                            <w:rFonts w:ascii="Arial" w:eastAsia="Arial" w:hAnsi="Arial" w:cs="Arial"/>
                            <w:color w:val="525252"/>
                            <w:sz w:val="18"/>
                            <w:szCs w:val="18"/>
                          </w:rPr>
                          <w:t>on</w:t>
                        </w:r>
                        <w:proofErr w:type="gramEnd"/>
                        <w:r>
                          <w:rPr>
                            <w:rFonts w:ascii="Arial" w:eastAsia="Arial" w:hAnsi="Arial" w:cs="Arial"/>
                            <w:color w:val="525252"/>
                            <w:sz w:val="18"/>
                            <w:szCs w:val="18"/>
                          </w:rPr>
                          <w:t xml:space="preserve"> </w:t>
                        </w:r>
                        <w:r>
                          <w:rPr>
                            <w:rFonts w:ascii="Arial" w:eastAsia="Arial" w:hAnsi="Arial" w:cs="Arial"/>
                            <w:color w:val="525252"/>
                            <w:w w:val="104"/>
                            <w:sz w:val="18"/>
                            <w:szCs w:val="18"/>
                          </w:rPr>
                          <w:t>the</w:t>
                        </w:r>
                        <w:r>
                          <w:rPr>
                            <w:rFonts w:ascii="Arial" w:eastAsia="Arial" w:hAnsi="Arial" w:cs="Arial"/>
                            <w:color w:val="606060"/>
                            <w:w w:val="49"/>
                            <w:sz w:val="18"/>
                            <w:szCs w:val="18"/>
                          </w:rPr>
                          <w:t>i</w:t>
                        </w:r>
                        <w:r>
                          <w:rPr>
                            <w:rFonts w:ascii="Arial" w:eastAsia="Arial" w:hAnsi="Arial" w:cs="Arial"/>
                            <w:color w:val="525252"/>
                            <w:w w:val="90"/>
                            <w:sz w:val="18"/>
                            <w:szCs w:val="18"/>
                          </w:rPr>
                          <w:t>r</w:t>
                        </w:r>
                        <w:r>
                          <w:rPr>
                            <w:rFonts w:ascii="Arial" w:eastAsia="Arial" w:hAnsi="Arial" w:cs="Arial"/>
                            <w:color w:val="525252"/>
                            <w:sz w:val="18"/>
                            <w:szCs w:val="18"/>
                          </w:rPr>
                          <w:t xml:space="preserve"> </w:t>
                        </w:r>
                        <w:r>
                          <w:rPr>
                            <w:rFonts w:ascii="Arial" w:eastAsia="Arial" w:hAnsi="Arial" w:cs="Arial"/>
                            <w:color w:val="525252"/>
                            <w:spacing w:val="4"/>
                            <w:sz w:val="18"/>
                            <w:szCs w:val="18"/>
                          </w:rPr>
                          <w:t xml:space="preserve"> </w:t>
                        </w:r>
                        <w:r>
                          <w:rPr>
                            <w:rFonts w:ascii="Arial" w:eastAsia="Arial" w:hAnsi="Arial" w:cs="Arial"/>
                            <w:color w:val="525252"/>
                            <w:sz w:val="18"/>
                            <w:szCs w:val="18"/>
                          </w:rPr>
                          <w:t>letter</w:t>
                        </w:r>
                        <w:r>
                          <w:rPr>
                            <w:rFonts w:ascii="Arial" w:eastAsia="Arial" w:hAnsi="Arial" w:cs="Arial"/>
                            <w:color w:val="525252"/>
                            <w:spacing w:val="40"/>
                            <w:sz w:val="18"/>
                            <w:szCs w:val="18"/>
                          </w:rPr>
                          <w:t xml:space="preserve"> </w:t>
                        </w:r>
                        <w:r>
                          <w:rPr>
                            <w:rFonts w:ascii="Arial" w:eastAsia="Arial" w:hAnsi="Arial" w:cs="Arial"/>
                            <w:color w:val="525252"/>
                            <w:sz w:val="18"/>
                            <w:szCs w:val="18"/>
                          </w:rPr>
                          <w:t>head.</w:t>
                        </w:r>
                      </w:p>
                    </w:tc>
                    <w:tc>
                      <w:tcPr>
                        <w:tcW w:w="5380" w:type="dxa"/>
                        <w:gridSpan w:val="3"/>
                        <w:tcBorders>
                          <w:top w:val="nil"/>
                          <w:left w:val="nil"/>
                          <w:bottom w:val="nil"/>
                          <w:right w:val="nil"/>
                        </w:tcBorders>
                      </w:tcPr>
                      <w:p w:rsidR="000C4012" w:rsidRDefault="000C4012"/>
                    </w:tc>
                  </w:tr>
                  <w:tr w:rsidR="000C4012">
                    <w:trPr>
                      <w:trHeight w:hRule="exact" w:val="940"/>
                    </w:trPr>
                    <w:tc>
                      <w:tcPr>
                        <w:tcW w:w="800" w:type="dxa"/>
                      </w:tcPr>
                      <w:p w:rsidR="000C4012" w:rsidRDefault="000C4012">
                        <w:pPr>
                          <w:spacing w:line="140" w:lineRule="exact"/>
                          <w:rPr>
                            <w:sz w:val="14"/>
                            <w:szCs w:val="14"/>
                          </w:rPr>
                        </w:pPr>
                      </w:p>
                      <w:p w:rsidR="000C4012" w:rsidRDefault="000C4012">
                        <w:pPr>
                          <w:ind w:left="146"/>
                          <w:rPr>
                            <w:rFonts w:ascii="Arial" w:eastAsia="Arial" w:hAnsi="Arial" w:cs="Arial"/>
                            <w:sz w:val="18"/>
                            <w:szCs w:val="18"/>
                          </w:rPr>
                        </w:pPr>
                        <w:r>
                          <w:rPr>
                            <w:rFonts w:ascii="Arial" w:eastAsia="Arial" w:hAnsi="Arial" w:cs="Arial"/>
                            <w:color w:val="606060"/>
                            <w:sz w:val="18"/>
                            <w:szCs w:val="18"/>
                          </w:rPr>
                          <w:t>13</w:t>
                        </w:r>
                      </w:p>
                    </w:tc>
                    <w:tc>
                      <w:tcPr>
                        <w:tcW w:w="3960" w:type="dxa"/>
                      </w:tcPr>
                      <w:p w:rsidR="000C4012" w:rsidRDefault="000C4012">
                        <w:pPr>
                          <w:spacing w:before="1" w:line="120" w:lineRule="exact"/>
                          <w:rPr>
                            <w:sz w:val="13"/>
                            <w:szCs w:val="13"/>
                          </w:rPr>
                        </w:pPr>
                      </w:p>
                      <w:p w:rsidR="000C4012" w:rsidRDefault="000C4012">
                        <w:pPr>
                          <w:spacing w:line="283" w:lineRule="auto"/>
                          <w:ind w:left="142" w:right="777" w:firstLine="10"/>
                          <w:rPr>
                            <w:rFonts w:ascii="Arial" w:eastAsia="Arial" w:hAnsi="Arial" w:cs="Arial"/>
                            <w:sz w:val="18"/>
                            <w:szCs w:val="18"/>
                          </w:rPr>
                        </w:pPr>
                        <w:r>
                          <w:rPr>
                            <w:rFonts w:ascii="Arial" w:eastAsia="Arial" w:hAnsi="Arial" w:cs="Arial"/>
                            <w:color w:val="525252"/>
                            <w:sz w:val="18"/>
                            <w:szCs w:val="18"/>
                          </w:rPr>
                          <w:t>Mention</w:t>
                        </w:r>
                        <w:r>
                          <w:rPr>
                            <w:rFonts w:ascii="Arial" w:eastAsia="Arial" w:hAnsi="Arial" w:cs="Arial"/>
                            <w:color w:val="525252"/>
                            <w:spacing w:val="49"/>
                            <w:sz w:val="18"/>
                            <w:szCs w:val="18"/>
                          </w:rPr>
                          <w:t xml:space="preserve"> </w:t>
                        </w:r>
                        <w:r>
                          <w:rPr>
                            <w:rFonts w:ascii="Arial" w:eastAsia="Arial" w:hAnsi="Arial" w:cs="Arial"/>
                            <w:color w:val="525252"/>
                            <w:sz w:val="18"/>
                            <w:szCs w:val="18"/>
                          </w:rPr>
                          <w:t>any</w:t>
                        </w:r>
                        <w:r>
                          <w:rPr>
                            <w:rFonts w:ascii="Arial" w:eastAsia="Arial" w:hAnsi="Arial" w:cs="Arial"/>
                            <w:color w:val="525252"/>
                            <w:spacing w:val="-9"/>
                            <w:sz w:val="18"/>
                            <w:szCs w:val="18"/>
                          </w:rPr>
                          <w:t xml:space="preserve"> </w:t>
                        </w:r>
                        <w:r>
                          <w:rPr>
                            <w:rFonts w:ascii="Arial" w:eastAsia="Arial" w:hAnsi="Arial" w:cs="Arial"/>
                            <w:color w:val="525252"/>
                            <w:sz w:val="18"/>
                            <w:szCs w:val="18"/>
                          </w:rPr>
                          <w:t>other</w:t>
                        </w:r>
                        <w:r>
                          <w:rPr>
                            <w:rFonts w:ascii="Arial" w:eastAsia="Arial" w:hAnsi="Arial" w:cs="Arial"/>
                            <w:color w:val="525252"/>
                            <w:spacing w:val="30"/>
                            <w:sz w:val="18"/>
                            <w:szCs w:val="18"/>
                          </w:rPr>
                          <w:t xml:space="preserve"> </w:t>
                        </w:r>
                        <w:r>
                          <w:rPr>
                            <w:rFonts w:ascii="Arial" w:eastAsia="Arial" w:hAnsi="Arial" w:cs="Arial"/>
                            <w:color w:val="525252"/>
                            <w:sz w:val="18"/>
                            <w:szCs w:val="18"/>
                          </w:rPr>
                          <w:t>specialties</w:t>
                        </w:r>
                        <w:r>
                          <w:rPr>
                            <w:rFonts w:ascii="Arial" w:eastAsia="Arial" w:hAnsi="Arial" w:cs="Arial"/>
                            <w:color w:val="525252"/>
                            <w:spacing w:val="-7"/>
                            <w:sz w:val="18"/>
                            <w:szCs w:val="18"/>
                          </w:rPr>
                          <w:t xml:space="preserve"> </w:t>
                        </w:r>
                        <w:r>
                          <w:rPr>
                            <w:rFonts w:ascii="Arial" w:eastAsia="Arial" w:hAnsi="Arial" w:cs="Arial"/>
                            <w:color w:val="525252"/>
                            <w:sz w:val="18"/>
                            <w:szCs w:val="18"/>
                          </w:rPr>
                          <w:t>of</w:t>
                        </w:r>
                        <w:r>
                          <w:rPr>
                            <w:rFonts w:ascii="Arial" w:eastAsia="Arial" w:hAnsi="Arial" w:cs="Arial"/>
                            <w:color w:val="525252"/>
                            <w:spacing w:val="6"/>
                            <w:sz w:val="18"/>
                            <w:szCs w:val="18"/>
                          </w:rPr>
                          <w:t xml:space="preserve"> </w:t>
                        </w:r>
                        <w:r>
                          <w:rPr>
                            <w:rFonts w:ascii="Arial" w:eastAsia="Arial" w:hAnsi="Arial" w:cs="Arial"/>
                            <w:color w:val="525252"/>
                            <w:sz w:val="18"/>
                            <w:szCs w:val="18"/>
                          </w:rPr>
                          <w:t>your establishment</w:t>
                        </w:r>
                      </w:p>
                    </w:tc>
                    <w:tc>
                      <w:tcPr>
                        <w:tcW w:w="5380" w:type="dxa"/>
                        <w:gridSpan w:val="3"/>
                      </w:tcPr>
                      <w:p w:rsidR="000C4012" w:rsidRDefault="000C4012">
                        <w:pPr>
                          <w:spacing w:before="6" w:line="180" w:lineRule="exact"/>
                          <w:rPr>
                            <w:sz w:val="19"/>
                            <w:szCs w:val="19"/>
                          </w:rPr>
                        </w:pPr>
                      </w:p>
                      <w:p w:rsidR="000C4012" w:rsidRDefault="000C4012">
                        <w:pPr>
                          <w:spacing w:line="200" w:lineRule="exact"/>
                        </w:pPr>
                      </w:p>
                      <w:p w:rsidR="000C4012" w:rsidRDefault="000C4012">
                        <w:pPr>
                          <w:spacing w:line="200" w:lineRule="exact"/>
                        </w:pPr>
                      </w:p>
                      <w:p w:rsidR="000C4012" w:rsidRDefault="000C4012">
                        <w:pPr>
                          <w:spacing w:line="200" w:lineRule="exact"/>
                        </w:pPr>
                      </w:p>
                      <w:p w:rsidR="000C4012" w:rsidRDefault="000C4012">
                        <w:pPr>
                          <w:ind w:right="166"/>
                          <w:jc w:val="right"/>
                          <w:rPr>
                            <w:sz w:val="6"/>
                            <w:szCs w:val="6"/>
                          </w:rPr>
                        </w:pPr>
                        <w:r>
                          <w:rPr>
                            <w:color w:val="B1B1B1"/>
                            <w:w w:val="110"/>
                            <w:sz w:val="6"/>
                            <w:szCs w:val="6"/>
                          </w:rPr>
                          <w:t>-</w:t>
                        </w:r>
                      </w:p>
                    </w:tc>
                  </w:tr>
                  <w:tr w:rsidR="000C4012">
                    <w:trPr>
                      <w:trHeight w:hRule="exact" w:val="740"/>
                    </w:trPr>
                    <w:tc>
                      <w:tcPr>
                        <w:tcW w:w="800" w:type="dxa"/>
                      </w:tcPr>
                      <w:p w:rsidR="000C4012" w:rsidRDefault="000C4012">
                        <w:pPr>
                          <w:spacing w:before="45"/>
                          <w:ind w:left="141"/>
                          <w:rPr>
                            <w:rFonts w:ascii="Arial" w:eastAsia="Arial" w:hAnsi="Arial" w:cs="Arial"/>
                            <w:sz w:val="18"/>
                            <w:szCs w:val="18"/>
                          </w:rPr>
                        </w:pPr>
                        <w:r>
                          <w:rPr>
                            <w:rFonts w:ascii="Arial" w:eastAsia="Arial" w:hAnsi="Arial" w:cs="Arial"/>
                            <w:color w:val="606060"/>
                            <w:sz w:val="18"/>
                            <w:szCs w:val="18"/>
                          </w:rPr>
                          <w:t>14</w:t>
                        </w:r>
                      </w:p>
                    </w:tc>
                    <w:tc>
                      <w:tcPr>
                        <w:tcW w:w="3960" w:type="dxa"/>
                      </w:tcPr>
                      <w:p w:rsidR="000C4012" w:rsidRDefault="000C4012">
                        <w:pPr>
                          <w:spacing w:before="45" w:line="278" w:lineRule="auto"/>
                          <w:ind w:left="138" w:right="220" w:firstLine="5"/>
                          <w:rPr>
                            <w:rFonts w:ascii="Arial" w:eastAsia="Arial" w:hAnsi="Arial" w:cs="Arial"/>
                            <w:sz w:val="18"/>
                            <w:szCs w:val="18"/>
                          </w:rPr>
                        </w:pPr>
                        <w:r>
                          <w:rPr>
                            <w:rFonts w:ascii="Arial" w:eastAsia="Arial" w:hAnsi="Arial" w:cs="Arial"/>
                            <w:color w:val="525252"/>
                            <w:sz w:val="18"/>
                            <w:szCs w:val="18"/>
                          </w:rPr>
                          <w:t>Mention</w:t>
                        </w:r>
                        <w:r>
                          <w:rPr>
                            <w:rFonts w:ascii="Arial" w:eastAsia="Arial" w:hAnsi="Arial" w:cs="Arial"/>
                            <w:color w:val="525252"/>
                            <w:spacing w:val="49"/>
                            <w:sz w:val="18"/>
                            <w:szCs w:val="18"/>
                          </w:rPr>
                          <w:t xml:space="preserve"> </w:t>
                        </w:r>
                        <w:r>
                          <w:rPr>
                            <w:rFonts w:ascii="Arial" w:eastAsia="Arial" w:hAnsi="Arial" w:cs="Arial"/>
                            <w:color w:val="525252"/>
                            <w:sz w:val="18"/>
                            <w:szCs w:val="18"/>
                          </w:rPr>
                          <w:t>valid</w:t>
                        </w:r>
                        <w:r>
                          <w:rPr>
                            <w:rFonts w:ascii="Arial" w:eastAsia="Arial" w:hAnsi="Arial" w:cs="Arial"/>
                            <w:color w:val="525252"/>
                            <w:spacing w:val="17"/>
                            <w:sz w:val="18"/>
                            <w:szCs w:val="18"/>
                          </w:rPr>
                          <w:t xml:space="preserve"> </w:t>
                        </w:r>
                        <w:r>
                          <w:rPr>
                            <w:rFonts w:ascii="Arial" w:eastAsia="Arial" w:hAnsi="Arial" w:cs="Arial"/>
                            <w:color w:val="525252"/>
                            <w:w w:val="80"/>
                            <w:sz w:val="18"/>
                            <w:szCs w:val="18"/>
                          </w:rPr>
                          <w:t>ISO</w:t>
                        </w:r>
                        <w:r>
                          <w:rPr>
                            <w:rFonts w:ascii="Arial" w:eastAsia="Arial" w:hAnsi="Arial" w:cs="Arial"/>
                            <w:color w:val="525252"/>
                            <w:spacing w:val="24"/>
                            <w:w w:val="80"/>
                            <w:sz w:val="18"/>
                            <w:szCs w:val="18"/>
                          </w:rPr>
                          <w:t xml:space="preserve"> </w:t>
                        </w:r>
                        <w:r>
                          <w:rPr>
                            <w:rFonts w:ascii="Arial" w:eastAsia="Arial" w:hAnsi="Arial" w:cs="Arial"/>
                            <w:color w:val="525252"/>
                            <w:w w:val="98"/>
                            <w:sz w:val="18"/>
                            <w:szCs w:val="18"/>
                          </w:rPr>
                          <w:t>9001</w:t>
                        </w:r>
                        <w:r>
                          <w:rPr>
                            <w:rFonts w:ascii="Arial" w:eastAsia="Arial" w:hAnsi="Arial" w:cs="Arial"/>
                            <w:color w:val="606060"/>
                            <w:w w:val="49"/>
                            <w:sz w:val="18"/>
                            <w:szCs w:val="18"/>
                          </w:rPr>
                          <w:t>:</w:t>
                        </w:r>
                        <w:r>
                          <w:rPr>
                            <w:rFonts w:ascii="Arial" w:eastAsia="Arial" w:hAnsi="Arial" w:cs="Arial"/>
                            <w:color w:val="525252"/>
                            <w:sz w:val="18"/>
                            <w:szCs w:val="18"/>
                          </w:rPr>
                          <w:t xml:space="preserve">2008 </w:t>
                        </w:r>
                        <w:r>
                          <w:rPr>
                            <w:rFonts w:ascii="Arial" w:eastAsia="Arial" w:hAnsi="Arial" w:cs="Arial"/>
                            <w:color w:val="525252"/>
                            <w:spacing w:val="-19"/>
                            <w:sz w:val="18"/>
                            <w:szCs w:val="18"/>
                          </w:rPr>
                          <w:t xml:space="preserve"> </w:t>
                        </w:r>
                        <w:r>
                          <w:rPr>
                            <w:rFonts w:ascii="Arial" w:eastAsia="Arial" w:hAnsi="Arial" w:cs="Arial"/>
                            <w:color w:val="525252"/>
                            <w:sz w:val="18"/>
                            <w:szCs w:val="18"/>
                          </w:rPr>
                          <w:t>or</w:t>
                        </w:r>
                        <w:r>
                          <w:rPr>
                            <w:rFonts w:ascii="Arial" w:eastAsia="Arial" w:hAnsi="Arial" w:cs="Arial"/>
                            <w:color w:val="525252"/>
                            <w:spacing w:val="20"/>
                            <w:sz w:val="18"/>
                            <w:szCs w:val="18"/>
                          </w:rPr>
                          <w:t xml:space="preserve"> </w:t>
                        </w:r>
                        <w:r>
                          <w:rPr>
                            <w:rFonts w:ascii="Arial" w:eastAsia="Arial" w:hAnsi="Arial" w:cs="Arial"/>
                            <w:color w:val="525252"/>
                            <w:sz w:val="18"/>
                            <w:szCs w:val="18"/>
                          </w:rPr>
                          <w:t>14001:2004 certificates</w:t>
                        </w:r>
                        <w:r>
                          <w:rPr>
                            <w:rFonts w:ascii="Arial" w:eastAsia="Arial" w:hAnsi="Arial" w:cs="Arial"/>
                            <w:color w:val="525252"/>
                            <w:spacing w:val="36"/>
                            <w:sz w:val="18"/>
                            <w:szCs w:val="18"/>
                          </w:rPr>
                          <w:t xml:space="preserve"> </w:t>
                        </w:r>
                        <w:r>
                          <w:rPr>
                            <w:rFonts w:ascii="Arial" w:eastAsia="Arial" w:hAnsi="Arial" w:cs="Arial"/>
                            <w:color w:val="525252"/>
                            <w:sz w:val="18"/>
                            <w:szCs w:val="18"/>
                          </w:rPr>
                          <w:t>(if</w:t>
                        </w:r>
                        <w:r>
                          <w:rPr>
                            <w:rFonts w:ascii="Arial" w:eastAsia="Arial" w:hAnsi="Arial" w:cs="Arial"/>
                            <w:color w:val="525252"/>
                            <w:spacing w:val="11"/>
                            <w:sz w:val="18"/>
                            <w:szCs w:val="18"/>
                          </w:rPr>
                          <w:t xml:space="preserve"> </w:t>
                        </w:r>
                        <w:r>
                          <w:rPr>
                            <w:rFonts w:ascii="Arial" w:eastAsia="Arial" w:hAnsi="Arial" w:cs="Arial"/>
                            <w:color w:val="525252"/>
                            <w:sz w:val="18"/>
                            <w:szCs w:val="18"/>
                          </w:rPr>
                          <w:t>any)</w:t>
                        </w:r>
                      </w:p>
                    </w:tc>
                    <w:tc>
                      <w:tcPr>
                        <w:tcW w:w="5380" w:type="dxa"/>
                        <w:gridSpan w:val="3"/>
                      </w:tcPr>
                      <w:p w:rsidR="000C4012" w:rsidRDefault="000C4012"/>
                    </w:tc>
                  </w:tr>
                  <w:tr w:rsidR="000C4012">
                    <w:trPr>
                      <w:trHeight w:hRule="exact" w:val="1220"/>
                    </w:trPr>
                    <w:tc>
                      <w:tcPr>
                        <w:tcW w:w="4760" w:type="dxa"/>
                        <w:gridSpan w:val="2"/>
                      </w:tcPr>
                      <w:p w:rsidR="000C4012" w:rsidRDefault="000C4012">
                        <w:pPr>
                          <w:spacing w:before="6" w:line="140" w:lineRule="exact"/>
                          <w:rPr>
                            <w:sz w:val="14"/>
                            <w:szCs w:val="14"/>
                          </w:rPr>
                        </w:pPr>
                      </w:p>
                      <w:p w:rsidR="000C4012" w:rsidRDefault="000C4012">
                        <w:pPr>
                          <w:spacing w:line="160" w:lineRule="exact"/>
                          <w:ind w:left="933"/>
                          <w:rPr>
                            <w:rFonts w:ascii="Arial" w:eastAsia="Arial" w:hAnsi="Arial" w:cs="Arial"/>
                            <w:sz w:val="18"/>
                            <w:szCs w:val="18"/>
                          </w:rPr>
                        </w:pPr>
                        <w:r>
                          <w:rPr>
                            <w:rFonts w:ascii="Arial" w:eastAsia="Arial" w:hAnsi="Arial" w:cs="Arial"/>
                            <w:color w:val="525252"/>
                            <w:position w:val="-3"/>
                            <w:sz w:val="18"/>
                            <w:szCs w:val="18"/>
                          </w:rPr>
                          <w:t>Correspondence</w:t>
                        </w:r>
                        <w:r>
                          <w:rPr>
                            <w:rFonts w:ascii="Arial" w:eastAsia="Arial" w:hAnsi="Arial" w:cs="Arial"/>
                            <w:color w:val="525252"/>
                            <w:spacing w:val="2"/>
                            <w:position w:val="-3"/>
                            <w:sz w:val="18"/>
                            <w:szCs w:val="18"/>
                          </w:rPr>
                          <w:t xml:space="preserve"> </w:t>
                        </w:r>
                        <w:r>
                          <w:rPr>
                            <w:rFonts w:ascii="Arial" w:eastAsia="Arial" w:hAnsi="Arial" w:cs="Arial"/>
                            <w:color w:val="525252"/>
                            <w:position w:val="-3"/>
                            <w:sz w:val="18"/>
                            <w:szCs w:val="18"/>
                          </w:rPr>
                          <w:t xml:space="preserve">address </w:t>
                        </w:r>
                        <w:r>
                          <w:rPr>
                            <w:rFonts w:ascii="Arial" w:eastAsia="Arial" w:hAnsi="Arial" w:cs="Arial"/>
                            <w:color w:val="525252"/>
                            <w:spacing w:val="23"/>
                            <w:position w:val="-3"/>
                            <w:sz w:val="18"/>
                            <w:szCs w:val="18"/>
                          </w:rPr>
                          <w:t xml:space="preserve"> </w:t>
                        </w:r>
                        <w:r>
                          <w:rPr>
                            <w:rFonts w:ascii="Arial" w:eastAsia="Arial" w:hAnsi="Arial" w:cs="Arial"/>
                            <w:color w:val="525252"/>
                            <w:position w:val="-3"/>
                            <w:sz w:val="18"/>
                            <w:szCs w:val="18"/>
                          </w:rPr>
                          <w:t>&amp;</w:t>
                        </w:r>
                      </w:p>
                      <w:p w:rsidR="000C4012" w:rsidRDefault="000C4012">
                        <w:pPr>
                          <w:spacing w:line="160" w:lineRule="exact"/>
                          <w:ind w:left="50"/>
                          <w:rPr>
                            <w:rFonts w:ascii="Arial" w:eastAsia="Arial" w:hAnsi="Arial" w:cs="Arial"/>
                          </w:rPr>
                        </w:pPr>
                        <w:r>
                          <w:rPr>
                            <w:rFonts w:ascii="Arial" w:eastAsia="Arial" w:hAnsi="Arial" w:cs="Arial"/>
                            <w:color w:val="9A9A9A"/>
                            <w:w w:val="110"/>
                            <w:position w:val="1"/>
                          </w:rPr>
                          <w:t>~</w:t>
                        </w:r>
                      </w:p>
                      <w:p w:rsidR="000C4012" w:rsidRDefault="000C4012">
                        <w:pPr>
                          <w:spacing w:before="3" w:line="160" w:lineRule="exact"/>
                          <w:rPr>
                            <w:sz w:val="17"/>
                            <w:szCs w:val="17"/>
                          </w:rPr>
                        </w:pPr>
                      </w:p>
                      <w:p w:rsidR="000C4012" w:rsidRDefault="000C4012">
                        <w:pPr>
                          <w:ind w:left="923"/>
                          <w:rPr>
                            <w:rFonts w:ascii="Arial" w:eastAsia="Arial" w:hAnsi="Arial" w:cs="Arial"/>
                            <w:sz w:val="18"/>
                            <w:szCs w:val="18"/>
                          </w:rPr>
                        </w:pPr>
                        <w:r>
                          <w:rPr>
                            <w:rFonts w:ascii="Arial" w:eastAsia="Arial" w:hAnsi="Arial" w:cs="Arial"/>
                            <w:color w:val="525252"/>
                            <w:sz w:val="18"/>
                            <w:szCs w:val="18"/>
                          </w:rPr>
                          <w:t>Telephone</w:t>
                        </w:r>
                        <w:r>
                          <w:rPr>
                            <w:rFonts w:ascii="Arial" w:eastAsia="Arial" w:hAnsi="Arial" w:cs="Arial"/>
                            <w:color w:val="525252"/>
                            <w:spacing w:val="26"/>
                            <w:sz w:val="18"/>
                            <w:szCs w:val="18"/>
                          </w:rPr>
                          <w:t xml:space="preserve"> </w:t>
                        </w:r>
                        <w:r>
                          <w:rPr>
                            <w:rFonts w:ascii="Arial" w:eastAsia="Arial" w:hAnsi="Arial" w:cs="Arial"/>
                            <w:color w:val="525252"/>
                            <w:sz w:val="18"/>
                            <w:szCs w:val="18"/>
                          </w:rPr>
                          <w:t>No</w:t>
                        </w:r>
                        <w:r>
                          <w:rPr>
                            <w:rFonts w:ascii="Arial" w:eastAsia="Arial" w:hAnsi="Arial" w:cs="Arial"/>
                            <w:color w:val="606060"/>
                            <w:w w:val="49"/>
                            <w:sz w:val="18"/>
                            <w:szCs w:val="18"/>
                          </w:rPr>
                          <w:t>.</w:t>
                        </w:r>
                      </w:p>
                      <w:p w:rsidR="000C4012" w:rsidRDefault="000C4012">
                        <w:pPr>
                          <w:spacing w:before="48"/>
                          <w:ind w:left="736"/>
                          <w:rPr>
                            <w:rFonts w:ascii="Arial" w:eastAsia="Arial" w:hAnsi="Arial" w:cs="Arial"/>
                          </w:rPr>
                        </w:pPr>
                        <w:r>
                          <w:rPr>
                            <w:rFonts w:ascii="Arial" w:eastAsia="Arial" w:hAnsi="Arial" w:cs="Arial"/>
                            <w:color w:val="C3C3C3"/>
                            <w:w w:val="75"/>
                            <w:sz w:val="14"/>
                            <w:szCs w:val="14"/>
                          </w:rPr>
                          <w:t>.</w:t>
                        </w:r>
                        <w:r>
                          <w:rPr>
                            <w:rFonts w:ascii="Arial" w:eastAsia="Arial" w:hAnsi="Arial" w:cs="Arial"/>
                            <w:color w:val="C3C3C3"/>
                            <w:spacing w:val="24"/>
                            <w:w w:val="75"/>
                            <w:sz w:val="14"/>
                            <w:szCs w:val="14"/>
                          </w:rPr>
                          <w:t xml:space="preserve"> </w:t>
                        </w:r>
                        <w:r>
                          <w:rPr>
                            <w:rFonts w:ascii="Arial" w:eastAsia="Arial" w:hAnsi="Arial" w:cs="Arial"/>
                            <w:color w:val="B1B1B1"/>
                            <w:w w:val="36"/>
                          </w:rPr>
                          <w:t>,</w:t>
                        </w:r>
                      </w:p>
                    </w:tc>
                    <w:tc>
                      <w:tcPr>
                        <w:tcW w:w="860" w:type="dxa"/>
                      </w:tcPr>
                      <w:p w:rsidR="000C4012" w:rsidRDefault="000C4012"/>
                    </w:tc>
                    <w:tc>
                      <w:tcPr>
                        <w:tcW w:w="1200" w:type="dxa"/>
                        <w:vMerge w:val="restart"/>
                        <w:tcBorders>
                          <w:top w:val="single" w:sz="8" w:space="0" w:color="C3C3C3"/>
                          <w:left w:val="nil"/>
                          <w:right w:val="nil"/>
                        </w:tcBorders>
                      </w:tcPr>
                      <w:p w:rsidR="000C4012" w:rsidRDefault="000C4012">
                        <w:pPr>
                          <w:spacing w:before="10" w:line="120" w:lineRule="exact"/>
                          <w:rPr>
                            <w:sz w:val="12"/>
                            <w:szCs w:val="12"/>
                          </w:rPr>
                        </w:pPr>
                      </w:p>
                      <w:p w:rsidR="000C4012" w:rsidRDefault="000C4012">
                        <w:pPr>
                          <w:spacing w:line="200" w:lineRule="exact"/>
                        </w:pPr>
                      </w:p>
                      <w:p w:rsidR="000C4012" w:rsidRDefault="000C4012">
                        <w:pPr>
                          <w:spacing w:line="200" w:lineRule="exact"/>
                        </w:pPr>
                      </w:p>
                      <w:p w:rsidR="000C4012" w:rsidRDefault="000C4012">
                        <w:pPr>
                          <w:spacing w:line="200" w:lineRule="exact"/>
                        </w:pPr>
                      </w:p>
                      <w:p w:rsidR="000C4012" w:rsidRDefault="000C4012">
                        <w:pPr>
                          <w:spacing w:line="200" w:lineRule="exact"/>
                        </w:pPr>
                      </w:p>
                      <w:p w:rsidR="000C4012" w:rsidRDefault="000C4012">
                        <w:pPr>
                          <w:ind w:left="406"/>
                          <w:rPr>
                            <w:sz w:val="24"/>
                            <w:szCs w:val="24"/>
                          </w:rPr>
                        </w:pPr>
                        <w:r>
                          <w:rPr>
                            <w:rFonts w:ascii="Arial" w:eastAsia="Arial" w:hAnsi="Arial" w:cs="Arial"/>
                            <w:color w:val="C3C3C3"/>
                          </w:rPr>
                          <w:t xml:space="preserve">- </w:t>
                        </w:r>
                        <w:r>
                          <w:rPr>
                            <w:rFonts w:ascii="Arial" w:eastAsia="Arial" w:hAnsi="Arial" w:cs="Arial"/>
                            <w:color w:val="C3C3C3"/>
                            <w:spacing w:val="53"/>
                          </w:rPr>
                          <w:t xml:space="preserve"> </w:t>
                        </w:r>
                        <w:r>
                          <w:rPr>
                            <w:color w:val="C3C3C3"/>
                            <w:w w:val="110"/>
                            <w:sz w:val="24"/>
                            <w:szCs w:val="24"/>
                          </w:rPr>
                          <w:t>--</w:t>
                        </w:r>
                      </w:p>
                    </w:tc>
                    <w:tc>
                      <w:tcPr>
                        <w:tcW w:w="3320" w:type="dxa"/>
                      </w:tcPr>
                      <w:p w:rsidR="000C4012" w:rsidRDefault="000C4012">
                        <w:pPr>
                          <w:spacing w:before="6" w:line="160" w:lineRule="exact"/>
                          <w:rPr>
                            <w:sz w:val="16"/>
                            <w:szCs w:val="16"/>
                          </w:rPr>
                        </w:pPr>
                      </w:p>
                      <w:p w:rsidR="000C4012" w:rsidRDefault="000C4012">
                        <w:pPr>
                          <w:spacing w:line="200" w:lineRule="exact"/>
                        </w:pPr>
                      </w:p>
                      <w:p w:rsidR="000C4012" w:rsidRDefault="000C4012">
                        <w:pPr>
                          <w:spacing w:line="200" w:lineRule="exact"/>
                        </w:pPr>
                      </w:p>
                      <w:p w:rsidR="000C4012" w:rsidRDefault="000C4012">
                        <w:pPr>
                          <w:spacing w:line="200" w:lineRule="exact"/>
                        </w:pPr>
                      </w:p>
                      <w:p w:rsidR="000C4012" w:rsidRDefault="000C4012">
                        <w:pPr>
                          <w:spacing w:line="200" w:lineRule="exact"/>
                        </w:pPr>
                      </w:p>
                      <w:p w:rsidR="000C4012" w:rsidRDefault="000C4012">
                        <w:pPr>
                          <w:ind w:left="127"/>
                          <w:rPr>
                            <w:rFonts w:ascii="Arial" w:eastAsia="Arial" w:hAnsi="Arial" w:cs="Arial"/>
                          </w:rPr>
                        </w:pPr>
                        <w:r>
                          <w:rPr>
                            <w:rFonts w:ascii="Arial" w:eastAsia="Arial" w:hAnsi="Arial" w:cs="Arial"/>
                            <w:color w:val="C3C3C3"/>
                            <w:w w:val="110"/>
                          </w:rPr>
                          <w:t>-</w:t>
                        </w:r>
                      </w:p>
                    </w:tc>
                  </w:tr>
                  <w:tr w:rsidR="000C4012">
                    <w:trPr>
                      <w:trHeight w:hRule="exact" w:val="720"/>
                    </w:trPr>
                    <w:tc>
                      <w:tcPr>
                        <w:tcW w:w="800" w:type="dxa"/>
                      </w:tcPr>
                      <w:p w:rsidR="000C4012" w:rsidRDefault="000C4012">
                        <w:pPr>
                          <w:spacing w:before="46"/>
                          <w:ind w:left="126"/>
                          <w:rPr>
                            <w:rFonts w:ascii="Courier New" w:eastAsia="Courier New" w:hAnsi="Courier New" w:cs="Courier New"/>
                          </w:rPr>
                        </w:pPr>
                        <w:r>
                          <w:rPr>
                            <w:rFonts w:ascii="Courier New" w:eastAsia="Courier New" w:hAnsi="Courier New" w:cs="Courier New"/>
                            <w:color w:val="525252"/>
                            <w:w w:val="73"/>
                          </w:rPr>
                          <w:t>16</w:t>
                        </w:r>
                      </w:p>
                    </w:tc>
                    <w:tc>
                      <w:tcPr>
                        <w:tcW w:w="3960" w:type="dxa"/>
                      </w:tcPr>
                      <w:p w:rsidR="000C4012" w:rsidRDefault="000C4012">
                        <w:pPr>
                          <w:spacing w:before="44" w:line="283" w:lineRule="auto"/>
                          <w:ind w:left="118" w:right="748" w:firstLine="5"/>
                          <w:rPr>
                            <w:rFonts w:ascii="Arial" w:eastAsia="Arial" w:hAnsi="Arial" w:cs="Arial"/>
                            <w:sz w:val="18"/>
                            <w:szCs w:val="18"/>
                          </w:rPr>
                        </w:pPr>
                        <w:r>
                          <w:rPr>
                            <w:rFonts w:ascii="Arial" w:eastAsia="Arial" w:hAnsi="Arial" w:cs="Arial"/>
                            <w:color w:val="525252"/>
                            <w:sz w:val="18"/>
                            <w:szCs w:val="18"/>
                          </w:rPr>
                          <w:t>Address</w:t>
                        </w:r>
                        <w:r>
                          <w:rPr>
                            <w:rFonts w:ascii="Arial" w:eastAsia="Arial" w:hAnsi="Arial" w:cs="Arial"/>
                            <w:color w:val="525252"/>
                            <w:spacing w:val="-5"/>
                            <w:sz w:val="18"/>
                            <w:szCs w:val="18"/>
                          </w:rPr>
                          <w:t xml:space="preserve"> </w:t>
                        </w:r>
                        <w:r>
                          <w:rPr>
                            <w:rFonts w:ascii="Arial" w:eastAsia="Arial" w:hAnsi="Arial" w:cs="Arial"/>
                            <w:color w:val="525252"/>
                            <w:sz w:val="18"/>
                            <w:szCs w:val="18"/>
                          </w:rPr>
                          <w:t>of</w:t>
                        </w:r>
                        <w:r>
                          <w:rPr>
                            <w:rFonts w:ascii="Arial" w:eastAsia="Arial" w:hAnsi="Arial" w:cs="Arial"/>
                            <w:color w:val="525252"/>
                            <w:spacing w:val="16"/>
                            <w:sz w:val="18"/>
                            <w:szCs w:val="18"/>
                          </w:rPr>
                          <w:t xml:space="preserve"> </w:t>
                        </w:r>
                        <w:r>
                          <w:rPr>
                            <w:rFonts w:ascii="Arial" w:eastAsia="Arial" w:hAnsi="Arial" w:cs="Arial"/>
                            <w:color w:val="525252"/>
                            <w:sz w:val="18"/>
                            <w:szCs w:val="18"/>
                          </w:rPr>
                          <w:t>Head</w:t>
                        </w:r>
                        <w:r>
                          <w:rPr>
                            <w:rFonts w:ascii="Arial" w:eastAsia="Arial" w:hAnsi="Arial" w:cs="Arial"/>
                            <w:color w:val="525252"/>
                            <w:spacing w:val="-15"/>
                            <w:sz w:val="18"/>
                            <w:szCs w:val="18"/>
                          </w:rPr>
                          <w:t xml:space="preserve"> </w:t>
                        </w:r>
                        <w:r>
                          <w:rPr>
                            <w:rFonts w:ascii="Arial" w:eastAsia="Arial" w:hAnsi="Arial" w:cs="Arial"/>
                            <w:color w:val="525252"/>
                            <w:sz w:val="18"/>
                            <w:szCs w:val="18"/>
                          </w:rPr>
                          <w:t>Office</w:t>
                        </w:r>
                        <w:r>
                          <w:rPr>
                            <w:rFonts w:ascii="Arial" w:eastAsia="Arial" w:hAnsi="Arial" w:cs="Arial"/>
                            <w:color w:val="525252"/>
                            <w:spacing w:val="8"/>
                            <w:sz w:val="18"/>
                            <w:szCs w:val="18"/>
                          </w:rPr>
                          <w:t xml:space="preserve"> </w:t>
                        </w:r>
                        <w:r>
                          <w:rPr>
                            <w:rFonts w:ascii="Arial" w:eastAsia="Arial" w:hAnsi="Arial" w:cs="Arial"/>
                            <w:color w:val="525252"/>
                            <w:sz w:val="18"/>
                            <w:szCs w:val="18"/>
                          </w:rPr>
                          <w:t>(if</w:t>
                        </w:r>
                        <w:r>
                          <w:rPr>
                            <w:rFonts w:ascii="Arial" w:eastAsia="Arial" w:hAnsi="Arial" w:cs="Arial"/>
                            <w:color w:val="525252"/>
                            <w:spacing w:val="2"/>
                            <w:sz w:val="18"/>
                            <w:szCs w:val="18"/>
                          </w:rPr>
                          <w:t xml:space="preserve"> </w:t>
                        </w:r>
                        <w:r>
                          <w:rPr>
                            <w:rFonts w:ascii="Arial" w:eastAsia="Arial" w:hAnsi="Arial" w:cs="Arial"/>
                            <w:color w:val="525252"/>
                            <w:sz w:val="18"/>
                            <w:szCs w:val="18"/>
                          </w:rPr>
                          <w:t>separate)</w:t>
                        </w:r>
                        <w:r>
                          <w:rPr>
                            <w:rFonts w:ascii="Arial" w:eastAsia="Arial" w:hAnsi="Arial" w:cs="Arial"/>
                            <w:color w:val="525252"/>
                            <w:spacing w:val="11"/>
                            <w:sz w:val="18"/>
                            <w:szCs w:val="18"/>
                          </w:rPr>
                          <w:t xml:space="preserve"> </w:t>
                        </w:r>
                        <w:r>
                          <w:rPr>
                            <w:rFonts w:ascii="Arial" w:eastAsia="Arial" w:hAnsi="Arial" w:cs="Arial"/>
                            <w:color w:val="525252"/>
                            <w:sz w:val="18"/>
                            <w:szCs w:val="18"/>
                          </w:rPr>
                          <w:t>&amp; Telephone</w:t>
                        </w:r>
                        <w:r>
                          <w:rPr>
                            <w:rFonts w:ascii="Arial" w:eastAsia="Arial" w:hAnsi="Arial" w:cs="Arial"/>
                            <w:color w:val="525252"/>
                            <w:spacing w:val="26"/>
                            <w:sz w:val="18"/>
                            <w:szCs w:val="18"/>
                          </w:rPr>
                          <w:t xml:space="preserve"> </w:t>
                        </w:r>
                        <w:r>
                          <w:rPr>
                            <w:rFonts w:ascii="Arial" w:eastAsia="Arial" w:hAnsi="Arial" w:cs="Arial"/>
                            <w:color w:val="525252"/>
                            <w:sz w:val="18"/>
                            <w:szCs w:val="18"/>
                          </w:rPr>
                          <w:t>No.</w:t>
                        </w:r>
                      </w:p>
                    </w:tc>
                    <w:tc>
                      <w:tcPr>
                        <w:tcW w:w="860" w:type="dxa"/>
                      </w:tcPr>
                      <w:p w:rsidR="000C4012" w:rsidRDefault="000C4012"/>
                    </w:tc>
                    <w:tc>
                      <w:tcPr>
                        <w:tcW w:w="1200" w:type="dxa"/>
                        <w:vMerge/>
                        <w:tcBorders>
                          <w:left w:val="nil"/>
                          <w:bottom w:val="single" w:sz="8" w:space="0" w:color="B1B1B1"/>
                          <w:right w:val="nil"/>
                        </w:tcBorders>
                      </w:tcPr>
                      <w:p w:rsidR="000C4012" w:rsidRDefault="000C4012"/>
                    </w:tc>
                    <w:tc>
                      <w:tcPr>
                        <w:tcW w:w="3320" w:type="dxa"/>
                      </w:tcPr>
                      <w:p w:rsidR="000C4012" w:rsidRDefault="000C4012"/>
                    </w:tc>
                  </w:tr>
                  <w:tr w:rsidR="000C4012">
                    <w:trPr>
                      <w:trHeight w:hRule="exact" w:val="600"/>
                    </w:trPr>
                    <w:tc>
                      <w:tcPr>
                        <w:tcW w:w="800" w:type="dxa"/>
                        <w:tcBorders>
                          <w:top w:val="single" w:sz="8" w:space="0" w:color="B1B1B1"/>
                          <w:left w:val="nil"/>
                          <w:bottom w:val="single" w:sz="8" w:space="0" w:color="C3C3C3"/>
                          <w:right w:val="nil"/>
                        </w:tcBorders>
                      </w:tcPr>
                      <w:p w:rsidR="000C4012" w:rsidRDefault="000C4012">
                        <w:pPr>
                          <w:spacing w:before="4" w:line="140" w:lineRule="exact"/>
                          <w:rPr>
                            <w:sz w:val="15"/>
                            <w:szCs w:val="15"/>
                          </w:rPr>
                        </w:pPr>
                      </w:p>
                      <w:p w:rsidR="000C4012" w:rsidRDefault="000C4012">
                        <w:pPr>
                          <w:ind w:left="122"/>
                          <w:rPr>
                            <w:rFonts w:ascii="Arial" w:eastAsia="Arial" w:hAnsi="Arial" w:cs="Arial"/>
                            <w:sz w:val="18"/>
                            <w:szCs w:val="18"/>
                          </w:rPr>
                        </w:pPr>
                        <w:r>
                          <w:rPr>
                            <w:rFonts w:ascii="Arial" w:eastAsia="Arial" w:hAnsi="Arial" w:cs="Arial"/>
                            <w:color w:val="606060"/>
                            <w:sz w:val="18"/>
                            <w:szCs w:val="18"/>
                          </w:rPr>
                          <w:t>17</w:t>
                        </w:r>
                      </w:p>
                    </w:tc>
                    <w:tc>
                      <w:tcPr>
                        <w:tcW w:w="3960" w:type="dxa"/>
                      </w:tcPr>
                      <w:p w:rsidR="000C4012" w:rsidRDefault="000C4012">
                        <w:pPr>
                          <w:spacing w:before="8" w:line="100" w:lineRule="exact"/>
                          <w:rPr>
                            <w:sz w:val="10"/>
                            <w:szCs w:val="10"/>
                          </w:rPr>
                        </w:pPr>
                      </w:p>
                      <w:p w:rsidR="000C4012" w:rsidRDefault="000C4012">
                        <w:pPr>
                          <w:ind w:left="128"/>
                          <w:rPr>
                            <w:rFonts w:ascii="Arial" w:eastAsia="Arial" w:hAnsi="Arial" w:cs="Arial"/>
                            <w:sz w:val="18"/>
                            <w:szCs w:val="18"/>
                          </w:rPr>
                        </w:pPr>
                        <w:r>
                          <w:rPr>
                            <w:rFonts w:ascii="Arial" w:eastAsia="Arial" w:hAnsi="Arial" w:cs="Arial"/>
                            <w:color w:val="606060"/>
                            <w:sz w:val="18"/>
                            <w:szCs w:val="18"/>
                          </w:rPr>
                          <w:t>Name(s)</w:t>
                        </w:r>
                        <w:r>
                          <w:rPr>
                            <w:rFonts w:ascii="Arial" w:eastAsia="Arial" w:hAnsi="Arial" w:cs="Arial"/>
                            <w:color w:val="606060"/>
                            <w:spacing w:val="-10"/>
                            <w:sz w:val="18"/>
                            <w:szCs w:val="18"/>
                          </w:rPr>
                          <w:t xml:space="preserve"> </w:t>
                        </w:r>
                        <w:r>
                          <w:rPr>
                            <w:rFonts w:ascii="Arial" w:eastAsia="Arial" w:hAnsi="Arial" w:cs="Arial"/>
                            <w:color w:val="606060"/>
                            <w:sz w:val="18"/>
                            <w:szCs w:val="18"/>
                          </w:rPr>
                          <w:t>of</w:t>
                        </w:r>
                        <w:r>
                          <w:rPr>
                            <w:rFonts w:ascii="Arial" w:eastAsia="Arial" w:hAnsi="Arial" w:cs="Arial"/>
                            <w:color w:val="606060"/>
                            <w:spacing w:val="2"/>
                            <w:sz w:val="18"/>
                            <w:szCs w:val="18"/>
                          </w:rPr>
                          <w:t xml:space="preserve"> </w:t>
                        </w:r>
                        <w:r>
                          <w:rPr>
                            <w:rFonts w:ascii="Arial" w:eastAsia="Arial" w:hAnsi="Arial" w:cs="Arial"/>
                            <w:color w:val="606060"/>
                            <w:sz w:val="18"/>
                            <w:szCs w:val="18"/>
                          </w:rPr>
                          <w:t>the</w:t>
                        </w:r>
                        <w:r>
                          <w:rPr>
                            <w:rFonts w:ascii="Arial" w:eastAsia="Arial" w:hAnsi="Arial" w:cs="Arial"/>
                            <w:color w:val="606060"/>
                            <w:spacing w:val="26"/>
                            <w:sz w:val="18"/>
                            <w:szCs w:val="18"/>
                          </w:rPr>
                          <w:t xml:space="preserve"> </w:t>
                        </w:r>
                        <w:r>
                          <w:rPr>
                            <w:rFonts w:ascii="Arial" w:eastAsia="Arial" w:hAnsi="Arial" w:cs="Arial"/>
                            <w:color w:val="606060"/>
                            <w:w w:val="110"/>
                            <w:sz w:val="18"/>
                            <w:szCs w:val="18"/>
                          </w:rPr>
                          <w:t>proprietor/</w:t>
                        </w:r>
                        <w:r>
                          <w:rPr>
                            <w:rFonts w:ascii="Arial" w:eastAsia="Arial" w:hAnsi="Arial" w:cs="Arial"/>
                            <w:color w:val="606060"/>
                            <w:spacing w:val="3"/>
                            <w:w w:val="110"/>
                            <w:sz w:val="18"/>
                            <w:szCs w:val="18"/>
                          </w:rPr>
                          <w:t xml:space="preserve"> </w:t>
                        </w:r>
                        <w:r>
                          <w:rPr>
                            <w:rFonts w:ascii="Arial" w:eastAsia="Arial" w:hAnsi="Arial" w:cs="Arial"/>
                            <w:color w:val="606060"/>
                            <w:sz w:val="18"/>
                            <w:szCs w:val="18"/>
                          </w:rPr>
                          <w:t>Partners</w:t>
                        </w:r>
                        <w:r>
                          <w:rPr>
                            <w:rFonts w:ascii="Arial" w:eastAsia="Arial" w:hAnsi="Arial" w:cs="Arial"/>
                            <w:color w:val="606060"/>
                            <w:spacing w:val="-20"/>
                            <w:sz w:val="18"/>
                            <w:szCs w:val="18"/>
                          </w:rPr>
                          <w:t xml:space="preserve"> </w:t>
                        </w:r>
                        <w:r>
                          <w:rPr>
                            <w:rFonts w:ascii="Arial" w:eastAsia="Arial" w:hAnsi="Arial" w:cs="Arial"/>
                            <w:i/>
                            <w:color w:val="606060"/>
                            <w:sz w:val="24"/>
                            <w:szCs w:val="24"/>
                          </w:rPr>
                          <w:t>I</w:t>
                        </w:r>
                        <w:r>
                          <w:rPr>
                            <w:rFonts w:ascii="Arial" w:eastAsia="Arial" w:hAnsi="Arial" w:cs="Arial"/>
                            <w:i/>
                            <w:color w:val="606060"/>
                            <w:spacing w:val="11"/>
                            <w:sz w:val="24"/>
                            <w:szCs w:val="24"/>
                          </w:rPr>
                          <w:t xml:space="preserve"> </w:t>
                        </w:r>
                        <w:r>
                          <w:rPr>
                            <w:rFonts w:ascii="Arial" w:eastAsia="Arial" w:hAnsi="Arial" w:cs="Arial"/>
                            <w:color w:val="606060"/>
                            <w:sz w:val="18"/>
                            <w:szCs w:val="18"/>
                          </w:rPr>
                          <w:t>Directors</w:t>
                        </w:r>
                      </w:p>
                      <w:p w:rsidR="000C4012" w:rsidRDefault="000C4012">
                        <w:pPr>
                          <w:spacing w:before="34" w:line="180" w:lineRule="exact"/>
                          <w:ind w:left="8"/>
                          <w:rPr>
                            <w:rFonts w:ascii="Arial" w:eastAsia="Arial" w:hAnsi="Arial" w:cs="Arial"/>
                            <w:sz w:val="18"/>
                            <w:szCs w:val="18"/>
                          </w:rPr>
                        </w:pPr>
                        <w:r>
                          <w:rPr>
                            <w:rFonts w:ascii="Arial" w:eastAsia="Arial" w:hAnsi="Arial" w:cs="Arial"/>
                            <w:color w:val="B1B1B1"/>
                            <w:w w:val="46"/>
                            <w:position w:val="-2"/>
                            <w:sz w:val="18"/>
                            <w:szCs w:val="18"/>
                          </w:rPr>
                          <w:t>I</w:t>
                        </w:r>
                      </w:p>
                    </w:tc>
                    <w:tc>
                      <w:tcPr>
                        <w:tcW w:w="5380" w:type="dxa"/>
                        <w:gridSpan w:val="3"/>
                        <w:tcBorders>
                          <w:top w:val="nil"/>
                          <w:left w:val="nil"/>
                          <w:bottom w:val="nil"/>
                          <w:right w:val="nil"/>
                        </w:tcBorders>
                      </w:tcPr>
                      <w:p w:rsidR="000C4012" w:rsidRDefault="000C4012"/>
                    </w:tc>
                  </w:tr>
                  <w:tr w:rsidR="000C4012">
                    <w:trPr>
                      <w:trHeight w:hRule="exact" w:val="860"/>
                    </w:trPr>
                    <w:tc>
                      <w:tcPr>
                        <w:tcW w:w="800" w:type="dxa"/>
                        <w:tcBorders>
                          <w:top w:val="single" w:sz="8" w:space="0" w:color="C3C3C3"/>
                          <w:left w:val="nil"/>
                          <w:bottom w:val="single" w:sz="8" w:space="0" w:color="C3C3C3"/>
                          <w:right w:val="nil"/>
                        </w:tcBorders>
                      </w:tcPr>
                      <w:p w:rsidR="000C4012" w:rsidRDefault="000C4012">
                        <w:pPr>
                          <w:spacing w:before="1" w:line="140" w:lineRule="exact"/>
                          <w:rPr>
                            <w:sz w:val="15"/>
                            <w:szCs w:val="15"/>
                          </w:rPr>
                        </w:pPr>
                      </w:p>
                      <w:p w:rsidR="000C4012" w:rsidRDefault="000C4012">
                        <w:pPr>
                          <w:ind w:left="117"/>
                          <w:rPr>
                            <w:rFonts w:ascii="Courier New" w:eastAsia="Courier New" w:hAnsi="Courier New" w:cs="Courier New"/>
                          </w:rPr>
                        </w:pPr>
                        <w:r>
                          <w:rPr>
                            <w:rFonts w:ascii="Courier New" w:eastAsia="Courier New" w:hAnsi="Courier New" w:cs="Courier New"/>
                            <w:color w:val="525252"/>
                            <w:w w:val="73"/>
                          </w:rPr>
                          <w:t>18</w:t>
                        </w:r>
                      </w:p>
                    </w:tc>
                    <w:tc>
                      <w:tcPr>
                        <w:tcW w:w="3960" w:type="dxa"/>
                        <w:tcBorders>
                          <w:top w:val="nil"/>
                          <w:left w:val="nil"/>
                          <w:bottom w:val="single" w:sz="8" w:space="0" w:color="B1B1B1"/>
                          <w:right w:val="nil"/>
                        </w:tcBorders>
                      </w:tcPr>
                      <w:p w:rsidR="000C4012" w:rsidRDefault="000C4012">
                        <w:pPr>
                          <w:spacing w:before="3" w:line="120" w:lineRule="exact"/>
                          <w:rPr>
                            <w:sz w:val="13"/>
                            <w:szCs w:val="13"/>
                          </w:rPr>
                        </w:pPr>
                      </w:p>
                      <w:p w:rsidR="000C4012" w:rsidRDefault="000C4012">
                        <w:pPr>
                          <w:spacing w:line="240" w:lineRule="exact"/>
                          <w:ind w:left="114" w:right="181" w:firstLine="10"/>
                          <w:rPr>
                            <w:rFonts w:ascii="Arial" w:eastAsia="Arial" w:hAnsi="Arial" w:cs="Arial"/>
                            <w:sz w:val="18"/>
                            <w:szCs w:val="18"/>
                          </w:rPr>
                        </w:pPr>
                        <w:r>
                          <w:rPr>
                            <w:rFonts w:ascii="Arial" w:eastAsia="Arial" w:hAnsi="Arial" w:cs="Arial"/>
                            <w:color w:val="525252"/>
                            <w:sz w:val="18"/>
                            <w:szCs w:val="18"/>
                          </w:rPr>
                          <w:t>Name</w:t>
                        </w:r>
                        <w:r>
                          <w:rPr>
                            <w:rFonts w:ascii="Arial" w:eastAsia="Arial" w:hAnsi="Arial" w:cs="Arial"/>
                            <w:color w:val="525252"/>
                            <w:spacing w:val="-2"/>
                            <w:sz w:val="18"/>
                            <w:szCs w:val="18"/>
                          </w:rPr>
                          <w:t xml:space="preserve"> </w:t>
                        </w:r>
                        <w:r>
                          <w:rPr>
                            <w:rFonts w:ascii="Arial" w:eastAsia="Arial" w:hAnsi="Arial" w:cs="Arial"/>
                            <w:color w:val="525252"/>
                            <w:sz w:val="18"/>
                            <w:szCs w:val="18"/>
                          </w:rPr>
                          <w:t>of</w:t>
                        </w:r>
                        <w:r>
                          <w:rPr>
                            <w:rFonts w:ascii="Arial" w:eastAsia="Arial" w:hAnsi="Arial" w:cs="Arial"/>
                            <w:color w:val="525252"/>
                            <w:spacing w:val="6"/>
                            <w:sz w:val="18"/>
                            <w:szCs w:val="18"/>
                          </w:rPr>
                          <w:t xml:space="preserve"> </w:t>
                        </w:r>
                        <w:r>
                          <w:rPr>
                            <w:rFonts w:ascii="Arial" w:eastAsia="Arial" w:hAnsi="Arial" w:cs="Arial"/>
                            <w:color w:val="525252"/>
                            <w:sz w:val="18"/>
                            <w:szCs w:val="18"/>
                          </w:rPr>
                          <w:t>the</w:t>
                        </w:r>
                        <w:r>
                          <w:rPr>
                            <w:rFonts w:ascii="Arial" w:eastAsia="Arial" w:hAnsi="Arial" w:cs="Arial"/>
                            <w:color w:val="525252"/>
                            <w:spacing w:val="22"/>
                            <w:sz w:val="18"/>
                            <w:szCs w:val="18"/>
                          </w:rPr>
                          <w:t xml:space="preserve"> </w:t>
                        </w:r>
                        <w:r>
                          <w:rPr>
                            <w:rFonts w:ascii="Arial" w:eastAsia="Arial" w:hAnsi="Arial" w:cs="Arial"/>
                            <w:color w:val="525252"/>
                            <w:sz w:val="18"/>
                            <w:szCs w:val="18"/>
                          </w:rPr>
                          <w:t>Chief Executive</w:t>
                        </w:r>
                        <w:r>
                          <w:rPr>
                            <w:rFonts w:ascii="Arial" w:eastAsia="Arial" w:hAnsi="Arial" w:cs="Arial"/>
                            <w:color w:val="525252"/>
                            <w:spacing w:val="-24"/>
                            <w:sz w:val="18"/>
                            <w:szCs w:val="18"/>
                          </w:rPr>
                          <w:t xml:space="preserve"> </w:t>
                        </w:r>
                        <w:r>
                          <w:rPr>
                            <w:rFonts w:ascii="Arial" w:eastAsia="Arial" w:hAnsi="Arial" w:cs="Arial"/>
                            <w:color w:val="525252"/>
                            <w:sz w:val="18"/>
                            <w:szCs w:val="18"/>
                          </w:rPr>
                          <w:t>with</w:t>
                        </w:r>
                        <w:r>
                          <w:rPr>
                            <w:rFonts w:ascii="Arial" w:eastAsia="Arial" w:hAnsi="Arial" w:cs="Arial"/>
                            <w:color w:val="525252"/>
                            <w:spacing w:val="43"/>
                            <w:sz w:val="18"/>
                            <w:szCs w:val="18"/>
                          </w:rPr>
                          <w:t xml:space="preserve"> </w:t>
                        </w:r>
                        <w:r>
                          <w:rPr>
                            <w:rFonts w:ascii="Arial" w:eastAsia="Arial" w:hAnsi="Arial" w:cs="Arial"/>
                            <w:color w:val="525252"/>
                            <w:sz w:val="18"/>
                            <w:szCs w:val="18"/>
                          </w:rPr>
                          <w:t>his</w:t>
                        </w:r>
                        <w:r>
                          <w:rPr>
                            <w:rFonts w:ascii="Arial" w:eastAsia="Arial" w:hAnsi="Arial" w:cs="Arial"/>
                            <w:color w:val="525252"/>
                            <w:spacing w:val="-11"/>
                            <w:sz w:val="18"/>
                            <w:szCs w:val="18"/>
                          </w:rPr>
                          <w:t xml:space="preserve"> </w:t>
                        </w:r>
                        <w:r>
                          <w:rPr>
                            <w:rFonts w:ascii="Arial" w:eastAsia="Arial" w:hAnsi="Arial" w:cs="Arial"/>
                            <w:color w:val="525252"/>
                            <w:sz w:val="18"/>
                            <w:szCs w:val="18"/>
                          </w:rPr>
                          <w:t xml:space="preserve">present </w:t>
                        </w:r>
                        <w:r>
                          <w:rPr>
                            <w:rFonts w:ascii="Arial" w:eastAsia="Arial" w:hAnsi="Arial" w:cs="Arial"/>
                            <w:color w:val="525252"/>
                            <w:w w:val="99"/>
                            <w:sz w:val="18"/>
                            <w:szCs w:val="18"/>
                          </w:rPr>
                          <w:t>address</w:t>
                        </w:r>
                        <w:r>
                          <w:rPr>
                            <w:rFonts w:ascii="Arial" w:eastAsia="Arial" w:hAnsi="Arial" w:cs="Arial"/>
                            <w:color w:val="606060"/>
                            <w:w w:val="78"/>
                            <w:sz w:val="18"/>
                            <w:szCs w:val="18"/>
                          </w:rPr>
                          <w:t>,</w:t>
                        </w:r>
                        <w:r>
                          <w:rPr>
                            <w:rFonts w:ascii="Arial" w:eastAsia="Arial" w:hAnsi="Arial" w:cs="Arial"/>
                            <w:color w:val="606060"/>
                            <w:spacing w:val="12"/>
                            <w:sz w:val="18"/>
                            <w:szCs w:val="18"/>
                          </w:rPr>
                          <w:t xml:space="preserve"> </w:t>
                        </w:r>
                        <w:r>
                          <w:rPr>
                            <w:rFonts w:ascii="Arial" w:eastAsia="Arial" w:hAnsi="Arial" w:cs="Arial"/>
                            <w:color w:val="525252"/>
                            <w:sz w:val="18"/>
                            <w:szCs w:val="18"/>
                          </w:rPr>
                          <w:t>Mobile</w:t>
                        </w:r>
                        <w:r>
                          <w:rPr>
                            <w:rFonts w:ascii="Arial" w:eastAsia="Arial" w:hAnsi="Arial" w:cs="Arial"/>
                            <w:color w:val="525252"/>
                            <w:spacing w:val="30"/>
                            <w:sz w:val="18"/>
                            <w:szCs w:val="18"/>
                          </w:rPr>
                          <w:t xml:space="preserve"> </w:t>
                        </w:r>
                        <w:r>
                          <w:rPr>
                            <w:rFonts w:ascii="Arial" w:eastAsia="Arial" w:hAnsi="Arial" w:cs="Arial"/>
                            <w:i/>
                            <w:color w:val="525252"/>
                            <w:w w:val="126"/>
                            <w:sz w:val="24"/>
                            <w:szCs w:val="24"/>
                          </w:rPr>
                          <w:t>I</w:t>
                        </w:r>
                        <w:r>
                          <w:rPr>
                            <w:rFonts w:ascii="Arial" w:eastAsia="Arial" w:hAnsi="Arial" w:cs="Arial"/>
                            <w:i/>
                            <w:color w:val="525252"/>
                            <w:spacing w:val="-43"/>
                            <w:w w:val="126"/>
                            <w:sz w:val="24"/>
                            <w:szCs w:val="24"/>
                          </w:rPr>
                          <w:t xml:space="preserve"> </w:t>
                        </w:r>
                        <w:r>
                          <w:rPr>
                            <w:rFonts w:ascii="Arial" w:eastAsia="Arial" w:hAnsi="Arial" w:cs="Arial"/>
                            <w:color w:val="525252"/>
                            <w:w w:val="96"/>
                            <w:sz w:val="18"/>
                            <w:szCs w:val="18"/>
                          </w:rPr>
                          <w:t>Telepho</w:t>
                        </w:r>
                        <w:r>
                          <w:rPr>
                            <w:rFonts w:ascii="Arial" w:eastAsia="Arial" w:hAnsi="Arial" w:cs="Arial"/>
                            <w:color w:val="606060"/>
                            <w:w w:val="96"/>
                            <w:sz w:val="18"/>
                            <w:szCs w:val="18"/>
                          </w:rPr>
                          <w:t>n</w:t>
                        </w:r>
                        <w:r>
                          <w:rPr>
                            <w:rFonts w:ascii="Arial" w:eastAsia="Arial" w:hAnsi="Arial" w:cs="Arial"/>
                            <w:color w:val="525252"/>
                            <w:w w:val="96"/>
                            <w:sz w:val="18"/>
                            <w:szCs w:val="18"/>
                          </w:rPr>
                          <w:t>e</w:t>
                        </w:r>
                        <w:r>
                          <w:rPr>
                            <w:rFonts w:ascii="Arial" w:eastAsia="Arial" w:hAnsi="Arial" w:cs="Arial"/>
                            <w:color w:val="525252"/>
                            <w:spacing w:val="47"/>
                            <w:w w:val="96"/>
                            <w:sz w:val="18"/>
                            <w:szCs w:val="18"/>
                          </w:rPr>
                          <w:t xml:space="preserve"> </w:t>
                        </w:r>
                        <w:r>
                          <w:rPr>
                            <w:rFonts w:ascii="Arial" w:eastAsia="Arial" w:hAnsi="Arial" w:cs="Arial"/>
                            <w:color w:val="525252"/>
                            <w:w w:val="96"/>
                            <w:sz w:val="18"/>
                            <w:szCs w:val="18"/>
                          </w:rPr>
                          <w:t>No</w:t>
                        </w:r>
                        <w:r>
                          <w:rPr>
                            <w:rFonts w:ascii="Arial" w:eastAsia="Arial" w:hAnsi="Arial" w:cs="Arial"/>
                            <w:color w:val="606060"/>
                            <w:w w:val="49"/>
                            <w:sz w:val="18"/>
                            <w:szCs w:val="18"/>
                          </w:rPr>
                          <w:t>.</w:t>
                        </w:r>
                      </w:p>
                    </w:tc>
                    <w:tc>
                      <w:tcPr>
                        <w:tcW w:w="5380" w:type="dxa"/>
                        <w:gridSpan w:val="3"/>
                        <w:tcBorders>
                          <w:top w:val="nil"/>
                          <w:left w:val="nil"/>
                          <w:bottom w:val="single" w:sz="8" w:space="0" w:color="C3C3C3"/>
                          <w:right w:val="nil"/>
                        </w:tcBorders>
                      </w:tcPr>
                      <w:p w:rsidR="000C4012" w:rsidRDefault="000C4012"/>
                    </w:tc>
                  </w:tr>
                  <w:tr w:rsidR="000C4012">
                    <w:trPr>
                      <w:trHeight w:hRule="exact" w:val="1160"/>
                    </w:trPr>
                    <w:tc>
                      <w:tcPr>
                        <w:tcW w:w="800" w:type="dxa"/>
                      </w:tcPr>
                      <w:p w:rsidR="000C4012" w:rsidRDefault="000C4012">
                        <w:pPr>
                          <w:spacing w:before="5" w:line="100" w:lineRule="exact"/>
                          <w:rPr>
                            <w:sz w:val="11"/>
                            <w:szCs w:val="11"/>
                          </w:rPr>
                        </w:pPr>
                      </w:p>
                      <w:p w:rsidR="000C4012" w:rsidRDefault="000C4012">
                        <w:pPr>
                          <w:ind w:left="117"/>
                          <w:rPr>
                            <w:rFonts w:ascii="Courier New" w:eastAsia="Courier New" w:hAnsi="Courier New" w:cs="Courier New"/>
                            <w:sz w:val="22"/>
                            <w:szCs w:val="22"/>
                          </w:rPr>
                        </w:pPr>
                        <w:r>
                          <w:rPr>
                            <w:rFonts w:ascii="Courier New" w:eastAsia="Courier New" w:hAnsi="Courier New" w:cs="Courier New"/>
                            <w:color w:val="525252"/>
                            <w:w w:val="68"/>
                            <w:sz w:val="22"/>
                            <w:szCs w:val="22"/>
                          </w:rPr>
                          <w:t>19</w:t>
                        </w:r>
                      </w:p>
                    </w:tc>
                    <w:tc>
                      <w:tcPr>
                        <w:tcW w:w="3960" w:type="dxa"/>
                      </w:tcPr>
                      <w:p w:rsidR="000C4012" w:rsidRDefault="000C4012">
                        <w:pPr>
                          <w:spacing w:before="9" w:line="120" w:lineRule="exact"/>
                          <w:rPr>
                            <w:sz w:val="12"/>
                            <w:szCs w:val="12"/>
                          </w:rPr>
                        </w:pPr>
                      </w:p>
                      <w:p w:rsidR="000C4012" w:rsidRDefault="000C4012">
                        <w:pPr>
                          <w:spacing w:line="281" w:lineRule="auto"/>
                          <w:ind w:left="109" w:right="33" w:firstLine="10"/>
                          <w:rPr>
                            <w:rFonts w:ascii="Arial" w:eastAsia="Arial" w:hAnsi="Arial" w:cs="Arial"/>
                            <w:sz w:val="18"/>
                            <w:szCs w:val="18"/>
                          </w:rPr>
                        </w:pPr>
                        <w:r>
                          <w:rPr>
                            <w:rFonts w:ascii="Arial" w:eastAsia="Arial" w:hAnsi="Arial" w:cs="Arial"/>
                            <w:color w:val="525252"/>
                            <w:sz w:val="18"/>
                            <w:szCs w:val="18"/>
                          </w:rPr>
                          <w:t>Name(s)</w:t>
                        </w:r>
                        <w:r>
                          <w:rPr>
                            <w:rFonts w:ascii="Arial" w:eastAsia="Arial" w:hAnsi="Arial" w:cs="Arial"/>
                            <w:color w:val="525252"/>
                            <w:spacing w:val="-10"/>
                            <w:sz w:val="18"/>
                            <w:szCs w:val="18"/>
                          </w:rPr>
                          <w:t xml:space="preserve"> </w:t>
                        </w:r>
                        <w:r>
                          <w:rPr>
                            <w:rFonts w:ascii="Arial" w:eastAsia="Arial" w:hAnsi="Arial" w:cs="Arial"/>
                            <w:color w:val="525252"/>
                            <w:sz w:val="18"/>
                            <w:szCs w:val="18"/>
                          </w:rPr>
                          <w:t>of</w:t>
                        </w:r>
                        <w:r>
                          <w:rPr>
                            <w:rFonts w:ascii="Arial" w:eastAsia="Arial" w:hAnsi="Arial" w:cs="Arial"/>
                            <w:color w:val="525252"/>
                            <w:spacing w:val="21"/>
                            <w:sz w:val="18"/>
                            <w:szCs w:val="18"/>
                          </w:rPr>
                          <w:t xml:space="preserve"> </w:t>
                        </w:r>
                        <w:r>
                          <w:rPr>
                            <w:rFonts w:ascii="Arial" w:eastAsia="Arial" w:hAnsi="Arial" w:cs="Arial"/>
                            <w:color w:val="525252"/>
                            <w:sz w:val="18"/>
                            <w:szCs w:val="18"/>
                          </w:rPr>
                          <w:t>Representative(s)</w:t>
                        </w:r>
                        <w:r>
                          <w:rPr>
                            <w:rFonts w:ascii="Arial" w:eastAsia="Arial" w:hAnsi="Arial" w:cs="Arial"/>
                            <w:color w:val="525252"/>
                            <w:spacing w:val="-11"/>
                            <w:sz w:val="18"/>
                            <w:szCs w:val="18"/>
                          </w:rPr>
                          <w:t xml:space="preserve"> </w:t>
                        </w:r>
                        <w:r>
                          <w:rPr>
                            <w:rFonts w:ascii="Arial" w:eastAsia="Arial" w:hAnsi="Arial" w:cs="Arial"/>
                            <w:color w:val="525252"/>
                            <w:sz w:val="18"/>
                            <w:szCs w:val="18"/>
                          </w:rPr>
                          <w:t>with</w:t>
                        </w:r>
                        <w:r>
                          <w:rPr>
                            <w:rFonts w:ascii="Arial" w:eastAsia="Arial" w:hAnsi="Arial" w:cs="Arial"/>
                            <w:color w:val="525252"/>
                            <w:spacing w:val="48"/>
                            <w:sz w:val="18"/>
                            <w:szCs w:val="18"/>
                          </w:rPr>
                          <w:t xml:space="preserve"> </w:t>
                        </w:r>
                        <w:r>
                          <w:rPr>
                            <w:rFonts w:ascii="Arial" w:eastAsia="Arial" w:hAnsi="Arial" w:cs="Arial"/>
                            <w:color w:val="525252"/>
                            <w:sz w:val="18"/>
                            <w:szCs w:val="18"/>
                          </w:rPr>
                          <w:t>Designation who</w:t>
                        </w:r>
                        <w:r>
                          <w:rPr>
                            <w:rFonts w:ascii="Arial" w:eastAsia="Arial" w:hAnsi="Arial" w:cs="Arial"/>
                            <w:color w:val="525252"/>
                            <w:spacing w:val="23"/>
                            <w:sz w:val="18"/>
                            <w:szCs w:val="18"/>
                          </w:rPr>
                          <w:t xml:space="preserve"> </w:t>
                        </w:r>
                        <w:r>
                          <w:rPr>
                            <w:rFonts w:ascii="Arial" w:eastAsia="Arial" w:hAnsi="Arial" w:cs="Arial"/>
                            <w:color w:val="525252"/>
                            <w:sz w:val="18"/>
                            <w:szCs w:val="18"/>
                          </w:rPr>
                          <w:t>would</w:t>
                        </w:r>
                        <w:r>
                          <w:rPr>
                            <w:rFonts w:ascii="Arial" w:eastAsia="Arial" w:hAnsi="Arial" w:cs="Arial"/>
                            <w:color w:val="525252"/>
                            <w:spacing w:val="37"/>
                            <w:sz w:val="18"/>
                            <w:szCs w:val="18"/>
                          </w:rPr>
                          <w:t xml:space="preserve"> </w:t>
                        </w:r>
                        <w:r>
                          <w:rPr>
                            <w:rFonts w:ascii="Arial" w:eastAsia="Arial" w:hAnsi="Arial" w:cs="Arial"/>
                            <w:color w:val="525252"/>
                            <w:sz w:val="18"/>
                            <w:szCs w:val="18"/>
                          </w:rPr>
                          <w:t>be calling</w:t>
                        </w:r>
                        <w:r>
                          <w:rPr>
                            <w:rFonts w:ascii="Arial" w:eastAsia="Arial" w:hAnsi="Arial" w:cs="Arial"/>
                            <w:color w:val="525252"/>
                            <w:spacing w:val="1"/>
                            <w:sz w:val="18"/>
                            <w:szCs w:val="18"/>
                          </w:rPr>
                          <w:t xml:space="preserve"> </w:t>
                        </w:r>
                        <w:r>
                          <w:rPr>
                            <w:rFonts w:ascii="Arial" w:eastAsia="Arial" w:hAnsi="Arial" w:cs="Arial"/>
                            <w:color w:val="525252"/>
                            <w:sz w:val="18"/>
                            <w:szCs w:val="18"/>
                          </w:rPr>
                          <w:t>on</w:t>
                        </w:r>
                        <w:r>
                          <w:rPr>
                            <w:rFonts w:ascii="Arial" w:eastAsia="Arial" w:hAnsi="Arial" w:cs="Arial"/>
                            <w:color w:val="525252"/>
                            <w:spacing w:val="4"/>
                            <w:sz w:val="18"/>
                            <w:szCs w:val="18"/>
                          </w:rPr>
                          <w:t xml:space="preserve"> </w:t>
                        </w:r>
                        <w:r>
                          <w:rPr>
                            <w:rFonts w:ascii="Arial" w:eastAsia="Arial" w:hAnsi="Arial" w:cs="Arial"/>
                            <w:color w:val="525252"/>
                            <w:sz w:val="18"/>
                            <w:szCs w:val="18"/>
                          </w:rPr>
                          <w:t>us</w:t>
                        </w:r>
                        <w:r>
                          <w:rPr>
                            <w:rFonts w:ascii="Arial" w:eastAsia="Arial" w:hAnsi="Arial" w:cs="Arial"/>
                            <w:color w:val="525252"/>
                            <w:spacing w:val="-15"/>
                            <w:sz w:val="18"/>
                            <w:szCs w:val="18"/>
                          </w:rPr>
                          <w:t xml:space="preserve"> </w:t>
                        </w:r>
                        <w:r>
                          <w:rPr>
                            <w:rFonts w:ascii="Arial" w:eastAsia="Arial" w:hAnsi="Arial" w:cs="Arial"/>
                            <w:color w:val="525252"/>
                            <w:sz w:val="18"/>
                            <w:szCs w:val="18"/>
                          </w:rPr>
                          <w:t>and</w:t>
                        </w:r>
                        <w:r>
                          <w:rPr>
                            <w:rFonts w:ascii="Arial" w:eastAsia="Arial" w:hAnsi="Arial" w:cs="Arial"/>
                            <w:color w:val="525252"/>
                            <w:spacing w:val="-5"/>
                            <w:sz w:val="18"/>
                            <w:szCs w:val="18"/>
                          </w:rPr>
                          <w:t xml:space="preserve"> </w:t>
                        </w:r>
                        <w:r>
                          <w:rPr>
                            <w:rFonts w:ascii="Arial" w:eastAsia="Arial" w:hAnsi="Arial" w:cs="Arial"/>
                            <w:color w:val="525252"/>
                            <w:sz w:val="18"/>
                            <w:szCs w:val="18"/>
                          </w:rPr>
                          <w:t>attending</w:t>
                        </w:r>
                        <w:r>
                          <w:rPr>
                            <w:rFonts w:ascii="Arial" w:eastAsia="Arial" w:hAnsi="Arial" w:cs="Arial"/>
                            <w:color w:val="525252"/>
                            <w:spacing w:val="40"/>
                            <w:sz w:val="18"/>
                            <w:szCs w:val="18"/>
                          </w:rPr>
                          <w:t xml:space="preserve"> </w:t>
                        </w:r>
                        <w:r>
                          <w:rPr>
                            <w:rFonts w:ascii="Arial" w:eastAsia="Arial" w:hAnsi="Arial" w:cs="Arial"/>
                            <w:color w:val="525252"/>
                            <w:w w:val="110"/>
                            <w:sz w:val="18"/>
                            <w:szCs w:val="18"/>
                          </w:rPr>
                          <w:t xml:space="preserve">to </w:t>
                        </w:r>
                        <w:r>
                          <w:rPr>
                            <w:rFonts w:ascii="Arial" w:eastAsia="Arial" w:hAnsi="Arial" w:cs="Arial"/>
                            <w:color w:val="525252"/>
                            <w:sz w:val="18"/>
                            <w:szCs w:val="18"/>
                          </w:rPr>
                          <w:t>our</w:t>
                        </w:r>
                        <w:r>
                          <w:rPr>
                            <w:rFonts w:ascii="Arial" w:eastAsia="Arial" w:hAnsi="Arial" w:cs="Arial"/>
                            <w:color w:val="525252"/>
                            <w:spacing w:val="7"/>
                            <w:sz w:val="18"/>
                            <w:szCs w:val="18"/>
                          </w:rPr>
                          <w:t xml:space="preserve"> </w:t>
                        </w:r>
                        <w:r>
                          <w:rPr>
                            <w:rFonts w:ascii="Arial" w:eastAsia="Arial" w:hAnsi="Arial" w:cs="Arial"/>
                            <w:color w:val="525252"/>
                            <w:sz w:val="18"/>
                            <w:szCs w:val="18"/>
                          </w:rPr>
                          <w:t>jobs</w:t>
                        </w:r>
                      </w:p>
                    </w:tc>
                    <w:tc>
                      <w:tcPr>
                        <w:tcW w:w="5380" w:type="dxa"/>
                        <w:gridSpan w:val="3"/>
                      </w:tcPr>
                      <w:p w:rsidR="000C4012" w:rsidRDefault="000C4012">
                        <w:pPr>
                          <w:spacing w:line="320" w:lineRule="exact"/>
                          <w:ind w:left="152"/>
                          <w:rPr>
                            <w:rFonts w:ascii="Arial" w:eastAsia="Arial" w:hAnsi="Arial" w:cs="Arial"/>
                            <w:sz w:val="34"/>
                            <w:szCs w:val="34"/>
                          </w:rPr>
                        </w:pPr>
                        <w:r>
                          <w:rPr>
                            <w:rFonts w:ascii="Arial" w:eastAsia="Arial" w:hAnsi="Arial" w:cs="Arial"/>
                            <w:color w:val="B1B1B1"/>
                            <w:w w:val="20"/>
                            <w:position w:val="1"/>
                            <w:sz w:val="34"/>
                            <w:szCs w:val="34"/>
                          </w:rPr>
                          <w:t>I</w:t>
                        </w:r>
                      </w:p>
                      <w:p w:rsidR="000C4012" w:rsidRDefault="000C4012">
                        <w:pPr>
                          <w:spacing w:before="13"/>
                          <w:ind w:left="152"/>
                          <w:rPr>
                            <w:rFonts w:ascii="Arial" w:eastAsia="Arial" w:hAnsi="Arial" w:cs="Arial"/>
                            <w:sz w:val="40"/>
                            <w:szCs w:val="40"/>
                          </w:rPr>
                        </w:pPr>
                        <w:r>
                          <w:rPr>
                            <w:rFonts w:ascii="Arial" w:eastAsia="Arial" w:hAnsi="Arial" w:cs="Arial"/>
                            <w:color w:val="B1B1B1"/>
                            <w:w w:val="17"/>
                            <w:sz w:val="40"/>
                            <w:szCs w:val="40"/>
                          </w:rPr>
                          <w:t>I</w:t>
                        </w:r>
                      </w:p>
                      <w:p w:rsidR="000C4012" w:rsidRDefault="000C4012">
                        <w:pPr>
                          <w:spacing w:before="6" w:line="100" w:lineRule="exact"/>
                          <w:rPr>
                            <w:sz w:val="10"/>
                            <w:szCs w:val="10"/>
                          </w:rPr>
                        </w:pPr>
                      </w:p>
                      <w:p w:rsidR="000C4012" w:rsidRDefault="000C4012">
                        <w:pPr>
                          <w:ind w:left="123"/>
                          <w:rPr>
                            <w:rFonts w:ascii="Arial" w:eastAsia="Arial" w:hAnsi="Arial" w:cs="Arial"/>
                            <w:sz w:val="18"/>
                            <w:szCs w:val="18"/>
                          </w:rPr>
                        </w:pPr>
                        <w:r>
                          <w:rPr>
                            <w:rFonts w:ascii="Arial" w:eastAsia="Arial" w:hAnsi="Arial" w:cs="Arial"/>
                            <w:color w:val="C3C3C3"/>
                            <w:w w:val="40"/>
                            <w:sz w:val="18"/>
                            <w:szCs w:val="18"/>
                          </w:rPr>
                          <w:t>I</w:t>
                        </w:r>
                      </w:p>
                    </w:tc>
                  </w:tr>
                  <w:tr w:rsidR="000C4012">
                    <w:trPr>
                      <w:trHeight w:hRule="exact" w:val="760"/>
                    </w:trPr>
                    <w:tc>
                      <w:tcPr>
                        <w:tcW w:w="800" w:type="dxa"/>
                      </w:tcPr>
                      <w:p w:rsidR="000C4012" w:rsidRDefault="000C4012">
                        <w:pPr>
                          <w:spacing w:before="46"/>
                          <w:ind w:left="93"/>
                        </w:pPr>
                        <w:r>
                          <w:rPr>
                            <w:color w:val="606060"/>
                            <w:w w:val="81"/>
                          </w:rPr>
                          <w:t>2</w:t>
                        </w:r>
                        <w:r>
                          <w:rPr>
                            <w:color w:val="525252"/>
                            <w:w w:val="81"/>
                          </w:rPr>
                          <w:t>0</w:t>
                        </w:r>
                      </w:p>
                    </w:tc>
                    <w:tc>
                      <w:tcPr>
                        <w:tcW w:w="3960" w:type="dxa"/>
                      </w:tcPr>
                      <w:p w:rsidR="000C4012" w:rsidRDefault="000C4012">
                        <w:pPr>
                          <w:spacing w:before="7"/>
                          <w:ind w:left="99"/>
                          <w:rPr>
                            <w:rFonts w:ascii="Arial" w:eastAsia="Arial" w:hAnsi="Arial" w:cs="Arial"/>
                            <w:sz w:val="18"/>
                            <w:szCs w:val="18"/>
                          </w:rPr>
                        </w:pPr>
                        <w:r>
                          <w:rPr>
                            <w:rFonts w:ascii="Arial" w:eastAsia="Arial" w:hAnsi="Arial" w:cs="Arial"/>
                            <w:color w:val="525252"/>
                            <w:sz w:val="18"/>
                            <w:szCs w:val="18"/>
                          </w:rPr>
                          <w:t>Address/</w:t>
                        </w:r>
                        <w:proofErr w:type="spellStart"/>
                        <w:r>
                          <w:rPr>
                            <w:rFonts w:ascii="Arial" w:eastAsia="Arial" w:hAnsi="Arial" w:cs="Arial"/>
                            <w:color w:val="525252"/>
                            <w:sz w:val="18"/>
                            <w:szCs w:val="18"/>
                          </w:rPr>
                          <w:t>es</w:t>
                        </w:r>
                        <w:proofErr w:type="spellEnd"/>
                        <w:r>
                          <w:rPr>
                            <w:rFonts w:ascii="Arial" w:eastAsia="Arial" w:hAnsi="Arial" w:cs="Arial"/>
                            <w:color w:val="525252"/>
                            <w:spacing w:val="15"/>
                            <w:sz w:val="18"/>
                            <w:szCs w:val="18"/>
                          </w:rPr>
                          <w:t xml:space="preserve"> </w:t>
                        </w:r>
                        <w:r>
                          <w:rPr>
                            <w:rFonts w:ascii="Arial" w:eastAsia="Arial" w:hAnsi="Arial" w:cs="Arial"/>
                            <w:color w:val="525252"/>
                            <w:sz w:val="18"/>
                            <w:szCs w:val="18"/>
                          </w:rPr>
                          <w:t>of</w:t>
                        </w:r>
                        <w:r>
                          <w:rPr>
                            <w:rFonts w:ascii="Arial" w:eastAsia="Arial" w:hAnsi="Arial" w:cs="Arial"/>
                            <w:color w:val="525252"/>
                            <w:spacing w:val="6"/>
                            <w:sz w:val="18"/>
                            <w:szCs w:val="18"/>
                          </w:rPr>
                          <w:t xml:space="preserve"> </w:t>
                        </w:r>
                        <w:r>
                          <w:rPr>
                            <w:rFonts w:ascii="Arial" w:eastAsia="Arial" w:hAnsi="Arial" w:cs="Arial"/>
                            <w:color w:val="525252"/>
                            <w:sz w:val="18"/>
                            <w:szCs w:val="18"/>
                          </w:rPr>
                          <w:t>their</w:t>
                        </w:r>
                        <w:r>
                          <w:rPr>
                            <w:rFonts w:ascii="Arial" w:eastAsia="Arial" w:hAnsi="Arial" w:cs="Arial"/>
                            <w:color w:val="525252"/>
                            <w:spacing w:val="37"/>
                            <w:sz w:val="18"/>
                            <w:szCs w:val="18"/>
                          </w:rPr>
                          <w:t xml:space="preserve"> </w:t>
                        </w:r>
                        <w:r>
                          <w:rPr>
                            <w:rFonts w:ascii="Arial" w:eastAsia="Arial" w:hAnsi="Arial" w:cs="Arial"/>
                            <w:color w:val="525252"/>
                            <w:sz w:val="18"/>
                            <w:szCs w:val="18"/>
                          </w:rPr>
                          <w:t>offices</w:t>
                        </w:r>
                        <w:r>
                          <w:rPr>
                            <w:rFonts w:ascii="Arial" w:eastAsia="Arial" w:hAnsi="Arial" w:cs="Arial"/>
                            <w:color w:val="525252"/>
                            <w:spacing w:val="11"/>
                            <w:sz w:val="18"/>
                            <w:szCs w:val="18"/>
                          </w:rPr>
                          <w:t xml:space="preserve"> </w:t>
                        </w:r>
                        <w:r>
                          <w:rPr>
                            <w:rFonts w:ascii="Arial" w:eastAsia="Arial" w:hAnsi="Arial" w:cs="Arial"/>
                            <w:color w:val="525252"/>
                            <w:sz w:val="18"/>
                            <w:szCs w:val="18"/>
                          </w:rPr>
                          <w:t>in</w:t>
                        </w:r>
                        <w:r>
                          <w:rPr>
                            <w:rFonts w:ascii="Arial" w:eastAsia="Arial" w:hAnsi="Arial" w:cs="Arial"/>
                            <w:color w:val="525252"/>
                            <w:spacing w:val="-3"/>
                            <w:sz w:val="18"/>
                            <w:szCs w:val="18"/>
                          </w:rPr>
                          <w:t xml:space="preserve"> </w:t>
                        </w:r>
                        <w:r>
                          <w:rPr>
                            <w:rFonts w:ascii="Arial" w:eastAsia="Arial" w:hAnsi="Arial" w:cs="Arial"/>
                            <w:color w:val="525252"/>
                            <w:w w:val="85"/>
                            <w:sz w:val="18"/>
                            <w:szCs w:val="18"/>
                          </w:rPr>
                          <w:t>AP</w:t>
                        </w:r>
                      </w:p>
                      <w:p w:rsidR="000C4012" w:rsidRDefault="000C4012">
                        <w:pPr>
                          <w:spacing w:before="20"/>
                          <w:ind w:left="104"/>
                          <w:rPr>
                            <w:rFonts w:ascii="Arial" w:eastAsia="Arial" w:hAnsi="Arial" w:cs="Arial"/>
                            <w:sz w:val="18"/>
                            <w:szCs w:val="18"/>
                          </w:rPr>
                        </w:pPr>
                        <w:r>
                          <w:rPr>
                            <w:rFonts w:ascii="Arial" w:eastAsia="Arial" w:hAnsi="Arial" w:cs="Arial"/>
                            <w:color w:val="525252"/>
                            <w:sz w:val="18"/>
                            <w:szCs w:val="18"/>
                          </w:rPr>
                          <w:t>State</w:t>
                        </w:r>
                        <w:r>
                          <w:rPr>
                            <w:rFonts w:ascii="Arial" w:eastAsia="Arial" w:hAnsi="Arial" w:cs="Arial"/>
                            <w:color w:val="525252"/>
                            <w:spacing w:val="-8"/>
                            <w:sz w:val="18"/>
                            <w:szCs w:val="18"/>
                          </w:rPr>
                          <w:t xml:space="preserve"> </w:t>
                        </w:r>
                        <w:r>
                          <w:rPr>
                            <w:rFonts w:ascii="Arial" w:eastAsia="Arial" w:hAnsi="Arial" w:cs="Arial"/>
                            <w:color w:val="525252"/>
                            <w:sz w:val="18"/>
                            <w:szCs w:val="18"/>
                          </w:rPr>
                          <w:t>(if</w:t>
                        </w:r>
                        <w:r>
                          <w:rPr>
                            <w:rFonts w:ascii="Arial" w:eastAsia="Arial" w:hAnsi="Arial" w:cs="Arial"/>
                            <w:color w:val="525252"/>
                            <w:spacing w:val="11"/>
                            <w:sz w:val="18"/>
                            <w:szCs w:val="18"/>
                          </w:rPr>
                          <w:t xml:space="preserve"> </w:t>
                        </w:r>
                        <w:r>
                          <w:rPr>
                            <w:rFonts w:ascii="Arial" w:eastAsia="Arial" w:hAnsi="Arial" w:cs="Arial"/>
                            <w:color w:val="525252"/>
                            <w:sz w:val="18"/>
                            <w:szCs w:val="18"/>
                          </w:rPr>
                          <w:t>any)</w:t>
                        </w:r>
                      </w:p>
                    </w:tc>
                    <w:tc>
                      <w:tcPr>
                        <w:tcW w:w="5380" w:type="dxa"/>
                        <w:gridSpan w:val="3"/>
                      </w:tcPr>
                      <w:p w:rsidR="000C4012" w:rsidRDefault="000C4012"/>
                    </w:tc>
                  </w:tr>
                  <w:tr w:rsidR="000C4012">
                    <w:trPr>
                      <w:trHeight w:hRule="exact" w:val="880"/>
                    </w:trPr>
                    <w:tc>
                      <w:tcPr>
                        <w:tcW w:w="800" w:type="dxa"/>
                        <w:tcBorders>
                          <w:top w:val="single" w:sz="8" w:space="0" w:color="9A9A9A"/>
                          <w:left w:val="nil"/>
                          <w:bottom w:val="nil"/>
                          <w:right w:val="nil"/>
                        </w:tcBorders>
                      </w:tcPr>
                      <w:p w:rsidR="000C4012" w:rsidRDefault="000C4012">
                        <w:pPr>
                          <w:spacing w:before="1" w:line="100" w:lineRule="exact"/>
                          <w:rPr>
                            <w:sz w:val="11"/>
                            <w:szCs w:val="11"/>
                          </w:rPr>
                        </w:pPr>
                      </w:p>
                      <w:p w:rsidR="000C4012" w:rsidRDefault="000C4012">
                        <w:pPr>
                          <w:ind w:left="88"/>
                        </w:pPr>
                        <w:r>
                          <w:rPr>
                            <w:color w:val="797979"/>
                            <w:w w:val="88"/>
                          </w:rPr>
                          <w:t>2</w:t>
                        </w:r>
                        <w:r>
                          <w:rPr>
                            <w:color w:val="606060"/>
                            <w:w w:val="37"/>
                          </w:rPr>
                          <w:t>1</w:t>
                        </w:r>
                      </w:p>
                    </w:tc>
                    <w:tc>
                      <w:tcPr>
                        <w:tcW w:w="3960" w:type="dxa"/>
                      </w:tcPr>
                      <w:p w:rsidR="000C4012" w:rsidRDefault="000C4012">
                        <w:pPr>
                          <w:spacing w:before="4" w:line="120" w:lineRule="exact"/>
                          <w:rPr>
                            <w:sz w:val="13"/>
                            <w:szCs w:val="13"/>
                          </w:rPr>
                        </w:pPr>
                      </w:p>
                      <w:p w:rsidR="000C4012" w:rsidRDefault="000C4012">
                        <w:pPr>
                          <w:ind w:left="109"/>
                          <w:rPr>
                            <w:rFonts w:ascii="Arial" w:eastAsia="Arial" w:hAnsi="Arial" w:cs="Arial"/>
                            <w:sz w:val="18"/>
                            <w:szCs w:val="18"/>
                          </w:rPr>
                        </w:pPr>
                        <w:r>
                          <w:rPr>
                            <w:rFonts w:ascii="Arial" w:eastAsia="Arial" w:hAnsi="Arial" w:cs="Arial"/>
                            <w:color w:val="525252"/>
                            <w:sz w:val="18"/>
                            <w:szCs w:val="18"/>
                          </w:rPr>
                          <w:t>Name(s}</w:t>
                        </w:r>
                        <w:r>
                          <w:rPr>
                            <w:rFonts w:ascii="Arial" w:eastAsia="Arial" w:hAnsi="Arial" w:cs="Arial"/>
                            <w:color w:val="525252"/>
                            <w:spacing w:val="-15"/>
                            <w:sz w:val="18"/>
                            <w:szCs w:val="18"/>
                          </w:rPr>
                          <w:t xml:space="preserve"> </w:t>
                        </w:r>
                        <w:r>
                          <w:rPr>
                            <w:rFonts w:ascii="Arial" w:eastAsia="Arial" w:hAnsi="Arial" w:cs="Arial"/>
                            <w:color w:val="525252"/>
                            <w:sz w:val="18"/>
                            <w:szCs w:val="18"/>
                          </w:rPr>
                          <w:t>o</w:t>
                        </w:r>
                        <w:r>
                          <w:rPr>
                            <w:rFonts w:ascii="Arial" w:eastAsia="Arial" w:hAnsi="Arial" w:cs="Arial"/>
                            <w:color w:val="606060"/>
                            <w:sz w:val="18"/>
                            <w:szCs w:val="18"/>
                          </w:rPr>
                          <w:t>f</w:t>
                        </w:r>
                        <w:r>
                          <w:rPr>
                            <w:rFonts w:ascii="Arial" w:eastAsia="Arial" w:hAnsi="Arial" w:cs="Arial"/>
                            <w:color w:val="606060"/>
                            <w:spacing w:val="16"/>
                            <w:sz w:val="18"/>
                            <w:szCs w:val="18"/>
                          </w:rPr>
                          <w:t xml:space="preserve"> </w:t>
                        </w:r>
                        <w:r>
                          <w:rPr>
                            <w:rFonts w:ascii="Arial" w:eastAsia="Arial" w:hAnsi="Arial" w:cs="Arial"/>
                            <w:color w:val="525252"/>
                            <w:w w:val="98"/>
                            <w:sz w:val="18"/>
                            <w:szCs w:val="18"/>
                          </w:rPr>
                          <w:t>con</w:t>
                        </w:r>
                        <w:r>
                          <w:rPr>
                            <w:rFonts w:ascii="Arial" w:eastAsia="Arial" w:hAnsi="Arial" w:cs="Arial"/>
                            <w:color w:val="606060"/>
                            <w:w w:val="127"/>
                            <w:sz w:val="18"/>
                            <w:szCs w:val="18"/>
                          </w:rPr>
                          <w:t>t</w:t>
                        </w:r>
                        <w:r>
                          <w:rPr>
                            <w:rFonts w:ascii="Arial" w:eastAsia="Arial" w:hAnsi="Arial" w:cs="Arial"/>
                            <w:color w:val="525252"/>
                            <w:sz w:val="18"/>
                            <w:szCs w:val="18"/>
                          </w:rPr>
                          <w:t>act</w:t>
                        </w:r>
                        <w:r>
                          <w:rPr>
                            <w:rFonts w:ascii="Arial" w:eastAsia="Arial" w:hAnsi="Arial" w:cs="Arial"/>
                            <w:color w:val="525252"/>
                            <w:spacing w:val="25"/>
                            <w:sz w:val="18"/>
                            <w:szCs w:val="18"/>
                          </w:rPr>
                          <w:t xml:space="preserve"> </w:t>
                        </w:r>
                        <w:r>
                          <w:rPr>
                            <w:rFonts w:ascii="Arial" w:eastAsia="Arial" w:hAnsi="Arial" w:cs="Arial"/>
                            <w:color w:val="525252"/>
                            <w:sz w:val="18"/>
                            <w:szCs w:val="18"/>
                          </w:rPr>
                          <w:t>pe</w:t>
                        </w:r>
                        <w:r>
                          <w:rPr>
                            <w:rFonts w:ascii="Arial" w:eastAsia="Arial" w:hAnsi="Arial" w:cs="Arial"/>
                            <w:color w:val="606060"/>
                            <w:sz w:val="18"/>
                            <w:szCs w:val="18"/>
                          </w:rPr>
                          <w:t>r</w:t>
                        </w:r>
                        <w:r>
                          <w:rPr>
                            <w:rFonts w:ascii="Arial" w:eastAsia="Arial" w:hAnsi="Arial" w:cs="Arial"/>
                            <w:color w:val="525252"/>
                            <w:sz w:val="18"/>
                            <w:szCs w:val="18"/>
                          </w:rPr>
                          <w:t>sons</w:t>
                        </w:r>
                        <w:r>
                          <w:rPr>
                            <w:rFonts w:ascii="Arial" w:eastAsia="Arial" w:hAnsi="Arial" w:cs="Arial"/>
                            <w:color w:val="525252"/>
                            <w:spacing w:val="-13"/>
                            <w:sz w:val="18"/>
                            <w:szCs w:val="18"/>
                          </w:rPr>
                          <w:t xml:space="preserve"> </w:t>
                        </w:r>
                        <w:r>
                          <w:rPr>
                            <w:rFonts w:ascii="Arial" w:eastAsia="Arial" w:hAnsi="Arial" w:cs="Arial"/>
                            <w:color w:val="525252"/>
                            <w:sz w:val="18"/>
                            <w:szCs w:val="18"/>
                          </w:rPr>
                          <w:t>In</w:t>
                        </w:r>
                        <w:r>
                          <w:rPr>
                            <w:rFonts w:ascii="Arial" w:eastAsia="Arial" w:hAnsi="Arial" w:cs="Arial"/>
                            <w:color w:val="525252"/>
                            <w:spacing w:val="-18"/>
                            <w:sz w:val="18"/>
                            <w:szCs w:val="18"/>
                          </w:rPr>
                          <w:t xml:space="preserve"> </w:t>
                        </w:r>
                        <w:r>
                          <w:rPr>
                            <w:rFonts w:ascii="Arial" w:eastAsia="Arial" w:hAnsi="Arial" w:cs="Arial"/>
                            <w:color w:val="525252"/>
                            <w:w w:val="107"/>
                            <w:sz w:val="18"/>
                            <w:szCs w:val="18"/>
                          </w:rPr>
                          <w:t>the</w:t>
                        </w:r>
                        <w:r>
                          <w:rPr>
                            <w:rFonts w:ascii="Arial" w:eastAsia="Arial" w:hAnsi="Arial" w:cs="Arial"/>
                            <w:color w:val="606060"/>
                            <w:w w:val="73"/>
                            <w:sz w:val="18"/>
                            <w:szCs w:val="18"/>
                          </w:rPr>
                          <w:t>i</w:t>
                        </w:r>
                        <w:r>
                          <w:rPr>
                            <w:rFonts w:ascii="Arial" w:eastAsia="Arial" w:hAnsi="Arial" w:cs="Arial"/>
                            <w:color w:val="525252"/>
                            <w:w w:val="90"/>
                            <w:sz w:val="18"/>
                            <w:szCs w:val="18"/>
                          </w:rPr>
                          <w:t>r</w:t>
                        </w:r>
                        <w:r>
                          <w:rPr>
                            <w:rFonts w:ascii="Arial" w:eastAsia="Arial" w:hAnsi="Arial" w:cs="Arial"/>
                            <w:color w:val="525252"/>
                            <w:sz w:val="18"/>
                            <w:szCs w:val="18"/>
                          </w:rPr>
                          <w:t xml:space="preserve"> </w:t>
                        </w:r>
                        <w:r>
                          <w:rPr>
                            <w:rFonts w:ascii="Arial" w:eastAsia="Arial" w:hAnsi="Arial" w:cs="Arial"/>
                            <w:color w:val="525252"/>
                            <w:spacing w:val="-9"/>
                            <w:sz w:val="18"/>
                            <w:szCs w:val="18"/>
                          </w:rPr>
                          <w:t xml:space="preserve"> </w:t>
                        </w:r>
                        <w:r>
                          <w:rPr>
                            <w:rFonts w:ascii="Arial" w:eastAsia="Arial" w:hAnsi="Arial" w:cs="Arial"/>
                            <w:color w:val="525252"/>
                            <w:sz w:val="18"/>
                            <w:szCs w:val="18"/>
                          </w:rPr>
                          <w:t>offices</w:t>
                        </w:r>
                        <w:r>
                          <w:rPr>
                            <w:rFonts w:ascii="Arial" w:eastAsia="Arial" w:hAnsi="Arial" w:cs="Arial"/>
                            <w:color w:val="525252"/>
                            <w:spacing w:val="20"/>
                            <w:sz w:val="18"/>
                            <w:szCs w:val="18"/>
                          </w:rPr>
                          <w:t xml:space="preserve"> </w:t>
                        </w:r>
                        <w:r>
                          <w:rPr>
                            <w:rFonts w:ascii="Arial" w:eastAsia="Arial" w:hAnsi="Arial" w:cs="Arial"/>
                            <w:color w:val="606060"/>
                            <w:w w:val="61"/>
                            <w:sz w:val="18"/>
                            <w:szCs w:val="18"/>
                          </w:rPr>
                          <w:t>i</w:t>
                        </w:r>
                        <w:r>
                          <w:rPr>
                            <w:rFonts w:ascii="Arial" w:eastAsia="Arial" w:hAnsi="Arial" w:cs="Arial"/>
                            <w:color w:val="525252"/>
                            <w:w w:val="83"/>
                            <w:sz w:val="18"/>
                            <w:szCs w:val="18"/>
                          </w:rPr>
                          <w:t>n</w:t>
                        </w:r>
                      </w:p>
                      <w:p w:rsidR="000C4012" w:rsidRDefault="000C4012">
                        <w:pPr>
                          <w:spacing w:line="260" w:lineRule="exact"/>
                          <w:ind w:left="94"/>
                          <w:rPr>
                            <w:rFonts w:ascii="Arial" w:eastAsia="Arial" w:hAnsi="Arial" w:cs="Arial"/>
                            <w:sz w:val="18"/>
                            <w:szCs w:val="18"/>
                          </w:rPr>
                        </w:pPr>
                        <w:r>
                          <w:rPr>
                            <w:rFonts w:ascii="Arial" w:eastAsia="Arial" w:hAnsi="Arial" w:cs="Arial"/>
                            <w:color w:val="525252"/>
                            <w:w w:val="88"/>
                            <w:sz w:val="18"/>
                            <w:szCs w:val="18"/>
                          </w:rPr>
                          <w:t>AP</w:t>
                        </w:r>
                        <w:r>
                          <w:rPr>
                            <w:rFonts w:ascii="Arial" w:eastAsia="Arial" w:hAnsi="Arial" w:cs="Arial"/>
                            <w:color w:val="525252"/>
                            <w:spacing w:val="9"/>
                            <w:w w:val="88"/>
                            <w:sz w:val="18"/>
                            <w:szCs w:val="18"/>
                          </w:rPr>
                          <w:t xml:space="preserve"> </w:t>
                        </w:r>
                        <w:r>
                          <w:rPr>
                            <w:rFonts w:ascii="Arial" w:eastAsia="Arial" w:hAnsi="Arial" w:cs="Arial"/>
                            <w:i/>
                            <w:color w:val="525252"/>
                            <w:sz w:val="24"/>
                            <w:szCs w:val="24"/>
                          </w:rPr>
                          <w:t>I</w:t>
                        </w:r>
                        <w:r>
                          <w:rPr>
                            <w:rFonts w:ascii="Arial" w:eastAsia="Arial" w:hAnsi="Arial" w:cs="Arial"/>
                            <w:i/>
                            <w:color w:val="525252"/>
                            <w:spacing w:val="-8"/>
                            <w:sz w:val="24"/>
                            <w:szCs w:val="24"/>
                          </w:rPr>
                          <w:t xml:space="preserve"> </w:t>
                        </w:r>
                        <w:proofErr w:type="spellStart"/>
                        <w:r>
                          <w:rPr>
                            <w:rFonts w:ascii="Arial" w:eastAsia="Arial" w:hAnsi="Arial" w:cs="Arial"/>
                            <w:color w:val="525252"/>
                            <w:sz w:val="18"/>
                            <w:szCs w:val="18"/>
                          </w:rPr>
                          <w:t>Telangana</w:t>
                        </w:r>
                        <w:proofErr w:type="spellEnd"/>
                        <w:r>
                          <w:rPr>
                            <w:rFonts w:ascii="Arial" w:eastAsia="Arial" w:hAnsi="Arial" w:cs="Arial"/>
                            <w:color w:val="525252"/>
                            <w:spacing w:val="-13"/>
                            <w:sz w:val="18"/>
                            <w:szCs w:val="18"/>
                          </w:rPr>
                          <w:t xml:space="preserve"> </w:t>
                        </w:r>
                        <w:r>
                          <w:rPr>
                            <w:rFonts w:ascii="Arial" w:eastAsia="Arial" w:hAnsi="Arial" w:cs="Arial"/>
                            <w:color w:val="525252"/>
                            <w:sz w:val="18"/>
                            <w:szCs w:val="18"/>
                          </w:rPr>
                          <w:t>States</w:t>
                        </w:r>
                        <w:r>
                          <w:rPr>
                            <w:rFonts w:ascii="Arial" w:eastAsia="Arial" w:hAnsi="Arial" w:cs="Arial"/>
                            <w:color w:val="525252"/>
                            <w:spacing w:val="-8"/>
                            <w:sz w:val="18"/>
                            <w:szCs w:val="18"/>
                          </w:rPr>
                          <w:t xml:space="preserve"> </w:t>
                        </w:r>
                        <w:r>
                          <w:rPr>
                            <w:rFonts w:ascii="Arial" w:eastAsia="Arial" w:hAnsi="Arial" w:cs="Arial"/>
                            <w:color w:val="525252"/>
                            <w:sz w:val="18"/>
                            <w:szCs w:val="18"/>
                          </w:rPr>
                          <w:t>(if</w:t>
                        </w:r>
                        <w:r>
                          <w:rPr>
                            <w:rFonts w:ascii="Arial" w:eastAsia="Arial" w:hAnsi="Arial" w:cs="Arial"/>
                            <w:color w:val="525252"/>
                            <w:spacing w:val="7"/>
                            <w:sz w:val="18"/>
                            <w:szCs w:val="18"/>
                          </w:rPr>
                          <w:t xml:space="preserve"> </w:t>
                        </w:r>
                        <w:r>
                          <w:rPr>
                            <w:rFonts w:ascii="Arial" w:eastAsia="Arial" w:hAnsi="Arial" w:cs="Arial"/>
                            <w:color w:val="525252"/>
                            <w:sz w:val="18"/>
                            <w:szCs w:val="18"/>
                          </w:rPr>
                          <w:t>any)</w:t>
                        </w:r>
                      </w:p>
                    </w:tc>
                    <w:tc>
                      <w:tcPr>
                        <w:tcW w:w="5380" w:type="dxa"/>
                        <w:gridSpan w:val="3"/>
                      </w:tcPr>
                      <w:p w:rsidR="000C4012" w:rsidRDefault="000C4012">
                        <w:pPr>
                          <w:spacing w:line="860" w:lineRule="exact"/>
                          <w:ind w:left="37"/>
                          <w:rPr>
                            <w:rFonts w:ascii="Arial" w:eastAsia="Arial" w:hAnsi="Arial" w:cs="Arial"/>
                            <w:sz w:val="90"/>
                            <w:szCs w:val="90"/>
                          </w:rPr>
                        </w:pPr>
                      </w:p>
                    </w:tc>
                  </w:tr>
                </w:tbl>
                <w:p w:rsidR="000C4012" w:rsidRDefault="000C4012"/>
              </w:txbxContent>
            </v:textbox>
            <w10:wrap anchorx="page" anchory="page"/>
          </v:shape>
        </w:pict>
      </w:r>
      <w:r w:rsidR="004965B9">
        <w:rPr>
          <w:color w:val="C3C3C3"/>
          <w:w w:val="454"/>
          <w:position w:val="-1"/>
          <w:sz w:val="18"/>
          <w:szCs w:val="18"/>
        </w:rPr>
        <w:t>-</w:t>
      </w:r>
      <w:r w:rsidR="004965B9">
        <w:rPr>
          <w:color w:val="B1B1B1"/>
          <w:w w:val="462"/>
          <w:position w:val="-1"/>
          <w:sz w:val="18"/>
          <w:szCs w:val="18"/>
        </w:rPr>
        <w:t>-</w:t>
      </w:r>
      <w:r w:rsidR="004965B9">
        <w:rPr>
          <w:color w:val="C3C3C3"/>
          <w:w w:val="54"/>
          <w:position w:val="-1"/>
          <w:sz w:val="18"/>
          <w:szCs w:val="18"/>
        </w:rPr>
        <w:t>-</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2" w:line="200" w:lineRule="exact"/>
      </w:pPr>
    </w:p>
    <w:p w:rsidR="00BD492B" w:rsidRDefault="004965B9">
      <w:pPr>
        <w:spacing w:before="11" w:line="420" w:lineRule="exact"/>
        <w:ind w:right="653"/>
        <w:jc w:val="right"/>
        <w:rPr>
          <w:rFonts w:ascii="Arial" w:eastAsia="Arial" w:hAnsi="Arial" w:cs="Arial"/>
          <w:sz w:val="38"/>
          <w:szCs w:val="38"/>
        </w:rPr>
      </w:pPr>
      <w:r>
        <w:rPr>
          <w:rFonts w:ascii="Arial" w:eastAsia="Arial" w:hAnsi="Arial" w:cs="Arial"/>
          <w:color w:val="C3C3C3"/>
          <w:w w:val="18"/>
          <w:position w:val="-1"/>
          <w:sz w:val="38"/>
          <w:szCs w:val="38"/>
        </w:rPr>
        <w:t>I</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13" w:line="200" w:lineRule="exact"/>
      </w:pPr>
    </w:p>
    <w:p w:rsidR="00BD492B" w:rsidRDefault="004965B9">
      <w:pPr>
        <w:spacing w:before="37" w:line="283" w:lineRule="auto"/>
        <w:ind w:left="562" w:right="932" w:firstLine="10"/>
        <w:rPr>
          <w:rFonts w:ascii="Arial" w:eastAsia="Arial" w:hAnsi="Arial" w:cs="Arial"/>
          <w:sz w:val="18"/>
          <w:szCs w:val="18"/>
        </w:rPr>
      </w:pPr>
      <w:r>
        <w:rPr>
          <w:rFonts w:ascii="Arial" w:eastAsia="Arial" w:hAnsi="Arial" w:cs="Arial"/>
          <w:color w:val="525252"/>
          <w:w w:val="87"/>
          <w:sz w:val="18"/>
          <w:szCs w:val="18"/>
        </w:rPr>
        <w:t>NOTE</w:t>
      </w:r>
      <w:r>
        <w:rPr>
          <w:rFonts w:ascii="Arial" w:eastAsia="Arial" w:hAnsi="Arial" w:cs="Arial"/>
          <w:color w:val="606060"/>
          <w:w w:val="49"/>
          <w:sz w:val="18"/>
          <w:szCs w:val="18"/>
        </w:rPr>
        <w:t>:</w:t>
      </w:r>
      <w:r>
        <w:rPr>
          <w:rFonts w:ascii="Arial" w:eastAsia="Arial" w:hAnsi="Arial" w:cs="Arial"/>
          <w:color w:val="606060"/>
          <w:sz w:val="18"/>
          <w:szCs w:val="18"/>
        </w:rPr>
        <w:t xml:space="preserve"> </w:t>
      </w:r>
      <w:r>
        <w:rPr>
          <w:rFonts w:ascii="Arial" w:eastAsia="Arial" w:hAnsi="Arial" w:cs="Arial"/>
          <w:color w:val="606060"/>
          <w:spacing w:val="-2"/>
          <w:sz w:val="18"/>
          <w:szCs w:val="18"/>
        </w:rPr>
        <w:t xml:space="preserve"> </w:t>
      </w:r>
      <w:r>
        <w:rPr>
          <w:rFonts w:ascii="Arial" w:eastAsia="Arial" w:hAnsi="Arial" w:cs="Arial"/>
          <w:color w:val="525252"/>
          <w:sz w:val="18"/>
          <w:szCs w:val="18"/>
        </w:rPr>
        <w:t>Pleas</w:t>
      </w:r>
      <w:r>
        <w:rPr>
          <w:rFonts w:ascii="Arial" w:eastAsia="Arial" w:hAnsi="Arial" w:cs="Arial"/>
          <w:color w:val="525252"/>
          <w:spacing w:val="2"/>
          <w:sz w:val="18"/>
          <w:szCs w:val="18"/>
        </w:rPr>
        <w:t>e</w:t>
      </w:r>
      <w:r w:rsidR="00F80AA0">
        <w:rPr>
          <w:rFonts w:ascii="Arial" w:eastAsia="Arial" w:hAnsi="Arial" w:cs="Arial"/>
          <w:color w:val="525252"/>
          <w:spacing w:val="2"/>
          <w:sz w:val="18"/>
          <w:szCs w:val="18"/>
        </w:rPr>
        <w:t xml:space="preserve"> </w:t>
      </w:r>
      <w:r>
        <w:rPr>
          <w:rFonts w:ascii="Arial" w:eastAsia="Arial" w:hAnsi="Arial" w:cs="Arial"/>
          <w:color w:val="525252"/>
          <w:sz w:val="18"/>
          <w:szCs w:val="18"/>
        </w:rPr>
        <w:t>type</w:t>
      </w:r>
      <w:r>
        <w:rPr>
          <w:rFonts w:ascii="Arial" w:eastAsia="Arial" w:hAnsi="Arial" w:cs="Arial"/>
          <w:color w:val="525252"/>
          <w:spacing w:val="28"/>
          <w:sz w:val="18"/>
          <w:szCs w:val="18"/>
        </w:rPr>
        <w:t xml:space="preserve"> </w:t>
      </w:r>
      <w:r>
        <w:rPr>
          <w:rFonts w:ascii="Arial" w:eastAsia="Arial" w:hAnsi="Arial" w:cs="Arial"/>
          <w:color w:val="525252"/>
          <w:sz w:val="18"/>
          <w:szCs w:val="18"/>
        </w:rPr>
        <w:t>out</w:t>
      </w:r>
      <w:r>
        <w:rPr>
          <w:rFonts w:ascii="Arial" w:eastAsia="Arial" w:hAnsi="Arial" w:cs="Arial"/>
          <w:color w:val="525252"/>
          <w:spacing w:val="22"/>
          <w:sz w:val="18"/>
          <w:szCs w:val="18"/>
        </w:rPr>
        <w:t xml:space="preserve"> </w:t>
      </w:r>
      <w:r>
        <w:rPr>
          <w:rFonts w:ascii="Arial" w:eastAsia="Arial" w:hAnsi="Arial" w:cs="Arial"/>
          <w:color w:val="525252"/>
          <w:sz w:val="18"/>
          <w:szCs w:val="18"/>
        </w:rPr>
        <w:t>this</w:t>
      </w:r>
      <w:r>
        <w:rPr>
          <w:rFonts w:ascii="Arial" w:eastAsia="Arial" w:hAnsi="Arial" w:cs="Arial"/>
          <w:color w:val="525252"/>
          <w:spacing w:val="16"/>
          <w:sz w:val="18"/>
          <w:szCs w:val="18"/>
        </w:rPr>
        <w:t xml:space="preserve"> </w:t>
      </w:r>
      <w:r>
        <w:rPr>
          <w:rFonts w:ascii="Arial" w:eastAsia="Arial" w:hAnsi="Arial" w:cs="Arial"/>
          <w:color w:val="525252"/>
          <w:sz w:val="18"/>
          <w:szCs w:val="18"/>
        </w:rPr>
        <w:t>form</w:t>
      </w:r>
      <w:r>
        <w:rPr>
          <w:rFonts w:ascii="Arial" w:eastAsia="Arial" w:hAnsi="Arial" w:cs="Arial"/>
          <w:color w:val="525252"/>
          <w:spacing w:val="32"/>
          <w:sz w:val="18"/>
          <w:szCs w:val="18"/>
        </w:rPr>
        <w:t xml:space="preserve"> </w:t>
      </w:r>
      <w:r>
        <w:rPr>
          <w:rFonts w:ascii="Arial" w:eastAsia="Arial" w:hAnsi="Arial" w:cs="Arial"/>
          <w:color w:val="525252"/>
          <w:sz w:val="18"/>
          <w:szCs w:val="18"/>
        </w:rPr>
        <w:t>or</w:t>
      </w:r>
      <w:r>
        <w:rPr>
          <w:rFonts w:ascii="Arial" w:eastAsia="Arial" w:hAnsi="Arial" w:cs="Arial"/>
          <w:color w:val="525252"/>
          <w:spacing w:val="6"/>
          <w:sz w:val="18"/>
          <w:szCs w:val="18"/>
        </w:rPr>
        <w:t xml:space="preserve"> </w:t>
      </w:r>
      <w:r>
        <w:rPr>
          <w:rFonts w:ascii="Arial" w:eastAsia="Arial" w:hAnsi="Arial" w:cs="Arial"/>
          <w:color w:val="525252"/>
          <w:sz w:val="18"/>
          <w:szCs w:val="18"/>
        </w:rPr>
        <w:t>fill</w:t>
      </w:r>
      <w:r>
        <w:rPr>
          <w:rFonts w:ascii="Arial" w:eastAsia="Arial" w:hAnsi="Arial" w:cs="Arial"/>
          <w:color w:val="525252"/>
          <w:spacing w:val="30"/>
          <w:sz w:val="18"/>
          <w:szCs w:val="18"/>
        </w:rPr>
        <w:t xml:space="preserve"> </w:t>
      </w:r>
      <w:r>
        <w:rPr>
          <w:rFonts w:ascii="Arial" w:eastAsia="Arial" w:hAnsi="Arial" w:cs="Arial"/>
          <w:color w:val="525252"/>
          <w:sz w:val="18"/>
          <w:szCs w:val="18"/>
        </w:rPr>
        <w:t>it</w:t>
      </w:r>
      <w:r>
        <w:rPr>
          <w:rFonts w:ascii="Arial" w:eastAsia="Arial" w:hAnsi="Arial" w:cs="Arial"/>
          <w:color w:val="525252"/>
          <w:spacing w:val="19"/>
          <w:sz w:val="18"/>
          <w:szCs w:val="18"/>
        </w:rPr>
        <w:t xml:space="preserve"> </w:t>
      </w:r>
      <w:r>
        <w:rPr>
          <w:rFonts w:ascii="Arial" w:eastAsia="Arial" w:hAnsi="Arial" w:cs="Arial"/>
          <w:color w:val="525252"/>
          <w:sz w:val="18"/>
          <w:szCs w:val="18"/>
        </w:rPr>
        <w:t>up</w:t>
      </w:r>
      <w:r>
        <w:rPr>
          <w:rFonts w:ascii="Arial" w:eastAsia="Arial" w:hAnsi="Arial" w:cs="Arial"/>
          <w:color w:val="525252"/>
          <w:spacing w:val="4"/>
          <w:sz w:val="18"/>
          <w:szCs w:val="18"/>
        </w:rPr>
        <w:t xml:space="preserve"> </w:t>
      </w:r>
      <w:r>
        <w:rPr>
          <w:rFonts w:ascii="Arial" w:eastAsia="Arial" w:hAnsi="Arial" w:cs="Arial"/>
          <w:color w:val="525252"/>
          <w:sz w:val="18"/>
          <w:szCs w:val="18"/>
        </w:rPr>
        <w:t>legibly</w:t>
      </w:r>
      <w:r>
        <w:rPr>
          <w:rFonts w:ascii="Arial" w:eastAsia="Arial" w:hAnsi="Arial" w:cs="Arial"/>
          <w:color w:val="525252"/>
          <w:spacing w:val="16"/>
          <w:sz w:val="18"/>
          <w:szCs w:val="18"/>
        </w:rPr>
        <w:t xml:space="preserve"> </w:t>
      </w:r>
      <w:r>
        <w:rPr>
          <w:rFonts w:ascii="Arial" w:eastAsia="Arial" w:hAnsi="Arial" w:cs="Arial"/>
          <w:color w:val="525252"/>
          <w:sz w:val="18"/>
          <w:szCs w:val="18"/>
        </w:rPr>
        <w:t>in</w:t>
      </w:r>
      <w:r>
        <w:rPr>
          <w:rFonts w:ascii="Arial" w:eastAsia="Arial" w:hAnsi="Arial" w:cs="Arial"/>
          <w:color w:val="525252"/>
          <w:spacing w:val="7"/>
          <w:sz w:val="18"/>
          <w:szCs w:val="18"/>
        </w:rPr>
        <w:t xml:space="preserve"> </w:t>
      </w:r>
      <w:r>
        <w:rPr>
          <w:rFonts w:ascii="Arial" w:eastAsia="Arial" w:hAnsi="Arial" w:cs="Arial"/>
          <w:color w:val="525252"/>
          <w:sz w:val="18"/>
          <w:szCs w:val="18"/>
        </w:rPr>
        <w:t>ink.</w:t>
      </w:r>
      <w:r>
        <w:rPr>
          <w:rFonts w:ascii="Arial" w:eastAsia="Arial" w:hAnsi="Arial" w:cs="Arial"/>
          <w:color w:val="525252"/>
          <w:spacing w:val="11"/>
          <w:sz w:val="18"/>
          <w:szCs w:val="18"/>
        </w:rPr>
        <w:t xml:space="preserve"> </w:t>
      </w:r>
      <w:r>
        <w:rPr>
          <w:rFonts w:ascii="Arial" w:eastAsia="Arial" w:hAnsi="Arial" w:cs="Arial"/>
          <w:color w:val="525252"/>
          <w:sz w:val="18"/>
          <w:szCs w:val="18"/>
        </w:rPr>
        <w:t>If</w:t>
      </w:r>
      <w:r>
        <w:rPr>
          <w:rFonts w:ascii="Arial" w:eastAsia="Arial" w:hAnsi="Arial" w:cs="Arial"/>
          <w:color w:val="525252"/>
          <w:spacing w:val="4"/>
          <w:sz w:val="18"/>
          <w:szCs w:val="18"/>
        </w:rPr>
        <w:t xml:space="preserve"> </w:t>
      </w:r>
      <w:r>
        <w:rPr>
          <w:rFonts w:ascii="Arial" w:eastAsia="Arial" w:hAnsi="Arial" w:cs="Arial"/>
          <w:color w:val="525252"/>
          <w:sz w:val="18"/>
          <w:szCs w:val="18"/>
        </w:rPr>
        <w:t>space</w:t>
      </w:r>
      <w:r>
        <w:rPr>
          <w:rFonts w:ascii="Arial" w:eastAsia="Arial" w:hAnsi="Arial" w:cs="Arial"/>
          <w:color w:val="525252"/>
          <w:spacing w:val="-17"/>
          <w:sz w:val="18"/>
          <w:szCs w:val="18"/>
        </w:rPr>
        <w:t xml:space="preserve"> </w:t>
      </w:r>
      <w:r>
        <w:rPr>
          <w:rFonts w:ascii="Arial" w:eastAsia="Arial" w:hAnsi="Arial" w:cs="Arial"/>
          <w:color w:val="525252"/>
          <w:sz w:val="18"/>
          <w:szCs w:val="18"/>
        </w:rPr>
        <w:t>provided</w:t>
      </w:r>
      <w:r>
        <w:rPr>
          <w:rFonts w:ascii="Arial" w:eastAsia="Arial" w:hAnsi="Arial" w:cs="Arial"/>
          <w:color w:val="525252"/>
          <w:spacing w:val="23"/>
          <w:sz w:val="18"/>
          <w:szCs w:val="18"/>
        </w:rPr>
        <w:t xml:space="preserve"> </w:t>
      </w:r>
      <w:r>
        <w:rPr>
          <w:rFonts w:ascii="Arial" w:eastAsia="Arial" w:hAnsi="Arial" w:cs="Arial"/>
          <w:color w:val="525252"/>
          <w:w w:val="83"/>
          <w:sz w:val="18"/>
          <w:szCs w:val="18"/>
        </w:rPr>
        <w:t>is</w:t>
      </w:r>
      <w:r>
        <w:rPr>
          <w:rFonts w:ascii="Arial" w:eastAsia="Arial" w:hAnsi="Arial" w:cs="Arial"/>
          <w:color w:val="525252"/>
          <w:spacing w:val="18"/>
          <w:w w:val="83"/>
          <w:sz w:val="18"/>
          <w:szCs w:val="18"/>
        </w:rPr>
        <w:t xml:space="preserve"> </w:t>
      </w:r>
      <w:r>
        <w:rPr>
          <w:rFonts w:ascii="Arial" w:eastAsia="Arial" w:hAnsi="Arial" w:cs="Arial"/>
          <w:color w:val="525252"/>
          <w:sz w:val="18"/>
          <w:szCs w:val="18"/>
        </w:rPr>
        <w:t>insufficient</w:t>
      </w:r>
      <w:proofErr w:type="gramStart"/>
      <w:r>
        <w:rPr>
          <w:rFonts w:ascii="Arial" w:eastAsia="Arial" w:hAnsi="Arial" w:cs="Arial"/>
          <w:color w:val="525252"/>
          <w:sz w:val="18"/>
          <w:szCs w:val="18"/>
        </w:rPr>
        <w:t xml:space="preserve">, </w:t>
      </w:r>
      <w:r>
        <w:rPr>
          <w:rFonts w:ascii="Arial" w:eastAsia="Arial" w:hAnsi="Arial" w:cs="Arial"/>
          <w:color w:val="525252"/>
          <w:spacing w:val="8"/>
          <w:sz w:val="18"/>
          <w:szCs w:val="18"/>
        </w:rPr>
        <w:t xml:space="preserve"> </w:t>
      </w:r>
      <w:r>
        <w:rPr>
          <w:rFonts w:ascii="Arial" w:eastAsia="Arial" w:hAnsi="Arial" w:cs="Arial"/>
          <w:color w:val="525252"/>
          <w:sz w:val="18"/>
          <w:szCs w:val="18"/>
        </w:rPr>
        <w:t>please</w:t>
      </w:r>
      <w:proofErr w:type="gramEnd"/>
      <w:r>
        <w:rPr>
          <w:rFonts w:ascii="Arial" w:eastAsia="Arial" w:hAnsi="Arial" w:cs="Arial"/>
          <w:color w:val="525252"/>
          <w:spacing w:val="-14"/>
          <w:sz w:val="18"/>
          <w:szCs w:val="18"/>
        </w:rPr>
        <w:t xml:space="preserve"> </w:t>
      </w:r>
      <w:r>
        <w:rPr>
          <w:rFonts w:ascii="Arial" w:eastAsia="Arial" w:hAnsi="Arial" w:cs="Arial"/>
          <w:color w:val="525252"/>
          <w:sz w:val="18"/>
          <w:szCs w:val="18"/>
        </w:rPr>
        <w:t>attach</w:t>
      </w:r>
      <w:r>
        <w:rPr>
          <w:rFonts w:ascii="Arial" w:eastAsia="Arial" w:hAnsi="Arial" w:cs="Arial"/>
          <w:color w:val="525252"/>
          <w:spacing w:val="17"/>
          <w:sz w:val="18"/>
          <w:szCs w:val="18"/>
        </w:rPr>
        <w:t xml:space="preserve"> </w:t>
      </w:r>
      <w:r>
        <w:rPr>
          <w:rFonts w:ascii="Arial" w:eastAsia="Arial" w:hAnsi="Arial" w:cs="Arial"/>
          <w:color w:val="525252"/>
          <w:sz w:val="18"/>
          <w:szCs w:val="18"/>
        </w:rPr>
        <w:t>separate</w:t>
      </w:r>
      <w:r>
        <w:rPr>
          <w:rFonts w:ascii="Arial" w:eastAsia="Arial" w:hAnsi="Arial" w:cs="Arial"/>
          <w:color w:val="525252"/>
          <w:spacing w:val="-6"/>
          <w:sz w:val="18"/>
          <w:szCs w:val="18"/>
        </w:rPr>
        <w:t xml:space="preserve"> </w:t>
      </w:r>
      <w:r>
        <w:rPr>
          <w:rFonts w:ascii="Arial" w:eastAsia="Arial" w:hAnsi="Arial" w:cs="Arial"/>
          <w:color w:val="525252"/>
          <w:sz w:val="18"/>
          <w:szCs w:val="18"/>
        </w:rPr>
        <w:t>sheet/s</w:t>
      </w:r>
      <w:r>
        <w:rPr>
          <w:rFonts w:ascii="Arial" w:eastAsia="Arial" w:hAnsi="Arial" w:cs="Arial"/>
          <w:color w:val="525252"/>
          <w:spacing w:val="28"/>
          <w:sz w:val="18"/>
          <w:szCs w:val="18"/>
        </w:rPr>
        <w:t xml:space="preserve"> </w:t>
      </w:r>
      <w:r>
        <w:rPr>
          <w:rFonts w:ascii="Arial" w:eastAsia="Arial" w:hAnsi="Arial" w:cs="Arial"/>
          <w:color w:val="525252"/>
          <w:sz w:val="18"/>
          <w:szCs w:val="18"/>
        </w:rPr>
        <w:t>of paper</w:t>
      </w:r>
      <w:r>
        <w:rPr>
          <w:rFonts w:ascii="Arial" w:eastAsia="Arial" w:hAnsi="Arial" w:cs="Arial"/>
          <w:color w:val="525252"/>
          <w:spacing w:val="13"/>
          <w:sz w:val="18"/>
          <w:szCs w:val="18"/>
        </w:rPr>
        <w:t xml:space="preserve"> </w:t>
      </w:r>
      <w:r>
        <w:rPr>
          <w:rFonts w:ascii="Arial" w:eastAsia="Arial" w:hAnsi="Arial" w:cs="Arial"/>
          <w:color w:val="525252"/>
          <w:sz w:val="18"/>
          <w:szCs w:val="18"/>
        </w:rPr>
        <w:t>by</w:t>
      </w:r>
      <w:r>
        <w:rPr>
          <w:rFonts w:ascii="Arial" w:eastAsia="Arial" w:hAnsi="Arial" w:cs="Arial"/>
          <w:color w:val="525252"/>
          <w:spacing w:val="-10"/>
          <w:sz w:val="18"/>
          <w:szCs w:val="18"/>
        </w:rPr>
        <w:t xml:space="preserve"> </w:t>
      </w:r>
      <w:r>
        <w:rPr>
          <w:rFonts w:ascii="Arial" w:eastAsia="Arial" w:hAnsi="Arial" w:cs="Arial"/>
          <w:color w:val="525252"/>
          <w:sz w:val="18"/>
          <w:szCs w:val="18"/>
        </w:rPr>
        <w:t>giving</w:t>
      </w:r>
      <w:r>
        <w:rPr>
          <w:rFonts w:ascii="Arial" w:eastAsia="Arial" w:hAnsi="Arial" w:cs="Arial"/>
          <w:color w:val="525252"/>
          <w:spacing w:val="8"/>
          <w:sz w:val="18"/>
          <w:szCs w:val="18"/>
        </w:rPr>
        <w:t xml:space="preserve"> </w:t>
      </w:r>
      <w:r>
        <w:rPr>
          <w:rFonts w:ascii="Arial" w:eastAsia="Arial" w:hAnsi="Arial" w:cs="Arial"/>
          <w:color w:val="525252"/>
          <w:sz w:val="18"/>
          <w:szCs w:val="18"/>
        </w:rPr>
        <w:t xml:space="preserve">appropriate </w:t>
      </w:r>
      <w:r>
        <w:rPr>
          <w:rFonts w:ascii="Arial" w:eastAsia="Arial" w:hAnsi="Arial" w:cs="Arial"/>
          <w:color w:val="525252"/>
          <w:spacing w:val="2"/>
          <w:sz w:val="18"/>
          <w:szCs w:val="18"/>
        </w:rPr>
        <w:t xml:space="preserve"> </w:t>
      </w:r>
      <w:r>
        <w:rPr>
          <w:rFonts w:ascii="Arial" w:eastAsia="Arial" w:hAnsi="Arial" w:cs="Arial"/>
          <w:color w:val="525252"/>
          <w:sz w:val="18"/>
          <w:szCs w:val="18"/>
        </w:rPr>
        <w:t>question</w:t>
      </w:r>
      <w:r>
        <w:rPr>
          <w:rFonts w:ascii="Arial" w:eastAsia="Arial" w:hAnsi="Arial" w:cs="Arial"/>
          <w:color w:val="525252"/>
          <w:spacing w:val="28"/>
          <w:sz w:val="18"/>
          <w:szCs w:val="18"/>
        </w:rPr>
        <w:t xml:space="preserve"> </w:t>
      </w:r>
      <w:r>
        <w:rPr>
          <w:rFonts w:ascii="Arial" w:eastAsia="Arial" w:hAnsi="Arial" w:cs="Arial"/>
          <w:color w:val="525252"/>
          <w:sz w:val="18"/>
          <w:szCs w:val="18"/>
        </w:rPr>
        <w:t>numbers</w:t>
      </w:r>
      <w:r>
        <w:rPr>
          <w:rFonts w:ascii="Arial" w:eastAsia="Arial" w:hAnsi="Arial" w:cs="Arial"/>
          <w:color w:val="525252"/>
          <w:spacing w:val="18"/>
          <w:sz w:val="18"/>
          <w:szCs w:val="18"/>
        </w:rPr>
        <w:t xml:space="preserve"> </w:t>
      </w:r>
      <w:r>
        <w:rPr>
          <w:rFonts w:ascii="Arial" w:eastAsia="Arial" w:hAnsi="Arial" w:cs="Arial"/>
          <w:color w:val="525252"/>
          <w:sz w:val="18"/>
          <w:szCs w:val="18"/>
        </w:rPr>
        <w:t>and</w:t>
      </w:r>
      <w:r>
        <w:rPr>
          <w:rFonts w:ascii="Arial" w:eastAsia="Arial" w:hAnsi="Arial" w:cs="Arial"/>
          <w:color w:val="525252"/>
          <w:spacing w:val="5"/>
          <w:sz w:val="18"/>
          <w:szCs w:val="18"/>
        </w:rPr>
        <w:t xml:space="preserve"> </w:t>
      </w:r>
      <w:r>
        <w:rPr>
          <w:rFonts w:ascii="Arial" w:eastAsia="Arial" w:hAnsi="Arial" w:cs="Arial"/>
          <w:color w:val="525252"/>
          <w:sz w:val="18"/>
          <w:szCs w:val="18"/>
        </w:rPr>
        <w:t>answers</w:t>
      </w:r>
      <w:r>
        <w:rPr>
          <w:rFonts w:ascii="Arial" w:eastAsia="Arial" w:hAnsi="Arial" w:cs="Arial"/>
          <w:color w:val="525252"/>
          <w:spacing w:val="-5"/>
          <w:sz w:val="18"/>
          <w:szCs w:val="18"/>
        </w:rPr>
        <w:t xml:space="preserve"> </w:t>
      </w:r>
      <w:r>
        <w:rPr>
          <w:rFonts w:ascii="Arial" w:eastAsia="Arial" w:hAnsi="Arial" w:cs="Arial"/>
          <w:color w:val="525252"/>
          <w:sz w:val="18"/>
          <w:szCs w:val="18"/>
        </w:rPr>
        <w:t>thereto</w:t>
      </w:r>
      <w:r>
        <w:rPr>
          <w:rFonts w:ascii="Arial" w:eastAsia="Arial" w:hAnsi="Arial" w:cs="Arial"/>
          <w:color w:val="525252"/>
          <w:spacing w:val="47"/>
          <w:sz w:val="18"/>
          <w:szCs w:val="18"/>
        </w:rPr>
        <w:t xml:space="preserve"> </w:t>
      </w:r>
      <w:r>
        <w:rPr>
          <w:rFonts w:ascii="Arial" w:eastAsia="Arial" w:hAnsi="Arial" w:cs="Arial"/>
          <w:color w:val="525252"/>
          <w:sz w:val="18"/>
          <w:szCs w:val="18"/>
        </w:rPr>
        <w:t>duly</w:t>
      </w:r>
      <w:r>
        <w:rPr>
          <w:rFonts w:ascii="Arial" w:eastAsia="Arial" w:hAnsi="Arial" w:cs="Arial"/>
          <w:color w:val="525252"/>
          <w:spacing w:val="9"/>
          <w:sz w:val="18"/>
          <w:szCs w:val="18"/>
        </w:rPr>
        <w:t xml:space="preserve"> </w:t>
      </w:r>
      <w:r>
        <w:rPr>
          <w:rFonts w:ascii="Arial" w:eastAsia="Arial" w:hAnsi="Arial" w:cs="Arial"/>
          <w:color w:val="525252"/>
          <w:sz w:val="18"/>
          <w:szCs w:val="18"/>
        </w:rPr>
        <w:t xml:space="preserve">authenticating </w:t>
      </w:r>
      <w:r>
        <w:rPr>
          <w:rFonts w:ascii="Arial" w:eastAsia="Arial" w:hAnsi="Arial" w:cs="Arial"/>
          <w:color w:val="525252"/>
          <w:spacing w:val="8"/>
          <w:sz w:val="18"/>
          <w:szCs w:val="18"/>
        </w:rPr>
        <w:t xml:space="preserve"> </w:t>
      </w:r>
      <w:r>
        <w:rPr>
          <w:rFonts w:ascii="Arial" w:eastAsia="Arial" w:hAnsi="Arial" w:cs="Arial"/>
          <w:color w:val="525252"/>
          <w:sz w:val="18"/>
          <w:szCs w:val="18"/>
        </w:rPr>
        <w:t>the</w:t>
      </w:r>
      <w:r>
        <w:rPr>
          <w:rFonts w:ascii="Arial" w:eastAsia="Arial" w:hAnsi="Arial" w:cs="Arial"/>
          <w:color w:val="525252"/>
          <w:spacing w:val="26"/>
          <w:sz w:val="18"/>
          <w:szCs w:val="18"/>
        </w:rPr>
        <w:t xml:space="preserve"> </w:t>
      </w:r>
      <w:r>
        <w:rPr>
          <w:rFonts w:ascii="Arial" w:eastAsia="Arial" w:hAnsi="Arial" w:cs="Arial"/>
          <w:color w:val="525252"/>
          <w:sz w:val="18"/>
          <w:szCs w:val="18"/>
        </w:rPr>
        <w:t>same</w:t>
      </w:r>
      <w:r>
        <w:rPr>
          <w:rFonts w:ascii="Arial" w:eastAsia="Arial" w:hAnsi="Arial" w:cs="Arial"/>
          <w:color w:val="525252"/>
          <w:spacing w:val="-15"/>
          <w:sz w:val="18"/>
          <w:szCs w:val="18"/>
        </w:rPr>
        <w:t xml:space="preserve"> </w:t>
      </w:r>
      <w:r>
        <w:rPr>
          <w:rFonts w:ascii="Arial" w:eastAsia="Arial" w:hAnsi="Arial" w:cs="Arial"/>
          <w:color w:val="525252"/>
          <w:sz w:val="18"/>
          <w:szCs w:val="18"/>
        </w:rPr>
        <w:t>with</w:t>
      </w:r>
      <w:r>
        <w:rPr>
          <w:rFonts w:ascii="Arial" w:eastAsia="Arial" w:hAnsi="Arial" w:cs="Arial"/>
          <w:color w:val="525252"/>
          <w:spacing w:val="33"/>
          <w:sz w:val="18"/>
          <w:szCs w:val="18"/>
        </w:rPr>
        <w:t xml:space="preserve"> </w:t>
      </w:r>
      <w:r>
        <w:rPr>
          <w:rFonts w:ascii="Arial" w:eastAsia="Arial" w:hAnsi="Arial" w:cs="Arial"/>
          <w:color w:val="525252"/>
          <w:sz w:val="18"/>
          <w:szCs w:val="18"/>
        </w:rPr>
        <w:t>signature</w:t>
      </w:r>
      <w:r>
        <w:rPr>
          <w:rFonts w:ascii="Arial" w:eastAsia="Arial" w:hAnsi="Arial" w:cs="Arial"/>
          <w:color w:val="525252"/>
          <w:spacing w:val="6"/>
          <w:sz w:val="18"/>
          <w:szCs w:val="18"/>
        </w:rPr>
        <w:t xml:space="preserve"> </w:t>
      </w:r>
      <w:r>
        <w:rPr>
          <w:rFonts w:ascii="Arial" w:eastAsia="Arial" w:hAnsi="Arial" w:cs="Arial"/>
          <w:color w:val="525252"/>
          <w:sz w:val="18"/>
          <w:szCs w:val="18"/>
        </w:rPr>
        <w:t xml:space="preserve">and </w:t>
      </w:r>
      <w:r>
        <w:rPr>
          <w:rFonts w:ascii="Arial" w:eastAsia="Arial" w:hAnsi="Arial" w:cs="Arial"/>
          <w:color w:val="525252"/>
          <w:w w:val="87"/>
          <w:sz w:val="18"/>
          <w:szCs w:val="18"/>
        </w:rPr>
        <w:t>sea</w:t>
      </w:r>
      <w:r>
        <w:rPr>
          <w:rFonts w:ascii="Arial" w:eastAsia="Arial" w:hAnsi="Arial" w:cs="Arial"/>
          <w:color w:val="606060"/>
          <w:w w:val="76"/>
          <w:sz w:val="18"/>
          <w:szCs w:val="18"/>
        </w:rPr>
        <w:t>l.</w:t>
      </w:r>
    </w:p>
    <w:p w:rsidR="00BD492B" w:rsidRDefault="00BD492B">
      <w:pPr>
        <w:spacing w:before="4" w:line="180" w:lineRule="exact"/>
        <w:rPr>
          <w:sz w:val="19"/>
          <w:szCs w:val="19"/>
        </w:rPr>
      </w:pPr>
    </w:p>
    <w:p w:rsidR="00BD492B" w:rsidRDefault="004965B9">
      <w:pPr>
        <w:spacing w:line="240" w:lineRule="exact"/>
        <w:ind w:left="999"/>
        <w:rPr>
          <w:rFonts w:ascii="Arial" w:eastAsia="Arial" w:hAnsi="Arial" w:cs="Arial"/>
          <w:sz w:val="18"/>
          <w:szCs w:val="18"/>
        </w:rPr>
      </w:pPr>
      <w:r>
        <w:rPr>
          <w:rFonts w:ascii="Arial" w:eastAsia="Arial" w:hAnsi="Arial" w:cs="Arial"/>
          <w:color w:val="525252"/>
          <w:w w:val="39"/>
          <w:position w:val="-2"/>
          <w:sz w:val="18"/>
          <w:szCs w:val="18"/>
        </w:rPr>
        <w:t xml:space="preserve">I    </w:t>
      </w:r>
      <w:r>
        <w:rPr>
          <w:rFonts w:ascii="Arial" w:eastAsia="Arial" w:hAnsi="Arial" w:cs="Arial"/>
          <w:color w:val="525252"/>
          <w:spacing w:val="3"/>
          <w:w w:val="39"/>
          <w:position w:val="-2"/>
          <w:sz w:val="18"/>
          <w:szCs w:val="18"/>
        </w:rPr>
        <w:t xml:space="preserve"> </w:t>
      </w:r>
      <w:proofErr w:type="spellStart"/>
      <w:r>
        <w:rPr>
          <w:rFonts w:ascii="Arial" w:eastAsia="Arial" w:hAnsi="Arial" w:cs="Arial"/>
          <w:i/>
          <w:color w:val="525252"/>
          <w:position w:val="-2"/>
          <w:sz w:val="24"/>
          <w:szCs w:val="24"/>
        </w:rPr>
        <w:t>I</w:t>
      </w:r>
      <w:proofErr w:type="spellEnd"/>
      <w:r>
        <w:rPr>
          <w:rFonts w:ascii="Arial" w:eastAsia="Arial" w:hAnsi="Arial" w:cs="Arial"/>
          <w:i/>
          <w:color w:val="525252"/>
          <w:spacing w:val="30"/>
          <w:position w:val="-2"/>
          <w:sz w:val="24"/>
          <w:szCs w:val="24"/>
        </w:rPr>
        <w:t xml:space="preserve"> </w:t>
      </w:r>
      <w:r>
        <w:rPr>
          <w:rFonts w:ascii="Arial" w:eastAsia="Arial" w:hAnsi="Arial" w:cs="Arial"/>
          <w:color w:val="525252"/>
          <w:position w:val="-2"/>
          <w:sz w:val="18"/>
          <w:szCs w:val="18"/>
        </w:rPr>
        <w:t xml:space="preserve">We                                                                                            </w:t>
      </w:r>
      <w:r>
        <w:rPr>
          <w:rFonts w:ascii="Arial" w:eastAsia="Arial" w:hAnsi="Arial" w:cs="Arial"/>
          <w:color w:val="525252"/>
          <w:spacing w:val="37"/>
          <w:position w:val="-2"/>
          <w:sz w:val="18"/>
          <w:szCs w:val="18"/>
        </w:rPr>
        <w:t xml:space="preserve"> </w:t>
      </w:r>
      <w:proofErr w:type="gramStart"/>
      <w:r>
        <w:rPr>
          <w:rFonts w:ascii="Arial" w:eastAsia="Arial" w:hAnsi="Arial" w:cs="Arial"/>
          <w:color w:val="525252"/>
          <w:position w:val="-2"/>
          <w:sz w:val="18"/>
          <w:szCs w:val="18"/>
        </w:rPr>
        <w:t xml:space="preserve">request </w:t>
      </w:r>
      <w:r>
        <w:rPr>
          <w:rFonts w:ascii="Arial" w:eastAsia="Arial" w:hAnsi="Arial" w:cs="Arial"/>
          <w:color w:val="525252"/>
          <w:spacing w:val="5"/>
          <w:position w:val="-2"/>
          <w:sz w:val="18"/>
          <w:szCs w:val="18"/>
        </w:rPr>
        <w:t xml:space="preserve"> </w:t>
      </w:r>
      <w:r>
        <w:rPr>
          <w:rFonts w:ascii="Arial" w:eastAsia="Arial" w:hAnsi="Arial" w:cs="Arial"/>
          <w:color w:val="525252"/>
          <w:position w:val="-2"/>
          <w:sz w:val="18"/>
          <w:szCs w:val="18"/>
        </w:rPr>
        <w:t>Life</w:t>
      </w:r>
      <w:proofErr w:type="gramEnd"/>
      <w:r>
        <w:rPr>
          <w:rFonts w:ascii="Arial" w:eastAsia="Arial" w:hAnsi="Arial" w:cs="Arial"/>
          <w:color w:val="525252"/>
          <w:spacing w:val="30"/>
          <w:position w:val="-2"/>
          <w:sz w:val="18"/>
          <w:szCs w:val="18"/>
        </w:rPr>
        <w:t xml:space="preserve"> </w:t>
      </w:r>
      <w:r>
        <w:rPr>
          <w:rFonts w:ascii="Arial" w:eastAsia="Arial" w:hAnsi="Arial" w:cs="Arial"/>
          <w:color w:val="525252"/>
          <w:position w:val="-2"/>
          <w:sz w:val="18"/>
          <w:szCs w:val="18"/>
        </w:rPr>
        <w:t>Insurance</w:t>
      </w:r>
      <w:r>
        <w:rPr>
          <w:rFonts w:ascii="Arial" w:eastAsia="Arial" w:hAnsi="Arial" w:cs="Arial"/>
          <w:color w:val="525252"/>
          <w:spacing w:val="38"/>
          <w:position w:val="-2"/>
          <w:sz w:val="18"/>
          <w:szCs w:val="18"/>
        </w:rPr>
        <w:t xml:space="preserve"> </w:t>
      </w:r>
      <w:r>
        <w:rPr>
          <w:rFonts w:ascii="Arial" w:eastAsia="Arial" w:hAnsi="Arial" w:cs="Arial"/>
          <w:color w:val="525252"/>
          <w:position w:val="-2"/>
          <w:sz w:val="18"/>
          <w:szCs w:val="18"/>
        </w:rPr>
        <w:t xml:space="preserve">Corporation </w:t>
      </w:r>
      <w:r>
        <w:rPr>
          <w:rFonts w:ascii="Arial" w:eastAsia="Arial" w:hAnsi="Arial" w:cs="Arial"/>
          <w:color w:val="525252"/>
          <w:spacing w:val="16"/>
          <w:position w:val="-2"/>
          <w:sz w:val="18"/>
          <w:szCs w:val="18"/>
        </w:rPr>
        <w:t xml:space="preserve"> </w:t>
      </w:r>
      <w:r>
        <w:rPr>
          <w:rFonts w:ascii="Arial" w:eastAsia="Arial" w:hAnsi="Arial" w:cs="Arial"/>
          <w:color w:val="525252"/>
          <w:position w:val="-2"/>
          <w:sz w:val="18"/>
          <w:szCs w:val="18"/>
        </w:rPr>
        <w:t>of</w:t>
      </w:r>
      <w:r>
        <w:rPr>
          <w:rFonts w:ascii="Arial" w:eastAsia="Arial" w:hAnsi="Arial" w:cs="Arial"/>
          <w:color w:val="525252"/>
          <w:spacing w:val="50"/>
          <w:position w:val="-2"/>
          <w:sz w:val="18"/>
          <w:szCs w:val="18"/>
        </w:rPr>
        <w:t xml:space="preserve"> </w:t>
      </w:r>
      <w:r>
        <w:rPr>
          <w:rFonts w:ascii="Arial" w:eastAsia="Arial" w:hAnsi="Arial" w:cs="Arial"/>
          <w:color w:val="525252"/>
          <w:position w:val="-2"/>
          <w:sz w:val="18"/>
          <w:szCs w:val="18"/>
        </w:rPr>
        <w:t xml:space="preserve">India,  </w:t>
      </w:r>
      <w:r>
        <w:rPr>
          <w:rFonts w:ascii="Arial" w:eastAsia="Arial" w:hAnsi="Arial" w:cs="Arial"/>
          <w:color w:val="525252"/>
          <w:spacing w:val="24"/>
          <w:position w:val="-2"/>
          <w:sz w:val="18"/>
          <w:szCs w:val="18"/>
        </w:rPr>
        <w:t xml:space="preserve"> </w:t>
      </w:r>
      <w:r>
        <w:rPr>
          <w:rFonts w:ascii="Arial" w:eastAsia="Arial" w:hAnsi="Arial" w:cs="Arial"/>
          <w:color w:val="525252"/>
          <w:position w:val="-2"/>
          <w:sz w:val="18"/>
          <w:szCs w:val="18"/>
        </w:rPr>
        <w:t>Divisional</w:t>
      </w:r>
    </w:p>
    <w:p w:rsidR="00BD492B" w:rsidRDefault="004965B9">
      <w:pPr>
        <w:spacing w:before="8" w:line="240" w:lineRule="exact"/>
        <w:ind w:left="553" w:right="531"/>
        <w:rPr>
          <w:rFonts w:ascii="Arial" w:eastAsia="Arial" w:hAnsi="Arial" w:cs="Arial"/>
          <w:sz w:val="18"/>
          <w:szCs w:val="18"/>
        </w:rPr>
      </w:pPr>
      <w:r>
        <w:rPr>
          <w:rFonts w:ascii="Arial" w:eastAsia="Arial" w:hAnsi="Arial" w:cs="Arial"/>
          <w:color w:val="525252"/>
          <w:sz w:val="18"/>
          <w:szCs w:val="18"/>
        </w:rPr>
        <w:t>Office,</w:t>
      </w:r>
      <w:r>
        <w:rPr>
          <w:rFonts w:ascii="Arial" w:eastAsia="Arial" w:hAnsi="Arial" w:cs="Arial"/>
          <w:color w:val="525252"/>
          <w:spacing w:val="35"/>
          <w:sz w:val="18"/>
          <w:szCs w:val="18"/>
        </w:rPr>
        <w:t xml:space="preserve"> </w:t>
      </w:r>
      <w:proofErr w:type="spellStart"/>
      <w:proofErr w:type="gramStart"/>
      <w:r>
        <w:rPr>
          <w:rFonts w:ascii="Arial" w:eastAsia="Arial" w:hAnsi="Arial" w:cs="Arial"/>
          <w:color w:val="525252"/>
          <w:sz w:val="18"/>
          <w:szCs w:val="18"/>
        </w:rPr>
        <w:t>Machilipatnam</w:t>
      </w:r>
      <w:proofErr w:type="spellEnd"/>
      <w:r>
        <w:rPr>
          <w:rFonts w:ascii="Arial" w:eastAsia="Arial" w:hAnsi="Arial" w:cs="Arial"/>
          <w:color w:val="525252"/>
          <w:sz w:val="18"/>
          <w:szCs w:val="18"/>
        </w:rPr>
        <w:t xml:space="preserve"> </w:t>
      </w:r>
      <w:r>
        <w:rPr>
          <w:rFonts w:ascii="Arial" w:eastAsia="Arial" w:hAnsi="Arial" w:cs="Arial"/>
          <w:color w:val="525252"/>
          <w:spacing w:val="26"/>
          <w:sz w:val="18"/>
          <w:szCs w:val="18"/>
        </w:rPr>
        <w:t xml:space="preserve"> </w:t>
      </w:r>
      <w:r>
        <w:rPr>
          <w:rFonts w:ascii="Arial" w:eastAsia="Arial" w:hAnsi="Arial" w:cs="Arial"/>
          <w:color w:val="525252"/>
          <w:sz w:val="18"/>
          <w:szCs w:val="18"/>
        </w:rPr>
        <w:t>to</w:t>
      </w:r>
      <w:proofErr w:type="gramEnd"/>
      <w:r>
        <w:rPr>
          <w:rFonts w:ascii="Arial" w:eastAsia="Arial" w:hAnsi="Arial" w:cs="Arial"/>
          <w:color w:val="525252"/>
          <w:spacing w:val="45"/>
          <w:sz w:val="18"/>
          <w:szCs w:val="18"/>
        </w:rPr>
        <w:t xml:space="preserve"> </w:t>
      </w:r>
      <w:r>
        <w:rPr>
          <w:rFonts w:ascii="Arial" w:eastAsia="Arial" w:hAnsi="Arial" w:cs="Arial"/>
          <w:color w:val="525252"/>
          <w:sz w:val="18"/>
          <w:szCs w:val="18"/>
        </w:rPr>
        <w:t>conside</w:t>
      </w:r>
      <w:r>
        <w:rPr>
          <w:rFonts w:ascii="Arial" w:eastAsia="Arial" w:hAnsi="Arial" w:cs="Arial"/>
          <w:color w:val="606060"/>
          <w:sz w:val="18"/>
          <w:szCs w:val="18"/>
        </w:rPr>
        <w:t>r</w:t>
      </w:r>
      <w:r>
        <w:rPr>
          <w:rFonts w:ascii="Arial" w:eastAsia="Arial" w:hAnsi="Arial" w:cs="Arial"/>
          <w:color w:val="606060"/>
          <w:spacing w:val="29"/>
          <w:sz w:val="18"/>
          <w:szCs w:val="18"/>
        </w:rPr>
        <w:t xml:space="preserve"> </w:t>
      </w:r>
      <w:r>
        <w:rPr>
          <w:rFonts w:ascii="Arial" w:eastAsia="Arial" w:hAnsi="Arial" w:cs="Arial"/>
          <w:color w:val="525252"/>
          <w:sz w:val="18"/>
          <w:szCs w:val="18"/>
        </w:rPr>
        <w:t>our</w:t>
      </w:r>
      <w:r>
        <w:rPr>
          <w:rFonts w:ascii="Arial" w:eastAsia="Arial" w:hAnsi="Arial" w:cs="Arial"/>
          <w:color w:val="525252"/>
          <w:spacing w:val="36"/>
          <w:sz w:val="18"/>
          <w:szCs w:val="18"/>
        </w:rPr>
        <w:t xml:space="preserve"> </w:t>
      </w:r>
      <w:r>
        <w:rPr>
          <w:rFonts w:ascii="Arial" w:eastAsia="Arial" w:hAnsi="Arial" w:cs="Arial"/>
          <w:color w:val="525252"/>
          <w:sz w:val="18"/>
          <w:szCs w:val="18"/>
        </w:rPr>
        <w:t>bid.</w:t>
      </w:r>
      <w:r>
        <w:rPr>
          <w:rFonts w:ascii="Arial" w:eastAsia="Arial" w:hAnsi="Arial" w:cs="Arial"/>
          <w:color w:val="525252"/>
          <w:spacing w:val="39"/>
          <w:sz w:val="18"/>
          <w:szCs w:val="18"/>
        </w:rPr>
        <w:t xml:space="preserve"> </w:t>
      </w:r>
      <w:r>
        <w:rPr>
          <w:rFonts w:ascii="Arial" w:eastAsia="Arial" w:hAnsi="Arial" w:cs="Arial"/>
          <w:color w:val="525252"/>
          <w:w w:val="39"/>
          <w:sz w:val="18"/>
          <w:szCs w:val="18"/>
        </w:rPr>
        <w:t xml:space="preserve">I   </w:t>
      </w:r>
      <w:r>
        <w:rPr>
          <w:rFonts w:ascii="Arial" w:eastAsia="Arial" w:hAnsi="Arial" w:cs="Arial"/>
          <w:color w:val="525252"/>
          <w:spacing w:val="4"/>
          <w:w w:val="39"/>
          <w:sz w:val="18"/>
          <w:szCs w:val="18"/>
        </w:rPr>
        <w:t xml:space="preserve"> </w:t>
      </w:r>
      <w:r>
        <w:rPr>
          <w:rFonts w:ascii="Arial" w:eastAsia="Arial" w:hAnsi="Arial" w:cs="Arial"/>
          <w:color w:val="525252"/>
          <w:sz w:val="18"/>
          <w:szCs w:val="18"/>
        </w:rPr>
        <w:t>/</w:t>
      </w:r>
      <w:r>
        <w:rPr>
          <w:rFonts w:ascii="Arial" w:eastAsia="Arial" w:hAnsi="Arial" w:cs="Arial"/>
          <w:color w:val="525252"/>
          <w:spacing w:val="49"/>
          <w:sz w:val="18"/>
          <w:szCs w:val="18"/>
        </w:rPr>
        <w:t xml:space="preserve"> </w:t>
      </w:r>
      <w:r>
        <w:rPr>
          <w:rFonts w:ascii="Arial" w:eastAsia="Arial" w:hAnsi="Arial" w:cs="Arial"/>
          <w:color w:val="525252"/>
          <w:sz w:val="18"/>
          <w:szCs w:val="18"/>
        </w:rPr>
        <w:t>We</w:t>
      </w:r>
      <w:r>
        <w:rPr>
          <w:rFonts w:ascii="Arial" w:eastAsia="Arial" w:hAnsi="Arial" w:cs="Arial"/>
          <w:color w:val="525252"/>
          <w:spacing w:val="26"/>
          <w:sz w:val="18"/>
          <w:szCs w:val="18"/>
        </w:rPr>
        <w:t xml:space="preserve"> </w:t>
      </w:r>
      <w:r>
        <w:rPr>
          <w:rFonts w:ascii="Arial" w:eastAsia="Arial" w:hAnsi="Arial" w:cs="Arial"/>
          <w:color w:val="525252"/>
          <w:sz w:val="18"/>
          <w:szCs w:val="18"/>
        </w:rPr>
        <w:t>agree</w:t>
      </w:r>
      <w:r>
        <w:rPr>
          <w:rFonts w:ascii="Arial" w:eastAsia="Arial" w:hAnsi="Arial" w:cs="Arial"/>
          <w:color w:val="525252"/>
          <w:spacing w:val="8"/>
          <w:sz w:val="18"/>
          <w:szCs w:val="18"/>
        </w:rPr>
        <w:t xml:space="preserve"> </w:t>
      </w:r>
      <w:r>
        <w:rPr>
          <w:rFonts w:ascii="Arial" w:eastAsia="Arial" w:hAnsi="Arial" w:cs="Arial"/>
          <w:color w:val="525252"/>
          <w:sz w:val="18"/>
          <w:szCs w:val="18"/>
        </w:rPr>
        <w:t>to</w:t>
      </w:r>
      <w:r>
        <w:rPr>
          <w:rFonts w:ascii="Arial" w:eastAsia="Arial" w:hAnsi="Arial" w:cs="Arial"/>
          <w:color w:val="525252"/>
          <w:spacing w:val="50"/>
          <w:sz w:val="18"/>
          <w:szCs w:val="18"/>
        </w:rPr>
        <w:t xml:space="preserve"> </w:t>
      </w:r>
      <w:r>
        <w:rPr>
          <w:rFonts w:ascii="Arial" w:eastAsia="Arial" w:hAnsi="Arial" w:cs="Arial"/>
          <w:color w:val="525252"/>
          <w:sz w:val="18"/>
          <w:szCs w:val="18"/>
        </w:rPr>
        <w:t>abide</w:t>
      </w:r>
      <w:r>
        <w:rPr>
          <w:rFonts w:ascii="Arial" w:eastAsia="Arial" w:hAnsi="Arial" w:cs="Arial"/>
          <w:color w:val="525252"/>
          <w:spacing w:val="28"/>
          <w:sz w:val="18"/>
          <w:szCs w:val="18"/>
        </w:rPr>
        <w:t xml:space="preserve"> </w:t>
      </w:r>
      <w:r>
        <w:rPr>
          <w:rFonts w:ascii="Arial" w:eastAsia="Arial" w:hAnsi="Arial" w:cs="Arial"/>
          <w:color w:val="525252"/>
          <w:sz w:val="18"/>
          <w:szCs w:val="18"/>
        </w:rPr>
        <w:t>by</w:t>
      </w:r>
      <w:r>
        <w:rPr>
          <w:rFonts w:ascii="Arial" w:eastAsia="Arial" w:hAnsi="Arial" w:cs="Arial"/>
          <w:color w:val="525252"/>
          <w:spacing w:val="14"/>
          <w:sz w:val="18"/>
          <w:szCs w:val="18"/>
        </w:rPr>
        <w:t xml:space="preserve"> </w:t>
      </w:r>
      <w:r>
        <w:rPr>
          <w:rFonts w:ascii="Arial" w:eastAsia="Arial" w:hAnsi="Arial" w:cs="Arial"/>
          <w:color w:val="525252"/>
          <w:sz w:val="18"/>
          <w:szCs w:val="18"/>
        </w:rPr>
        <w:t>all</w:t>
      </w:r>
      <w:r>
        <w:rPr>
          <w:rFonts w:ascii="Arial" w:eastAsia="Arial" w:hAnsi="Arial" w:cs="Arial"/>
          <w:color w:val="525252"/>
          <w:spacing w:val="15"/>
          <w:sz w:val="18"/>
          <w:szCs w:val="18"/>
        </w:rPr>
        <w:t xml:space="preserve"> </w:t>
      </w:r>
      <w:r>
        <w:rPr>
          <w:rFonts w:ascii="Arial" w:eastAsia="Arial" w:hAnsi="Arial" w:cs="Arial"/>
          <w:color w:val="525252"/>
          <w:sz w:val="18"/>
          <w:szCs w:val="18"/>
        </w:rPr>
        <w:t>the</w:t>
      </w:r>
      <w:r>
        <w:rPr>
          <w:rFonts w:ascii="Arial" w:eastAsia="Arial" w:hAnsi="Arial" w:cs="Arial"/>
          <w:color w:val="525252"/>
          <w:spacing w:val="50"/>
          <w:sz w:val="18"/>
          <w:szCs w:val="18"/>
        </w:rPr>
        <w:t xml:space="preserve"> </w:t>
      </w:r>
      <w:proofErr w:type="gramStart"/>
      <w:r>
        <w:rPr>
          <w:rFonts w:ascii="Arial" w:eastAsia="Arial" w:hAnsi="Arial" w:cs="Arial"/>
          <w:color w:val="525252"/>
          <w:w w:val="87"/>
          <w:position w:val="8"/>
          <w:sz w:val="8"/>
          <w:szCs w:val="8"/>
        </w:rPr>
        <w:t>11</w:t>
      </w:r>
      <w:r>
        <w:rPr>
          <w:rFonts w:ascii="Arial" w:eastAsia="Arial" w:hAnsi="Arial" w:cs="Arial"/>
          <w:color w:val="525252"/>
          <w:w w:val="87"/>
          <w:position w:val="8"/>
          <w:sz w:val="18"/>
          <w:szCs w:val="18"/>
        </w:rPr>
        <w:t xml:space="preserve">ELIGIBILITY </w:t>
      </w:r>
      <w:r>
        <w:rPr>
          <w:rFonts w:ascii="Arial" w:eastAsia="Arial" w:hAnsi="Arial" w:cs="Arial"/>
          <w:color w:val="525252"/>
          <w:spacing w:val="8"/>
          <w:w w:val="87"/>
          <w:position w:val="8"/>
          <w:sz w:val="18"/>
          <w:szCs w:val="18"/>
        </w:rPr>
        <w:t xml:space="preserve"> </w:t>
      </w:r>
      <w:r>
        <w:rPr>
          <w:rFonts w:ascii="Arial" w:eastAsia="Arial" w:hAnsi="Arial" w:cs="Arial"/>
          <w:color w:val="525252"/>
          <w:w w:val="87"/>
          <w:sz w:val="18"/>
          <w:szCs w:val="18"/>
        </w:rPr>
        <w:t>CRITERIA</w:t>
      </w:r>
      <w:proofErr w:type="gramEnd"/>
      <w:r>
        <w:rPr>
          <w:rFonts w:ascii="Arial" w:eastAsia="Arial" w:hAnsi="Arial" w:cs="Arial"/>
          <w:color w:val="525252"/>
          <w:w w:val="87"/>
          <w:sz w:val="18"/>
          <w:szCs w:val="18"/>
        </w:rPr>
        <w:t xml:space="preserve"> </w:t>
      </w:r>
      <w:r>
        <w:rPr>
          <w:rFonts w:ascii="Arial" w:eastAsia="Arial" w:hAnsi="Arial" w:cs="Arial"/>
          <w:color w:val="525252"/>
          <w:spacing w:val="37"/>
          <w:w w:val="87"/>
          <w:sz w:val="18"/>
          <w:szCs w:val="18"/>
        </w:rPr>
        <w:t xml:space="preserve"> </w:t>
      </w:r>
      <w:r>
        <w:rPr>
          <w:rFonts w:ascii="Arial" w:eastAsia="Arial" w:hAnsi="Arial" w:cs="Arial"/>
          <w:color w:val="525252"/>
          <w:sz w:val="18"/>
          <w:szCs w:val="18"/>
        </w:rPr>
        <w:t>AND</w:t>
      </w:r>
      <w:r>
        <w:rPr>
          <w:rFonts w:ascii="Arial" w:eastAsia="Arial" w:hAnsi="Arial" w:cs="Arial"/>
          <w:color w:val="525252"/>
          <w:spacing w:val="7"/>
          <w:sz w:val="18"/>
          <w:szCs w:val="18"/>
        </w:rPr>
        <w:t xml:space="preserve"> </w:t>
      </w:r>
      <w:r>
        <w:rPr>
          <w:rFonts w:ascii="Arial" w:eastAsia="Arial" w:hAnsi="Arial" w:cs="Arial"/>
          <w:color w:val="525252"/>
          <w:w w:val="88"/>
          <w:sz w:val="18"/>
          <w:szCs w:val="18"/>
        </w:rPr>
        <w:t>OTHER</w:t>
      </w:r>
      <w:r>
        <w:rPr>
          <w:rFonts w:ascii="Arial" w:eastAsia="Arial" w:hAnsi="Arial" w:cs="Arial"/>
          <w:color w:val="525252"/>
          <w:spacing w:val="12"/>
          <w:w w:val="88"/>
          <w:sz w:val="18"/>
          <w:szCs w:val="18"/>
        </w:rPr>
        <w:t xml:space="preserve"> </w:t>
      </w:r>
      <w:r>
        <w:rPr>
          <w:rFonts w:ascii="Arial" w:eastAsia="Arial" w:hAnsi="Arial" w:cs="Arial"/>
          <w:color w:val="525252"/>
          <w:w w:val="88"/>
          <w:sz w:val="18"/>
          <w:szCs w:val="18"/>
        </w:rPr>
        <w:t>TERMS</w:t>
      </w:r>
      <w:r>
        <w:rPr>
          <w:rFonts w:ascii="Arial" w:eastAsia="Arial" w:hAnsi="Arial" w:cs="Arial"/>
          <w:color w:val="525252"/>
          <w:spacing w:val="41"/>
          <w:w w:val="88"/>
          <w:sz w:val="18"/>
          <w:szCs w:val="18"/>
        </w:rPr>
        <w:t xml:space="preserve"> </w:t>
      </w:r>
      <w:r>
        <w:rPr>
          <w:rFonts w:ascii="Arial" w:eastAsia="Arial" w:hAnsi="Arial" w:cs="Arial"/>
          <w:color w:val="525252"/>
          <w:sz w:val="18"/>
          <w:szCs w:val="18"/>
        </w:rPr>
        <w:t xml:space="preserve">AND </w:t>
      </w:r>
      <w:proofErr w:type="spellStart"/>
      <w:r>
        <w:rPr>
          <w:rFonts w:ascii="Arial" w:eastAsia="Arial" w:hAnsi="Arial" w:cs="Arial"/>
          <w:color w:val="525252"/>
          <w:sz w:val="18"/>
          <w:szCs w:val="18"/>
        </w:rPr>
        <w:t>CONDITIONS</w:t>
      </w:r>
      <w:r>
        <w:rPr>
          <w:rFonts w:ascii="Arial" w:eastAsia="Arial" w:hAnsi="Arial" w:cs="Arial"/>
          <w:color w:val="525252"/>
          <w:spacing w:val="-18"/>
          <w:sz w:val="18"/>
          <w:szCs w:val="18"/>
        </w:rPr>
        <w:t>"</w:t>
      </w:r>
      <w:r>
        <w:rPr>
          <w:rFonts w:ascii="Arial" w:eastAsia="Arial" w:hAnsi="Arial" w:cs="Arial"/>
          <w:color w:val="525252"/>
          <w:sz w:val="18"/>
          <w:szCs w:val="18"/>
        </w:rPr>
        <w:t>prescribed</w:t>
      </w:r>
      <w:proofErr w:type="spellEnd"/>
      <w:r>
        <w:rPr>
          <w:rFonts w:ascii="Arial" w:eastAsia="Arial" w:hAnsi="Arial" w:cs="Arial"/>
          <w:color w:val="525252"/>
          <w:spacing w:val="27"/>
          <w:sz w:val="18"/>
          <w:szCs w:val="18"/>
        </w:rPr>
        <w:t xml:space="preserve"> </w:t>
      </w:r>
      <w:r>
        <w:rPr>
          <w:rFonts w:ascii="Arial" w:eastAsia="Arial" w:hAnsi="Arial" w:cs="Arial"/>
          <w:color w:val="525252"/>
          <w:sz w:val="18"/>
          <w:szCs w:val="18"/>
        </w:rPr>
        <w:t>in</w:t>
      </w:r>
      <w:r>
        <w:rPr>
          <w:rFonts w:ascii="Arial" w:eastAsia="Arial" w:hAnsi="Arial" w:cs="Arial"/>
          <w:color w:val="525252"/>
          <w:spacing w:val="-3"/>
          <w:sz w:val="18"/>
          <w:szCs w:val="18"/>
        </w:rPr>
        <w:t xml:space="preserve"> </w:t>
      </w:r>
      <w:r>
        <w:rPr>
          <w:rFonts w:ascii="Arial" w:eastAsia="Arial" w:hAnsi="Arial" w:cs="Arial"/>
          <w:color w:val="525252"/>
          <w:sz w:val="18"/>
          <w:szCs w:val="18"/>
        </w:rPr>
        <w:t>you</w:t>
      </w:r>
      <w:r>
        <w:rPr>
          <w:rFonts w:ascii="Arial" w:eastAsia="Arial" w:hAnsi="Arial" w:cs="Arial"/>
          <w:color w:val="606060"/>
          <w:sz w:val="18"/>
          <w:szCs w:val="18"/>
        </w:rPr>
        <w:t>r</w:t>
      </w:r>
      <w:r>
        <w:rPr>
          <w:rFonts w:ascii="Arial" w:eastAsia="Arial" w:hAnsi="Arial" w:cs="Arial"/>
          <w:color w:val="606060"/>
          <w:spacing w:val="18"/>
          <w:sz w:val="18"/>
          <w:szCs w:val="18"/>
        </w:rPr>
        <w:t xml:space="preserve"> </w:t>
      </w:r>
      <w:r>
        <w:rPr>
          <w:rFonts w:ascii="Arial" w:eastAsia="Arial" w:hAnsi="Arial" w:cs="Arial"/>
          <w:color w:val="525252"/>
          <w:sz w:val="18"/>
          <w:szCs w:val="18"/>
        </w:rPr>
        <w:t>formats</w:t>
      </w:r>
      <w:r>
        <w:rPr>
          <w:rFonts w:ascii="Arial" w:eastAsia="Arial" w:hAnsi="Arial" w:cs="Arial"/>
          <w:color w:val="525252"/>
          <w:spacing w:val="32"/>
          <w:sz w:val="18"/>
          <w:szCs w:val="18"/>
        </w:rPr>
        <w:t xml:space="preserve"> </w:t>
      </w:r>
      <w:r>
        <w:rPr>
          <w:rFonts w:ascii="Arial" w:eastAsia="Arial" w:hAnsi="Arial" w:cs="Arial"/>
          <w:color w:val="525252"/>
          <w:sz w:val="18"/>
          <w:szCs w:val="18"/>
        </w:rPr>
        <w:t>and</w:t>
      </w:r>
      <w:r>
        <w:rPr>
          <w:rFonts w:ascii="Arial" w:eastAsia="Arial" w:hAnsi="Arial" w:cs="Arial"/>
          <w:color w:val="525252"/>
          <w:spacing w:val="10"/>
          <w:sz w:val="18"/>
          <w:szCs w:val="18"/>
        </w:rPr>
        <w:t xml:space="preserve"> </w:t>
      </w:r>
      <w:r>
        <w:rPr>
          <w:rFonts w:ascii="Arial" w:eastAsia="Arial" w:hAnsi="Arial" w:cs="Arial"/>
          <w:color w:val="525252"/>
          <w:sz w:val="18"/>
          <w:szCs w:val="18"/>
        </w:rPr>
        <w:t>assure</w:t>
      </w:r>
      <w:r>
        <w:rPr>
          <w:rFonts w:ascii="Arial" w:eastAsia="Arial" w:hAnsi="Arial" w:cs="Arial"/>
          <w:color w:val="525252"/>
          <w:spacing w:val="-24"/>
          <w:sz w:val="18"/>
          <w:szCs w:val="18"/>
        </w:rPr>
        <w:t xml:space="preserve"> </w:t>
      </w:r>
      <w:r>
        <w:rPr>
          <w:rFonts w:ascii="Arial" w:eastAsia="Arial" w:hAnsi="Arial" w:cs="Arial"/>
          <w:color w:val="525252"/>
          <w:sz w:val="18"/>
          <w:szCs w:val="18"/>
        </w:rPr>
        <w:t>to</w:t>
      </w:r>
      <w:r>
        <w:rPr>
          <w:rFonts w:ascii="Arial" w:eastAsia="Arial" w:hAnsi="Arial" w:cs="Arial"/>
          <w:color w:val="525252"/>
          <w:spacing w:val="26"/>
          <w:sz w:val="18"/>
          <w:szCs w:val="18"/>
        </w:rPr>
        <w:t xml:space="preserve"> </w:t>
      </w:r>
      <w:r>
        <w:rPr>
          <w:rFonts w:ascii="Arial" w:eastAsia="Arial" w:hAnsi="Arial" w:cs="Arial"/>
          <w:color w:val="525252"/>
          <w:sz w:val="18"/>
          <w:szCs w:val="18"/>
        </w:rPr>
        <w:t>rende</w:t>
      </w:r>
      <w:r>
        <w:rPr>
          <w:rFonts w:ascii="Arial" w:eastAsia="Arial" w:hAnsi="Arial" w:cs="Arial"/>
          <w:color w:val="606060"/>
          <w:sz w:val="18"/>
          <w:szCs w:val="18"/>
        </w:rPr>
        <w:t>r</w:t>
      </w:r>
      <w:r>
        <w:rPr>
          <w:rFonts w:ascii="Arial" w:eastAsia="Arial" w:hAnsi="Arial" w:cs="Arial"/>
          <w:color w:val="606060"/>
          <w:spacing w:val="25"/>
          <w:sz w:val="18"/>
          <w:szCs w:val="18"/>
        </w:rPr>
        <w:t xml:space="preserve"> </w:t>
      </w:r>
      <w:r>
        <w:rPr>
          <w:rFonts w:ascii="Arial" w:eastAsia="Arial" w:hAnsi="Arial" w:cs="Arial"/>
          <w:color w:val="525252"/>
          <w:sz w:val="18"/>
          <w:szCs w:val="18"/>
        </w:rPr>
        <w:t>the</w:t>
      </w:r>
      <w:r>
        <w:rPr>
          <w:rFonts w:ascii="Arial" w:eastAsia="Arial" w:hAnsi="Arial" w:cs="Arial"/>
          <w:color w:val="525252"/>
          <w:spacing w:val="12"/>
          <w:sz w:val="18"/>
          <w:szCs w:val="18"/>
        </w:rPr>
        <w:t xml:space="preserve"> </w:t>
      </w:r>
      <w:r>
        <w:rPr>
          <w:rFonts w:ascii="Arial" w:eastAsia="Arial" w:hAnsi="Arial" w:cs="Arial"/>
          <w:color w:val="525252"/>
          <w:sz w:val="18"/>
          <w:szCs w:val="18"/>
        </w:rPr>
        <w:t>services</w:t>
      </w:r>
      <w:r>
        <w:rPr>
          <w:rFonts w:ascii="Arial" w:eastAsia="Arial" w:hAnsi="Arial" w:cs="Arial"/>
          <w:color w:val="525252"/>
          <w:spacing w:val="-24"/>
          <w:sz w:val="18"/>
          <w:szCs w:val="18"/>
        </w:rPr>
        <w:t xml:space="preserve"> </w:t>
      </w:r>
      <w:r>
        <w:rPr>
          <w:rFonts w:ascii="Arial" w:eastAsia="Arial" w:hAnsi="Arial" w:cs="Arial"/>
          <w:color w:val="525252"/>
          <w:sz w:val="18"/>
          <w:szCs w:val="18"/>
        </w:rPr>
        <w:t>to</w:t>
      </w:r>
      <w:r>
        <w:rPr>
          <w:rFonts w:ascii="Arial" w:eastAsia="Arial" w:hAnsi="Arial" w:cs="Arial"/>
          <w:color w:val="525252"/>
          <w:spacing w:val="16"/>
          <w:sz w:val="18"/>
          <w:szCs w:val="18"/>
        </w:rPr>
        <w:t xml:space="preserve"> </w:t>
      </w:r>
      <w:r>
        <w:rPr>
          <w:rFonts w:ascii="Arial" w:eastAsia="Arial" w:hAnsi="Arial" w:cs="Arial"/>
          <w:color w:val="525252"/>
          <w:sz w:val="18"/>
          <w:szCs w:val="18"/>
        </w:rPr>
        <w:t xml:space="preserve">the </w:t>
      </w:r>
      <w:r>
        <w:rPr>
          <w:rFonts w:ascii="Arial" w:eastAsia="Arial" w:hAnsi="Arial" w:cs="Arial"/>
          <w:color w:val="525252"/>
          <w:spacing w:val="15"/>
          <w:sz w:val="18"/>
          <w:szCs w:val="18"/>
        </w:rPr>
        <w:t xml:space="preserve"> </w:t>
      </w:r>
      <w:r>
        <w:rPr>
          <w:rFonts w:ascii="Arial" w:eastAsia="Arial" w:hAnsi="Arial" w:cs="Arial"/>
          <w:color w:val="525252"/>
          <w:sz w:val="18"/>
          <w:szCs w:val="18"/>
        </w:rPr>
        <w:t>fullest</w:t>
      </w:r>
      <w:r>
        <w:rPr>
          <w:rFonts w:ascii="Arial" w:eastAsia="Arial" w:hAnsi="Arial" w:cs="Arial"/>
          <w:color w:val="525252"/>
          <w:spacing w:val="37"/>
          <w:sz w:val="18"/>
          <w:szCs w:val="18"/>
        </w:rPr>
        <w:t xml:space="preserve"> </w:t>
      </w:r>
      <w:r>
        <w:rPr>
          <w:rFonts w:ascii="Arial" w:eastAsia="Arial" w:hAnsi="Arial" w:cs="Arial"/>
          <w:color w:val="525252"/>
          <w:w w:val="98"/>
          <w:sz w:val="18"/>
          <w:szCs w:val="18"/>
        </w:rPr>
        <w:t>sat</w:t>
      </w:r>
      <w:r>
        <w:rPr>
          <w:rFonts w:ascii="Arial" w:eastAsia="Arial" w:hAnsi="Arial" w:cs="Arial"/>
          <w:color w:val="606060"/>
          <w:w w:val="49"/>
          <w:sz w:val="18"/>
          <w:szCs w:val="18"/>
        </w:rPr>
        <w:t>i</w:t>
      </w:r>
      <w:r>
        <w:rPr>
          <w:rFonts w:ascii="Arial" w:eastAsia="Arial" w:hAnsi="Arial" w:cs="Arial"/>
          <w:color w:val="525252"/>
          <w:sz w:val="18"/>
          <w:szCs w:val="18"/>
        </w:rPr>
        <w:t>sfaction  of</w:t>
      </w:r>
      <w:r>
        <w:rPr>
          <w:rFonts w:ascii="Arial" w:eastAsia="Arial" w:hAnsi="Arial" w:cs="Arial"/>
          <w:color w:val="525252"/>
          <w:spacing w:val="6"/>
          <w:sz w:val="18"/>
          <w:szCs w:val="18"/>
        </w:rPr>
        <w:t xml:space="preserve"> </w:t>
      </w:r>
      <w:r>
        <w:rPr>
          <w:rFonts w:ascii="Arial" w:eastAsia="Arial" w:hAnsi="Arial" w:cs="Arial"/>
          <w:color w:val="525252"/>
          <w:sz w:val="18"/>
          <w:szCs w:val="18"/>
        </w:rPr>
        <w:t>the</w:t>
      </w:r>
      <w:r>
        <w:rPr>
          <w:rFonts w:ascii="Arial" w:eastAsia="Arial" w:hAnsi="Arial" w:cs="Arial"/>
          <w:color w:val="525252"/>
          <w:spacing w:val="17"/>
          <w:sz w:val="18"/>
          <w:szCs w:val="18"/>
        </w:rPr>
        <w:t xml:space="preserve"> </w:t>
      </w:r>
      <w:r>
        <w:rPr>
          <w:rFonts w:ascii="Arial" w:eastAsia="Arial" w:hAnsi="Arial" w:cs="Arial"/>
          <w:color w:val="525252"/>
          <w:w w:val="103"/>
          <w:sz w:val="18"/>
          <w:szCs w:val="18"/>
        </w:rPr>
        <w:t>Corporation</w:t>
      </w:r>
      <w:r>
        <w:rPr>
          <w:rFonts w:ascii="Arial" w:eastAsia="Arial" w:hAnsi="Arial" w:cs="Arial"/>
          <w:color w:val="606060"/>
          <w:w w:val="49"/>
          <w:sz w:val="18"/>
          <w:szCs w:val="18"/>
        </w:rPr>
        <w:t>.</w:t>
      </w:r>
    </w:p>
    <w:p w:rsidR="00BD492B" w:rsidRDefault="00BD492B">
      <w:pPr>
        <w:spacing w:before="11" w:line="280" w:lineRule="exact"/>
        <w:rPr>
          <w:sz w:val="28"/>
          <w:szCs w:val="28"/>
        </w:rPr>
      </w:pPr>
    </w:p>
    <w:p w:rsidR="00BD492B" w:rsidRDefault="004965B9">
      <w:pPr>
        <w:ind w:left="1417"/>
        <w:rPr>
          <w:rFonts w:ascii="Arial" w:eastAsia="Arial" w:hAnsi="Arial" w:cs="Arial"/>
          <w:sz w:val="22"/>
          <w:szCs w:val="22"/>
        </w:rPr>
      </w:pPr>
      <w:r>
        <w:rPr>
          <w:rFonts w:ascii="Arial" w:eastAsia="Arial" w:hAnsi="Arial" w:cs="Arial"/>
          <w:color w:val="606060"/>
          <w:position w:val="-2"/>
          <w:sz w:val="22"/>
          <w:szCs w:val="22"/>
        </w:rPr>
        <w:t>Dated</w:t>
      </w:r>
      <w:r>
        <w:rPr>
          <w:rFonts w:ascii="Arial" w:eastAsia="Arial" w:hAnsi="Arial" w:cs="Arial"/>
          <w:color w:val="606060"/>
          <w:spacing w:val="48"/>
          <w:position w:val="-2"/>
          <w:sz w:val="22"/>
          <w:szCs w:val="22"/>
        </w:rPr>
        <w:t xml:space="preserve"> </w:t>
      </w:r>
      <w:r>
        <w:rPr>
          <w:rFonts w:ascii="Arial" w:eastAsia="Arial" w:hAnsi="Arial" w:cs="Arial"/>
          <w:color w:val="606060"/>
          <w:position w:val="-2"/>
          <w:sz w:val="22"/>
          <w:szCs w:val="22"/>
        </w:rPr>
        <w:t>at</w:t>
      </w:r>
      <w:r>
        <w:rPr>
          <w:rFonts w:ascii="Arial" w:eastAsia="Arial" w:hAnsi="Arial" w:cs="Arial"/>
          <w:color w:val="606060"/>
          <w:spacing w:val="-9"/>
          <w:position w:val="-2"/>
          <w:sz w:val="22"/>
          <w:szCs w:val="22"/>
        </w:rPr>
        <w:t xml:space="preserve"> </w:t>
      </w:r>
      <w:r>
        <w:rPr>
          <w:color w:val="797979"/>
          <w:position w:val="-12"/>
          <w:sz w:val="30"/>
          <w:szCs w:val="30"/>
        </w:rPr>
        <w:t xml:space="preserve">--------                           </w:t>
      </w:r>
      <w:r>
        <w:rPr>
          <w:color w:val="797979"/>
          <w:spacing w:val="62"/>
          <w:position w:val="-12"/>
          <w:sz w:val="30"/>
          <w:szCs w:val="30"/>
        </w:rPr>
        <w:t xml:space="preserve"> </w:t>
      </w:r>
      <w:r>
        <w:rPr>
          <w:rFonts w:ascii="Arial" w:eastAsia="Arial" w:hAnsi="Arial" w:cs="Arial"/>
          <w:color w:val="525252"/>
          <w:sz w:val="22"/>
          <w:szCs w:val="22"/>
        </w:rPr>
        <w:t xml:space="preserve">this                  </w:t>
      </w:r>
      <w:r>
        <w:rPr>
          <w:rFonts w:ascii="Arial" w:eastAsia="Arial" w:hAnsi="Arial" w:cs="Arial"/>
          <w:color w:val="525252"/>
          <w:spacing w:val="41"/>
          <w:sz w:val="22"/>
          <w:szCs w:val="22"/>
        </w:rPr>
        <w:t xml:space="preserve"> </w:t>
      </w:r>
      <w:r>
        <w:rPr>
          <w:rFonts w:ascii="Arial" w:eastAsia="Arial" w:hAnsi="Arial" w:cs="Arial"/>
          <w:color w:val="525252"/>
          <w:sz w:val="22"/>
          <w:szCs w:val="22"/>
        </w:rPr>
        <w:t>day</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of                     </w:t>
      </w:r>
      <w:r>
        <w:rPr>
          <w:rFonts w:ascii="Arial" w:eastAsia="Arial" w:hAnsi="Arial" w:cs="Arial"/>
          <w:color w:val="525252"/>
          <w:spacing w:val="55"/>
          <w:sz w:val="22"/>
          <w:szCs w:val="22"/>
        </w:rPr>
        <w:t xml:space="preserve"> </w:t>
      </w:r>
      <w:r>
        <w:rPr>
          <w:rFonts w:ascii="Arial" w:eastAsia="Arial" w:hAnsi="Arial" w:cs="Arial"/>
          <w:color w:val="797979"/>
          <w:sz w:val="22"/>
          <w:szCs w:val="22"/>
        </w:rPr>
        <w:t>_</w:t>
      </w:r>
      <w:proofErr w:type="gramStart"/>
      <w:r>
        <w:rPr>
          <w:rFonts w:ascii="Arial" w:eastAsia="Arial" w:hAnsi="Arial" w:cs="Arial"/>
          <w:color w:val="797979"/>
          <w:sz w:val="22"/>
          <w:szCs w:val="22"/>
        </w:rPr>
        <w:t xml:space="preserve">, </w:t>
      </w:r>
      <w:r>
        <w:rPr>
          <w:rFonts w:ascii="Arial" w:eastAsia="Arial" w:hAnsi="Arial" w:cs="Arial"/>
          <w:color w:val="797979"/>
          <w:spacing w:val="45"/>
          <w:sz w:val="22"/>
          <w:szCs w:val="22"/>
        </w:rPr>
        <w:t xml:space="preserve"> </w:t>
      </w:r>
      <w:r w:rsidR="001363ED">
        <w:rPr>
          <w:rFonts w:ascii="Arial" w:eastAsia="Arial" w:hAnsi="Arial" w:cs="Arial"/>
          <w:color w:val="606060"/>
          <w:sz w:val="22"/>
          <w:szCs w:val="22"/>
        </w:rPr>
        <w:t>2026</w:t>
      </w:r>
      <w:proofErr w:type="gramEnd"/>
    </w:p>
    <w:p w:rsidR="00BD492B" w:rsidRDefault="00BD492B">
      <w:pPr>
        <w:spacing w:line="200" w:lineRule="exact"/>
      </w:pPr>
    </w:p>
    <w:p w:rsidR="00BD492B" w:rsidRDefault="00BD492B">
      <w:pPr>
        <w:spacing w:before="12" w:line="280" w:lineRule="exact"/>
        <w:rPr>
          <w:sz w:val="28"/>
          <w:szCs w:val="28"/>
        </w:rPr>
      </w:pPr>
    </w:p>
    <w:p w:rsidR="00BD492B" w:rsidRDefault="004965B9">
      <w:pPr>
        <w:ind w:left="4599"/>
        <w:rPr>
          <w:rFonts w:ascii="Arial" w:eastAsia="Arial" w:hAnsi="Arial" w:cs="Arial"/>
          <w:sz w:val="22"/>
          <w:szCs w:val="22"/>
        </w:rPr>
      </w:pPr>
      <w:r>
        <w:rPr>
          <w:rFonts w:ascii="Arial" w:eastAsia="Arial" w:hAnsi="Arial" w:cs="Arial"/>
          <w:color w:val="525252"/>
          <w:sz w:val="22"/>
          <w:szCs w:val="22"/>
        </w:rPr>
        <w:t>Signature</w:t>
      </w:r>
      <w:r>
        <w:rPr>
          <w:rFonts w:ascii="Arial" w:eastAsia="Arial" w:hAnsi="Arial" w:cs="Arial"/>
          <w:color w:val="525252"/>
          <w:spacing w:val="-9"/>
          <w:sz w:val="22"/>
          <w:szCs w:val="22"/>
        </w:rPr>
        <w:t xml:space="preserve"> </w:t>
      </w:r>
      <w:r>
        <w:rPr>
          <w:rFonts w:ascii="Arial" w:eastAsia="Arial" w:hAnsi="Arial" w:cs="Arial"/>
          <w:color w:val="525252"/>
          <w:sz w:val="22"/>
          <w:szCs w:val="22"/>
        </w:rPr>
        <w:t>of the</w:t>
      </w:r>
      <w:r>
        <w:rPr>
          <w:rFonts w:ascii="Arial" w:eastAsia="Arial" w:hAnsi="Arial" w:cs="Arial"/>
          <w:color w:val="525252"/>
          <w:spacing w:val="22"/>
          <w:sz w:val="22"/>
          <w:szCs w:val="22"/>
        </w:rPr>
        <w:t xml:space="preserve"> </w:t>
      </w:r>
      <w:r>
        <w:rPr>
          <w:rFonts w:ascii="Arial" w:eastAsia="Arial" w:hAnsi="Arial" w:cs="Arial"/>
          <w:color w:val="525252"/>
          <w:sz w:val="22"/>
          <w:szCs w:val="22"/>
        </w:rPr>
        <w:t>applicant</w:t>
      </w:r>
      <w:r>
        <w:rPr>
          <w:rFonts w:ascii="Arial" w:eastAsia="Arial" w:hAnsi="Arial" w:cs="Arial"/>
          <w:color w:val="525252"/>
          <w:spacing w:val="9"/>
          <w:sz w:val="22"/>
          <w:szCs w:val="22"/>
        </w:rPr>
        <w:t xml:space="preserve"> </w:t>
      </w:r>
      <w:r>
        <w:rPr>
          <w:rFonts w:ascii="Arial" w:eastAsia="Arial" w:hAnsi="Arial" w:cs="Arial"/>
          <w:color w:val="525252"/>
          <w:sz w:val="22"/>
          <w:szCs w:val="22"/>
        </w:rPr>
        <w:t>with</w:t>
      </w:r>
      <w:r>
        <w:rPr>
          <w:rFonts w:ascii="Arial" w:eastAsia="Arial" w:hAnsi="Arial" w:cs="Arial"/>
          <w:color w:val="525252"/>
          <w:spacing w:val="42"/>
          <w:sz w:val="22"/>
          <w:szCs w:val="22"/>
        </w:rPr>
        <w:t xml:space="preserve"> </w:t>
      </w:r>
      <w:r>
        <w:rPr>
          <w:rFonts w:ascii="Arial" w:eastAsia="Arial" w:hAnsi="Arial" w:cs="Arial"/>
          <w:color w:val="525252"/>
          <w:sz w:val="22"/>
          <w:szCs w:val="22"/>
        </w:rPr>
        <w:t>address</w:t>
      </w:r>
      <w:r>
        <w:rPr>
          <w:rFonts w:ascii="Arial" w:eastAsia="Arial" w:hAnsi="Arial" w:cs="Arial"/>
          <w:color w:val="525252"/>
          <w:spacing w:val="-32"/>
          <w:sz w:val="22"/>
          <w:szCs w:val="22"/>
        </w:rPr>
        <w:t xml:space="preserve"> </w:t>
      </w:r>
      <w:r>
        <w:rPr>
          <w:rFonts w:ascii="Arial" w:eastAsia="Arial" w:hAnsi="Arial" w:cs="Arial"/>
          <w:color w:val="525252"/>
          <w:sz w:val="22"/>
          <w:szCs w:val="22"/>
        </w:rPr>
        <w:t>seal</w:t>
      </w:r>
      <w:r>
        <w:rPr>
          <w:rFonts w:ascii="Arial" w:eastAsia="Arial" w:hAnsi="Arial" w:cs="Arial"/>
          <w:color w:val="525252"/>
          <w:spacing w:val="-23"/>
          <w:sz w:val="22"/>
          <w:szCs w:val="22"/>
        </w:rPr>
        <w:t xml:space="preserve"> </w:t>
      </w:r>
      <w:r>
        <w:rPr>
          <w:rFonts w:ascii="Arial" w:eastAsia="Arial" w:hAnsi="Arial" w:cs="Arial"/>
          <w:color w:val="525252"/>
          <w:sz w:val="22"/>
          <w:szCs w:val="22"/>
        </w:rPr>
        <w:t>&amp;</w:t>
      </w:r>
      <w:r>
        <w:rPr>
          <w:rFonts w:ascii="Arial" w:eastAsia="Arial" w:hAnsi="Arial" w:cs="Arial"/>
          <w:color w:val="525252"/>
          <w:spacing w:val="13"/>
          <w:sz w:val="22"/>
          <w:szCs w:val="22"/>
        </w:rPr>
        <w:t xml:space="preserve"> </w:t>
      </w:r>
      <w:r>
        <w:rPr>
          <w:rFonts w:ascii="Arial" w:eastAsia="Arial" w:hAnsi="Arial" w:cs="Arial"/>
          <w:color w:val="525252"/>
          <w:sz w:val="22"/>
          <w:szCs w:val="22"/>
        </w:rPr>
        <w:t>mobile</w:t>
      </w:r>
      <w:r>
        <w:rPr>
          <w:rFonts w:ascii="Arial" w:eastAsia="Arial" w:hAnsi="Arial" w:cs="Arial"/>
          <w:color w:val="525252"/>
          <w:spacing w:val="11"/>
          <w:sz w:val="22"/>
          <w:szCs w:val="22"/>
        </w:rPr>
        <w:t xml:space="preserve"> </w:t>
      </w:r>
      <w:r>
        <w:rPr>
          <w:rFonts w:ascii="Arial" w:eastAsia="Arial" w:hAnsi="Arial" w:cs="Arial"/>
          <w:color w:val="525252"/>
          <w:w w:val="95"/>
          <w:sz w:val="22"/>
          <w:szCs w:val="22"/>
        </w:rPr>
        <w:t>no</w:t>
      </w:r>
      <w:r>
        <w:rPr>
          <w:rFonts w:ascii="Arial" w:eastAsia="Arial" w:hAnsi="Arial" w:cs="Arial"/>
          <w:color w:val="797979"/>
          <w:w w:val="49"/>
          <w:sz w:val="22"/>
          <w:szCs w:val="22"/>
        </w:rPr>
        <w:t>.</w:t>
      </w:r>
    </w:p>
    <w:p w:rsidR="00BD492B" w:rsidRDefault="004965B9">
      <w:pPr>
        <w:spacing w:before="88"/>
        <w:ind w:left="1038"/>
        <w:rPr>
          <w:rFonts w:ascii="Arial" w:eastAsia="Arial" w:hAnsi="Arial" w:cs="Arial"/>
          <w:sz w:val="22"/>
          <w:szCs w:val="22"/>
        </w:rPr>
        <w:sectPr w:rsidR="00BD492B">
          <w:footerReference w:type="default" r:id="rId26"/>
          <w:pgSz w:w="11920" w:h="16840"/>
          <w:pgMar w:top="260" w:right="0" w:bottom="280" w:left="460" w:header="0" w:footer="1452" w:gutter="0"/>
          <w:cols w:space="720"/>
        </w:sectPr>
      </w:pPr>
      <w:r>
        <w:rPr>
          <w:rFonts w:ascii="Courier New" w:eastAsia="Courier New" w:hAnsi="Courier New" w:cs="Courier New"/>
          <w:color w:val="525252"/>
          <w:w w:val="70"/>
          <w:position w:val="2"/>
          <w:sz w:val="24"/>
          <w:szCs w:val="24"/>
        </w:rPr>
        <w:t xml:space="preserve">14                    </w:t>
      </w:r>
      <w:r>
        <w:rPr>
          <w:rFonts w:ascii="Courier New" w:eastAsia="Courier New" w:hAnsi="Courier New" w:cs="Courier New"/>
          <w:color w:val="525252"/>
          <w:spacing w:val="77"/>
          <w:w w:val="70"/>
          <w:position w:val="2"/>
          <w:sz w:val="24"/>
          <w:szCs w:val="24"/>
        </w:rPr>
        <w:t xml:space="preserve"> </w:t>
      </w:r>
      <w:r>
        <w:rPr>
          <w:rFonts w:ascii="Arial" w:eastAsia="Arial" w:hAnsi="Arial" w:cs="Arial"/>
          <w:color w:val="525252"/>
          <w:sz w:val="22"/>
          <w:szCs w:val="22"/>
        </w:rPr>
        <w:t>Signature</w:t>
      </w:r>
      <w:r>
        <w:rPr>
          <w:rFonts w:ascii="Arial" w:eastAsia="Arial" w:hAnsi="Arial" w:cs="Arial"/>
          <w:color w:val="525252"/>
          <w:spacing w:val="-14"/>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Bidder</w:t>
      </w:r>
      <w:r>
        <w:rPr>
          <w:rFonts w:ascii="Arial" w:eastAsia="Arial" w:hAnsi="Arial" w:cs="Arial"/>
          <w:color w:val="525252"/>
          <w:spacing w:val="-10"/>
          <w:sz w:val="22"/>
          <w:szCs w:val="22"/>
        </w:rPr>
        <w:t xml:space="preserve"> </w:t>
      </w:r>
      <w:r>
        <w:rPr>
          <w:rFonts w:ascii="Arial" w:eastAsia="Arial" w:hAnsi="Arial" w:cs="Arial"/>
          <w:color w:val="525252"/>
          <w:sz w:val="22"/>
          <w:szCs w:val="22"/>
        </w:rPr>
        <w:t>with</w:t>
      </w:r>
      <w:r>
        <w:rPr>
          <w:rFonts w:ascii="Arial" w:eastAsia="Arial" w:hAnsi="Arial" w:cs="Arial"/>
          <w:color w:val="525252"/>
          <w:spacing w:val="33"/>
          <w:sz w:val="22"/>
          <w:szCs w:val="22"/>
        </w:rPr>
        <w:t xml:space="preserve"> </w:t>
      </w:r>
      <w:r>
        <w:rPr>
          <w:rFonts w:ascii="Arial" w:eastAsia="Arial" w:hAnsi="Arial" w:cs="Arial"/>
          <w:color w:val="525252"/>
          <w:sz w:val="22"/>
          <w:szCs w:val="22"/>
        </w:rPr>
        <w:t>Seal</w:t>
      </w:r>
    </w:p>
    <w:p w:rsidR="00BD492B" w:rsidRPr="00F80AA0" w:rsidRDefault="000C4012" w:rsidP="00F80AA0">
      <w:pPr>
        <w:spacing w:before="87" w:line="640" w:lineRule="exact"/>
        <w:ind w:left="337"/>
        <w:rPr>
          <w:rFonts w:ascii="Arial" w:eastAsia="Arial" w:hAnsi="Arial" w:cs="Arial"/>
          <w:sz w:val="60"/>
          <w:szCs w:val="60"/>
        </w:rPr>
      </w:pPr>
      <w:r>
        <w:lastRenderedPageBreak/>
        <w:pict>
          <v:group id="_x0000_s1849" style="position:absolute;left:0;text-align:left;margin-left:1pt;margin-top:143.7pt;width:0;height:225pt;z-index:-251651072;mso-position-horizontal-relative:page;mso-position-vertical-relative:page" coordorigin="20,2874" coordsize="0,4500">
            <v:shape id="_x0000_s1850" style="position:absolute;left:20;top:2874;width:0;height:4500" coordorigin="20,2874" coordsize="0,4500" path="m20,7374r,-4500e" filled="f" strokecolor="#cfcfcf" strokeweight="1pt">
              <v:path arrowok="t"/>
            </v:shape>
            <w10:wrap anchorx="page" anchory="page"/>
          </v:group>
        </w:pict>
      </w:r>
    </w:p>
    <w:p w:rsidR="00BD492B" w:rsidRDefault="00BD492B">
      <w:pPr>
        <w:spacing w:before="4" w:line="120" w:lineRule="exact"/>
        <w:rPr>
          <w:sz w:val="12"/>
          <w:szCs w:val="12"/>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spacing w:line="277" w:lineRule="auto"/>
        <w:ind w:left="385" w:right="1084" w:hanging="48"/>
        <w:rPr>
          <w:sz w:val="22"/>
          <w:szCs w:val="22"/>
        </w:rPr>
      </w:pPr>
      <w:r>
        <w:rPr>
          <w:i/>
          <w:color w:val="545454"/>
          <w:sz w:val="22"/>
          <w:szCs w:val="22"/>
        </w:rPr>
        <w:t>NOTE:</w:t>
      </w:r>
      <w:r>
        <w:rPr>
          <w:i/>
          <w:color w:val="545454"/>
          <w:spacing w:val="-13"/>
          <w:sz w:val="22"/>
          <w:szCs w:val="22"/>
        </w:rPr>
        <w:t xml:space="preserve"> </w:t>
      </w:r>
      <w:r>
        <w:rPr>
          <w:i/>
          <w:color w:val="545454"/>
          <w:sz w:val="22"/>
          <w:szCs w:val="22"/>
        </w:rPr>
        <w:t>The</w:t>
      </w:r>
      <w:r>
        <w:rPr>
          <w:i/>
          <w:color w:val="545454"/>
          <w:spacing w:val="13"/>
          <w:sz w:val="22"/>
          <w:szCs w:val="22"/>
        </w:rPr>
        <w:t xml:space="preserve"> </w:t>
      </w:r>
      <w:r>
        <w:rPr>
          <w:i/>
          <w:color w:val="545454"/>
          <w:sz w:val="22"/>
          <w:szCs w:val="22"/>
        </w:rPr>
        <w:t>Corporation</w:t>
      </w:r>
      <w:r>
        <w:rPr>
          <w:i/>
          <w:color w:val="545454"/>
          <w:spacing w:val="54"/>
          <w:sz w:val="22"/>
          <w:szCs w:val="22"/>
        </w:rPr>
        <w:t xml:space="preserve"> </w:t>
      </w:r>
      <w:proofErr w:type="gramStart"/>
      <w:r>
        <w:rPr>
          <w:i/>
          <w:color w:val="545454"/>
          <w:sz w:val="22"/>
          <w:szCs w:val="22"/>
        </w:rPr>
        <w:t xml:space="preserve">reserves </w:t>
      </w:r>
      <w:r>
        <w:rPr>
          <w:i/>
          <w:color w:val="545454"/>
          <w:spacing w:val="16"/>
          <w:sz w:val="22"/>
          <w:szCs w:val="22"/>
        </w:rPr>
        <w:t xml:space="preserve"> </w:t>
      </w:r>
      <w:r>
        <w:rPr>
          <w:i/>
          <w:color w:val="545454"/>
          <w:sz w:val="22"/>
          <w:szCs w:val="22"/>
        </w:rPr>
        <w:t>the</w:t>
      </w:r>
      <w:proofErr w:type="gramEnd"/>
      <w:r>
        <w:rPr>
          <w:i/>
          <w:color w:val="545454"/>
          <w:spacing w:val="41"/>
          <w:sz w:val="22"/>
          <w:szCs w:val="22"/>
        </w:rPr>
        <w:t xml:space="preserve"> </w:t>
      </w:r>
      <w:r>
        <w:rPr>
          <w:i/>
          <w:color w:val="545454"/>
          <w:sz w:val="22"/>
          <w:szCs w:val="22"/>
        </w:rPr>
        <w:t>right</w:t>
      </w:r>
      <w:r>
        <w:rPr>
          <w:i/>
          <w:color w:val="545454"/>
          <w:spacing w:val="40"/>
          <w:sz w:val="22"/>
          <w:szCs w:val="22"/>
        </w:rPr>
        <w:t xml:space="preserve"> </w:t>
      </w:r>
      <w:r>
        <w:rPr>
          <w:i/>
          <w:color w:val="545454"/>
          <w:sz w:val="22"/>
          <w:szCs w:val="22"/>
        </w:rPr>
        <w:t>to</w:t>
      </w:r>
      <w:r>
        <w:rPr>
          <w:i/>
          <w:color w:val="545454"/>
          <w:spacing w:val="23"/>
          <w:sz w:val="22"/>
          <w:szCs w:val="22"/>
        </w:rPr>
        <w:t xml:space="preserve"> </w:t>
      </w:r>
      <w:r>
        <w:rPr>
          <w:i/>
          <w:color w:val="545454"/>
          <w:sz w:val="22"/>
          <w:szCs w:val="22"/>
        </w:rPr>
        <w:t xml:space="preserve">accept </w:t>
      </w:r>
      <w:r>
        <w:rPr>
          <w:i/>
          <w:color w:val="545454"/>
          <w:spacing w:val="7"/>
          <w:sz w:val="22"/>
          <w:szCs w:val="22"/>
        </w:rPr>
        <w:t xml:space="preserve"> </w:t>
      </w:r>
      <w:r>
        <w:rPr>
          <w:i/>
          <w:color w:val="545454"/>
          <w:sz w:val="22"/>
          <w:szCs w:val="22"/>
        </w:rPr>
        <w:t>or</w:t>
      </w:r>
      <w:r>
        <w:rPr>
          <w:i/>
          <w:color w:val="545454"/>
          <w:spacing w:val="13"/>
          <w:sz w:val="22"/>
          <w:szCs w:val="22"/>
        </w:rPr>
        <w:t xml:space="preserve"> </w:t>
      </w:r>
      <w:r>
        <w:rPr>
          <w:i/>
          <w:color w:val="545454"/>
          <w:sz w:val="22"/>
          <w:szCs w:val="22"/>
        </w:rPr>
        <w:t>cancel</w:t>
      </w:r>
      <w:r>
        <w:rPr>
          <w:i/>
          <w:color w:val="545454"/>
          <w:spacing w:val="38"/>
          <w:sz w:val="22"/>
          <w:szCs w:val="22"/>
        </w:rPr>
        <w:t xml:space="preserve"> </w:t>
      </w:r>
      <w:r>
        <w:rPr>
          <w:i/>
          <w:color w:val="545454"/>
          <w:sz w:val="22"/>
          <w:szCs w:val="22"/>
        </w:rPr>
        <w:t>any</w:t>
      </w:r>
      <w:r>
        <w:rPr>
          <w:i/>
          <w:color w:val="545454"/>
          <w:spacing w:val="35"/>
          <w:sz w:val="22"/>
          <w:szCs w:val="22"/>
        </w:rPr>
        <w:t xml:space="preserve"> </w:t>
      </w:r>
      <w:r>
        <w:rPr>
          <w:i/>
          <w:color w:val="545454"/>
          <w:sz w:val="22"/>
          <w:szCs w:val="22"/>
        </w:rPr>
        <w:t>of</w:t>
      </w:r>
      <w:r>
        <w:rPr>
          <w:i/>
          <w:color w:val="545454"/>
          <w:spacing w:val="28"/>
          <w:sz w:val="22"/>
          <w:szCs w:val="22"/>
        </w:rPr>
        <w:t xml:space="preserve"> </w:t>
      </w:r>
      <w:r>
        <w:rPr>
          <w:i/>
          <w:color w:val="545454"/>
          <w:sz w:val="22"/>
          <w:szCs w:val="22"/>
        </w:rPr>
        <w:t>the  Vendors</w:t>
      </w:r>
      <w:r>
        <w:rPr>
          <w:i/>
          <w:color w:val="545454"/>
          <w:spacing w:val="42"/>
          <w:sz w:val="22"/>
          <w:szCs w:val="22"/>
        </w:rPr>
        <w:t xml:space="preserve"> </w:t>
      </w:r>
      <w:r>
        <w:rPr>
          <w:i/>
          <w:color w:val="545454"/>
          <w:sz w:val="22"/>
          <w:szCs w:val="22"/>
        </w:rPr>
        <w:t xml:space="preserve">tender </w:t>
      </w:r>
      <w:r>
        <w:rPr>
          <w:i/>
          <w:color w:val="545454"/>
          <w:spacing w:val="24"/>
          <w:sz w:val="22"/>
          <w:szCs w:val="22"/>
        </w:rPr>
        <w:t xml:space="preserve"> </w:t>
      </w:r>
      <w:r>
        <w:rPr>
          <w:i/>
          <w:color w:val="545454"/>
          <w:sz w:val="22"/>
          <w:szCs w:val="22"/>
        </w:rPr>
        <w:t>at</w:t>
      </w:r>
      <w:r>
        <w:rPr>
          <w:i/>
          <w:color w:val="545454"/>
          <w:spacing w:val="38"/>
          <w:sz w:val="22"/>
          <w:szCs w:val="22"/>
        </w:rPr>
        <w:t xml:space="preserve"> </w:t>
      </w:r>
      <w:r>
        <w:rPr>
          <w:i/>
          <w:color w:val="545454"/>
          <w:sz w:val="22"/>
          <w:szCs w:val="22"/>
        </w:rPr>
        <w:t>their</w:t>
      </w:r>
      <w:r>
        <w:rPr>
          <w:i/>
          <w:color w:val="545454"/>
          <w:spacing w:val="33"/>
          <w:sz w:val="22"/>
          <w:szCs w:val="22"/>
        </w:rPr>
        <w:t xml:space="preserve"> </w:t>
      </w:r>
      <w:r>
        <w:rPr>
          <w:i/>
          <w:color w:val="545454"/>
          <w:sz w:val="22"/>
          <w:szCs w:val="22"/>
        </w:rPr>
        <w:t xml:space="preserve">absolute discretion </w:t>
      </w:r>
      <w:r>
        <w:rPr>
          <w:i/>
          <w:color w:val="545454"/>
          <w:spacing w:val="23"/>
          <w:sz w:val="22"/>
          <w:szCs w:val="22"/>
        </w:rPr>
        <w:t xml:space="preserve"> </w:t>
      </w:r>
      <w:r>
        <w:rPr>
          <w:i/>
          <w:color w:val="545454"/>
          <w:sz w:val="22"/>
          <w:szCs w:val="22"/>
        </w:rPr>
        <w:t xml:space="preserve">without </w:t>
      </w:r>
      <w:r>
        <w:rPr>
          <w:i/>
          <w:color w:val="545454"/>
          <w:spacing w:val="31"/>
          <w:sz w:val="22"/>
          <w:szCs w:val="22"/>
        </w:rPr>
        <w:t xml:space="preserve"> </w:t>
      </w:r>
      <w:r>
        <w:rPr>
          <w:i/>
          <w:color w:val="545454"/>
          <w:sz w:val="22"/>
          <w:szCs w:val="22"/>
        </w:rPr>
        <w:t xml:space="preserve">assigning </w:t>
      </w:r>
      <w:r>
        <w:rPr>
          <w:i/>
          <w:color w:val="545454"/>
          <w:spacing w:val="11"/>
          <w:sz w:val="22"/>
          <w:szCs w:val="22"/>
        </w:rPr>
        <w:t xml:space="preserve"> </w:t>
      </w:r>
      <w:r>
        <w:rPr>
          <w:i/>
          <w:color w:val="545454"/>
          <w:sz w:val="22"/>
          <w:szCs w:val="22"/>
        </w:rPr>
        <w:t>any</w:t>
      </w:r>
      <w:r>
        <w:rPr>
          <w:i/>
          <w:color w:val="545454"/>
          <w:spacing w:val="31"/>
          <w:sz w:val="22"/>
          <w:szCs w:val="22"/>
        </w:rPr>
        <w:t xml:space="preserve"> </w:t>
      </w:r>
      <w:r>
        <w:rPr>
          <w:i/>
          <w:color w:val="545454"/>
          <w:sz w:val="22"/>
          <w:szCs w:val="22"/>
        </w:rPr>
        <w:t>reason.</w:t>
      </w:r>
    </w:p>
    <w:p w:rsidR="00BD492B" w:rsidRDefault="00BD492B">
      <w:pPr>
        <w:spacing w:before="13" w:line="220" w:lineRule="exact"/>
        <w:rPr>
          <w:sz w:val="22"/>
          <w:szCs w:val="22"/>
        </w:rPr>
      </w:pPr>
    </w:p>
    <w:p w:rsidR="00BD492B" w:rsidRDefault="004965B9">
      <w:pPr>
        <w:ind w:left="1734"/>
        <w:rPr>
          <w:sz w:val="26"/>
          <w:szCs w:val="26"/>
        </w:rPr>
      </w:pPr>
      <w:proofErr w:type="gramStart"/>
      <w:r>
        <w:rPr>
          <w:i/>
          <w:color w:val="696969"/>
          <w:w w:val="91"/>
          <w:sz w:val="26"/>
          <w:szCs w:val="26"/>
        </w:rPr>
        <w:t xml:space="preserve">Applications </w:t>
      </w:r>
      <w:r>
        <w:rPr>
          <w:i/>
          <w:color w:val="696969"/>
          <w:spacing w:val="15"/>
          <w:w w:val="91"/>
          <w:sz w:val="26"/>
          <w:szCs w:val="26"/>
        </w:rPr>
        <w:t xml:space="preserve"> </w:t>
      </w:r>
      <w:r>
        <w:rPr>
          <w:i/>
          <w:color w:val="696969"/>
          <w:w w:val="91"/>
          <w:sz w:val="26"/>
          <w:szCs w:val="26"/>
        </w:rPr>
        <w:t>received</w:t>
      </w:r>
      <w:proofErr w:type="gramEnd"/>
      <w:r>
        <w:rPr>
          <w:i/>
          <w:color w:val="696969"/>
          <w:spacing w:val="18"/>
          <w:w w:val="91"/>
          <w:sz w:val="26"/>
          <w:szCs w:val="26"/>
        </w:rPr>
        <w:t xml:space="preserve"> </w:t>
      </w:r>
      <w:r>
        <w:rPr>
          <w:i/>
          <w:color w:val="696969"/>
          <w:w w:val="91"/>
          <w:sz w:val="26"/>
          <w:szCs w:val="26"/>
        </w:rPr>
        <w:t>with</w:t>
      </w:r>
      <w:r>
        <w:rPr>
          <w:i/>
          <w:color w:val="696969"/>
          <w:spacing w:val="3"/>
          <w:w w:val="91"/>
          <w:sz w:val="26"/>
          <w:szCs w:val="26"/>
        </w:rPr>
        <w:t xml:space="preserve"> </w:t>
      </w:r>
      <w:r>
        <w:rPr>
          <w:i/>
          <w:color w:val="696969"/>
          <w:w w:val="91"/>
          <w:sz w:val="26"/>
          <w:szCs w:val="26"/>
        </w:rPr>
        <w:t>incomplete</w:t>
      </w:r>
      <w:r>
        <w:rPr>
          <w:i/>
          <w:color w:val="696969"/>
          <w:spacing w:val="40"/>
          <w:w w:val="91"/>
          <w:sz w:val="26"/>
          <w:szCs w:val="26"/>
        </w:rPr>
        <w:t xml:space="preserve"> </w:t>
      </w:r>
      <w:r>
        <w:rPr>
          <w:i/>
          <w:color w:val="696969"/>
          <w:w w:val="91"/>
          <w:sz w:val="26"/>
          <w:szCs w:val="26"/>
        </w:rPr>
        <w:t xml:space="preserve">information </w:t>
      </w:r>
      <w:r>
        <w:rPr>
          <w:i/>
          <w:color w:val="696969"/>
          <w:spacing w:val="8"/>
          <w:w w:val="91"/>
          <w:sz w:val="26"/>
          <w:szCs w:val="26"/>
        </w:rPr>
        <w:t xml:space="preserve"> </w:t>
      </w:r>
      <w:r>
        <w:rPr>
          <w:i/>
          <w:color w:val="696969"/>
          <w:sz w:val="26"/>
          <w:szCs w:val="26"/>
        </w:rPr>
        <w:t>or</w:t>
      </w:r>
      <w:r>
        <w:rPr>
          <w:i/>
          <w:color w:val="696969"/>
          <w:spacing w:val="-23"/>
          <w:sz w:val="26"/>
          <w:szCs w:val="26"/>
        </w:rPr>
        <w:t xml:space="preserve"> </w:t>
      </w:r>
      <w:r>
        <w:rPr>
          <w:i/>
          <w:color w:val="696969"/>
          <w:w w:val="92"/>
          <w:sz w:val="26"/>
          <w:szCs w:val="26"/>
        </w:rPr>
        <w:t>alterations</w:t>
      </w:r>
      <w:r>
        <w:rPr>
          <w:i/>
          <w:color w:val="696969"/>
          <w:spacing w:val="12"/>
          <w:w w:val="92"/>
          <w:sz w:val="26"/>
          <w:szCs w:val="26"/>
        </w:rPr>
        <w:t xml:space="preserve"> </w:t>
      </w:r>
      <w:r>
        <w:rPr>
          <w:i/>
          <w:color w:val="696969"/>
          <w:sz w:val="24"/>
          <w:szCs w:val="24"/>
        </w:rPr>
        <w:t>will</w:t>
      </w:r>
      <w:r>
        <w:rPr>
          <w:i/>
          <w:color w:val="696969"/>
          <w:spacing w:val="-3"/>
          <w:sz w:val="24"/>
          <w:szCs w:val="24"/>
        </w:rPr>
        <w:t xml:space="preserve"> </w:t>
      </w:r>
      <w:r>
        <w:rPr>
          <w:i/>
          <w:color w:val="696969"/>
          <w:sz w:val="26"/>
          <w:szCs w:val="26"/>
        </w:rPr>
        <w:t>not</w:t>
      </w:r>
      <w:r>
        <w:rPr>
          <w:i/>
          <w:color w:val="696969"/>
          <w:spacing w:val="-14"/>
          <w:sz w:val="26"/>
          <w:szCs w:val="26"/>
        </w:rPr>
        <w:t xml:space="preserve"> </w:t>
      </w:r>
      <w:r>
        <w:rPr>
          <w:i/>
          <w:color w:val="696969"/>
          <w:w w:val="89"/>
          <w:sz w:val="26"/>
          <w:szCs w:val="26"/>
        </w:rPr>
        <w:t>be</w:t>
      </w:r>
      <w:r>
        <w:rPr>
          <w:i/>
          <w:color w:val="696969"/>
          <w:spacing w:val="7"/>
          <w:w w:val="89"/>
          <w:sz w:val="26"/>
          <w:szCs w:val="26"/>
        </w:rPr>
        <w:t xml:space="preserve"> </w:t>
      </w:r>
      <w:r>
        <w:rPr>
          <w:i/>
          <w:color w:val="696969"/>
          <w:sz w:val="26"/>
          <w:szCs w:val="26"/>
        </w:rPr>
        <w:t>considered.</w:t>
      </w:r>
    </w:p>
    <w:p w:rsidR="00BD492B" w:rsidRDefault="00BD492B">
      <w:pPr>
        <w:spacing w:before="15" w:line="280" w:lineRule="exact"/>
        <w:rPr>
          <w:sz w:val="28"/>
          <w:szCs w:val="28"/>
        </w:rPr>
      </w:pPr>
    </w:p>
    <w:p w:rsidR="00BD492B" w:rsidRDefault="004965B9">
      <w:pPr>
        <w:ind w:left="1748"/>
        <w:rPr>
          <w:sz w:val="22"/>
          <w:szCs w:val="22"/>
        </w:rPr>
      </w:pPr>
      <w:r>
        <w:rPr>
          <w:color w:val="696969"/>
          <w:sz w:val="22"/>
          <w:szCs w:val="22"/>
        </w:rPr>
        <w:t xml:space="preserve">Note: </w:t>
      </w:r>
      <w:r>
        <w:rPr>
          <w:color w:val="696969"/>
          <w:spacing w:val="6"/>
          <w:sz w:val="22"/>
          <w:szCs w:val="22"/>
        </w:rPr>
        <w:t xml:space="preserve"> </w:t>
      </w:r>
      <w:r>
        <w:rPr>
          <w:color w:val="696969"/>
          <w:sz w:val="22"/>
          <w:szCs w:val="22"/>
        </w:rPr>
        <w:t xml:space="preserve">Documentary  </w:t>
      </w:r>
      <w:r>
        <w:rPr>
          <w:color w:val="696969"/>
          <w:spacing w:val="1"/>
          <w:sz w:val="22"/>
          <w:szCs w:val="22"/>
        </w:rPr>
        <w:t xml:space="preserve"> </w:t>
      </w:r>
      <w:proofErr w:type="gramStart"/>
      <w:r>
        <w:rPr>
          <w:color w:val="696969"/>
          <w:sz w:val="22"/>
          <w:szCs w:val="22"/>
        </w:rPr>
        <w:t xml:space="preserve">evidence </w:t>
      </w:r>
      <w:r>
        <w:rPr>
          <w:color w:val="696969"/>
          <w:spacing w:val="11"/>
          <w:sz w:val="22"/>
          <w:szCs w:val="22"/>
        </w:rPr>
        <w:t xml:space="preserve"> </w:t>
      </w:r>
      <w:r>
        <w:rPr>
          <w:color w:val="696969"/>
          <w:sz w:val="22"/>
          <w:szCs w:val="22"/>
        </w:rPr>
        <w:t>wherever</w:t>
      </w:r>
      <w:proofErr w:type="gramEnd"/>
      <w:r>
        <w:rPr>
          <w:color w:val="696969"/>
          <w:sz w:val="22"/>
          <w:szCs w:val="22"/>
        </w:rPr>
        <w:t xml:space="preserve"> </w:t>
      </w:r>
      <w:r>
        <w:rPr>
          <w:color w:val="696969"/>
          <w:spacing w:val="27"/>
          <w:sz w:val="22"/>
          <w:szCs w:val="22"/>
        </w:rPr>
        <w:t xml:space="preserve"> </w:t>
      </w:r>
      <w:r>
        <w:rPr>
          <w:color w:val="696969"/>
          <w:sz w:val="22"/>
          <w:szCs w:val="22"/>
        </w:rPr>
        <w:t xml:space="preserve">applicable </w:t>
      </w:r>
      <w:r>
        <w:rPr>
          <w:color w:val="696969"/>
          <w:spacing w:val="37"/>
          <w:sz w:val="22"/>
          <w:szCs w:val="22"/>
        </w:rPr>
        <w:t xml:space="preserve"> </w:t>
      </w:r>
      <w:r>
        <w:rPr>
          <w:color w:val="696969"/>
          <w:sz w:val="22"/>
          <w:szCs w:val="22"/>
        </w:rPr>
        <w:t>should</w:t>
      </w:r>
      <w:r>
        <w:rPr>
          <w:color w:val="696969"/>
          <w:spacing w:val="45"/>
          <w:sz w:val="22"/>
          <w:szCs w:val="22"/>
        </w:rPr>
        <w:t xml:space="preserve"> </w:t>
      </w:r>
      <w:r>
        <w:rPr>
          <w:color w:val="696969"/>
          <w:sz w:val="22"/>
          <w:szCs w:val="22"/>
        </w:rPr>
        <w:t>be</w:t>
      </w:r>
      <w:r>
        <w:rPr>
          <w:color w:val="696969"/>
          <w:spacing w:val="30"/>
          <w:sz w:val="22"/>
          <w:szCs w:val="22"/>
        </w:rPr>
        <w:t xml:space="preserve"> </w:t>
      </w:r>
      <w:r>
        <w:rPr>
          <w:color w:val="696969"/>
          <w:sz w:val="22"/>
          <w:szCs w:val="22"/>
        </w:rPr>
        <w:t>enclosed.</w:t>
      </w:r>
    </w:p>
    <w:p w:rsidR="00BD492B" w:rsidRDefault="00BD492B">
      <w:pPr>
        <w:spacing w:before="3" w:line="100" w:lineRule="exact"/>
        <w:rPr>
          <w:sz w:val="10"/>
          <w:szCs w:val="10"/>
        </w:rPr>
      </w:pPr>
    </w:p>
    <w:p w:rsidR="00BD492B" w:rsidRDefault="00BD492B">
      <w:pPr>
        <w:spacing w:line="200" w:lineRule="exact"/>
      </w:pPr>
    </w:p>
    <w:p w:rsidR="00BD492B" w:rsidRDefault="004965B9">
      <w:pPr>
        <w:ind w:left="1758"/>
        <w:rPr>
          <w:sz w:val="22"/>
          <w:szCs w:val="22"/>
        </w:rPr>
      </w:pPr>
      <w:r>
        <w:rPr>
          <w:color w:val="696969"/>
          <w:sz w:val="22"/>
          <w:szCs w:val="22"/>
        </w:rPr>
        <w:t>(</w:t>
      </w:r>
      <w:proofErr w:type="gramStart"/>
      <w:r>
        <w:rPr>
          <w:color w:val="696969"/>
          <w:sz w:val="22"/>
          <w:szCs w:val="22"/>
        </w:rPr>
        <w:t xml:space="preserve">Copies </w:t>
      </w:r>
      <w:r>
        <w:rPr>
          <w:color w:val="696969"/>
          <w:spacing w:val="7"/>
          <w:sz w:val="22"/>
          <w:szCs w:val="22"/>
        </w:rPr>
        <w:t xml:space="preserve"> </w:t>
      </w:r>
      <w:r>
        <w:rPr>
          <w:color w:val="696969"/>
          <w:sz w:val="22"/>
          <w:szCs w:val="22"/>
        </w:rPr>
        <w:t>of</w:t>
      </w:r>
      <w:proofErr w:type="gramEnd"/>
      <w:r>
        <w:rPr>
          <w:color w:val="696969"/>
          <w:spacing w:val="25"/>
          <w:sz w:val="22"/>
          <w:szCs w:val="22"/>
        </w:rPr>
        <w:t xml:space="preserve"> </w:t>
      </w:r>
      <w:r>
        <w:rPr>
          <w:color w:val="696969"/>
          <w:sz w:val="22"/>
          <w:szCs w:val="22"/>
        </w:rPr>
        <w:t>the</w:t>
      </w:r>
      <w:r>
        <w:rPr>
          <w:color w:val="696969"/>
          <w:spacing w:val="31"/>
          <w:sz w:val="22"/>
          <w:szCs w:val="22"/>
        </w:rPr>
        <w:t xml:space="preserve"> </w:t>
      </w:r>
      <w:r>
        <w:rPr>
          <w:color w:val="696969"/>
          <w:sz w:val="22"/>
          <w:szCs w:val="22"/>
        </w:rPr>
        <w:t xml:space="preserve">credentials </w:t>
      </w:r>
      <w:r>
        <w:rPr>
          <w:color w:val="696969"/>
          <w:spacing w:val="27"/>
          <w:sz w:val="22"/>
          <w:szCs w:val="22"/>
        </w:rPr>
        <w:t xml:space="preserve"> </w:t>
      </w:r>
      <w:r>
        <w:rPr>
          <w:rFonts w:ascii="Arial" w:eastAsia="Arial" w:hAnsi="Arial" w:cs="Arial"/>
          <w:color w:val="696969"/>
          <w:sz w:val="22"/>
          <w:szCs w:val="22"/>
        </w:rPr>
        <w:t>&amp;</w:t>
      </w:r>
      <w:r>
        <w:rPr>
          <w:rFonts w:ascii="Arial" w:eastAsia="Arial" w:hAnsi="Arial" w:cs="Arial"/>
          <w:color w:val="696969"/>
          <w:spacing w:val="37"/>
          <w:sz w:val="22"/>
          <w:szCs w:val="22"/>
        </w:rPr>
        <w:t xml:space="preserve"> </w:t>
      </w:r>
      <w:r>
        <w:rPr>
          <w:color w:val="696969"/>
          <w:sz w:val="22"/>
          <w:szCs w:val="22"/>
        </w:rPr>
        <w:t xml:space="preserve">Certificates </w:t>
      </w:r>
      <w:r>
        <w:rPr>
          <w:color w:val="696969"/>
          <w:spacing w:val="47"/>
          <w:sz w:val="22"/>
          <w:szCs w:val="22"/>
        </w:rPr>
        <w:t xml:space="preserve"> </w:t>
      </w:r>
      <w:r>
        <w:rPr>
          <w:color w:val="696969"/>
          <w:sz w:val="22"/>
          <w:szCs w:val="22"/>
        </w:rPr>
        <w:t>issued</w:t>
      </w:r>
      <w:r>
        <w:rPr>
          <w:color w:val="696969"/>
          <w:spacing w:val="43"/>
          <w:sz w:val="22"/>
          <w:szCs w:val="22"/>
        </w:rPr>
        <w:t xml:space="preserve"> </w:t>
      </w:r>
      <w:r>
        <w:rPr>
          <w:color w:val="696969"/>
          <w:sz w:val="22"/>
          <w:szCs w:val="22"/>
        </w:rPr>
        <w:t>by</w:t>
      </w:r>
      <w:r>
        <w:rPr>
          <w:color w:val="696969"/>
          <w:spacing w:val="30"/>
          <w:sz w:val="22"/>
          <w:szCs w:val="22"/>
        </w:rPr>
        <w:t xml:space="preserve"> </w:t>
      </w:r>
      <w:r>
        <w:rPr>
          <w:color w:val="696969"/>
          <w:sz w:val="22"/>
          <w:szCs w:val="22"/>
        </w:rPr>
        <w:t>any</w:t>
      </w:r>
      <w:r>
        <w:rPr>
          <w:color w:val="696969"/>
          <w:spacing w:val="26"/>
          <w:sz w:val="22"/>
          <w:szCs w:val="22"/>
        </w:rPr>
        <w:t xml:space="preserve"> </w:t>
      </w:r>
      <w:r>
        <w:rPr>
          <w:color w:val="696969"/>
          <w:sz w:val="22"/>
          <w:szCs w:val="22"/>
        </w:rPr>
        <w:t>other</w:t>
      </w:r>
      <w:r>
        <w:rPr>
          <w:color w:val="696969"/>
          <w:spacing w:val="45"/>
          <w:sz w:val="22"/>
          <w:szCs w:val="22"/>
        </w:rPr>
        <w:t xml:space="preserve"> </w:t>
      </w:r>
      <w:r>
        <w:rPr>
          <w:color w:val="696969"/>
          <w:sz w:val="22"/>
          <w:szCs w:val="22"/>
        </w:rPr>
        <w:t xml:space="preserve">institution </w:t>
      </w:r>
      <w:r>
        <w:rPr>
          <w:color w:val="696969"/>
          <w:spacing w:val="25"/>
          <w:sz w:val="22"/>
          <w:szCs w:val="22"/>
        </w:rPr>
        <w:t xml:space="preserve"> </w:t>
      </w:r>
      <w:r>
        <w:rPr>
          <w:color w:val="696969"/>
          <w:sz w:val="22"/>
          <w:szCs w:val="22"/>
        </w:rPr>
        <w:t>may</w:t>
      </w:r>
      <w:r>
        <w:rPr>
          <w:color w:val="696969"/>
          <w:spacing w:val="46"/>
          <w:sz w:val="22"/>
          <w:szCs w:val="22"/>
        </w:rPr>
        <w:t xml:space="preserve"> </w:t>
      </w:r>
      <w:r>
        <w:rPr>
          <w:color w:val="696969"/>
          <w:sz w:val="22"/>
          <w:szCs w:val="22"/>
        </w:rPr>
        <w:t>be</w:t>
      </w:r>
      <w:r>
        <w:rPr>
          <w:color w:val="696969"/>
          <w:spacing w:val="25"/>
          <w:sz w:val="22"/>
          <w:szCs w:val="22"/>
        </w:rPr>
        <w:t xml:space="preserve"> </w:t>
      </w:r>
      <w:r>
        <w:rPr>
          <w:color w:val="696969"/>
          <w:sz w:val="22"/>
          <w:szCs w:val="22"/>
        </w:rPr>
        <w:t>enclosed)</w:t>
      </w:r>
    </w:p>
    <w:p w:rsidR="00BD492B" w:rsidRDefault="00BD492B">
      <w:pPr>
        <w:spacing w:before="8" w:line="140" w:lineRule="exact"/>
        <w:rPr>
          <w:sz w:val="14"/>
          <w:szCs w:val="14"/>
        </w:rPr>
      </w:pPr>
    </w:p>
    <w:p w:rsidR="00BD492B" w:rsidRDefault="00BD492B">
      <w:pPr>
        <w:spacing w:line="200" w:lineRule="exact"/>
      </w:pPr>
    </w:p>
    <w:p w:rsidR="00BD492B" w:rsidRDefault="004965B9">
      <w:pPr>
        <w:ind w:left="1570"/>
        <w:rPr>
          <w:sz w:val="26"/>
          <w:szCs w:val="26"/>
        </w:rPr>
      </w:pPr>
      <w:r>
        <w:rPr>
          <w:i/>
          <w:color w:val="545454"/>
          <w:w w:val="92"/>
          <w:sz w:val="26"/>
          <w:szCs w:val="26"/>
        </w:rPr>
        <w:t>Documents</w:t>
      </w:r>
      <w:r>
        <w:rPr>
          <w:i/>
          <w:color w:val="545454"/>
          <w:spacing w:val="40"/>
          <w:w w:val="92"/>
          <w:sz w:val="26"/>
          <w:szCs w:val="26"/>
        </w:rPr>
        <w:t xml:space="preserve"> </w:t>
      </w:r>
      <w:r>
        <w:rPr>
          <w:i/>
          <w:color w:val="545454"/>
          <w:sz w:val="26"/>
          <w:szCs w:val="26"/>
        </w:rPr>
        <w:t>to</w:t>
      </w:r>
      <w:r>
        <w:rPr>
          <w:i/>
          <w:color w:val="545454"/>
          <w:spacing w:val="-8"/>
          <w:sz w:val="26"/>
          <w:szCs w:val="26"/>
        </w:rPr>
        <w:t xml:space="preserve"> </w:t>
      </w:r>
      <w:r>
        <w:rPr>
          <w:i/>
          <w:color w:val="545454"/>
          <w:sz w:val="26"/>
          <w:szCs w:val="26"/>
        </w:rPr>
        <w:t>be</w:t>
      </w:r>
      <w:r>
        <w:rPr>
          <w:i/>
          <w:color w:val="545454"/>
          <w:spacing w:val="-13"/>
          <w:sz w:val="26"/>
          <w:szCs w:val="26"/>
        </w:rPr>
        <w:t xml:space="preserve"> </w:t>
      </w:r>
      <w:r>
        <w:rPr>
          <w:i/>
          <w:color w:val="545454"/>
          <w:w w:val="92"/>
          <w:sz w:val="26"/>
          <w:szCs w:val="26"/>
        </w:rPr>
        <w:t>enclosed</w:t>
      </w:r>
      <w:r>
        <w:rPr>
          <w:i/>
          <w:color w:val="545454"/>
          <w:spacing w:val="20"/>
          <w:w w:val="92"/>
          <w:sz w:val="26"/>
          <w:szCs w:val="26"/>
        </w:rPr>
        <w:t xml:space="preserve"> </w:t>
      </w:r>
      <w:r>
        <w:rPr>
          <w:i/>
          <w:color w:val="545454"/>
          <w:w w:val="92"/>
          <w:sz w:val="26"/>
          <w:szCs w:val="26"/>
        </w:rPr>
        <w:t>along</w:t>
      </w:r>
      <w:r>
        <w:rPr>
          <w:i/>
          <w:color w:val="545454"/>
          <w:spacing w:val="19"/>
          <w:w w:val="92"/>
          <w:sz w:val="26"/>
          <w:szCs w:val="26"/>
        </w:rPr>
        <w:t xml:space="preserve"> </w:t>
      </w:r>
      <w:r>
        <w:rPr>
          <w:i/>
          <w:color w:val="545454"/>
          <w:sz w:val="26"/>
          <w:szCs w:val="26"/>
        </w:rPr>
        <w:t>with</w:t>
      </w:r>
      <w:r>
        <w:rPr>
          <w:i/>
          <w:color w:val="545454"/>
          <w:spacing w:val="-4"/>
          <w:sz w:val="26"/>
          <w:szCs w:val="26"/>
        </w:rPr>
        <w:t xml:space="preserve"> </w:t>
      </w:r>
      <w:r>
        <w:rPr>
          <w:i/>
          <w:color w:val="545454"/>
          <w:w w:val="88"/>
          <w:sz w:val="26"/>
          <w:szCs w:val="26"/>
        </w:rPr>
        <w:t>Technical</w:t>
      </w:r>
      <w:r>
        <w:rPr>
          <w:i/>
          <w:color w:val="545454"/>
          <w:spacing w:val="10"/>
          <w:w w:val="88"/>
          <w:sz w:val="26"/>
          <w:szCs w:val="26"/>
        </w:rPr>
        <w:t xml:space="preserve"> </w:t>
      </w:r>
      <w:r>
        <w:rPr>
          <w:i/>
          <w:color w:val="545454"/>
          <w:w w:val="88"/>
          <w:sz w:val="26"/>
          <w:szCs w:val="26"/>
        </w:rPr>
        <w:t>Bid</w:t>
      </w:r>
      <w:r>
        <w:rPr>
          <w:i/>
          <w:color w:val="545454"/>
          <w:spacing w:val="-1"/>
          <w:w w:val="88"/>
          <w:sz w:val="26"/>
          <w:szCs w:val="26"/>
        </w:rPr>
        <w:t xml:space="preserve"> </w:t>
      </w:r>
      <w:r>
        <w:rPr>
          <w:i/>
          <w:color w:val="545454"/>
          <w:w w:val="88"/>
          <w:sz w:val="26"/>
          <w:szCs w:val="26"/>
        </w:rPr>
        <w:t>in</w:t>
      </w:r>
      <w:r>
        <w:rPr>
          <w:i/>
          <w:color w:val="545454"/>
          <w:spacing w:val="-9"/>
          <w:w w:val="88"/>
          <w:sz w:val="26"/>
          <w:szCs w:val="26"/>
        </w:rPr>
        <w:t xml:space="preserve"> </w:t>
      </w:r>
      <w:r>
        <w:rPr>
          <w:i/>
          <w:color w:val="545454"/>
          <w:sz w:val="26"/>
          <w:szCs w:val="26"/>
        </w:rPr>
        <w:t>Annexure</w:t>
      </w:r>
      <w:r>
        <w:rPr>
          <w:i/>
          <w:color w:val="545454"/>
          <w:spacing w:val="-25"/>
          <w:sz w:val="26"/>
          <w:szCs w:val="26"/>
        </w:rPr>
        <w:t xml:space="preserve"> </w:t>
      </w:r>
      <w:r>
        <w:rPr>
          <w:i/>
          <w:color w:val="545454"/>
          <w:w w:val="84"/>
          <w:sz w:val="26"/>
          <w:szCs w:val="26"/>
        </w:rPr>
        <w:t>"A,</w:t>
      </w:r>
      <w:proofErr w:type="gramStart"/>
      <w:r>
        <w:rPr>
          <w:i/>
          <w:color w:val="545454"/>
          <w:w w:val="84"/>
          <w:sz w:val="26"/>
          <w:szCs w:val="26"/>
        </w:rPr>
        <w:t>,</w:t>
      </w:r>
      <w:r>
        <w:rPr>
          <w:i/>
          <w:color w:val="545454"/>
          <w:spacing w:val="4"/>
          <w:w w:val="84"/>
          <w:sz w:val="26"/>
          <w:szCs w:val="26"/>
        </w:rPr>
        <w:t xml:space="preserve"> </w:t>
      </w:r>
      <w:r>
        <w:rPr>
          <w:i/>
          <w:color w:val="545454"/>
          <w:w w:val="56"/>
          <w:sz w:val="26"/>
          <w:szCs w:val="26"/>
        </w:rPr>
        <w:t>:</w:t>
      </w:r>
      <w:proofErr w:type="gramEnd"/>
    </w:p>
    <w:p w:rsidR="00BD492B" w:rsidRDefault="00BD492B">
      <w:pPr>
        <w:spacing w:before="3" w:line="160" w:lineRule="exact"/>
        <w:rPr>
          <w:sz w:val="16"/>
          <w:szCs w:val="16"/>
        </w:rPr>
      </w:pPr>
    </w:p>
    <w:p w:rsidR="00BD492B" w:rsidRDefault="00BD492B">
      <w:pPr>
        <w:spacing w:line="200" w:lineRule="exact"/>
      </w:pPr>
    </w:p>
    <w:p w:rsidR="00BD492B" w:rsidRDefault="004965B9">
      <w:pPr>
        <w:ind w:left="1038"/>
        <w:rPr>
          <w:rFonts w:ascii="Arial" w:eastAsia="Arial" w:hAnsi="Arial" w:cs="Arial"/>
          <w:sz w:val="22"/>
          <w:szCs w:val="22"/>
        </w:rPr>
      </w:pPr>
      <w:r>
        <w:rPr>
          <w:rFonts w:ascii="Arial" w:eastAsia="Arial" w:hAnsi="Arial" w:cs="Arial"/>
          <w:i/>
          <w:color w:val="545454"/>
          <w:sz w:val="22"/>
          <w:szCs w:val="22"/>
        </w:rPr>
        <w:t>I)</w:t>
      </w:r>
      <w:r>
        <w:rPr>
          <w:rFonts w:ascii="Arial" w:eastAsia="Arial" w:hAnsi="Arial" w:cs="Arial"/>
          <w:i/>
          <w:color w:val="545454"/>
          <w:spacing w:val="-13"/>
          <w:sz w:val="22"/>
          <w:szCs w:val="22"/>
        </w:rPr>
        <w:t xml:space="preserve"> </w:t>
      </w:r>
      <w:r>
        <w:rPr>
          <w:rFonts w:ascii="Arial" w:eastAsia="Arial" w:hAnsi="Arial" w:cs="Arial"/>
          <w:i/>
          <w:color w:val="696969"/>
          <w:sz w:val="22"/>
          <w:szCs w:val="22"/>
        </w:rPr>
        <w:t>Se</w:t>
      </w:r>
      <w:r>
        <w:rPr>
          <w:rFonts w:ascii="Arial" w:eastAsia="Arial" w:hAnsi="Arial" w:cs="Arial"/>
          <w:i/>
          <w:color w:val="545454"/>
          <w:sz w:val="22"/>
          <w:szCs w:val="22"/>
        </w:rPr>
        <w:t>lf</w:t>
      </w:r>
      <w:r>
        <w:rPr>
          <w:rFonts w:ascii="Arial" w:eastAsia="Arial" w:hAnsi="Arial" w:cs="Arial"/>
          <w:i/>
          <w:color w:val="545454"/>
          <w:spacing w:val="-17"/>
          <w:sz w:val="22"/>
          <w:szCs w:val="22"/>
        </w:rPr>
        <w:t xml:space="preserve"> </w:t>
      </w:r>
      <w:r>
        <w:rPr>
          <w:i/>
          <w:color w:val="545454"/>
          <w:sz w:val="26"/>
          <w:szCs w:val="26"/>
        </w:rPr>
        <w:t>att</w:t>
      </w:r>
      <w:r>
        <w:rPr>
          <w:i/>
          <w:color w:val="545454"/>
          <w:spacing w:val="-1"/>
          <w:sz w:val="26"/>
          <w:szCs w:val="26"/>
        </w:rPr>
        <w:t>e</w:t>
      </w:r>
      <w:r>
        <w:rPr>
          <w:i/>
          <w:color w:val="696969"/>
          <w:sz w:val="26"/>
          <w:szCs w:val="26"/>
        </w:rPr>
        <w:t>s</w:t>
      </w:r>
      <w:r>
        <w:rPr>
          <w:i/>
          <w:color w:val="545454"/>
          <w:sz w:val="26"/>
          <w:szCs w:val="26"/>
        </w:rPr>
        <w:t>t</w:t>
      </w:r>
      <w:r>
        <w:rPr>
          <w:i/>
          <w:color w:val="696969"/>
          <w:sz w:val="26"/>
          <w:szCs w:val="26"/>
        </w:rPr>
        <w:t>e</w:t>
      </w:r>
      <w:r>
        <w:rPr>
          <w:i/>
          <w:color w:val="545454"/>
          <w:sz w:val="26"/>
          <w:szCs w:val="26"/>
        </w:rPr>
        <w:t>d</w:t>
      </w:r>
      <w:r>
        <w:rPr>
          <w:i/>
          <w:color w:val="545454"/>
          <w:spacing w:val="14"/>
          <w:sz w:val="26"/>
          <w:szCs w:val="26"/>
        </w:rPr>
        <w:t xml:space="preserve"> </w:t>
      </w:r>
      <w:r>
        <w:rPr>
          <w:rFonts w:ascii="Arial" w:eastAsia="Arial" w:hAnsi="Arial" w:cs="Arial"/>
          <w:i/>
          <w:color w:val="696969"/>
          <w:w w:val="95"/>
          <w:sz w:val="22"/>
          <w:szCs w:val="22"/>
        </w:rPr>
        <w:t>p</w:t>
      </w:r>
      <w:r>
        <w:rPr>
          <w:rFonts w:ascii="Arial" w:eastAsia="Arial" w:hAnsi="Arial" w:cs="Arial"/>
          <w:i/>
          <w:color w:val="545454"/>
          <w:w w:val="101"/>
          <w:sz w:val="22"/>
          <w:szCs w:val="22"/>
        </w:rPr>
        <w:t>ho</w:t>
      </w:r>
      <w:r>
        <w:rPr>
          <w:rFonts w:ascii="Arial" w:eastAsia="Arial" w:hAnsi="Arial" w:cs="Arial"/>
          <w:i/>
          <w:color w:val="696969"/>
          <w:w w:val="128"/>
          <w:sz w:val="22"/>
          <w:szCs w:val="22"/>
        </w:rPr>
        <w:t>t</w:t>
      </w:r>
      <w:r>
        <w:rPr>
          <w:rFonts w:ascii="Arial" w:eastAsia="Arial" w:hAnsi="Arial" w:cs="Arial"/>
          <w:i/>
          <w:color w:val="545454"/>
          <w:sz w:val="22"/>
          <w:szCs w:val="22"/>
        </w:rPr>
        <w:t>o</w:t>
      </w:r>
      <w:r>
        <w:rPr>
          <w:rFonts w:ascii="Arial" w:eastAsia="Arial" w:hAnsi="Arial" w:cs="Arial"/>
          <w:i/>
          <w:color w:val="545454"/>
          <w:spacing w:val="19"/>
          <w:sz w:val="22"/>
          <w:szCs w:val="22"/>
        </w:rPr>
        <w:t xml:space="preserve"> </w:t>
      </w:r>
      <w:r>
        <w:rPr>
          <w:rFonts w:ascii="Arial" w:eastAsia="Arial" w:hAnsi="Arial" w:cs="Arial"/>
          <w:i/>
          <w:color w:val="696969"/>
          <w:w w:val="87"/>
          <w:sz w:val="22"/>
          <w:szCs w:val="22"/>
        </w:rPr>
        <w:t>c</w:t>
      </w:r>
      <w:r>
        <w:rPr>
          <w:rFonts w:ascii="Arial" w:eastAsia="Arial" w:hAnsi="Arial" w:cs="Arial"/>
          <w:i/>
          <w:color w:val="545454"/>
          <w:w w:val="87"/>
          <w:sz w:val="22"/>
          <w:szCs w:val="22"/>
        </w:rPr>
        <w:t>o</w:t>
      </w:r>
      <w:r>
        <w:rPr>
          <w:rFonts w:ascii="Arial" w:eastAsia="Arial" w:hAnsi="Arial" w:cs="Arial"/>
          <w:i/>
          <w:color w:val="696969"/>
          <w:w w:val="95"/>
          <w:sz w:val="22"/>
          <w:szCs w:val="22"/>
        </w:rPr>
        <w:t>p</w:t>
      </w:r>
      <w:r>
        <w:rPr>
          <w:rFonts w:ascii="Arial" w:eastAsia="Arial" w:hAnsi="Arial" w:cs="Arial"/>
          <w:i/>
          <w:color w:val="545454"/>
          <w:w w:val="130"/>
          <w:sz w:val="22"/>
          <w:szCs w:val="22"/>
        </w:rPr>
        <w:t>i</w:t>
      </w:r>
      <w:r>
        <w:rPr>
          <w:rFonts w:ascii="Arial" w:eastAsia="Arial" w:hAnsi="Arial" w:cs="Arial"/>
          <w:i/>
          <w:color w:val="696969"/>
          <w:w w:val="88"/>
          <w:sz w:val="22"/>
          <w:szCs w:val="22"/>
        </w:rPr>
        <w:t>es</w:t>
      </w:r>
      <w:r>
        <w:rPr>
          <w:rFonts w:ascii="Arial" w:eastAsia="Arial" w:hAnsi="Arial" w:cs="Arial"/>
          <w:i/>
          <w:color w:val="696969"/>
          <w:spacing w:val="28"/>
          <w:sz w:val="22"/>
          <w:szCs w:val="22"/>
        </w:rPr>
        <w:t xml:space="preserve"> </w:t>
      </w:r>
      <w:r>
        <w:rPr>
          <w:rFonts w:ascii="Arial" w:eastAsia="Arial" w:hAnsi="Arial" w:cs="Arial"/>
          <w:i/>
          <w:color w:val="545454"/>
          <w:sz w:val="22"/>
          <w:szCs w:val="22"/>
        </w:rPr>
        <w:t>o</w:t>
      </w:r>
      <w:r>
        <w:rPr>
          <w:rFonts w:ascii="Arial" w:eastAsia="Arial" w:hAnsi="Arial" w:cs="Arial"/>
          <w:i/>
          <w:color w:val="696969"/>
          <w:sz w:val="22"/>
          <w:szCs w:val="22"/>
        </w:rPr>
        <w:t>f</w:t>
      </w:r>
      <w:r>
        <w:rPr>
          <w:rFonts w:ascii="Arial" w:eastAsia="Arial" w:hAnsi="Arial" w:cs="Arial"/>
          <w:i/>
          <w:color w:val="696969"/>
          <w:spacing w:val="20"/>
          <w:sz w:val="22"/>
          <w:szCs w:val="22"/>
        </w:rPr>
        <w:t xml:space="preserve"> </w:t>
      </w:r>
      <w:r>
        <w:rPr>
          <w:rFonts w:ascii="Arial" w:eastAsia="Arial" w:hAnsi="Arial" w:cs="Arial"/>
          <w:i/>
          <w:color w:val="696969"/>
          <w:sz w:val="22"/>
          <w:szCs w:val="22"/>
        </w:rPr>
        <w:t>t</w:t>
      </w:r>
      <w:r>
        <w:rPr>
          <w:rFonts w:ascii="Arial" w:eastAsia="Arial" w:hAnsi="Arial" w:cs="Arial"/>
          <w:i/>
          <w:color w:val="545454"/>
          <w:sz w:val="22"/>
          <w:szCs w:val="22"/>
        </w:rPr>
        <w:t>h</w:t>
      </w:r>
      <w:r>
        <w:rPr>
          <w:rFonts w:ascii="Arial" w:eastAsia="Arial" w:hAnsi="Arial" w:cs="Arial"/>
          <w:i/>
          <w:color w:val="696969"/>
          <w:sz w:val="22"/>
          <w:szCs w:val="22"/>
        </w:rPr>
        <w:t>e</w:t>
      </w:r>
      <w:r>
        <w:rPr>
          <w:rFonts w:ascii="Arial" w:eastAsia="Arial" w:hAnsi="Arial" w:cs="Arial"/>
          <w:i/>
          <w:color w:val="696969"/>
          <w:spacing w:val="-2"/>
          <w:sz w:val="22"/>
          <w:szCs w:val="22"/>
        </w:rPr>
        <w:t xml:space="preserve"> </w:t>
      </w:r>
      <w:r>
        <w:rPr>
          <w:rFonts w:ascii="Arial" w:eastAsia="Arial" w:hAnsi="Arial" w:cs="Arial"/>
          <w:i/>
          <w:color w:val="696969"/>
          <w:w w:val="160"/>
          <w:sz w:val="22"/>
          <w:szCs w:val="22"/>
        </w:rPr>
        <w:t>f</w:t>
      </w:r>
      <w:r>
        <w:rPr>
          <w:rFonts w:ascii="Arial" w:eastAsia="Arial" w:hAnsi="Arial" w:cs="Arial"/>
          <w:i/>
          <w:color w:val="545454"/>
          <w:w w:val="107"/>
          <w:sz w:val="22"/>
          <w:szCs w:val="22"/>
        </w:rPr>
        <w:t>ollowin</w:t>
      </w:r>
      <w:r>
        <w:rPr>
          <w:rFonts w:ascii="Arial" w:eastAsia="Arial" w:hAnsi="Arial" w:cs="Arial"/>
          <w:i/>
          <w:color w:val="696969"/>
          <w:sz w:val="22"/>
          <w:szCs w:val="22"/>
        </w:rPr>
        <w:t>g</w:t>
      </w:r>
      <w:r>
        <w:rPr>
          <w:rFonts w:ascii="Arial" w:eastAsia="Arial" w:hAnsi="Arial" w:cs="Arial"/>
          <w:i/>
          <w:color w:val="696969"/>
          <w:spacing w:val="-2"/>
          <w:sz w:val="22"/>
          <w:szCs w:val="22"/>
        </w:rPr>
        <w:t xml:space="preserve"> </w:t>
      </w:r>
      <w:r>
        <w:rPr>
          <w:rFonts w:ascii="Arial" w:eastAsia="Arial" w:hAnsi="Arial" w:cs="Arial"/>
          <w:i/>
          <w:color w:val="545454"/>
          <w:sz w:val="22"/>
          <w:szCs w:val="22"/>
        </w:rPr>
        <w:t>docum</w:t>
      </w:r>
      <w:r>
        <w:rPr>
          <w:rFonts w:ascii="Arial" w:eastAsia="Arial" w:hAnsi="Arial" w:cs="Arial"/>
          <w:i/>
          <w:color w:val="696969"/>
          <w:w w:val="95"/>
          <w:sz w:val="22"/>
          <w:szCs w:val="22"/>
        </w:rPr>
        <w:t>e</w:t>
      </w:r>
      <w:r>
        <w:rPr>
          <w:rFonts w:ascii="Arial" w:eastAsia="Arial" w:hAnsi="Arial" w:cs="Arial"/>
          <w:i/>
          <w:color w:val="545454"/>
          <w:w w:val="117"/>
          <w:sz w:val="22"/>
          <w:szCs w:val="22"/>
        </w:rPr>
        <w:t>nt</w:t>
      </w:r>
      <w:r>
        <w:rPr>
          <w:rFonts w:ascii="Arial" w:eastAsia="Arial" w:hAnsi="Arial" w:cs="Arial"/>
          <w:i/>
          <w:color w:val="696969"/>
          <w:w w:val="83"/>
          <w:sz w:val="22"/>
          <w:szCs w:val="22"/>
        </w:rPr>
        <w:t>s</w:t>
      </w:r>
      <w:r>
        <w:rPr>
          <w:rFonts w:ascii="Arial" w:eastAsia="Arial" w:hAnsi="Arial" w:cs="Arial"/>
          <w:i/>
          <w:color w:val="545454"/>
          <w:w w:val="80"/>
          <w:sz w:val="22"/>
          <w:szCs w:val="22"/>
        </w:rPr>
        <w:t>:</w:t>
      </w:r>
    </w:p>
    <w:p w:rsidR="00BD492B" w:rsidRDefault="00BD492B">
      <w:pPr>
        <w:spacing w:line="200" w:lineRule="exact"/>
      </w:pPr>
    </w:p>
    <w:p w:rsidR="00BD492B" w:rsidRDefault="00BD492B">
      <w:pPr>
        <w:spacing w:before="9" w:line="200" w:lineRule="exact"/>
      </w:pPr>
    </w:p>
    <w:p w:rsidR="00BD492B" w:rsidRDefault="004965B9">
      <w:pPr>
        <w:ind w:left="1038"/>
        <w:rPr>
          <w:rFonts w:ascii="Arial" w:eastAsia="Arial" w:hAnsi="Arial" w:cs="Arial"/>
        </w:rPr>
      </w:pPr>
      <w:proofErr w:type="spellStart"/>
      <w:proofErr w:type="gramStart"/>
      <w:r>
        <w:rPr>
          <w:rFonts w:ascii="Arial" w:eastAsia="Arial" w:hAnsi="Arial" w:cs="Arial"/>
          <w:color w:val="545454"/>
          <w:w w:val="110"/>
        </w:rPr>
        <w:t>l.Certificate</w:t>
      </w:r>
      <w:proofErr w:type="spellEnd"/>
      <w:proofErr w:type="gramEnd"/>
      <w:r>
        <w:rPr>
          <w:rFonts w:ascii="Arial" w:eastAsia="Arial" w:hAnsi="Arial" w:cs="Arial"/>
          <w:color w:val="545454"/>
          <w:spacing w:val="-5"/>
          <w:w w:val="110"/>
        </w:rPr>
        <w:t xml:space="preserve"> </w:t>
      </w:r>
      <w:r>
        <w:rPr>
          <w:rFonts w:ascii="Arial" w:eastAsia="Arial" w:hAnsi="Arial" w:cs="Arial"/>
          <w:color w:val="545454"/>
        </w:rPr>
        <w:t>of</w:t>
      </w:r>
      <w:r>
        <w:rPr>
          <w:rFonts w:ascii="Arial" w:eastAsia="Arial" w:hAnsi="Arial" w:cs="Arial"/>
          <w:color w:val="545454"/>
          <w:spacing w:val="23"/>
        </w:rPr>
        <w:t xml:space="preserve"> </w:t>
      </w:r>
      <w:r>
        <w:rPr>
          <w:rFonts w:ascii="Arial" w:eastAsia="Arial" w:hAnsi="Arial" w:cs="Arial"/>
          <w:color w:val="545454"/>
        </w:rPr>
        <w:t>Registration</w:t>
      </w:r>
      <w:r>
        <w:rPr>
          <w:rFonts w:ascii="Arial" w:eastAsia="Arial" w:hAnsi="Arial" w:cs="Arial"/>
          <w:color w:val="545454"/>
          <w:spacing w:val="5"/>
        </w:rPr>
        <w:t xml:space="preserve"> </w:t>
      </w:r>
      <w:r>
        <w:rPr>
          <w:rFonts w:ascii="Arial" w:eastAsia="Arial" w:hAnsi="Arial" w:cs="Arial"/>
          <w:color w:val="545454"/>
        </w:rPr>
        <w:t>under</w:t>
      </w:r>
      <w:r>
        <w:rPr>
          <w:rFonts w:ascii="Arial" w:eastAsia="Arial" w:hAnsi="Arial" w:cs="Arial"/>
          <w:color w:val="545454"/>
          <w:spacing w:val="9"/>
        </w:rPr>
        <w:t xml:space="preserve"> </w:t>
      </w:r>
      <w:r>
        <w:rPr>
          <w:rFonts w:ascii="Arial" w:eastAsia="Arial" w:hAnsi="Arial" w:cs="Arial"/>
          <w:color w:val="545454"/>
        </w:rPr>
        <w:t>Companies</w:t>
      </w:r>
      <w:r>
        <w:rPr>
          <w:rFonts w:ascii="Arial" w:eastAsia="Arial" w:hAnsi="Arial" w:cs="Arial"/>
          <w:color w:val="545454"/>
          <w:spacing w:val="-35"/>
        </w:rPr>
        <w:t xml:space="preserve"> </w:t>
      </w:r>
      <w:r>
        <w:rPr>
          <w:rFonts w:ascii="Arial" w:eastAsia="Arial" w:hAnsi="Arial" w:cs="Arial"/>
          <w:color w:val="545454"/>
        </w:rPr>
        <w:t>Act,</w:t>
      </w:r>
      <w:r>
        <w:rPr>
          <w:rFonts w:ascii="Arial" w:eastAsia="Arial" w:hAnsi="Arial" w:cs="Arial"/>
          <w:color w:val="545454"/>
          <w:spacing w:val="13"/>
        </w:rPr>
        <w:t xml:space="preserve"> </w:t>
      </w:r>
      <w:r>
        <w:rPr>
          <w:rFonts w:ascii="Arial" w:eastAsia="Arial" w:hAnsi="Arial" w:cs="Arial"/>
          <w:color w:val="545454"/>
        </w:rPr>
        <w:t>1956</w:t>
      </w:r>
      <w:r>
        <w:rPr>
          <w:rFonts w:ascii="Arial" w:eastAsia="Arial" w:hAnsi="Arial" w:cs="Arial"/>
          <w:color w:val="545454"/>
          <w:spacing w:val="-6"/>
        </w:rPr>
        <w:t xml:space="preserve"> </w:t>
      </w:r>
      <w:r>
        <w:rPr>
          <w:rFonts w:ascii="Arial" w:eastAsia="Arial" w:hAnsi="Arial" w:cs="Arial"/>
          <w:color w:val="545454"/>
        </w:rPr>
        <w:t>if</w:t>
      </w:r>
      <w:r>
        <w:rPr>
          <w:rFonts w:ascii="Arial" w:eastAsia="Arial" w:hAnsi="Arial" w:cs="Arial"/>
          <w:color w:val="545454"/>
          <w:spacing w:val="3"/>
        </w:rPr>
        <w:t xml:space="preserve"> </w:t>
      </w:r>
      <w:r>
        <w:rPr>
          <w:rFonts w:ascii="Arial" w:eastAsia="Arial" w:hAnsi="Arial" w:cs="Arial"/>
          <w:color w:val="545454"/>
        </w:rPr>
        <w:t>the</w:t>
      </w:r>
      <w:r>
        <w:rPr>
          <w:rFonts w:ascii="Arial" w:eastAsia="Arial" w:hAnsi="Arial" w:cs="Arial"/>
          <w:color w:val="545454"/>
          <w:spacing w:val="22"/>
        </w:rPr>
        <w:t xml:space="preserve"> </w:t>
      </w:r>
      <w:r>
        <w:rPr>
          <w:rFonts w:ascii="Arial" w:eastAsia="Arial" w:hAnsi="Arial" w:cs="Arial"/>
          <w:color w:val="545454"/>
        </w:rPr>
        <w:t>bidder</w:t>
      </w:r>
      <w:r>
        <w:rPr>
          <w:rFonts w:ascii="Arial" w:eastAsia="Arial" w:hAnsi="Arial" w:cs="Arial"/>
          <w:color w:val="545454"/>
          <w:spacing w:val="17"/>
        </w:rPr>
        <w:t xml:space="preserve"> </w:t>
      </w:r>
      <w:r>
        <w:rPr>
          <w:rFonts w:ascii="Arial" w:eastAsia="Arial" w:hAnsi="Arial" w:cs="Arial"/>
          <w:color w:val="545454"/>
          <w:w w:val="79"/>
        </w:rPr>
        <w:t>is</w:t>
      </w:r>
      <w:r>
        <w:rPr>
          <w:rFonts w:ascii="Arial" w:eastAsia="Arial" w:hAnsi="Arial" w:cs="Arial"/>
          <w:color w:val="545454"/>
          <w:spacing w:val="24"/>
          <w:w w:val="79"/>
        </w:rPr>
        <w:t xml:space="preserve"> </w:t>
      </w:r>
      <w:r>
        <w:rPr>
          <w:rFonts w:ascii="Arial" w:eastAsia="Arial" w:hAnsi="Arial" w:cs="Arial"/>
          <w:color w:val="545454"/>
          <w:w w:val="79"/>
        </w:rPr>
        <w:t>a</w:t>
      </w:r>
      <w:r>
        <w:rPr>
          <w:rFonts w:ascii="Arial" w:eastAsia="Arial" w:hAnsi="Arial" w:cs="Arial"/>
          <w:color w:val="545454"/>
          <w:spacing w:val="22"/>
          <w:w w:val="79"/>
        </w:rPr>
        <w:t xml:space="preserve"> </w:t>
      </w:r>
      <w:r>
        <w:rPr>
          <w:rFonts w:ascii="Arial" w:eastAsia="Arial" w:hAnsi="Arial" w:cs="Arial"/>
          <w:color w:val="545454"/>
          <w:w w:val="102"/>
        </w:rPr>
        <w:t>company</w:t>
      </w:r>
      <w:r>
        <w:rPr>
          <w:rFonts w:ascii="Arial" w:eastAsia="Arial" w:hAnsi="Arial" w:cs="Arial"/>
          <w:color w:val="898989"/>
          <w:w w:val="54"/>
        </w:rPr>
        <w:t>.</w:t>
      </w:r>
    </w:p>
    <w:p w:rsidR="00BD492B" w:rsidRDefault="00BD492B">
      <w:pPr>
        <w:spacing w:line="200" w:lineRule="exact"/>
      </w:pPr>
    </w:p>
    <w:p w:rsidR="00BD492B" w:rsidRDefault="00BD492B">
      <w:pPr>
        <w:spacing w:before="8" w:line="200" w:lineRule="exact"/>
      </w:pPr>
    </w:p>
    <w:p w:rsidR="00BD492B" w:rsidRDefault="004965B9">
      <w:pPr>
        <w:ind w:left="1033"/>
        <w:rPr>
          <w:rFonts w:ascii="Arial" w:eastAsia="Arial" w:hAnsi="Arial" w:cs="Arial"/>
        </w:rPr>
      </w:pPr>
      <w:r>
        <w:rPr>
          <w:rFonts w:ascii="Arial" w:eastAsia="Arial" w:hAnsi="Arial" w:cs="Arial"/>
          <w:color w:val="545454"/>
        </w:rPr>
        <w:t>2.</w:t>
      </w:r>
      <w:r>
        <w:rPr>
          <w:rFonts w:ascii="Arial" w:eastAsia="Arial" w:hAnsi="Arial" w:cs="Arial"/>
          <w:color w:val="545454"/>
          <w:spacing w:val="-11"/>
        </w:rPr>
        <w:t xml:space="preserve"> </w:t>
      </w:r>
      <w:proofErr w:type="gramStart"/>
      <w:r>
        <w:rPr>
          <w:rFonts w:ascii="Arial" w:eastAsia="Arial" w:hAnsi="Arial" w:cs="Arial"/>
          <w:color w:val="545454"/>
          <w:w w:val="97"/>
        </w:rPr>
        <w:t>Cert</w:t>
      </w:r>
      <w:r>
        <w:rPr>
          <w:rFonts w:ascii="Arial" w:eastAsia="Arial" w:hAnsi="Arial" w:cs="Arial"/>
          <w:color w:val="696969"/>
          <w:w w:val="56"/>
        </w:rPr>
        <w:t>i</w:t>
      </w:r>
      <w:r>
        <w:rPr>
          <w:rFonts w:ascii="Arial" w:eastAsia="Arial" w:hAnsi="Arial" w:cs="Arial"/>
          <w:color w:val="545454"/>
        </w:rPr>
        <w:t xml:space="preserve">ficate </w:t>
      </w:r>
      <w:r>
        <w:rPr>
          <w:rFonts w:ascii="Arial" w:eastAsia="Arial" w:hAnsi="Arial" w:cs="Arial"/>
          <w:color w:val="545454"/>
          <w:spacing w:val="-6"/>
        </w:rPr>
        <w:t xml:space="preserve"> </w:t>
      </w:r>
      <w:r>
        <w:rPr>
          <w:rFonts w:ascii="Arial" w:eastAsia="Arial" w:hAnsi="Arial" w:cs="Arial"/>
          <w:color w:val="545454"/>
        </w:rPr>
        <w:t>of</w:t>
      </w:r>
      <w:proofErr w:type="gramEnd"/>
      <w:r>
        <w:rPr>
          <w:rFonts w:ascii="Arial" w:eastAsia="Arial" w:hAnsi="Arial" w:cs="Arial"/>
          <w:color w:val="545454"/>
          <w:spacing w:val="18"/>
        </w:rPr>
        <w:t xml:space="preserve"> </w:t>
      </w:r>
      <w:r>
        <w:rPr>
          <w:rFonts w:ascii="Arial" w:eastAsia="Arial" w:hAnsi="Arial" w:cs="Arial"/>
          <w:color w:val="545454"/>
        </w:rPr>
        <w:t>registration</w:t>
      </w:r>
      <w:r>
        <w:rPr>
          <w:rFonts w:ascii="Arial" w:eastAsia="Arial" w:hAnsi="Arial" w:cs="Arial"/>
          <w:color w:val="545454"/>
          <w:spacing w:val="40"/>
        </w:rPr>
        <w:t xml:space="preserve"> </w:t>
      </w:r>
      <w:r>
        <w:rPr>
          <w:rFonts w:ascii="Arial" w:eastAsia="Arial" w:hAnsi="Arial" w:cs="Arial"/>
          <w:color w:val="545454"/>
        </w:rPr>
        <w:t>under</w:t>
      </w:r>
      <w:r>
        <w:rPr>
          <w:rFonts w:ascii="Arial" w:eastAsia="Arial" w:hAnsi="Arial" w:cs="Arial"/>
          <w:color w:val="545454"/>
          <w:spacing w:val="9"/>
        </w:rPr>
        <w:t xml:space="preserve"> </w:t>
      </w:r>
      <w:r>
        <w:rPr>
          <w:rFonts w:ascii="Arial" w:eastAsia="Arial" w:hAnsi="Arial" w:cs="Arial"/>
          <w:color w:val="545454"/>
        </w:rPr>
        <w:t>GST</w:t>
      </w:r>
    </w:p>
    <w:p w:rsidR="00BD492B" w:rsidRDefault="00BD492B">
      <w:pPr>
        <w:spacing w:line="200" w:lineRule="exact"/>
      </w:pPr>
    </w:p>
    <w:p w:rsidR="00BD492B" w:rsidRDefault="00BD492B">
      <w:pPr>
        <w:spacing w:before="4" w:line="200" w:lineRule="exact"/>
      </w:pPr>
    </w:p>
    <w:p w:rsidR="00BD492B" w:rsidRDefault="004965B9">
      <w:pPr>
        <w:ind w:left="1028"/>
        <w:rPr>
          <w:rFonts w:ascii="Arial" w:eastAsia="Arial" w:hAnsi="Arial" w:cs="Arial"/>
        </w:rPr>
      </w:pPr>
      <w:r>
        <w:rPr>
          <w:rFonts w:ascii="Arial" w:eastAsia="Arial" w:hAnsi="Arial" w:cs="Arial"/>
          <w:color w:val="545454"/>
        </w:rPr>
        <w:t>3.</w:t>
      </w:r>
      <w:r>
        <w:rPr>
          <w:rFonts w:ascii="Arial" w:eastAsia="Arial" w:hAnsi="Arial" w:cs="Arial"/>
          <w:color w:val="545454"/>
          <w:spacing w:val="-11"/>
        </w:rPr>
        <w:t xml:space="preserve"> </w:t>
      </w:r>
      <w:r>
        <w:rPr>
          <w:rFonts w:ascii="Arial" w:eastAsia="Arial" w:hAnsi="Arial" w:cs="Arial"/>
          <w:color w:val="545454"/>
        </w:rPr>
        <w:t>Audited</w:t>
      </w:r>
      <w:r>
        <w:rPr>
          <w:rFonts w:ascii="Arial" w:eastAsia="Arial" w:hAnsi="Arial" w:cs="Arial"/>
          <w:color w:val="545454"/>
          <w:spacing w:val="20"/>
        </w:rPr>
        <w:t xml:space="preserve"> </w:t>
      </w:r>
      <w:r>
        <w:rPr>
          <w:rFonts w:ascii="Arial" w:eastAsia="Arial" w:hAnsi="Arial" w:cs="Arial"/>
          <w:color w:val="545454"/>
        </w:rPr>
        <w:t>financial</w:t>
      </w:r>
      <w:r>
        <w:rPr>
          <w:rFonts w:ascii="Arial" w:eastAsia="Arial" w:hAnsi="Arial" w:cs="Arial"/>
          <w:color w:val="545454"/>
          <w:spacing w:val="22"/>
        </w:rPr>
        <w:t xml:space="preserve"> </w:t>
      </w:r>
      <w:r>
        <w:rPr>
          <w:rFonts w:ascii="Arial" w:eastAsia="Arial" w:hAnsi="Arial" w:cs="Arial"/>
          <w:color w:val="545454"/>
        </w:rPr>
        <w:t>statements</w:t>
      </w:r>
      <w:r>
        <w:rPr>
          <w:rFonts w:ascii="Arial" w:eastAsia="Arial" w:hAnsi="Arial" w:cs="Arial"/>
          <w:color w:val="545454"/>
          <w:spacing w:val="27"/>
        </w:rPr>
        <w:t xml:space="preserve"> </w:t>
      </w:r>
      <w:r>
        <w:rPr>
          <w:rFonts w:ascii="Arial" w:eastAsia="Arial" w:hAnsi="Arial" w:cs="Arial"/>
          <w:color w:val="545454"/>
        </w:rPr>
        <w:t>(Profit</w:t>
      </w:r>
      <w:r>
        <w:rPr>
          <w:rFonts w:ascii="Arial" w:eastAsia="Arial" w:hAnsi="Arial" w:cs="Arial"/>
          <w:color w:val="545454"/>
          <w:spacing w:val="16"/>
        </w:rPr>
        <w:t xml:space="preserve"> </w:t>
      </w:r>
      <w:r>
        <w:rPr>
          <w:rFonts w:ascii="Arial" w:eastAsia="Arial" w:hAnsi="Arial" w:cs="Arial"/>
          <w:color w:val="545454"/>
        </w:rPr>
        <w:t>and</w:t>
      </w:r>
      <w:r>
        <w:rPr>
          <w:rFonts w:ascii="Arial" w:eastAsia="Arial" w:hAnsi="Arial" w:cs="Arial"/>
          <w:color w:val="545454"/>
          <w:spacing w:val="5"/>
        </w:rPr>
        <w:t xml:space="preserve"> </w:t>
      </w:r>
      <w:r>
        <w:rPr>
          <w:rFonts w:ascii="Arial" w:eastAsia="Arial" w:hAnsi="Arial" w:cs="Arial"/>
          <w:color w:val="545454"/>
          <w:w w:val="87"/>
        </w:rPr>
        <w:t>Loss</w:t>
      </w:r>
      <w:r>
        <w:rPr>
          <w:rFonts w:ascii="Arial" w:eastAsia="Arial" w:hAnsi="Arial" w:cs="Arial"/>
          <w:color w:val="545454"/>
          <w:spacing w:val="7"/>
          <w:w w:val="87"/>
        </w:rPr>
        <w:t xml:space="preserve"> </w:t>
      </w:r>
      <w:r>
        <w:rPr>
          <w:rFonts w:ascii="Arial" w:eastAsia="Arial" w:hAnsi="Arial" w:cs="Arial"/>
          <w:color w:val="545454"/>
        </w:rPr>
        <w:t>and</w:t>
      </w:r>
      <w:r>
        <w:rPr>
          <w:rFonts w:ascii="Arial" w:eastAsia="Arial" w:hAnsi="Arial" w:cs="Arial"/>
          <w:color w:val="545454"/>
          <w:spacing w:val="9"/>
        </w:rPr>
        <w:t xml:space="preserve"> </w:t>
      </w:r>
      <w:r>
        <w:rPr>
          <w:rFonts w:ascii="Arial" w:eastAsia="Arial" w:hAnsi="Arial" w:cs="Arial"/>
          <w:color w:val="545454"/>
        </w:rPr>
        <w:t>Balance</w:t>
      </w:r>
      <w:r>
        <w:rPr>
          <w:rFonts w:ascii="Arial" w:eastAsia="Arial" w:hAnsi="Arial" w:cs="Arial"/>
          <w:color w:val="545454"/>
          <w:spacing w:val="-39"/>
        </w:rPr>
        <w:t xml:space="preserve"> </w:t>
      </w:r>
      <w:r>
        <w:rPr>
          <w:rFonts w:ascii="Arial" w:eastAsia="Arial" w:hAnsi="Arial" w:cs="Arial"/>
          <w:color w:val="545454"/>
        </w:rPr>
        <w:t>Sheet)</w:t>
      </w:r>
      <w:r>
        <w:rPr>
          <w:rFonts w:ascii="Arial" w:eastAsia="Arial" w:hAnsi="Arial" w:cs="Arial"/>
          <w:color w:val="545454"/>
          <w:spacing w:val="-30"/>
        </w:rPr>
        <w:t xml:space="preserve"> </w:t>
      </w:r>
      <w:r>
        <w:rPr>
          <w:rFonts w:ascii="Arial" w:eastAsia="Arial" w:hAnsi="Arial" w:cs="Arial"/>
          <w:color w:val="545454"/>
        </w:rPr>
        <w:t>for</w:t>
      </w:r>
      <w:r>
        <w:rPr>
          <w:rFonts w:ascii="Arial" w:eastAsia="Arial" w:hAnsi="Arial" w:cs="Arial"/>
          <w:color w:val="545454"/>
          <w:spacing w:val="23"/>
        </w:rPr>
        <w:t xml:space="preserve"> </w:t>
      </w:r>
      <w:r>
        <w:rPr>
          <w:rFonts w:ascii="Arial" w:eastAsia="Arial" w:hAnsi="Arial" w:cs="Arial"/>
          <w:color w:val="545454"/>
        </w:rPr>
        <w:t>the</w:t>
      </w:r>
      <w:r>
        <w:rPr>
          <w:rFonts w:ascii="Arial" w:eastAsia="Arial" w:hAnsi="Arial" w:cs="Arial"/>
          <w:color w:val="545454"/>
          <w:spacing w:val="27"/>
        </w:rPr>
        <w:t xml:space="preserve"> </w:t>
      </w:r>
      <w:r>
        <w:rPr>
          <w:rFonts w:ascii="Arial" w:eastAsia="Arial" w:hAnsi="Arial" w:cs="Arial"/>
          <w:color w:val="545454"/>
        </w:rPr>
        <w:t>last</w:t>
      </w:r>
      <w:r>
        <w:rPr>
          <w:rFonts w:ascii="Arial" w:eastAsia="Arial" w:hAnsi="Arial" w:cs="Arial"/>
          <w:color w:val="545454"/>
          <w:spacing w:val="-16"/>
        </w:rPr>
        <w:t xml:space="preserve"> </w:t>
      </w:r>
      <w:r>
        <w:rPr>
          <w:rFonts w:ascii="Arial" w:eastAsia="Arial" w:hAnsi="Arial" w:cs="Arial"/>
          <w:color w:val="545454"/>
        </w:rPr>
        <w:t>three</w:t>
      </w:r>
      <w:r>
        <w:rPr>
          <w:rFonts w:ascii="Arial" w:eastAsia="Arial" w:hAnsi="Arial" w:cs="Arial"/>
          <w:color w:val="545454"/>
          <w:spacing w:val="22"/>
        </w:rPr>
        <w:t xml:space="preserve"> </w:t>
      </w:r>
      <w:r>
        <w:rPr>
          <w:rFonts w:ascii="Arial" w:eastAsia="Arial" w:hAnsi="Arial" w:cs="Arial"/>
          <w:color w:val="545454"/>
        </w:rPr>
        <w:t>financial</w:t>
      </w:r>
      <w:r>
        <w:rPr>
          <w:rFonts w:ascii="Arial" w:eastAsia="Arial" w:hAnsi="Arial" w:cs="Arial"/>
          <w:color w:val="545454"/>
          <w:spacing w:val="17"/>
        </w:rPr>
        <w:t xml:space="preserve"> </w:t>
      </w:r>
      <w:r>
        <w:rPr>
          <w:rFonts w:ascii="Arial" w:eastAsia="Arial" w:hAnsi="Arial" w:cs="Arial"/>
          <w:color w:val="545454"/>
        </w:rPr>
        <w:t>years.</w:t>
      </w:r>
    </w:p>
    <w:p w:rsidR="00BD492B" w:rsidRDefault="00BD492B">
      <w:pPr>
        <w:spacing w:line="200" w:lineRule="exact"/>
      </w:pPr>
    </w:p>
    <w:p w:rsidR="00BD492B" w:rsidRDefault="00BD492B">
      <w:pPr>
        <w:spacing w:before="4" w:line="200" w:lineRule="exact"/>
      </w:pPr>
    </w:p>
    <w:p w:rsidR="00BD492B" w:rsidRDefault="004965B9">
      <w:pPr>
        <w:ind w:left="1023"/>
        <w:rPr>
          <w:rFonts w:ascii="Arial" w:eastAsia="Arial" w:hAnsi="Arial" w:cs="Arial"/>
        </w:rPr>
      </w:pPr>
      <w:r>
        <w:rPr>
          <w:rFonts w:ascii="Arial" w:eastAsia="Arial" w:hAnsi="Arial" w:cs="Arial"/>
          <w:color w:val="545454"/>
        </w:rPr>
        <w:t>4.</w:t>
      </w:r>
      <w:r>
        <w:rPr>
          <w:rFonts w:ascii="Arial" w:eastAsia="Arial" w:hAnsi="Arial" w:cs="Arial"/>
          <w:color w:val="545454"/>
          <w:spacing w:val="3"/>
        </w:rPr>
        <w:t xml:space="preserve"> </w:t>
      </w:r>
      <w:r>
        <w:rPr>
          <w:rFonts w:ascii="Arial" w:eastAsia="Arial" w:hAnsi="Arial" w:cs="Arial"/>
          <w:color w:val="545454"/>
        </w:rPr>
        <w:t>Income</w:t>
      </w:r>
      <w:r>
        <w:rPr>
          <w:rFonts w:ascii="Arial" w:eastAsia="Arial" w:hAnsi="Arial" w:cs="Arial"/>
          <w:color w:val="545454"/>
          <w:spacing w:val="-10"/>
        </w:rPr>
        <w:t xml:space="preserve"> </w:t>
      </w:r>
      <w:r>
        <w:rPr>
          <w:rFonts w:ascii="Arial" w:eastAsia="Arial" w:hAnsi="Arial" w:cs="Arial"/>
          <w:color w:val="545454"/>
        </w:rPr>
        <w:t>tax</w:t>
      </w:r>
      <w:r>
        <w:rPr>
          <w:rFonts w:ascii="Arial" w:eastAsia="Arial" w:hAnsi="Arial" w:cs="Arial"/>
          <w:color w:val="545454"/>
          <w:spacing w:val="4"/>
        </w:rPr>
        <w:t xml:space="preserve"> </w:t>
      </w:r>
      <w:r>
        <w:rPr>
          <w:rFonts w:ascii="Arial" w:eastAsia="Arial" w:hAnsi="Arial" w:cs="Arial"/>
          <w:color w:val="545454"/>
        </w:rPr>
        <w:t>assessment</w:t>
      </w:r>
      <w:r>
        <w:rPr>
          <w:rFonts w:ascii="Arial" w:eastAsia="Arial" w:hAnsi="Arial" w:cs="Arial"/>
          <w:color w:val="545454"/>
          <w:spacing w:val="-33"/>
        </w:rPr>
        <w:t xml:space="preserve"> </w:t>
      </w:r>
      <w:r>
        <w:rPr>
          <w:rFonts w:ascii="Arial" w:eastAsia="Arial" w:hAnsi="Arial" w:cs="Arial"/>
          <w:color w:val="545454"/>
        </w:rPr>
        <w:t>order</w:t>
      </w:r>
      <w:r>
        <w:rPr>
          <w:rFonts w:ascii="Arial" w:eastAsia="Arial" w:hAnsi="Arial" w:cs="Arial"/>
          <w:color w:val="545454"/>
          <w:spacing w:val="6"/>
        </w:rPr>
        <w:t xml:space="preserve"> </w:t>
      </w:r>
      <w:r>
        <w:rPr>
          <w:rFonts w:ascii="Arial" w:eastAsia="Arial" w:hAnsi="Arial" w:cs="Arial"/>
          <w:color w:val="545454"/>
          <w:w w:val="110"/>
        </w:rPr>
        <w:t>/returns</w:t>
      </w:r>
      <w:r>
        <w:rPr>
          <w:rFonts w:ascii="Arial" w:eastAsia="Arial" w:hAnsi="Arial" w:cs="Arial"/>
          <w:color w:val="545454"/>
          <w:spacing w:val="-15"/>
          <w:w w:val="110"/>
        </w:rPr>
        <w:t xml:space="preserve"> </w:t>
      </w:r>
      <w:r>
        <w:rPr>
          <w:rFonts w:ascii="Arial" w:eastAsia="Arial" w:hAnsi="Arial" w:cs="Arial"/>
          <w:color w:val="545454"/>
        </w:rPr>
        <w:t>for</w:t>
      </w:r>
      <w:r>
        <w:rPr>
          <w:rFonts w:ascii="Arial" w:eastAsia="Arial" w:hAnsi="Arial" w:cs="Arial"/>
          <w:color w:val="545454"/>
          <w:spacing w:val="18"/>
        </w:rPr>
        <w:t xml:space="preserve"> </w:t>
      </w:r>
      <w:r>
        <w:rPr>
          <w:rFonts w:ascii="Arial" w:eastAsia="Arial" w:hAnsi="Arial" w:cs="Arial"/>
          <w:color w:val="545454"/>
        </w:rPr>
        <w:t>the</w:t>
      </w:r>
      <w:r>
        <w:rPr>
          <w:rFonts w:ascii="Arial" w:eastAsia="Arial" w:hAnsi="Arial" w:cs="Arial"/>
          <w:color w:val="545454"/>
          <w:spacing w:val="31"/>
        </w:rPr>
        <w:t xml:space="preserve"> </w:t>
      </w:r>
      <w:r>
        <w:rPr>
          <w:rFonts w:ascii="Arial" w:eastAsia="Arial" w:hAnsi="Arial" w:cs="Arial"/>
          <w:color w:val="545454"/>
        </w:rPr>
        <w:t>last</w:t>
      </w:r>
      <w:r>
        <w:rPr>
          <w:rFonts w:ascii="Arial" w:eastAsia="Arial" w:hAnsi="Arial" w:cs="Arial"/>
          <w:color w:val="545454"/>
          <w:spacing w:val="31"/>
        </w:rPr>
        <w:t xml:space="preserve"> </w:t>
      </w:r>
      <w:r>
        <w:rPr>
          <w:rFonts w:ascii="Arial" w:eastAsia="Arial" w:hAnsi="Arial" w:cs="Arial"/>
          <w:color w:val="545454"/>
        </w:rPr>
        <w:t>three</w:t>
      </w:r>
      <w:r>
        <w:rPr>
          <w:rFonts w:ascii="Arial" w:eastAsia="Arial" w:hAnsi="Arial" w:cs="Arial"/>
          <w:color w:val="545454"/>
          <w:spacing w:val="31"/>
        </w:rPr>
        <w:t xml:space="preserve"> </w:t>
      </w:r>
      <w:r>
        <w:rPr>
          <w:rFonts w:ascii="Arial" w:eastAsia="Arial" w:hAnsi="Arial" w:cs="Arial"/>
          <w:color w:val="545454"/>
        </w:rPr>
        <w:t>financial</w:t>
      </w:r>
      <w:r>
        <w:rPr>
          <w:rFonts w:ascii="Arial" w:eastAsia="Arial" w:hAnsi="Arial" w:cs="Arial"/>
          <w:color w:val="545454"/>
          <w:spacing w:val="12"/>
        </w:rPr>
        <w:t xml:space="preserve"> </w:t>
      </w:r>
      <w:r>
        <w:rPr>
          <w:rFonts w:ascii="Arial" w:eastAsia="Arial" w:hAnsi="Arial" w:cs="Arial"/>
          <w:color w:val="545454"/>
        </w:rPr>
        <w:t>years.</w:t>
      </w:r>
    </w:p>
    <w:p w:rsidR="00BD492B" w:rsidRDefault="00BD492B">
      <w:pPr>
        <w:spacing w:before="9" w:line="180" w:lineRule="exact"/>
        <w:rPr>
          <w:sz w:val="19"/>
          <w:szCs w:val="19"/>
        </w:rPr>
      </w:pPr>
    </w:p>
    <w:p w:rsidR="00BD492B" w:rsidRDefault="00BD492B">
      <w:pPr>
        <w:spacing w:line="200" w:lineRule="exact"/>
      </w:pPr>
    </w:p>
    <w:p w:rsidR="00BD492B" w:rsidRDefault="004965B9">
      <w:pPr>
        <w:ind w:left="1028"/>
        <w:rPr>
          <w:rFonts w:ascii="Arial" w:eastAsia="Arial" w:hAnsi="Arial" w:cs="Arial"/>
        </w:rPr>
      </w:pPr>
      <w:r>
        <w:rPr>
          <w:rFonts w:ascii="Arial" w:eastAsia="Arial" w:hAnsi="Arial" w:cs="Arial"/>
          <w:color w:val="545454"/>
          <w:w w:val="80"/>
        </w:rPr>
        <w:t>5</w:t>
      </w:r>
      <w:r>
        <w:rPr>
          <w:rFonts w:ascii="Arial" w:eastAsia="Arial" w:hAnsi="Arial" w:cs="Arial"/>
          <w:color w:val="696969"/>
          <w:w w:val="54"/>
        </w:rPr>
        <w:t>.</w:t>
      </w:r>
      <w:r>
        <w:rPr>
          <w:rFonts w:ascii="Arial" w:eastAsia="Arial" w:hAnsi="Arial" w:cs="Arial"/>
          <w:color w:val="696969"/>
        </w:rPr>
        <w:t xml:space="preserve"> </w:t>
      </w:r>
      <w:r>
        <w:rPr>
          <w:rFonts w:ascii="Arial" w:eastAsia="Arial" w:hAnsi="Arial" w:cs="Arial"/>
          <w:color w:val="696969"/>
          <w:spacing w:val="-19"/>
        </w:rPr>
        <w:t xml:space="preserve"> </w:t>
      </w:r>
      <w:r>
        <w:rPr>
          <w:rFonts w:ascii="Arial" w:eastAsia="Arial" w:hAnsi="Arial" w:cs="Arial"/>
          <w:color w:val="545454"/>
        </w:rPr>
        <w:t>Certificate</w:t>
      </w:r>
      <w:r>
        <w:rPr>
          <w:rFonts w:ascii="Arial" w:eastAsia="Arial" w:hAnsi="Arial" w:cs="Arial"/>
          <w:color w:val="545454"/>
          <w:spacing w:val="19"/>
        </w:rPr>
        <w:t xml:space="preserve"> </w:t>
      </w:r>
      <w:r>
        <w:rPr>
          <w:rFonts w:ascii="Arial" w:eastAsia="Arial" w:hAnsi="Arial" w:cs="Arial"/>
          <w:color w:val="545454"/>
        </w:rPr>
        <w:t>of</w:t>
      </w:r>
      <w:r>
        <w:rPr>
          <w:rFonts w:ascii="Arial" w:eastAsia="Arial" w:hAnsi="Arial" w:cs="Arial"/>
          <w:color w:val="545454"/>
          <w:spacing w:val="18"/>
        </w:rPr>
        <w:t xml:space="preserve"> </w:t>
      </w:r>
      <w:r>
        <w:rPr>
          <w:rFonts w:ascii="Arial" w:eastAsia="Arial" w:hAnsi="Arial" w:cs="Arial"/>
          <w:color w:val="545454"/>
        </w:rPr>
        <w:t>Income</w:t>
      </w:r>
      <w:r>
        <w:rPr>
          <w:rFonts w:ascii="Arial" w:eastAsia="Arial" w:hAnsi="Arial" w:cs="Arial"/>
          <w:color w:val="545454"/>
          <w:spacing w:val="-6"/>
        </w:rPr>
        <w:t xml:space="preserve"> </w:t>
      </w:r>
      <w:r>
        <w:rPr>
          <w:rFonts w:ascii="Arial" w:eastAsia="Arial" w:hAnsi="Arial" w:cs="Arial"/>
          <w:color w:val="545454"/>
        </w:rPr>
        <w:t>Tax</w:t>
      </w:r>
      <w:r>
        <w:rPr>
          <w:rFonts w:ascii="Arial" w:eastAsia="Arial" w:hAnsi="Arial" w:cs="Arial"/>
          <w:color w:val="545454"/>
          <w:spacing w:val="-14"/>
        </w:rPr>
        <w:t xml:space="preserve"> </w:t>
      </w:r>
      <w:r>
        <w:rPr>
          <w:rFonts w:ascii="Arial" w:eastAsia="Arial" w:hAnsi="Arial" w:cs="Arial"/>
          <w:color w:val="545454"/>
          <w:w w:val="88"/>
        </w:rPr>
        <w:t>PAN</w:t>
      </w:r>
      <w:r>
        <w:rPr>
          <w:rFonts w:ascii="Arial" w:eastAsia="Arial" w:hAnsi="Arial" w:cs="Arial"/>
          <w:color w:val="545454"/>
          <w:spacing w:val="22"/>
          <w:w w:val="88"/>
        </w:rPr>
        <w:t xml:space="preserve"> </w:t>
      </w:r>
      <w:r>
        <w:rPr>
          <w:rFonts w:ascii="Arial" w:eastAsia="Arial" w:hAnsi="Arial" w:cs="Arial"/>
          <w:color w:val="545454"/>
          <w:w w:val="104"/>
        </w:rPr>
        <w:t>Number</w:t>
      </w:r>
      <w:r>
        <w:rPr>
          <w:rFonts w:ascii="Arial" w:eastAsia="Arial" w:hAnsi="Arial" w:cs="Arial"/>
          <w:color w:val="696969"/>
          <w:w w:val="45"/>
        </w:rPr>
        <w:t>.</w:t>
      </w:r>
    </w:p>
    <w:p w:rsidR="00BD492B" w:rsidRDefault="00BD492B">
      <w:pPr>
        <w:spacing w:line="200" w:lineRule="exact"/>
      </w:pPr>
    </w:p>
    <w:p w:rsidR="00BD492B" w:rsidRDefault="00BD492B">
      <w:pPr>
        <w:spacing w:before="4" w:line="200" w:lineRule="exact"/>
      </w:pPr>
    </w:p>
    <w:p w:rsidR="00BD492B" w:rsidRDefault="004965B9">
      <w:pPr>
        <w:ind w:left="1018"/>
        <w:rPr>
          <w:rFonts w:ascii="Arial" w:eastAsia="Arial" w:hAnsi="Arial" w:cs="Arial"/>
        </w:rPr>
      </w:pPr>
      <w:r>
        <w:rPr>
          <w:rFonts w:ascii="Arial" w:eastAsia="Arial" w:hAnsi="Arial" w:cs="Arial"/>
          <w:color w:val="545454"/>
        </w:rPr>
        <w:t>6.</w:t>
      </w:r>
      <w:r>
        <w:rPr>
          <w:rFonts w:ascii="Arial" w:eastAsia="Arial" w:hAnsi="Arial" w:cs="Arial"/>
          <w:color w:val="545454"/>
          <w:spacing w:val="-6"/>
        </w:rPr>
        <w:t xml:space="preserve"> </w:t>
      </w:r>
      <w:r>
        <w:rPr>
          <w:rFonts w:ascii="Arial" w:eastAsia="Arial" w:hAnsi="Arial" w:cs="Arial"/>
          <w:color w:val="545454"/>
        </w:rPr>
        <w:t>Copies</w:t>
      </w:r>
      <w:r>
        <w:rPr>
          <w:rFonts w:ascii="Arial" w:eastAsia="Arial" w:hAnsi="Arial" w:cs="Arial"/>
          <w:color w:val="545454"/>
          <w:spacing w:val="-40"/>
        </w:rPr>
        <w:t xml:space="preserve"> </w:t>
      </w:r>
      <w:r>
        <w:rPr>
          <w:rFonts w:ascii="Arial" w:eastAsia="Arial" w:hAnsi="Arial" w:cs="Arial"/>
          <w:color w:val="545454"/>
        </w:rPr>
        <w:t>of</w:t>
      </w:r>
      <w:r>
        <w:rPr>
          <w:rFonts w:ascii="Arial" w:eastAsia="Arial" w:hAnsi="Arial" w:cs="Arial"/>
          <w:color w:val="545454"/>
          <w:spacing w:val="13"/>
        </w:rPr>
        <w:t xml:space="preserve"> </w:t>
      </w:r>
      <w:r>
        <w:rPr>
          <w:rFonts w:ascii="Arial" w:eastAsia="Arial" w:hAnsi="Arial" w:cs="Arial"/>
          <w:color w:val="545454"/>
        </w:rPr>
        <w:t>any</w:t>
      </w:r>
      <w:r>
        <w:rPr>
          <w:rFonts w:ascii="Arial" w:eastAsia="Arial" w:hAnsi="Arial" w:cs="Arial"/>
          <w:color w:val="545454"/>
          <w:spacing w:val="-8"/>
        </w:rPr>
        <w:t xml:space="preserve"> </w:t>
      </w:r>
      <w:r>
        <w:rPr>
          <w:rFonts w:ascii="Arial" w:eastAsia="Arial" w:hAnsi="Arial" w:cs="Arial"/>
          <w:color w:val="545454"/>
        </w:rPr>
        <w:t>VAT/CST/</w:t>
      </w:r>
      <w:proofErr w:type="spellStart"/>
      <w:r>
        <w:rPr>
          <w:rFonts w:ascii="Arial" w:eastAsia="Arial" w:hAnsi="Arial" w:cs="Arial"/>
          <w:color w:val="545454"/>
        </w:rPr>
        <w:t>Professiona</w:t>
      </w:r>
      <w:r>
        <w:rPr>
          <w:rFonts w:ascii="Arial" w:eastAsia="Arial" w:hAnsi="Arial" w:cs="Arial"/>
          <w:color w:val="545454"/>
          <w:spacing w:val="-9"/>
        </w:rPr>
        <w:t>l</w:t>
      </w:r>
      <w:r>
        <w:rPr>
          <w:rFonts w:ascii="Arial" w:eastAsia="Arial" w:hAnsi="Arial" w:cs="Arial"/>
          <w:color w:val="545454"/>
        </w:rPr>
        <w:t>Tax</w:t>
      </w:r>
      <w:proofErr w:type="spellEnd"/>
      <w:r>
        <w:rPr>
          <w:rFonts w:ascii="Arial" w:eastAsia="Arial" w:hAnsi="Arial" w:cs="Arial"/>
          <w:color w:val="545454"/>
          <w:spacing w:val="-14"/>
        </w:rPr>
        <w:t xml:space="preserve"> </w:t>
      </w:r>
      <w:r>
        <w:rPr>
          <w:rFonts w:ascii="Arial" w:eastAsia="Arial" w:hAnsi="Arial" w:cs="Arial"/>
          <w:color w:val="545454"/>
        </w:rPr>
        <w:t>Registration</w:t>
      </w:r>
      <w:r>
        <w:rPr>
          <w:rFonts w:ascii="Arial" w:eastAsia="Arial" w:hAnsi="Arial" w:cs="Arial"/>
          <w:color w:val="545454"/>
          <w:spacing w:val="1"/>
        </w:rPr>
        <w:t xml:space="preserve"> </w:t>
      </w:r>
      <w:r>
        <w:rPr>
          <w:rFonts w:ascii="Arial" w:eastAsia="Arial" w:hAnsi="Arial" w:cs="Arial"/>
          <w:color w:val="545454"/>
        </w:rPr>
        <w:t>Certificates</w:t>
      </w:r>
      <w:r>
        <w:rPr>
          <w:rFonts w:ascii="Arial" w:eastAsia="Arial" w:hAnsi="Arial" w:cs="Arial"/>
          <w:color w:val="545454"/>
          <w:spacing w:val="5"/>
        </w:rPr>
        <w:t xml:space="preserve"> </w:t>
      </w:r>
      <w:r>
        <w:rPr>
          <w:rFonts w:ascii="Arial" w:eastAsia="Arial" w:hAnsi="Arial" w:cs="Arial"/>
          <w:color w:val="545454"/>
        </w:rPr>
        <w:t>etc.</w:t>
      </w:r>
    </w:p>
    <w:p w:rsidR="00BD492B" w:rsidRDefault="00BD492B">
      <w:pPr>
        <w:spacing w:line="200" w:lineRule="exact"/>
      </w:pPr>
    </w:p>
    <w:p w:rsidR="00BD492B" w:rsidRDefault="00BD492B">
      <w:pPr>
        <w:spacing w:before="4" w:line="200" w:lineRule="exact"/>
      </w:pPr>
    </w:p>
    <w:p w:rsidR="00BD492B" w:rsidRDefault="004965B9">
      <w:pPr>
        <w:spacing w:line="220" w:lineRule="exact"/>
        <w:ind w:left="1018"/>
        <w:rPr>
          <w:rFonts w:ascii="Arial" w:eastAsia="Arial" w:hAnsi="Arial" w:cs="Arial"/>
        </w:rPr>
      </w:pPr>
      <w:r>
        <w:rPr>
          <w:rFonts w:ascii="Arial" w:eastAsia="Arial" w:hAnsi="Arial" w:cs="Arial"/>
          <w:color w:val="545454"/>
          <w:position w:val="-1"/>
        </w:rPr>
        <w:t>7.</w:t>
      </w:r>
      <w:r>
        <w:rPr>
          <w:rFonts w:ascii="Arial" w:eastAsia="Arial" w:hAnsi="Arial" w:cs="Arial"/>
          <w:color w:val="545454"/>
          <w:spacing w:val="-11"/>
          <w:position w:val="-1"/>
        </w:rPr>
        <w:t xml:space="preserve"> </w:t>
      </w:r>
      <w:r>
        <w:rPr>
          <w:rFonts w:ascii="Arial" w:eastAsia="Arial" w:hAnsi="Arial" w:cs="Arial"/>
          <w:color w:val="545454"/>
          <w:position w:val="-1"/>
        </w:rPr>
        <w:t>Copies</w:t>
      </w:r>
      <w:r>
        <w:rPr>
          <w:rFonts w:ascii="Arial" w:eastAsia="Arial" w:hAnsi="Arial" w:cs="Arial"/>
          <w:color w:val="545454"/>
          <w:spacing w:val="-35"/>
          <w:position w:val="-1"/>
        </w:rPr>
        <w:t xml:space="preserve"> </w:t>
      </w:r>
      <w:r>
        <w:rPr>
          <w:rFonts w:ascii="Arial" w:eastAsia="Arial" w:hAnsi="Arial" w:cs="Arial"/>
          <w:color w:val="545454"/>
          <w:position w:val="-1"/>
        </w:rPr>
        <w:t>of</w:t>
      </w:r>
      <w:r>
        <w:rPr>
          <w:rFonts w:ascii="Arial" w:eastAsia="Arial" w:hAnsi="Arial" w:cs="Arial"/>
          <w:color w:val="545454"/>
          <w:spacing w:val="13"/>
          <w:position w:val="-1"/>
        </w:rPr>
        <w:t xml:space="preserve"> </w:t>
      </w:r>
      <w:r>
        <w:rPr>
          <w:rFonts w:ascii="Arial" w:eastAsia="Arial" w:hAnsi="Arial" w:cs="Arial"/>
          <w:color w:val="545454"/>
          <w:position w:val="-1"/>
        </w:rPr>
        <w:t>any</w:t>
      </w:r>
      <w:r>
        <w:rPr>
          <w:rFonts w:ascii="Arial" w:eastAsia="Arial" w:hAnsi="Arial" w:cs="Arial"/>
          <w:color w:val="545454"/>
          <w:spacing w:val="-8"/>
          <w:position w:val="-1"/>
        </w:rPr>
        <w:t xml:space="preserve"> </w:t>
      </w:r>
      <w:r>
        <w:rPr>
          <w:rFonts w:ascii="Arial" w:eastAsia="Arial" w:hAnsi="Arial" w:cs="Arial"/>
          <w:color w:val="545454"/>
          <w:position w:val="-1"/>
        </w:rPr>
        <w:t>valid</w:t>
      </w:r>
      <w:r>
        <w:rPr>
          <w:rFonts w:ascii="Arial" w:eastAsia="Arial" w:hAnsi="Arial" w:cs="Arial"/>
          <w:color w:val="545454"/>
          <w:spacing w:val="4"/>
          <w:position w:val="-1"/>
        </w:rPr>
        <w:t xml:space="preserve"> </w:t>
      </w:r>
      <w:proofErr w:type="spellStart"/>
      <w:r>
        <w:rPr>
          <w:rFonts w:ascii="Arial" w:eastAsia="Arial" w:hAnsi="Arial" w:cs="Arial"/>
          <w:color w:val="545454"/>
          <w:position w:val="-1"/>
        </w:rPr>
        <w:t>Authorised</w:t>
      </w:r>
      <w:proofErr w:type="spellEnd"/>
      <w:r>
        <w:rPr>
          <w:rFonts w:ascii="Arial" w:eastAsia="Arial" w:hAnsi="Arial" w:cs="Arial"/>
          <w:color w:val="545454"/>
          <w:spacing w:val="39"/>
          <w:position w:val="-1"/>
        </w:rPr>
        <w:t xml:space="preserve"> </w:t>
      </w:r>
      <w:r>
        <w:rPr>
          <w:rFonts w:ascii="Arial" w:eastAsia="Arial" w:hAnsi="Arial" w:cs="Arial"/>
          <w:color w:val="545454"/>
          <w:position w:val="-1"/>
        </w:rPr>
        <w:t>Dealership</w:t>
      </w:r>
      <w:r>
        <w:rPr>
          <w:rFonts w:ascii="Arial" w:eastAsia="Arial" w:hAnsi="Arial" w:cs="Arial"/>
          <w:color w:val="545454"/>
          <w:spacing w:val="-23"/>
          <w:position w:val="-1"/>
        </w:rPr>
        <w:t xml:space="preserve"> </w:t>
      </w:r>
      <w:r>
        <w:rPr>
          <w:rFonts w:ascii="Arial" w:eastAsia="Arial" w:hAnsi="Arial" w:cs="Arial"/>
          <w:color w:val="545454"/>
          <w:position w:val="-1"/>
        </w:rPr>
        <w:t>certificates.</w:t>
      </w:r>
    </w:p>
    <w:p w:rsidR="00BD492B" w:rsidRDefault="00BD492B">
      <w:pPr>
        <w:spacing w:before="4" w:line="160" w:lineRule="exact"/>
        <w:rPr>
          <w:sz w:val="17"/>
          <w:szCs w:val="17"/>
        </w:rPr>
      </w:pPr>
    </w:p>
    <w:p w:rsidR="00BD492B" w:rsidRDefault="00BD492B">
      <w:pPr>
        <w:spacing w:line="200" w:lineRule="exact"/>
      </w:pPr>
    </w:p>
    <w:p w:rsidR="00BD492B" w:rsidRDefault="004965B9">
      <w:pPr>
        <w:spacing w:before="34" w:line="220" w:lineRule="exact"/>
        <w:ind w:left="1014"/>
        <w:rPr>
          <w:rFonts w:ascii="Arial" w:eastAsia="Arial" w:hAnsi="Arial" w:cs="Arial"/>
        </w:rPr>
      </w:pPr>
      <w:r>
        <w:rPr>
          <w:rFonts w:ascii="Arial" w:eastAsia="Arial" w:hAnsi="Arial" w:cs="Arial"/>
          <w:color w:val="545454"/>
          <w:w w:val="85"/>
        </w:rPr>
        <w:t>8</w:t>
      </w:r>
      <w:r>
        <w:rPr>
          <w:rFonts w:ascii="Arial" w:eastAsia="Arial" w:hAnsi="Arial" w:cs="Arial"/>
          <w:color w:val="696969"/>
          <w:w w:val="36"/>
        </w:rPr>
        <w:t>.</w:t>
      </w:r>
      <w:r>
        <w:rPr>
          <w:rFonts w:ascii="Arial" w:eastAsia="Arial" w:hAnsi="Arial" w:cs="Arial"/>
          <w:color w:val="696969"/>
        </w:rPr>
        <w:t xml:space="preserve">  </w:t>
      </w:r>
      <w:r>
        <w:rPr>
          <w:rFonts w:ascii="Arial" w:eastAsia="Arial" w:hAnsi="Arial" w:cs="Arial"/>
          <w:color w:val="545454"/>
        </w:rPr>
        <w:t>Experience</w:t>
      </w:r>
      <w:r>
        <w:rPr>
          <w:rFonts w:ascii="Arial" w:eastAsia="Arial" w:hAnsi="Arial" w:cs="Arial"/>
          <w:color w:val="545454"/>
          <w:spacing w:val="-38"/>
        </w:rPr>
        <w:t xml:space="preserve"> </w:t>
      </w:r>
      <w:r>
        <w:rPr>
          <w:rFonts w:ascii="Arial" w:eastAsia="Arial" w:hAnsi="Arial" w:cs="Arial"/>
          <w:color w:val="545454"/>
        </w:rPr>
        <w:t>of</w:t>
      </w:r>
      <w:r>
        <w:rPr>
          <w:rFonts w:ascii="Arial" w:eastAsia="Arial" w:hAnsi="Arial" w:cs="Arial"/>
          <w:color w:val="545454"/>
          <w:spacing w:val="13"/>
        </w:rPr>
        <w:t xml:space="preserve"> </w:t>
      </w:r>
      <w:r>
        <w:rPr>
          <w:rFonts w:ascii="Arial" w:eastAsia="Arial" w:hAnsi="Arial" w:cs="Arial"/>
          <w:color w:val="545454"/>
        </w:rPr>
        <w:t>sale</w:t>
      </w:r>
      <w:r>
        <w:rPr>
          <w:rFonts w:ascii="Arial" w:eastAsia="Arial" w:hAnsi="Arial" w:cs="Arial"/>
          <w:color w:val="545454"/>
          <w:spacing w:val="-19"/>
        </w:rPr>
        <w:t xml:space="preserve"> </w:t>
      </w:r>
      <w:proofErr w:type="gramStart"/>
      <w:r>
        <w:rPr>
          <w:rFonts w:ascii="Arial" w:eastAsia="Arial" w:hAnsi="Arial" w:cs="Arial"/>
          <w:color w:val="545454"/>
        </w:rPr>
        <w:t xml:space="preserve">transactions </w:t>
      </w:r>
      <w:r>
        <w:rPr>
          <w:rFonts w:ascii="Arial" w:eastAsia="Arial" w:hAnsi="Arial" w:cs="Arial"/>
          <w:color w:val="545454"/>
          <w:spacing w:val="11"/>
        </w:rPr>
        <w:t xml:space="preserve"> </w:t>
      </w:r>
      <w:r>
        <w:rPr>
          <w:rFonts w:ascii="Arial" w:eastAsia="Arial" w:hAnsi="Arial" w:cs="Arial"/>
          <w:color w:val="545454"/>
        </w:rPr>
        <w:t>with</w:t>
      </w:r>
      <w:proofErr w:type="gramEnd"/>
      <w:r>
        <w:rPr>
          <w:rFonts w:ascii="Arial" w:eastAsia="Arial" w:hAnsi="Arial" w:cs="Arial"/>
          <w:color w:val="545454"/>
          <w:spacing w:val="35"/>
        </w:rPr>
        <w:t xml:space="preserve"> </w:t>
      </w:r>
      <w:r>
        <w:rPr>
          <w:rFonts w:ascii="Arial" w:eastAsia="Arial" w:hAnsi="Arial" w:cs="Arial"/>
          <w:color w:val="545454"/>
        </w:rPr>
        <w:t>any</w:t>
      </w:r>
      <w:r>
        <w:rPr>
          <w:rFonts w:ascii="Arial" w:eastAsia="Arial" w:hAnsi="Arial" w:cs="Arial"/>
          <w:color w:val="545454"/>
          <w:spacing w:val="-3"/>
        </w:rPr>
        <w:t xml:space="preserve"> </w:t>
      </w:r>
      <w:r>
        <w:rPr>
          <w:rFonts w:ascii="Arial" w:eastAsia="Arial" w:hAnsi="Arial" w:cs="Arial"/>
          <w:color w:val="545454"/>
        </w:rPr>
        <w:t>PSU/Govt.</w:t>
      </w:r>
      <w:r>
        <w:rPr>
          <w:rFonts w:ascii="Arial" w:eastAsia="Arial" w:hAnsi="Arial" w:cs="Arial"/>
          <w:color w:val="545454"/>
          <w:spacing w:val="-31"/>
        </w:rPr>
        <w:t xml:space="preserve"> </w:t>
      </w:r>
      <w:proofErr w:type="spellStart"/>
      <w:r>
        <w:rPr>
          <w:rFonts w:ascii="Arial" w:eastAsia="Arial" w:hAnsi="Arial" w:cs="Arial"/>
          <w:color w:val="545454"/>
        </w:rPr>
        <w:t>organisations</w:t>
      </w:r>
      <w:proofErr w:type="spellEnd"/>
      <w:r>
        <w:rPr>
          <w:rFonts w:ascii="Arial" w:eastAsia="Arial" w:hAnsi="Arial" w:cs="Arial"/>
          <w:color w:val="545454"/>
          <w:spacing w:val="3"/>
        </w:rPr>
        <w:t xml:space="preserve"> </w:t>
      </w:r>
      <w:r>
        <w:rPr>
          <w:rFonts w:ascii="Arial" w:eastAsia="Arial" w:hAnsi="Arial" w:cs="Arial"/>
          <w:color w:val="545454"/>
        </w:rPr>
        <w:t>etc.</w:t>
      </w:r>
    </w:p>
    <w:p w:rsidR="00BD492B" w:rsidRDefault="004965B9">
      <w:pPr>
        <w:spacing w:line="280" w:lineRule="exact"/>
        <w:ind w:left="265"/>
        <w:rPr>
          <w:rFonts w:ascii="Arial" w:eastAsia="Arial" w:hAnsi="Arial" w:cs="Arial"/>
          <w:sz w:val="28"/>
          <w:szCs w:val="28"/>
        </w:rPr>
      </w:pPr>
      <w:r>
        <w:rPr>
          <w:rFonts w:ascii="Arial" w:eastAsia="Arial" w:hAnsi="Arial" w:cs="Arial"/>
          <w:color w:val="B1B1B1"/>
          <w:w w:val="82"/>
          <w:sz w:val="28"/>
          <w:szCs w:val="28"/>
        </w:rPr>
        <w:t>)</w:t>
      </w:r>
    </w:p>
    <w:p w:rsidR="00BD492B" w:rsidRDefault="00BD492B">
      <w:pPr>
        <w:spacing w:before="8" w:line="100" w:lineRule="exact"/>
        <w:rPr>
          <w:sz w:val="11"/>
          <w:szCs w:val="11"/>
        </w:rPr>
      </w:pPr>
    </w:p>
    <w:p w:rsidR="00BD492B" w:rsidRDefault="004965B9">
      <w:pPr>
        <w:ind w:left="1009"/>
        <w:rPr>
          <w:rFonts w:ascii="Arial" w:eastAsia="Arial" w:hAnsi="Arial" w:cs="Arial"/>
          <w:color w:val="545454"/>
          <w:w w:val="87"/>
        </w:rPr>
      </w:pPr>
      <w:r>
        <w:rPr>
          <w:rFonts w:ascii="Arial" w:eastAsia="Arial" w:hAnsi="Arial" w:cs="Arial"/>
          <w:color w:val="545454"/>
          <w:w w:val="89"/>
        </w:rPr>
        <w:t>9</w:t>
      </w:r>
      <w:r>
        <w:rPr>
          <w:rFonts w:ascii="Arial" w:eastAsia="Arial" w:hAnsi="Arial" w:cs="Arial"/>
          <w:color w:val="696969"/>
          <w:w w:val="54"/>
        </w:rPr>
        <w:t>.</w:t>
      </w:r>
      <w:r>
        <w:rPr>
          <w:rFonts w:ascii="Arial" w:eastAsia="Arial" w:hAnsi="Arial" w:cs="Arial"/>
          <w:color w:val="696969"/>
        </w:rPr>
        <w:t xml:space="preserve"> </w:t>
      </w:r>
      <w:r>
        <w:rPr>
          <w:rFonts w:ascii="Arial" w:eastAsia="Arial" w:hAnsi="Arial" w:cs="Arial"/>
          <w:color w:val="696969"/>
          <w:spacing w:val="-19"/>
        </w:rPr>
        <w:t xml:space="preserve"> </w:t>
      </w:r>
      <w:r>
        <w:rPr>
          <w:rFonts w:ascii="Arial" w:eastAsia="Arial" w:hAnsi="Arial" w:cs="Arial"/>
          <w:color w:val="545454"/>
          <w:w w:val="96"/>
        </w:rPr>
        <w:t>Prev</w:t>
      </w:r>
      <w:r>
        <w:rPr>
          <w:rFonts w:ascii="Arial" w:eastAsia="Arial" w:hAnsi="Arial" w:cs="Arial"/>
          <w:color w:val="696969"/>
          <w:w w:val="56"/>
        </w:rPr>
        <w:t>i</w:t>
      </w:r>
      <w:r>
        <w:rPr>
          <w:rFonts w:ascii="Arial" w:eastAsia="Arial" w:hAnsi="Arial" w:cs="Arial"/>
          <w:color w:val="545454"/>
          <w:w w:val="101"/>
        </w:rPr>
        <w:t>ou</w:t>
      </w:r>
      <w:r>
        <w:rPr>
          <w:rFonts w:ascii="Arial" w:eastAsia="Arial" w:hAnsi="Arial" w:cs="Arial"/>
          <w:color w:val="696969"/>
          <w:w w:val="74"/>
        </w:rPr>
        <w:t>s</w:t>
      </w:r>
      <w:r>
        <w:rPr>
          <w:rFonts w:ascii="Arial" w:eastAsia="Arial" w:hAnsi="Arial" w:cs="Arial"/>
          <w:color w:val="696969"/>
          <w:spacing w:val="27"/>
        </w:rPr>
        <w:t xml:space="preserve"> </w:t>
      </w:r>
      <w:r>
        <w:rPr>
          <w:rFonts w:ascii="Arial" w:eastAsia="Arial" w:hAnsi="Arial" w:cs="Arial"/>
          <w:color w:val="545454"/>
        </w:rPr>
        <w:t>year</w:t>
      </w:r>
      <w:r>
        <w:rPr>
          <w:rFonts w:ascii="Arial" w:eastAsia="Arial" w:hAnsi="Arial" w:cs="Arial"/>
          <w:color w:val="545454"/>
          <w:spacing w:val="7"/>
        </w:rPr>
        <w:t xml:space="preserve"> </w:t>
      </w:r>
      <w:proofErr w:type="gramStart"/>
      <w:r>
        <w:rPr>
          <w:rFonts w:ascii="Arial" w:eastAsia="Arial" w:hAnsi="Arial" w:cs="Arial"/>
          <w:color w:val="545454"/>
        </w:rPr>
        <w:t>expe</w:t>
      </w:r>
      <w:r>
        <w:rPr>
          <w:rFonts w:ascii="Arial" w:eastAsia="Arial" w:hAnsi="Arial" w:cs="Arial"/>
          <w:color w:val="696969"/>
        </w:rPr>
        <w:t>ri</w:t>
      </w:r>
      <w:r>
        <w:rPr>
          <w:rFonts w:ascii="Arial" w:eastAsia="Arial" w:hAnsi="Arial" w:cs="Arial"/>
          <w:color w:val="545454"/>
        </w:rPr>
        <w:t>e</w:t>
      </w:r>
      <w:r>
        <w:rPr>
          <w:rFonts w:ascii="Arial" w:eastAsia="Arial" w:hAnsi="Arial" w:cs="Arial"/>
          <w:color w:val="696969"/>
        </w:rPr>
        <w:t>n</w:t>
      </w:r>
      <w:r>
        <w:rPr>
          <w:rFonts w:ascii="Arial" w:eastAsia="Arial" w:hAnsi="Arial" w:cs="Arial"/>
          <w:color w:val="545454"/>
        </w:rPr>
        <w:t xml:space="preserve">ce </w:t>
      </w:r>
      <w:r>
        <w:rPr>
          <w:rFonts w:ascii="Arial" w:eastAsia="Arial" w:hAnsi="Arial" w:cs="Arial"/>
          <w:color w:val="545454"/>
          <w:spacing w:val="5"/>
        </w:rPr>
        <w:t xml:space="preserve"> </w:t>
      </w:r>
      <w:r>
        <w:rPr>
          <w:rFonts w:ascii="Arial" w:eastAsia="Arial" w:hAnsi="Arial" w:cs="Arial"/>
          <w:color w:val="545454"/>
        </w:rPr>
        <w:t>if</w:t>
      </w:r>
      <w:proofErr w:type="gramEnd"/>
      <w:r>
        <w:rPr>
          <w:rFonts w:ascii="Arial" w:eastAsia="Arial" w:hAnsi="Arial" w:cs="Arial"/>
          <w:color w:val="545454"/>
          <w:spacing w:val="8"/>
        </w:rPr>
        <w:t xml:space="preserve"> </w:t>
      </w:r>
      <w:r>
        <w:rPr>
          <w:rFonts w:ascii="Arial" w:eastAsia="Arial" w:hAnsi="Arial" w:cs="Arial"/>
          <w:color w:val="545454"/>
        </w:rPr>
        <w:t>any</w:t>
      </w:r>
      <w:r>
        <w:rPr>
          <w:rFonts w:ascii="Arial" w:eastAsia="Arial" w:hAnsi="Arial" w:cs="Arial"/>
          <w:color w:val="545454"/>
          <w:spacing w:val="-8"/>
        </w:rPr>
        <w:t xml:space="preserve"> </w:t>
      </w:r>
      <w:r>
        <w:rPr>
          <w:rFonts w:ascii="Arial" w:eastAsia="Arial" w:hAnsi="Arial" w:cs="Arial"/>
          <w:color w:val="696969"/>
        </w:rPr>
        <w:t>wi</w:t>
      </w:r>
      <w:r>
        <w:rPr>
          <w:rFonts w:ascii="Arial" w:eastAsia="Arial" w:hAnsi="Arial" w:cs="Arial"/>
          <w:color w:val="545454"/>
        </w:rPr>
        <w:t>th</w:t>
      </w:r>
      <w:r>
        <w:rPr>
          <w:rFonts w:ascii="Arial" w:eastAsia="Arial" w:hAnsi="Arial" w:cs="Arial"/>
          <w:color w:val="545454"/>
          <w:spacing w:val="31"/>
        </w:rPr>
        <w:t xml:space="preserve"> </w:t>
      </w:r>
      <w:r>
        <w:rPr>
          <w:rFonts w:ascii="Arial" w:eastAsia="Arial" w:hAnsi="Arial" w:cs="Arial"/>
          <w:color w:val="545454"/>
        </w:rPr>
        <w:t>any</w:t>
      </w:r>
      <w:r>
        <w:rPr>
          <w:rFonts w:ascii="Arial" w:eastAsia="Arial" w:hAnsi="Arial" w:cs="Arial"/>
          <w:color w:val="545454"/>
          <w:spacing w:val="-8"/>
        </w:rPr>
        <w:t xml:space="preserve"> </w:t>
      </w:r>
      <w:r>
        <w:rPr>
          <w:rFonts w:ascii="Arial" w:eastAsia="Arial" w:hAnsi="Arial" w:cs="Arial"/>
          <w:color w:val="545454"/>
        </w:rPr>
        <w:t>of</w:t>
      </w:r>
      <w:r>
        <w:rPr>
          <w:rFonts w:ascii="Arial" w:eastAsia="Arial" w:hAnsi="Arial" w:cs="Arial"/>
          <w:color w:val="545454"/>
          <w:spacing w:val="13"/>
        </w:rPr>
        <w:t xml:space="preserve"> </w:t>
      </w:r>
      <w:r>
        <w:rPr>
          <w:rFonts w:ascii="Arial" w:eastAsia="Arial" w:hAnsi="Arial" w:cs="Arial"/>
          <w:color w:val="545454"/>
        </w:rPr>
        <w:t>our</w:t>
      </w:r>
      <w:r>
        <w:rPr>
          <w:rFonts w:ascii="Arial" w:eastAsia="Arial" w:hAnsi="Arial" w:cs="Arial"/>
          <w:color w:val="545454"/>
          <w:spacing w:val="20"/>
        </w:rPr>
        <w:t xml:space="preserve"> </w:t>
      </w:r>
      <w:r>
        <w:rPr>
          <w:rFonts w:ascii="Arial" w:eastAsia="Arial" w:hAnsi="Arial" w:cs="Arial"/>
          <w:color w:val="545454"/>
          <w:w w:val="90"/>
        </w:rPr>
        <w:t>UC</w:t>
      </w:r>
      <w:r>
        <w:rPr>
          <w:rFonts w:ascii="Arial" w:eastAsia="Arial" w:hAnsi="Arial" w:cs="Arial"/>
          <w:color w:val="545454"/>
          <w:spacing w:val="3"/>
          <w:w w:val="90"/>
        </w:rPr>
        <w:t xml:space="preserve"> </w:t>
      </w:r>
      <w:r>
        <w:rPr>
          <w:rFonts w:ascii="Arial" w:eastAsia="Arial" w:hAnsi="Arial" w:cs="Arial"/>
          <w:color w:val="545454"/>
          <w:w w:val="103"/>
        </w:rPr>
        <w:t>div</w:t>
      </w:r>
      <w:r>
        <w:rPr>
          <w:rFonts w:ascii="Arial" w:eastAsia="Arial" w:hAnsi="Arial" w:cs="Arial"/>
          <w:color w:val="696969"/>
          <w:w w:val="56"/>
        </w:rPr>
        <w:t>i</w:t>
      </w:r>
      <w:r>
        <w:rPr>
          <w:rFonts w:ascii="Arial" w:eastAsia="Arial" w:hAnsi="Arial" w:cs="Arial"/>
          <w:color w:val="545454"/>
        </w:rPr>
        <w:t>sion</w:t>
      </w:r>
      <w:r>
        <w:rPr>
          <w:rFonts w:ascii="Arial" w:eastAsia="Arial" w:hAnsi="Arial" w:cs="Arial"/>
          <w:color w:val="696969"/>
          <w:w w:val="74"/>
        </w:rPr>
        <w:t>s</w:t>
      </w:r>
      <w:r>
        <w:rPr>
          <w:rFonts w:ascii="Arial" w:eastAsia="Arial" w:hAnsi="Arial" w:cs="Arial"/>
          <w:color w:val="696969"/>
        </w:rPr>
        <w:t xml:space="preserve"> </w:t>
      </w:r>
      <w:r>
        <w:rPr>
          <w:rFonts w:ascii="Arial" w:eastAsia="Arial" w:hAnsi="Arial" w:cs="Arial"/>
          <w:color w:val="696969"/>
          <w:spacing w:val="-10"/>
        </w:rPr>
        <w:t xml:space="preserve"> </w:t>
      </w:r>
      <w:r>
        <w:rPr>
          <w:rFonts w:ascii="Arial" w:eastAsia="Arial" w:hAnsi="Arial" w:cs="Arial"/>
          <w:color w:val="545454"/>
        </w:rPr>
        <w:t>in</w:t>
      </w:r>
      <w:r>
        <w:rPr>
          <w:rFonts w:ascii="Arial" w:eastAsia="Arial" w:hAnsi="Arial" w:cs="Arial"/>
          <w:color w:val="545454"/>
          <w:spacing w:val="5"/>
        </w:rPr>
        <w:t xml:space="preserve"> </w:t>
      </w:r>
      <w:r>
        <w:rPr>
          <w:rFonts w:ascii="Arial" w:eastAsia="Arial" w:hAnsi="Arial" w:cs="Arial"/>
          <w:color w:val="545454"/>
        </w:rPr>
        <w:t>India</w:t>
      </w:r>
      <w:r>
        <w:rPr>
          <w:rFonts w:ascii="Arial" w:eastAsia="Arial" w:hAnsi="Arial" w:cs="Arial"/>
          <w:color w:val="545454"/>
          <w:spacing w:val="-9"/>
        </w:rPr>
        <w:t xml:space="preserve"> </w:t>
      </w:r>
      <w:r>
        <w:rPr>
          <w:rFonts w:ascii="Arial" w:eastAsia="Arial" w:hAnsi="Arial" w:cs="Arial"/>
          <w:color w:val="545454"/>
          <w:w w:val="104"/>
        </w:rPr>
        <w:t>(proo</w:t>
      </w:r>
      <w:r>
        <w:rPr>
          <w:rFonts w:ascii="Arial" w:eastAsia="Arial" w:hAnsi="Arial" w:cs="Arial"/>
          <w:color w:val="696969"/>
          <w:w w:val="126"/>
        </w:rPr>
        <w:t>f</w:t>
      </w:r>
      <w:r>
        <w:rPr>
          <w:rFonts w:ascii="Arial" w:eastAsia="Arial" w:hAnsi="Arial" w:cs="Arial"/>
          <w:color w:val="545454"/>
          <w:w w:val="87"/>
        </w:rPr>
        <w:t>s)</w:t>
      </w:r>
    </w:p>
    <w:p w:rsidR="00F80AA0" w:rsidRDefault="00F80AA0">
      <w:pPr>
        <w:ind w:left="1009"/>
        <w:rPr>
          <w:rFonts w:ascii="Arial" w:eastAsia="Arial" w:hAnsi="Arial" w:cs="Arial"/>
        </w:rPr>
      </w:pPr>
      <w:r>
        <w:rPr>
          <w:rFonts w:ascii="Arial" w:eastAsia="Arial" w:hAnsi="Arial" w:cs="Arial"/>
          <w:color w:val="545454"/>
          <w:w w:val="89"/>
        </w:rPr>
        <w:t xml:space="preserve">10. </w:t>
      </w:r>
      <w:proofErr w:type="spellStart"/>
      <w:r>
        <w:rPr>
          <w:rFonts w:ascii="Arial" w:eastAsia="Arial" w:hAnsi="Arial" w:cs="Arial"/>
          <w:color w:val="545454"/>
          <w:w w:val="89"/>
        </w:rPr>
        <w:t>Alongwith</w:t>
      </w:r>
      <w:proofErr w:type="spellEnd"/>
      <w:r>
        <w:rPr>
          <w:rFonts w:ascii="Arial" w:eastAsia="Arial" w:hAnsi="Arial" w:cs="Arial"/>
          <w:color w:val="545454"/>
          <w:w w:val="89"/>
        </w:rPr>
        <w:t xml:space="preserve"> above documents the applicant to submit the sample of the IT consumable applied</w:t>
      </w:r>
    </w:p>
    <w:p w:rsidR="00BD492B" w:rsidRDefault="00BD492B">
      <w:pPr>
        <w:spacing w:line="200" w:lineRule="exact"/>
      </w:pPr>
    </w:p>
    <w:p w:rsidR="00BD492B" w:rsidRDefault="00BD492B">
      <w:pPr>
        <w:spacing w:before="4" w:line="200" w:lineRule="exact"/>
      </w:pPr>
    </w:p>
    <w:p w:rsidR="00BD492B" w:rsidRDefault="004965B9">
      <w:pPr>
        <w:ind w:left="985"/>
      </w:pPr>
      <w:proofErr w:type="gramStart"/>
      <w:r>
        <w:rPr>
          <w:color w:val="545454"/>
        </w:rPr>
        <w:t xml:space="preserve">Please </w:t>
      </w:r>
      <w:r>
        <w:rPr>
          <w:color w:val="545454"/>
          <w:spacing w:val="13"/>
        </w:rPr>
        <w:t xml:space="preserve"> </w:t>
      </w:r>
      <w:r>
        <w:rPr>
          <w:color w:val="545454"/>
        </w:rPr>
        <w:t>enclose</w:t>
      </w:r>
      <w:proofErr w:type="gramEnd"/>
      <w:r>
        <w:rPr>
          <w:color w:val="545454"/>
        </w:rPr>
        <w:t xml:space="preserve"> </w:t>
      </w:r>
      <w:r>
        <w:rPr>
          <w:color w:val="545454"/>
          <w:spacing w:val="44"/>
        </w:rPr>
        <w:t xml:space="preserve"> </w:t>
      </w:r>
      <w:r>
        <w:rPr>
          <w:color w:val="545454"/>
        </w:rPr>
        <w:t xml:space="preserve">the </w:t>
      </w:r>
      <w:r>
        <w:rPr>
          <w:color w:val="545454"/>
          <w:spacing w:val="20"/>
        </w:rPr>
        <w:t xml:space="preserve"> </w:t>
      </w:r>
      <w:r>
        <w:rPr>
          <w:color w:val="545454"/>
          <w:w w:val="110"/>
        </w:rPr>
        <w:t xml:space="preserve">attachments  </w:t>
      </w:r>
      <w:r>
        <w:rPr>
          <w:color w:val="545454"/>
          <w:spacing w:val="37"/>
          <w:w w:val="110"/>
        </w:rPr>
        <w:t xml:space="preserve"> </w:t>
      </w:r>
      <w:r>
        <w:rPr>
          <w:color w:val="545454"/>
        </w:rPr>
        <w:t>as</w:t>
      </w:r>
      <w:r>
        <w:rPr>
          <w:color w:val="545454"/>
          <w:spacing w:val="38"/>
        </w:rPr>
        <w:t xml:space="preserve"> </w:t>
      </w:r>
      <w:r>
        <w:rPr>
          <w:color w:val="545454"/>
        </w:rPr>
        <w:t>per</w:t>
      </w:r>
      <w:r>
        <w:rPr>
          <w:color w:val="545454"/>
          <w:spacing w:val="40"/>
        </w:rPr>
        <w:t xml:space="preserve"> </w:t>
      </w:r>
      <w:r>
        <w:rPr>
          <w:color w:val="545454"/>
        </w:rPr>
        <w:t xml:space="preserve">above </w:t>
      </w:r>
      <w:r>
        <w:rPr>
          <w:color w:val="545454"/>
          <w:spacing w:val="37"/>
        </w:rPr>
        <w:t xml:space="preserve"> </w:t>
      </w:r>
      <w:r>
        <w:rPr>
          <w:color w:val="545454"/>
        </w:rPr>
        <w:t>order.</w:t>
      </w:r>
    </w:p>
    <w:p w:rsidR="00BD492B" w:rsidRDefault="00BD492B">
      <w:pPr>
        <w:spacing w:before="6" w:line="160" w:lineRule="exact"/>
        <w:rPr>
          <w:sz w:val="16"/>
          <w:szCs w:val="16"/>
        </w:rPr>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ind w:left="1042"/>
        <w:rPr>
          <w:rFonts w:ascii="Arial" w:eastAsia="Arial" w:hAnsi="Arial" w:cs="Arial"/>
          <w:sz w:val="22"/>
          <w:szCs w:val="22"/>
        </w:rPr>
        <w:sectPr w:rsidR="00BD492B">
          <w:footerReference w:type="default" r:id="rId27"/>
          <w:pgSz w:w="11920" w:h="16840"/>
          <w:pgMar w:top="140" w:right="0" w:bottom="280" w:left="460" w:header="0" w:footer="1452" w:gutter="0"/>
          <w:cols w:space="720"/>
        </w:sectPr>
      </w:pPr>
      <w:r>
        <w:rPr>
          <w:rFonts w:ascii="Arial" w:eastAsia="Arial" w:hAnsi="Arial" w:cs="Arial"/>
          <w:color w:val="545454"/>
          <w:position w:val="1"/>
        </w:rPr>
        <w:t xml:space="preserve">15                                      </w:t>
      </w:r>
      <w:r>
        <w:rPr>
          <w:rFonts w:ascii="Arial" w:eastAsia="Arial" w:hAnsi="Arial" w:cs="Arial"/>
          <w:color w:val="545454"/>
          <w:spacing w:val="17"/>
          <w:position w:val="1"/>
        </w:rPr>
        <w:t xml:space="preserve"> </w:t>
      </w:r>
      <w:r>
        <w:rPr>
          <w:rFonts w:ascii="Arial" w:eastAsia="Arial" w:hAnsi="Arial" w:cs="Arial"/>
          <w:color w:val="545454"/>
          <w:sz w:val="22"/>
          <w:szCs w:val="22"/>
        </w:rPr>
        <w:t>Signature</w:t>
      </w:r>
      <w:r>
        <w:rPr>
          <w:rFonts w:ascii="Arial" w:eastAsia="Arial" w:hAnsi="Arial" w:cs="Arial"/>
          <w:color w:val="545454"/>
          <w:spacing w:val="-19"/>
          <w:sz w:val="22"/>
          <w:szCs w:val="22"/>
        </w:rPr>
        <w:t xml:space="preserve"> </w:t>
      </w:r>
      <w:r>
        <w:rPr>
          <w:rFonts w:ascii="Arial" w:eastAsia="Arial" w:hAnsi="Arial" w:cs="Arial"/>
          <w:color w:val="545454"/>
          <w:sz w:val="22"/>
          <w:szCs w:val="22"/>
        </w:rPr>
        <w:t>of</w:t>
      </w:r>
      <w:r>
        <w:rPr>
          <w:rFonts w:ascii="Arial" w:eastAsia="Arial" w:hAnsi="Arial" w:cs="Arial"/>
          <w:color w:val="545454"/>
          <w:spacing w:val="5"/>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Bidder</w:t>
      </w:r>
      <w:r>
        <w:rPr>
          <w:rFonts w:ascii="Arial" w:eastAsia="Arial" w:hAnsi="Arial" w:cs="Arial"/>
          <w:color w:val="545454"/>
          <w:spacing w:val="-6"/>
          <w:sz w:val="22"/>
          <w:szCs w:val="22"/>
        </w:rPr>
        <w:t xml:space="preserve"> </w:t>
      </w:r>
      <w:r>
        <w:rPr>
          <w:rFonts w:ascii="Arial" w:eastAsia="Arial" w:hAnsi="Arial" w:cs="Arial"/>
          <w:color w:val="545454"/>
          <w:sz w:val="22"/>
          <w:szCs w:val="22"/>
        </w:rPr>
        <w:t>with</w:t>
      </w:r>
      <w:r>
        <w:rPr>
          <w:rFonts w:ascii="Arial" w:eastAsia="Arial" w:hAnsi="Arial" w:cs="Arial"/>
          <w:color w:val="545454"/>
          <w:spacing w:val="37"/>
          <w:sz w:val="22"/>
          <w:szCs w:val="22"/>
        </w:rPr>
        <w:t xml:space="preserve"> </w:t>
      </w:r>
      <w:r w:rsidR="00F80AA0">
        <w:rPr>
          <w:rFonts w:ascii="Arial" w:eastAsia="Arial" w:hAnsi="Arial" w:cs="Arial"/>
          <w:color w:val="545454"/>
          <w:sz w:val="22"/>
          <w:szCs w:val="22"/>
        </w:rPr>
        <w:t>S</w:t>
      </w:r>
    </w:p>
    <w:p w:rsidR="00BD492B" w:rsidRPr="00F80AA0" w:rsidRDefault="00BD492B" w:rsidP="00F80AA0">
      <w:pPr>
        <w:spacing w:before="21" w:line="660" w:lineRule="exact"/>
        <w:rPr>
          <w:rFonts w:ascii="Arial" w:eastAsia="Arial" w:hAnsi="Arial" w:cs="Arial"/>
          <w:sz w:val="60"/>
          <w:szCs w:val="60"/>
        </w:rPr>
      </w:pPr>
    </w:p>
    <w:p w:rsidR="00BD492B" w:rsidRDefault="00BD492B">
      <w:pPr>
        <w:spacing w:line="200" w:lineRule="exact"/>
      </w:pPr>
    </w:p>
    <w:p w:rsidR="00BD492B" w:rsidRDefault="00BD492B">
      <w:pPr>
        <w:spacing w:before="13" w:line="220" w:lineRule="exact"/>
        <w:rPr>
          <w:sz w:val="22"/>
          <w:szCs w:val="22"/>
        </w:rPr>
      </w:pPr>
    </w:p>
    <w:p w:rsidR="00BD492B" w:rsidRDefault="001363ED">
      <w:pPr>
        <w:ind w:left="4007" w:right="3450"/>
        <w:jc w:val="center"/>
        <w:rPr>
          <w:rFonts w:ascii="Arial" w:eastAsia="Arial" w:hAnsi="Arial" w:cs="Arial"/>
        </w:rPr>
      </w:pPr>
      <w:r>
        <w:rPr>
          <w:rFonts w:ascii="Arial" w:eastAsia="Arial" w:hAnsi="Arial" w:cs="Arial"/>
          <w:b/>
          <w:color w:val="5D5D5D"/>
          <w:sz w:val="24"/>
          <w:szCs w:val="24"/>
        </w:rPr>
        <w:t>Annexure-B</w:t>
      </w:r>
      <w:r w:rsidR="004965B9">
        <w:rPr>
          <w:rFonts w:ascii="Arial" w:eastAsia="Arial" w:hAnsi="Arial" w:cs="Arial"/>
          <w:b/>
          <w:color w:val="5D5D5D"/>
          <w:spacing w:val="29"/>
          <w:sz w:val="24"/>
          <w:szCs w:val="24"/>
        </w:rPr>
        <w:t xml:space="preserve"> </w:t>
      </w:r>
      <w:proofErr w:type="gramStart"/>
      <w:r w:rsidR="004965B9">
        <w:rPr>
          <w:rFonts w:ascii="Arial" w:eastAsia="Arial" w:hAnsi="Arial" w:cs="Arial"/>
          <w:color w:val="5D5D5D"/>
        </w:rPr>
        <w:t xml:space="preserve">to </w:t>
      </w:r>
      <w:r w:rsidR="004965B9">
        <w:rPr>
          <w:rFonts w:ascii="Arial" w:eastAsia="Arial" w:hAnsi="Arial" w:cs="Arial"/>
          <w:color w:val="5D5D5D"/>
          <w:spacing w:val="40"/>
        </w:rPr>
        <w:t xml:space="preserve"> </w:t>
      </w:r>
      <w:r w:rsidR="004965B9">
        <w:rPr>
          <w:rFonts w:ascii="Arial" w:eastAsia="Arial" w:hAnsi="Arial" w:cs="Arial"/>
          <w:color w:val="5D5D5D"/>
        </w:rPr>
        <w:t>Tender</w:t>
      </w:r>
      <w:proofErr w:type="gramEnd"/>
      <w:r w:rsidR="004965B9">
        <w:rPr>
          <w:rFonts w:ascii="Arial" w:eastAsia="Arial" w:hAnsi="Arial" w:cs="Arial"/>
          <w:color w:val="5D5D5D"/>
        </w:rPr>
        <w:t xml:space="preserve"> </w:t>
      </w:r>
      <w:r w:rsidR="004965B9">
        <w:rPr>
          <w:rFonts w:ascii="Arial" w:eastAsia="Arial" w:hAnsi="Arial" w:cs="Arial"/>
          <w:color w:val="5D5D5D"/>
          <w:spacing w:val="19"/>
        </w:rPr>
        <w:t xml:space="preserve"> </w:t>
      </w:r>
      <w:r w:rsidR="004965B9">
        <w:rPr>
          <w:rFonts w:ascii="Arial" w:eastAsia="Arial" w:hAnsi="Arial" w:cs="Arial"/>
          <w:color w:val="5D5D5D"/>
        </w:rPr>
        <w:t>No.</w:t>
      </w:r>
      <w:r w:rsidR="004965B9">
        <w:rPr>
          <w:rFonts w:ascii="Arial" w:eastAsia="Arial" w:hAnsi="Arial" w:cs="Arial"/>
          <w:color w:val="5D5D5D"/>
          <w:spacing w:val="27"/>
        </w:rPr>
        <w:t xml:space="preserve"> </w:t>
      </w:r>
      <w:r w:rsidR="00F80AA0">
        <w:rPr>
          <w:rFonts w:ascii="Arial" w:eastAsia="Arial" w:hAnsi="Arial" w:cs="Arial"/>
          <w:color w:val="5D5D5D"/>
        </w:rPr>
        <w:t>3</w:t>
      </w:r>
      <w:r w:rsidR="004965B9">
        <w:rPr>
          <w:rFonts w:ascii="Arial" w:eastAsia="Arial" w:hAnsi="Arial" w:cs="Arial"/>
          <w:color w:val="5D5D5D"/>
          <w:spacing w:val="5"/>
        </w:rPr>
        <w:t xml:space="preserve"> </w:t>
      </w:r>
      <w:r w:rsidR="004965B9">
        <w:rPr>
          <w:rFonts w:ascii="Arial" w:eastAsia="Arial" w:hAnsi="Arial" w:cs="Arial"/>
          <w:color w:val="5D5D5D"/>
        </w:rPr>
        <w:t>/202</w:t>
      </w:r>
      <w:r w:rsidR="00F80AA0">
        <w:rPr>
          <w:rFonts w:ascii="Arial" w:eastAsia="Arial" w:hAnsi="Arial" w:cs="Arial"/>
          <w:color w:val="5D5D5D"/>
        </w:rPr>
        <w:t>5-26</w:t>
      </w:r>
    </w:p>
    <w:p w:rsidR="00BD492B" w:rsidRDefault="00BD492B">
      <w:pPr>
        <w:spacing w:before="2" w:line="140" w:lineRule="exact"/>
        <w:rPr>
          <w:sz w:val="15"/>
          <w:szCs w:val="15"/>
        </w:rPr>
      </w:pPr>
    </w:p>
    <w:p w:rsidR="00BD492B" w:rsidRDefault="004965B9">
      <w:pPr>
        <w:ind w:left="4418" w:right="3897"/>
        <w:jc w:val="center"/>
        <w:rPr>
          <w:rFonts w:ascii="Arial" w:eastAsia="Arial" w:hAnsi="Arial" w:cs="Arial"/>
          <w:sz w:val="26"/>
          <w:szCs w:val="26"/>
        </w:rPr>
      </w:pPr>
      <w:r>
        <w:rPr>
          <w:rFonts w:ascii="Arial" w:eastAsia="Arial" w:hAnsi="Arial" w:cs="Arial"/>
          <w:color w:val="5D5D5D"/>
          <w:sz w:val="26"/>
          <w:szCs w:val="26"/>
        </w:rPr>
        <w:t>(To</w:t>
      </w:r>
      <w:r>
        <w:rPr>
          <w:rFonts w:ascii="Arial" w:eastAsia="Arial" w:hAnsi="Arial" w:cs="Arial"/>
          <w:color w:val="5D5D5D"/>
          <w:spacing w:val="32"/>
          <w:sz w:val="26"/>
          <w:szCs w:val="26"/>
        </w:rPr>
        <w:t xml:space="preserve"> </w:t>
      </w:r>
      <w:r>
        <w:rPr>
          <w:rFonts w:ascii="Arial" w:eastAsia="Arial" w:hAnsi="Arial" w:cs="Arial"/>
          <w:color w:val="5D5D5D"/>
          <w:sz w:val="26"/>
          <w:szCs w:val="26"/>
        </w:rPr>
        <w:t>be</w:t>
      </w:r>
      <w:r>
        <w:rPr>
          <w:rFonts w:ascii="Arial" w:eastAsia="Arial" w:hAnsi="Arial" w:cs="Arial"/>
          <w:color w:val="5D5D5D"/>
          <w:spacing w:val="23"/>
          <w:sz w:val="26"/>
          <w:szCs w:val="26"/>
        </w:rPr>
        <w:t xml:space="preserve"> </w:t>
      </w:r>
      <w:r>
        <w:rPr>
          <w:rFonts w:ascii="Arial" w:eastAsia="Arial" w:hAnsi="Arial" w:cs="Arial"/>
          <w:color w:val="5D5D5D"/>
          <w:sz w:val="26"/>
          <w:szCs w:val="26"/>
        </w:rPr>
        <w:t>kept</w:t>
      </w:r>
      <w:r>
        <w:rPr>
          <w:rFonts w:ascii="Arial" w:eastAsia="Arial" w:hAnsi="Arial" w:cs="Arial"/>
          <w:color w:val="5D5D5D"/>
          <w:spacing w:val="37"/>
          <w:sz w:val="26"/>
          <w:szCs w:val="26"/>
        </w:rPr>
        <w:t xml:space="preserve"> </w:t>
      </w:r>
      <w:r>
        <w:rPr>
          <w:rFonts w:ascii="Arial" w:eastAsia="Arial" w:hAnsi="Arial" w:cs="Arial"/>
          <w:color w:val="5D5D5D"/>
          <w:sz w:val="26"/>
          <w:szCs w:val="26"/>
        </w:rPr>
        <w:t>in</w:t>
      </w:r>
      <w:r>
        <w:rPr>
          <w:rFonts w:ascii="Arial" w:eastAsia="Arial" w:hAnsi="Arial" w:cs="Arial"/>
          <w:color w:val="5D5D5D"/>
          <w:spacing w:val="28"/>
          <w:sz w:val="26"/>
          <w:szCs w:val="26"/>
        </w:rPr>
        <w:t xml:space="preserve"> </w:t>
      </w:r>
      <w:r>
        <w:rPr>
          <w:rFonts w:ascii="Arial" w:eastAsia="Arial" w:hAnsi="Arial" w:cs="Arial"/>
          <w:color w:val="5D5D5D"/>
          <w:sz w:val="26"/>
          <w:szCs w:val="26"/>
        </w:rPr>
        <w:t>Envelope-I)</w:t>
      </w:r>
    </w:p>
    <w:p w:rsidR="00BD492B" w:rsidRDefault="00BD492B">
      <w:pPr>
        <w:spacing w:before="8" w:line="140" w:lineRule="exact"/>
        <w:rPr>
          <w:sz w:val="15"/>
          <w:szCs w:val="15"/>
        </w:rPr>
      </w:pPr>
    </w:p>
    <w:p w:rsidR="00BD492B" w:rsidRDefault="004965B9">
      <w:pPr>
        <w:ind w:left="3013" w:right="2511"/>
        <w:jc w:val="center"/>
        <w:rPr>
          <w:sz w:val="24"/>
          <w:szCs w:val="24"/>
        </w:rPr>
      </w:pPr>
      <w:r>
        <w:rPr>
          <w:color w:val="5D5D5D"/>
          <w:sz w:val="24"/>
          <w:szCs w:val="24"/>
        </w:rPr>
        <w:t>TO</w:t>
      </w:r>
      <w:r>
        <w:rPr>
          <w:color w:val="5D5D5D"/>
          <w:spacing w:val="23"/>
          <w:sz w:val="24"/>
          <w:szCs w:val="24"/>
        </w:rPr>
        <w:t xml:space="preserve"> </w:t>
      </w:r>
      <w:r>
        <w:rPr>
          <w:color w:val="5D5D5D"/>
          <w:sz w:val="24"/>
          <w:szCs w:val="24"/>
        </w:rPr>
        <w:t>BE</w:t>
      </w:r>
      <w:r>
        <w:rPr>
          <w:color w:val="5D5D5D"/>
          <w:spacing w:val="22"/>
          <w:sz w:val="24"/>
          <w:szCs w:val="24"/>
        </w:rPr>
        <w:t xml:space="preserve"> </w:t>
      </w:r>
      <w:proofErr w:type="gramStart"/>
      <w:r>
        <w:rPr>
          <w:color w:val="5D5D5D"/>
          <w:sz w:val="24"/>
          <w:szCs w:val="24"/>
        </w:rPr>
        <w:t>SUBMITTED  ON</w:t>
      </w:r>
      <w:proofErr w:type="gramEnd"/>
      <w:r>
        <w:rPr>
          <w:color w:val="5D5D5D"/>
          <w:spacing w:val="6"/>
          <w:sz w:val="24"/>
          <w:szCs w:val="24"/>
        </w:rPr>
        <w:t xml:space="preserve"> </w:t>
      </w:r>
      <w:r>
        <w:rPr>
          <w:color w:val="5D5D5D"/>
          <w:sz w:val="24"/>
          <w:szCs w:val="24"/>
        </w:rPr>
        <w:t xml:space="preserve">COMPANY'S </w:t>
      </w:r>
      <w:r>
        <w:rPr>
          <w:color w:val="5D5D5D"/>
          <w:spacing w:val="15"/>
          <w:sz w:val="24"/>
          <w:szCs w:val="24"/>
        </w:rPr>
        <w:t xml:space="preserve"> </w:t>
      </w:r>
      <w:r>
        <w:rPr>
          <w:color w:val="5D5D5D"/>
          <w:sz w:val="24"/>
          <w:szCs w:val="24"/>
        </w:rPr>
        <w:t xml:space="preserve">LETTER </w:t>
      </w:r>
      <w:r>
        <w:rPr>
          <w:color w:val="5D5D5D"/>
          <w:spacing w:val="14"/>
          <w:sz w:val="24"/>
          <w:szCs w:val="24"/>
        </w:rPr>
        <w:t xml:space="preserve"> </w:t>
      </w:r>
      <w:r>
        <w:rPr>
          <w:color w:val="5D5D5D"/>
          <w:sz w:val="24"/>
          <w:szCs w:val="24"/>
        </w:rPr>
        <w:t>HEAD</w:t>
      </w:r>
    </w:p>
    <w:p w:rsidR="00BD492B" w:rsidRDefault="00BD492B">
      <w:pPr>
        <w:spacing w:before="7" w:line="120" w:lineRule="exact"/>
        <w:rPr>
          <w:sz w:val="13"/>
          <w:szCs w:val="13"/>
        </w:rPr>
      </w:pPr>
    </w:p>
    <w:p w:rsidR="00BD492B" w:rsidRDefault="004965B9">
      <w:pPr>
        <w:spacing w:line="260" w:lineRule="exact"/>
        <w:ind w:left="2236" w:right="1692"/>
        <w:jc w:val="center"/>
        <w:rPr>
          <w:sz w:val="24"/>
          <w:szCs w:val="24"/>
        </w:rPr>
      </w:pPr>
      <w:r>
        <w:rPr>
          <w:color w:val="5D5D5D"/>
          <w:position w:val="-1"/>
          <w:sz w:val="24"/>
          <w:szCs w:val="24"/>
        </w:rPr>
        <w:t>DULY</w:t>
      </w:r>
      <w:r>
        <w:rPr>
          <w:color w:val="5D5D5D"/>
          <w:spacing w:val="8"/>
          <w:position w:val="-1"/>
          <w:sz w:val="24"/>
          <w:szCs w:val="24"/>
        </w:rPr>
        <w:t xml:space="preserve"> </w:t>
      </w:r>
      <w:r>
        <w:rPr>
          <w:color w:val="5D5D5D"/>
          <w:position w:val="-1"/>
          <w:sz w:val="24"/>
          <w:szCs w:val="24"/>
        </w:rPr>
        <w:t>SIGNED</w:t>
      </w:r>
      <w:r>
        <w:rPr>
          <w:color w:val="5D5D5D"/>
          <w:spacing w:val="34"/>
          <w:position w:val="-1"/>
          <w:sz w:val="24"/>
          <w:szCs w:val="24"/>
        </w:rPr>
        <w:t xml:space="preserve"> </w:t>
      </w:r>
      <w:r>
        <w:rPr>
          <w:color w:val="5D5D5D"/>
          <w:position w:val="-1"/>
          <w:sz w:val="24"/>
          <w:szCs w:val="24"/>
        </w:rPr>
        <w:t>BY</w:t>
      </w:r>
      <w:r>
        <w:rPr>
          <w:color w:val="5D5D5D"/>
          <w:spacing w:val="5"/>
          <w:position w:val="-1"/>
          <w:sz w:val="24"/>
          <w:szCs w:val="24"/>
        </w:rPr>
        <w:t xml:space="preserve"> </w:t>
      </w:r>
      <w:r>
        <w:rPr>
          <w:color w:val="5D5D5D"/>
          <w:position w:val="-1"/>
          <w:sz w:val="24"/>
          <w:szCs w:val="24"/>
        </w:rPr>
        <w:t>THE</w:t>
      </w:r>
      <w:r>
        <w:rPr>
          <w:color w:val="5D5D5D"/>
          <w:spacing w:val="30"/>
          <w:position w:val="-1"/>
          <w:sz w:val="24"/>
          <w:szCs w:val="24"/>
        </w:rPr>
        <w:t xml:space="preserve"> </w:t>
      </w:r>
      <w:proofErr w:type="gramStart"/>
      <w:r>
        <w:rPr>
          <w:color w:val="5D5D5D"/>
          <w:position w:val="-1"/>
          <w:sz w:val="24"/>
          <w:szCs w:val="24"/>
        </w:rPr>
        <w:t xml:space="preserve">AUTHORISED </w:t>
      </w:r>
      <w:r>
        <w:rPr>
          <w:color w:val="5D5D5D"/>
          <w:spacing w:val="22"/>
          <w:position w:val="-1"/>
          <w:sz w:val="24"/>
          <w:szCs w:val="24"/>
        </w:rPr>
        <w:t xml:space="preserve"> </w:t>
      </w:r>
      <w:r>
        <w:rPr>
          <w:color w:val="5D5D5D"/>
          <w:position w:val="-1"/>
          <w:sz w:val="24"/>
          <w:szCs w:val="24"/>
        </w:rPr>
        <w:t>SIGNATORY</w:t>
      </w:r>
      <w:proofErr w:type="gramEnd"/>
      <w:r>
        <w:rPr>
          <w:color w:val="5D5D5D"/>
          <w:position w:val="-1"/>
          <w:sz w:val="24"/>
          <w:szCs w:val="24"/>
        </w:rPr>
        <w:t xml:space="preserve"> </w:t>
      </w:r>
      <w:r>
        <w:rPr>
          <w:color w:val="5D5D5D"/>
          <w:spacing w:val="5"/>
          <w:position w:val="-1"/>
          <w:sz w:val="24"/>
          <w:szCs w:val="24"/>
        </w:rPr>
        <w:t xml:space="preserve"> </w:t>
      </w:r>
      <w:r>
        <w:rPr>
          <w:color w:val="5D5D5D"/>
          <w:position w:val="-1"/>
          <w:sz w:val="24"/>
          <w:szCs w:val="24"/>
        </w:rPr>
        <w:t>OF</w:t>
      </w:r>
      <w:r>
        <w:rPr>
          <w:color w:val="5D5D5D"/>
          <w:spacing w:val="22"/>
          <w:position w:val="-1"/>
          <w:sz w:val="24"/>
          <w:szCs w:val="24"/>
        </w:rPr>
        <w:t xml:space="preserve"> </w:t>
      </w:r>
      <w:r>
        <w:rPr>
          <w:color w:val="5D5D5D"/>
          <w:position w:val="-1"/>
          <w:sz w:val="24"/>
          <w:szCs w:val="24"/>
        </w:rPr>
        <w:t>COMPANY.</w:t>
      </w:r>
    </w:p>
    <w:p w:rsidR="00BD492B" w:rsidRDefault="00BD492B">
      <w:pPr>
        <w:spacing w:before="17" w:line="240" w:lineRule="exact"/>
        <w:rPr>
          <w:sz w:val="24"/>
          <w:szCs w:val="24"/>
        </w:rPr>
        <w:sectPr w:rsidR="00BD492B">
          <w:footerReference w:type="default" r:id="rId28"/>
          <w:pgSz w:w="11920" w:h="16840"/>
          <w:pgMar w:top="260" w:right="0" w:bottom="280" w:left="400" w:header="0" w:footer="2030" w:gutter="0"/>
          <w:pgNumType w:start="16"/>
          <w:cols w:space="720"/>
        </w:sectPr>
      </w:pPr>
    </w:p>
    <w:p w:rsidR="00BD492B" w:rsidRDefault="004965B9">
      <w:pPr>
        <w:spacing w:before="29"/>
        <w:ind w:left="3694" w:right="-56"/>
        <w:rPr>
          <w:sz w:val="24"/>
          <w:szCs w:val="24"/>
        </w:rPr>
      </w:pPr>
      <w:proofErr w:type="gramStart"/>
      <w:r>
        <w:rPr>
          <w:color w:val="5D5D5D"/>
          <w:sz w:val="24"/>
          <w:szCs w:val="24"/>
        </w:rPr>
        <w:lastRenderedPageBreak/>
        <w:t xml:space="preserve">MANUFACTURER'S </w:t>
      </w:r>
      <w:r>
        <w:rPr>
          <w:color w:val="5D5D5D"/>
          <w:spacing w:val="44"/>
          <w:sz w:val="24"/>
          <w:szCs w:val="24"/>
        </w:rPr>
        <w:t xml:space="preserve"> </w:t>
      </w:r>
      <w:r>
        <w:rPr>
          <w:color w:val="5D5D5D"/>
          <w:sz w:val="24"/>
          <w:szCs w:val="24"/>
        </w:rPr>
        <w:t>DEALERSHIP</w:t>
      </w:r>
      <w:proofErr w:type="gramEnd"/>
      <w:r>
        <w:rPr>
          <w:color w:val="5D5D5D"/>
          <w:sz w:val="24"/>
          <w:szCs w:val="24"/>
        </w:rPr>
        <w:t xml:space="preserve"> </w:t>
      </w:r>
      <w:r>
        <w:rPr>
          <w:color w:val="5D5D5D"/>
          <w:spacing w:val="40"/>
          <w:sz w:val="24"/>
          <w:szCs w:val="24"/>
        </w:rPr>
        <w:t xml:space="preserve"> </w:t>
      </w:r>
      <w:r>
        <w:rPr>
          <w:color w:val="5D5D5D"/>
          <w:sz w:val="24"/>
          <w:szCs w:val="24"/>
        </w:rPr>
        <w:t>FORM</w: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before="3" w:line="220" w:lineRule="exact"/>
        <w:rPr>
          <w:sz w:val="22"/>
          <w:szCs w:val="22"/>
        </w:rPr>
      </w:pPr>
    </w:p>
    <w:p w:rsidR="00BD492B" w:rsidRDefault="004965B9">
      <w:pPr>
        <w:ind w:left="1064" w:right="4483" w:firstLine="5"/>
        <w:rPr>
          <w:sz w:val="24"/>
          <w:szCs w:val="24"/>
        </w:rPr>
      </w:pPr>
      <w:r>
        <w:rPr>
          <w:color w:val="5D5D5D"/>
          <w:sz w:val="24"/>
          <w:szCs w:val="24"/>
        </w:rPr>
        <w:t>The</w:t>
      </w:r>
      <w:r>
        <w:rPr>
          <w:color w:val="5D5D5D"/>
          <w:spacing w:val="13"/>
          <w:sz w:val="24"/>
          <w:szCs w:val="24"/>
        </w:rPr>
        <w:t xml:space="preserve"> </w:t>
      </w:r>
      <w:r>
        <w:rPr>
          <w:color w:val="5D5D5D"/>
          <w:sz w:val="24"/>
          <w:szCs w:val="24"/>
        </w:rPr>
        <w:t>Sr.</w:t>
      </w:r>
      <w:r>
        <w:rPr>
          <w:color w:val="5D5D5D"/>
          <w:spacing w:val="-2"/>
          <w:sz w:val="24"/>
          <w:szCs w:val="24"/>
        </w:rPr>
        <w:t xml:space="preserve"> </w:t>
      </w:r>
      <w:r>
        <w:rPr>
          <w:color w:val="5D5D5D"/>
          <w:sz w:val="24"/>
          <w:szCs w:val="24"/>
        </w:rPr>
        <w:t>Divisional</w:t>
      </w:r>
      <w:r>
        <w:rPr>
          <w:color w:val="5D5D5D"/>
          <w:spacing w:val="-14"/>
          <w:sz w:val="24"/>
          <w:szCs w:val="24"/>
        </w:rPr>
        <w:t xml:space="preserve"> </w:t>
      </w:r>
      <w:r>
        <w:rPr>
          <w:color w:val="5D5D5D"/>
          <w:sz w:val="24"/>
          <w:szCs w:val="24"/>
        </w:rPr>
        <w:t>Manager, LIC</w:t>
      </w:r>
      <w:r>
        <w:rPr>
          <w:color w:val="5D5D5D"/>
          <w:spacing w:val="9"/>
          <w:sz w:val="24"/>
          <w:szCs w:val="24"/>
        </w:rPr>
        <w:t xml:space="preserve"> </w:t>
      </w:r>
      <w:r>
        <w:rPr>
          <w:color w:val="5D5D5D"/>
          <w:sz w:val="24"/>
          <w:szCs w:val="24"/>
        </w:rPr>
        <w:t>of</w:t>
      </w:r>
      <w:r>
        <w:rPr>
          <w:color w:val="5D5D5D"/>
          <w:spacing w:val="4"/>
          <w:sz w:val="24"/>
          <w:szCs w:val="24"/>
        </w:rPr>
        <w:t xml:space="preserve"> </w:t>
      </w:r>
      <w:r>
        <w:rPr>
          <w:color w:val="5D5D5D"/>
          <w:sz w:val="24"/>
          <w:szCs w:val="24"/>
        </w:rPr>
        <w:t>India,</w:t>
      </w:r>
    </w:p>
    <w:p w:rsidR="00BD492B" w:rsidRDefault="004965B9">
      <w:pPr>
        <w:spacing w:line="260" w:lineRule="exact"/>
        <w:ind w:left="1064"/>
        <w:rPr>
          <w:sz w:val="24"/>
          <w:szCs w:val="24"/>
        </w:rPr>
      </w:pPr>
      <w:r>
        <w:rPr>
          <w:color w:val="5D5D5D"/>
          <w:sz w:val="24"/>
          <w:szCs w:val="24"/>
        </w:rPr>
        <w:t>Divisional</w:t>
      </w:r>
      <w:r>
        <w:rPr>
          <w:color w:val="5D5D5D"/>
          <w:spacing w:val="10"/>
          <w:sz w:val="24"/>
          <w:szCs w:val="24"/>
        </w:rPr>
        <w:t xml:space="preserve"> </w:t>
      </w:r>
      <w:r>
        <w:rPr>
          <w:color w:val="5D5D5D"/>
          <w:sz w:val="24"/>
          <w:szCs w:val="24"/>
        </w:rPr>
        <w:t>Office,</w:t>
      </w:r>
    </w:p>
    <w:p w:rsidR="00BD492B" w:rsidRDefault="004965B9">
      <w:pPr>
        <w:spacing w:before="2"/>
        <w:ind w:left="1064"/>
        <w:rPr>
          <w:sz w:val="24"/>
          <w:szCs w:val="24"/>
        </w:rPr>
      </w:pPr>
      <w:r>
        <w:rPr>
          <w:color w:val="5D5D5D"/>
          <w:sz w:val="24"/>
          <w:szCs w:val="24"/>
        </w:rPr>
        <w:t>MACHILIPATNAM.</w:t>
      </w:r>
    </w:p>
    <w:p w:rsidR="00BD492B" w:rsidRDefault="00BD492B">
      <w:pPr>
        <w:spacing w:before="2" w:line="260" w:lineRule="exact"/>
        <w:rPr>
          <w:sz w:val="26"/>
          <w:szCs w:val="26"/>
        </w:rPr>
      </w:pPr>
    </w:p>
    <w:p w:rsidR="00BD492B" w:rsidRDefault="004965B9">
      <w:pPr>
        <w:ind w:left="301"/>
        <w:rPr>
          <w:sz w:val="24"/>
          <w:szCs w:val="24"/>
        </w:rPr>
      </w:pPr>
      <w:r>
        <w:rPr>
          <w:color w:val="7C7C7C"/>
          <w:w w:val="68"/>
          <w:sz w:val="24"/>
          <w:szCs w:val="24"/>
        </w:rPr>
        <w:t xml:space="preserve">--,             </w:t>
      </w:r>
      <w:r>
        <w:rPr>
          <w:color w:val="7C7C7C"/>
          <w:spacing w:val="33"/>
          <w:w w:val="68"/>
          <w:sz w:val="24"/>
          <w:szCs w:val="24"/>
        </w:rPr>
        <w:t xml:space="preserve"> </w:t>
      </w:r>
      <w:r>
        <w:rPr>
          <w:color w:val="7C7C7C"/>
          <w:sz w:val="24"/>
          <w:szCs w:val="24"/>
        </w:rPr>
        <w:t>Dear</w:t>
      </w:r>
      <w:r>
        <w:rPr>
          <w:color w:val="7C7C7C"/>
          <w:spacing w:val="16"/>
          <w:sz w:val="24"/>
          <w:szCs w:val="24"/>
        </w:rPr>
        <w:t xml:space="preserve"> </w:t>
      </w:r>
      <w:r>
        <w:rPr>
          <w:color w:val="7C7C7C"/>
          <w:sz w:val="24"/>
          <w:szCs w:val="24"/>
        </w:rPr>
        <w:t>Sir,</w:t>
      </w:r>
    </w:p>
    <w:p w:rsidR="00BD492B" w:rsidRDefault="00BD492B">
      <w:pPr>
        <w:spacing w:before="10" w:line="280" w:lineRule="exact"/>
        <w:rPr>
          <w:sz w:val="28"/>
          <w:szCs w:val="28"/>
        </w:rPr>
      </w:pPr>
    </w:p>
    <w:p w:rsidR="00BD492B" w:rsidRDefault="004965B9">
      <w:pPr>
        <w:spacing w:line="260" w:lineRule="exact"/>
        <w:ind w:left="1059"/>
        <w:rPr>
          <w:sz w:val="24"/>
          <w:szCs w:val="24"/>
        </w:rPr>
      </w:pPr>
      <w:r>
        <w:rPr>
          <w:color w:val="6D6D6D"/>
          <w:w w:val="102"/>
          <w:position w:val="-1"/>
          <w:sz w:val="24"/>
          <w:szCs w:val="24"/>
        </w:rPr>
        <w:t>Re</w:t>
      </w:r>
      <w:r>
        <w:rPr>
          <w:color w:val="5D5D5D"/>
          <w:w w:val="58"/>
          <w:position w:val="-1"/>
          <w:sz w:val="24"/>
          <w:szCs w:val="24"/>
        </w:rPr>
        <w:t>:</w:t>
      </w:r>
      <w:r>
        <w:rPr>
          <w:color w:val="5D5D5D"/>
          <w:position w:val="-1"/>
          <w:sz w:val="24"/>
          <w:szCs w:val="24"/>
        </w:rPr>
        <w:t xml:space="preserve"> </w:t>
      </w:r>
      <w:r>
        <w:rPr>
          <w:color w:val="5D5D5D"/>
          <w:spacing w:val="-8"/>
          <w:position w:val="-1"/>
          <w:sz w:val="24"/>
          <w:szCs w:val="24"/>
        </w:rPr>
        <w:t xml:space="preserve"> </w:t>
      </w:r>
      <w:proofErr w:type="gramStart"/>
      <w:r>
        <w:rPr>
          <w:color w:val="6D6D6D"/>
          <w:w w:val="86"/>
          <w:position w:val="-1"/>
          <w:sz w:val="24"/>
          <w:szCs w:val="24"/>
        </w:rPr>
        <w:t>S</w:t>
      </w:r>
      <w:r>
        <w:rPr>
          <w:color w:val="5D5D5D"/>
          <w:w w:val="103"/>
          <w:position w:val="-1"/>
          <w:sz w:val="24"/>
          <w:szCs w:val="24"/>
        </w:rPr>
        <w:t>up</w:t>
      </w:r>
      <w:r>
        <w:rPr>
          <w:color w:val="6D6D6D"/>
          <w:w w:val="99"/>
          <w:position w:val="-1"/>
          <w:sz w:val="24"/>
          <w:szCs w:val="24"/>
        </w:rPr>
        <w:t>p</w:t>
      </w:r>
      <w:r>
        <w:rPr>
          <w:color w:val="5D5D5D"/>
          <w:w w:val="72"/>
          <w:position w:val="-1"/>
          <w:sz w:val="24"/>
          <w:szCs w:val="24"/>
        </w:rPr>
        <w:t>l</w:t>
      </w:r>
      <w:r>
        <w:rPr>
          <w:color w:val="6D6D6D"/>
          <w:w w:val="99"/>
          <w:position w:val="-1"/>
          <w:sz w:val="24"/>
          <w:szCs w:val="24"/>
        </w:rPr>
        <w:t>y</w:t>
      </w:r>
      <w:r>
        <w:rPr>
          <w:color w:val="6D6D6D"/>
          <w:position w:val="-1"/>
          <w:sz w:val="24"/>
          <w:szCs w:val="24"/>
        </w:rPr>
        <w:t xml:space="preserve"> </w:t>
      </w:r>
      <w:r>
        <w:rPr>
          <w:color w:val="6D6D6D"/>
          <w:spacing w:val="15"/>
          <w:position w:val="-1"/>
          <w:sz w:val="24"/>
          <w:szCs w:val="24"/>
        </w:rPr>
        <w:t xml:space="preserve"> </w:t>
      </w:r>
      <w:r>
        <w:rPr>
          <w:color w:val="5D5D5D"/>
          <w:position w:val="-1"/>
          <w:sz w:val="24"/>
          <w:szCs w:val="24"/>
        </w:rPr>
        <w:t>of</w:t>
      </w:r>
      <w:proofErr w:type="gramEnd"/>
      <w:r>
        <w:rPr>
          <w:color w:val="5D5D5D"/>
          <w:spacing w:val="-1"/>
          <w:position w:val="-1"/>
          <w:sz w:val="24"/>
          <w:szCs w:val="24"/>
        </w:rPr>
        <w:t xml:space="preserve"> </w:t>
      </w:r>
      <w:r>
        <w:rPr>
          <w:color w:val="6D6D6D"/>
          <w:position w:val="-1"/>
          <w:sz w:val="24"/>
          <w:szCs w:val="24"/>
        </w:rPr>
        <w:t>C</w:t>
      </w:r>
      <w:r>
        <w:rPr>
          <w:color w:val="5D5D5D"/>
          <w:position w:val="-1"/>
          <w:sz w:val="24"/>
          <w:szCs w:val="24"/>
        </w:rPr>
        <w:t>om</w:t>
      </w:r>
      <w:r>
        <w:rPr>
          <w:color w:val="6D6D6D"/>
          <w:position w:val="-1"/>
          <w:sz w:val="24"/>
          <w:szCs w:val="24"/>
        </w:rPr>
        <w:t>p</w:t>
      </w:r>
      <w:r>
        <w:rPr>
          <w:color w:val="5D5D5D"/>
          <w:position w:val="-1"/>
          <w:sz w:val="24"/>
          <w:szCs w:val="24"/>
        </w:rPr>
        <w:t>u</w:t>
      </w:r>
      <w:r>
        <w:rPr>
          <w:color w:val="6D6D6D"/>
          <w:position w:val="-1"/>
          <w:sz w:val="24"/>
          <w:szCs w:val="24"/>
        </w:rPr>
        <w:t xml:space="preserve">ter </w:t>
      </w:r>
      <w:r>
        <w:rPr>
          <w:color w:val="6D6D6D"/>
          <w:spacing w:val="22"/>
          <w:position w:val="-1"/>
          <w:sz w:val="24"/>
          <w:szCs w:val="24"/>
        </w:rPr>
        <w:t xml:space="preserve"> </w:t>
      </w:r>
      <w:r>
        <w:rPr>
          <w:color w:val="6D6D6D"/>
          <w:position w:val="-1"/>
          <w:sz w:val="24"/>
          <w:szCs w:val="24"/>
        </w:rPr>
        <w:t>C</w:t>
      </w:r>
      <w:r>
        <w:rPr>
          <w:color w:val="5D5D5D"/>
          <w:w w:val="80"/>
          <w:position w:val="-1"/>
          <w:sz w:val="24"/>
          <w:szCs w:val="24"/>
        </w:rPr>
        <w:t>o</w:t>
      </w:r>
      <w:r>
        <w:rPr>
          <w:color w:val="6D6D6D"/>
          <w:w w:val="106"/>
          <w:position w:val="-1"/>
          <w:sz w:val="24"/>
          <w:szCs w:val="24"/>
        </w:rPr>
        <w:t>nsum</w:t>
      </w:r>
      <w:r>
        <w:rPr>
          <w:color w:val="5D5D5D"/>
          <w:w w:val="105"/>
          <w:position w:val="-1"/>
          <w:sz w:val="24"/>
          <w:szCs w:val="24"/>
        </w:rPr>
        <w:t>abl</w:t>
      </w:r>
      <w:r>
        <w:rPr>
          <w:color w:val="5D5D5D"/>
          <w:spacing w:val="-1"/>
          <w:w w:val="105"/>
          <w:position w:val="-1"/>
          <w:sz w:val="24"/>
          <w:szCs w:val="24"/>
        </w:rPr>
        <w:t>e</w:t>
      </w:r>
      <w:r>
        <w:rPr>
          <w:color w:val="6D6D6D"/>
          <w:w w:val="83"/>
          <w:position w:val="-1"/>
          <w:sz w:val="24"/>
          <w:szCs w:val="24"/>
        </w:rPr>
        <w:t>s</w:t>
      </w:r>
    </w:p>
    <w:p w:rsidR="00BD492B" w:rsidRDefault="004965B9">
      <w:pPr>
        <w:spacing w:before="2" w:line="180" w:lineRule="exact"/>
        <w:rPr>
          <w:sz w:val="19"/>
          <w:szCs w:val="19"/>
        </w:rPr>
      </w:pPr>
      <w:r>
        <w:br w:type="column"/>
      </w:r>
    </w:p>
    <w:p w:rsidR="00BD492B" w:rsidRDefault="00BD492B">
      <w:pPr>
        <w:spacing w:line="200" w:lineRule="exact"/>
      </w:pPr>
    </w:p>
    <w:p w:rsidR="00BD492B" w:rsidRDefault="00BD492B">
      <w:pPr>
        <w:spacing w:line="200" w:lineRule="exact"/>
      </w:pPr>
    </w:p>
    <w:p w:rsidR="00BD492B" w:rsidRDefault="004965B9">
      <w:pPr>
        <w:rPr>
          <w:sz w:val="24"/>
          <w:szCs w:val="24"/>
        </w:rPr>
        <w:sectPr w:rsidR="00BD492B">
          <w:type w:val="continuous"/>
          <w:pgSz w:w="11920" w:h="16840"/>
          <w:pgMar w:top="360" w:right="0" w:bottom="280" w:left="400" w:header="720" w:footer="720" w:gutter="0"/>
          <w:cols w:num="2" w:space="720" w:equalWidth="0">
            <w:col w:w="8330" w:space="404"/>
            <w:col w:w="2786"/>
          </w:cols>
        </w:sectPr>
      </w:pPr>
      <w:r>
        <w:rPr>
          <w:color w:val="5D5D5D"/>
          <w:w w:val="99"/>
          <w:position w:val="9"/>
          <w:sz w:val="24"/>
          <w:szCs w:val="24"/>
        </w:rPr>
        <w:t>Dat</w:t>
      </w:r>
      <w:r>
        <w:rPr>
          <w:color w:val="5D5D5D"/>
          <w:spacing w:val="-1"/>
          <w:w w:val="99"/>
          <w:position w:val="9"/>
          <w:sz w:val="24"/>
          <w:szCs w:val="24"/>
        </w:rPr>
        <w:t>e</w:t>
      </w:r>
      <w:r>
        <w:rPr>
          <w:color w:val="7C7C7C"/>
          <w:w w:val="44"/>
          <w:position w:val="9"/>
          <w:sz w:val="24"/>
          <w:szCs w:val="24"/>
        </w:rPr>
        <w:t>:</w:t>
      </w:r>
      <w:r>
        <w:rPr>
          <w:color w:val="7C7C7C"/>
          <w:spacing w:val="24"/>
          <w:position w:val="9"/>
          <w:sz w:val="24"/>
          <w:szCs w:val="24"/>
        </w:rPr>
        <w:t xml:space="preserve"> </w:t>
      </w:r>
      <w:r>
        <w:rPr>
          <w:color w:val="9A9A9A"/>
          <w:w w:val="335"/>
          <w:sz w:val="24"/>
          <w:szCs w:val="24"/>
        </w:rPr>
        <w:t>---</w:t>
      </w:r>
      <w:r>
        <w:rPr>
          <w:color w:val="6D6D6D"/>
          <w:w w:val="337"/>
          <w:sz w:val="24"/>
          <w:szCs w:val="24"/>
        </w:rPr>
        <w:t>---</w:t>
      </w:r>
      <w:r>
        <w:rPr>
          <w:color w:val="7C7C7C"/>
          <w:w w:val="110"/>
          <w:sz w:val="24"/>
          <w:szCs w:val="24"/>
        </w:rPr>
        <w:t>-</w:t>
      </w:r>
    </w:p>
    <w:p w:rsidR="00BD492B" w:rsidRDefault="00BD492B">
      <w:pPr>
        <w:spacing w:before="9" w:line="100" w:lineRule="exact"/>
        <w:rPr>
          <w:sz w:val="11"/>
          <w:szCs w:val="11"/>
        </w:rPr>
      </w:pPr>
    </w:p>
    <w:p w:rsidR="00BD492B" w:rsidRDefault="00BD492B">
      <w:pPr>
        <w:spacing w:line="200" w:lineRule="exact"/>
      </w:pPr>
    </w:p>
    <w:p w:rsidR="00BD492B" w:rsidRDefault="00BD492B">
      <w:pPr>
        <w:spacing w:line="200" w:lineRule="exact"/>
        <w:sectPr w:rsidR="00BD492B">
          <w:type w:val="continuous"/>
          <w:pgSz w:w="11920" w:h="16840"/>
          <w:pgMar w:top="360" w:right="0" w:bottom="280" w:left="400" w:header="720" w:footer="720" w:gutter="0"/>
          <w:cols w:space="720"/>
        </w:sectPr>
      </w:pPr>
    </w:p>
    <w:p w:rsidR="00BD492B" w:rsidRDefault="004965B9">
      <w:pPr>
        <w:spacing w:before="22" w:line="420" w:lineRule="exact"/>
        <w:ind w:left="1395" w:right="-78"/>
        <w:rPr>
          <w:rFonts w:ascii="Courier New" w:eastAsia="Courier New" w:hAnsi="Courier New" w:cs="Courier New"/>
          <w:sz w:val="26"/>
          <w:szCs w:val="26"/>
        </w:rPr>
      </w:pPr>
      <w:r>
        <w:rPr>
          <w:color w:val="5D5D5D"/>
          <w:position w:val="9"/>
          <w:sz w:val="24"/>
          <w:szCs w:val="24"/>
        </w:rPr>
        <w:lastRenderedPageBreak/>
        <w:t>We,</w:t>
      </w:r>
      <w:r>
        <w:rPr>
          <w:color w:val="5D5D5D"/>
          <w:spacing w:val="3"/>
          <w:position w:val="9"/>
          <w:sz w:val="24"/>
          <w:szCs w:val="24"/>
        </w:rPr>
        <w:t xml:space="preserve"> </w:t>
      </w:r>
      <w:proofErr w:type="spellStart"/>
      <w:r>
        <w:rPr>
          <w:i/>
          <w:color w:val="5D5D5D"/>
          <w:w w:val="86"/>
          <w:position w:val="9"/>
          <w:sz w:val="26"/>
          <w:szCs w:val="26"/>
        </w:rPr>
        <w:t>Mis</w:t>
      </w:r>
      <w:proofErr w:type="spellEnd"/>
      <w:r>
        <w:rPr>
          <w:i/>
          <w:color w:val="5D5D5D"/>
          <w:spacing w:val="26"/>
          <w:w w:val="86"/>
          <w:position w:val="9"/>
          <w:sz w:val="26"/>
          <w:szCs w:val="26"/>
        </w:rPr>
        <w:t xml:space="preserve"> </w:t>
      </w:r>
      <w:r>
        <w:rPr>
          <w:rFonts w:ascii="Courier New" w:eastAsia="Courier New" w:hAnsi="Courier New" w:cs="Courier New"/>
          <w:color w:val="6D6D6D"/>
          <w:w w:val="178"/>
          <w:position w:val="-2"/>
          <w:sz w:val="26"/>
          <w:szCs w:val="26"/>
        </w:rPr>
        <w:t>---------</w:t>
      </w:r>
      <w:r>
        <w:rPr>
          <w:rFonts w:ascii="Courier New" w:eastAsia="Courier New" w:hAnsi="Courier New" w:cs="Courier New"/>
          <w:color w:val="9A9A9A"/>
          <w:w w:val="110"/>
          <w:position w:val="-2"/>
          <w:sz w:val="26"/>
          <w:szCs w:val="26"/>
        </w:rPr>
        <w:t>---~</w:t>
      </w:r>
    </w:p>
    <w:p w:rsidR="00BD492B" w:rsidRDefault="004965B9">
      <w:pPr>
        <w:spacing w:before="45"/>
        <w:rPr>
          <w:sz w:val="24"/>
          <w:szCs w:val="24"/>
        </w:rPr>
        <w:sectPr w:rsidR="00BD492B">
          <w:type w:val="continuous"/>
          <w:pgSz w:w="11920" w:h="16840"/>
          <w:pgMar w:top="360" w:right="0" w:bottom="280" w:left="400" w:header="720" w:footer="720" w:gutter="0"/>
          <w:cols w:num="2" w:space="720" w:equalWidth="0">
            <w:col w:w="5455" w:space="596"/>
            <w:col w:w="5469"/>
          </w:cols>
        </w:sectPr>
      </w:pPr>
      <w:r>
        <w:br w:type="column"/>
      </w:r>
      <w:proofErr w:type="gramStart"/>
      <w:r>
        <w:rPr>
          <w:color w:val="5D5D5D"/>
          <w:sz w:val="24"/>
          <w:szCs w:val="24"/>
        </w:rPr>
        <w:lastRenderedPageBreak/>
        <w:t>who</w:t>
      </w:r>
      <w:proofErr w:type="gramEnd"/>
      <w:r>
        <w:rPr>
          <w:color w:val="5D5D5D"/>
          <w:spacing w:val="7"/>
          <w:sz w:val="24"/>
          <w:szCs w:val="24"/>
        </w:rPr>
        <w:t xml:space="preserve"> </w:t>
      </w:r>
      <w:r>
        <w:rPr>
          <w:color w:val="5D5D5D"/>
          <w:sz w:val="24"/>
          <w:szCs w:val="24"/>
        </w:rPr>
        <w:t>are</w:t>
      </w:r>
      <w:r>
        <w:rPr>
          <w:color w:val="5D5D5D"/>
          <w:spacing w:val="-3"/>
          <w:sz w:val="24"/>
          <w:szCs w:val="24"/>
        </w:rPr>
        <w:t xml:space="preserve"> </w:t>
      </w:r>
      <w:r>
        <w:rPr>
          <w:color w:val="5D5D5D"/>
          <w:sz w:val="24"/>
          <w:szCs w:val="24"/>
        </w:rPr>
        <w:t>established</w:t>
      </w:r>
      <w:r>
        <w:rPr>
          <w:color w:val="5D5D5D"/>
          <w:spacing w:val="6"/>
          <w:sz w:val="24"/>
          <w:szCs w:val="24"/>
        </w:rPr>
        <w:t xml:space="preserve"> </w:t>
      </w:r>
      <w:r>
        <w:rPr>
          <w:color w:val="5D5D5D"/>
          <w:sz w:val="24"/>
          <w:szCs w:val="24"/>
        </w:rPr>
        <w:t>and</w:t>
      </w:r>
      <w:r>
        <w:rPr>
          <w:color w:val="5D5D5D"/>
          <w:spacing w:val="-13"/>
          <w:sz w:val="24"/>
          <w:szCs w:val="24"/>
        </w:rPr>
        <w:t xml:space="preserve"> </w:t>
      </w:r>
      <w:r>
        <w:rPr>
          <w:color w:val="5D5D5D"/>
          <w:sz w:val="24"/>
          <w:szCs w:val="24"/>
        </w:rPr>
        <w:t>reputed</w:t>
      </w:r>
      <w:r>
        <w:rPr>
          <w:color w:val="5D5D5D"/>
          <w:spacing w:val="-2"/>
          <w:sz w:val="24"/>
          <w:szCs w:val="24"/>
        </w:rPr>
        <w:t xml:space="preserve"> </w:t>
      </w:r>
      <w:r>
        <w:rPr>
          <w:color w:val="5D5D5D"/>
          <w:sz w:val="24"/>
          <w:szCs w:val="24"/>
        </w:rPr>
        <w:t>manufacturers</w:t>
      </w:r>
      <w:r>
        <w:rPr>
          <w:color w:val="5D5D5D"/>
          <w:spacing w:val="3"/>
          <w:sz w:val="24"/>
          <w:szCs w:val="24"/>
        </w:rPr>
        <w:t xml:space="preserve"> </w:t>
      </w:r>
      <w:r>
        <w:rPr>
          <w:color w:val="5D5D5D"/>
          <w:sz w:val="24"/>
          <w:szCs w:val="24"/>
        </w:rPr>
        <w:t>of</w:t>
      </w:r>
    </w:p>
    <w:p w:rsidR="00BD492B" w:rsidRDefault="000C4012">
      <w:pPr>
        <w:spacing w:before="27"/>
        <w:ind w:left="4155"/>
        <w:rPr>
          <w:sz w:val="24"/>
          <w:szCs w:val="24"/>
        </w:rPr>
      </w:pPr>
      <w:r>
        <w:lastRenderedPageBreak/>
        <w:pict>
          <v:group id="_x0000_s1846" style="position:absolute;left:0;text-align:left;margin-left:1pt;margin-top:109.7pt;width:0;height:277pt;z-index:-251650048;mso-position-horizontal-relative:page;mso-position-vertical-relative:page" coordorigin="20,2194" coordsize="0,5540">
            <v:shape id="_x0000_s1847" style="position:absolute;left:20;top:2194;width:0;height:5540" coordorigin="20,2194" coordsize="0,5540" path="m20,7734r,-5540e" filled="f" strokecolor="#c3c3c3" strokeweight="1pt">
              <v:path arrowok="t"/>
            </v:shape>
            <w10:wrap anchorx="page" anchory="page"/>
          </v:group>
        </w:pict>
      </w:r>
      <w:r>
        <w:pict>
          <v:group id="_x0000_s1844" style="position:absolute;left:0;text-align:left;margin-left:55.7pt;margin-top:14.95pt;width:116.1pt;height:0;z-index:-251649024;mso-position-horizontal-relative:page" coordorigin="1114,299" coordsize="2322,0">
            <v:shape id="_x0000_s1845" style="position:absolute;left:1114;top:299;width:2322;height:0" coordorigin="1114,299" coordsize="2322,0" path="m1114,299r2322,e" filled="f" strokecolor="#9a9a9a" strokeweight=".48pt">
              <v:path arrowok="t"/>
            </v:shape>
            <w10:wrap anchorx="page"/>
          </v:group>
        </w:pict>
      </w:r>
      <w:proofErr w:type="gramStart"/>
      <w:r w:rsidR="004965B9">
        <w:rPr>
          <w:color w:val="7C7C7C"/>
          <w:sz w:val="24"/>
          <w:szCs w:val="24"/>
        </w:rPr>
        <w:t>having</w:t>
      </w:r>
      <w:proofErr w:type="gramEnd"/>
      <w:r w:rsidR="004965B9">
        <w:rPr>
          <w:color w:val="7C7C7C"/>
          <w:spacing w:val="-3"/>
          <w:sz w:val="24"/>
          <w:szCs w:val="24"/>
        </w:rPr>
        <w:t xml:space="preserve"> </w:t>
      </w:r>
      <w:r w:rsidR="004965B9">
        <w:rPr>
          <w:color w:val="7C7C7C"/>
          <w:sz w:val="24"/>
          <w:szCs w:val="24"/>
        </w:rPr>
        <w:t>factories</w:t>
      </w:r>
      <w:r w:rsidR="004965B9">
        <w:rPr>
          <w:color w:val="7C7C7C"/>
          <w:spacing w:val="-13"/>
          <w:sz w:val="24"/>
          <w:szCs w:val="24"/>
        </w:rPr>
        <w:t xml:space="preserve"> </w:t>
      </w:r>
      <w:r w:rsidR="004965B9">
        <w:rPr>
          <w:rFonts w:ascii="Arial" w:eastAsia="Arial" w:hAnsi="Arial" w:cs="Arial"/>
          <w:i/>
          <w:color w:val="7C7C7C"/>
          <w:sz w:val="24"/>
          <w:szCs w:val="24"/>
        </w:rPr>
        <w:t>I</w:t>
      </w:r>
      <w:r w:rsidR="004965B9">
        <w:rPr>
          <w:rFonts w:ascii="Arial" w:eastAsia="Arial" w:hAnsi="Arial" w:cs="Arial"/>
          <w:i/>
          <w:color w:val="7C7C7C"/>
          <w:spacing w:val="1"/>
          <w:sz w:val="24"/>
          <w:szCs w:val="24"/>
        </w:rPr>
        <w:t xml:space="preserve"> </w:t>
      </w:r>
      <w:r w:rsidR="004965B9">
        <w:rPr>
          <w:color w:val="7C7C7C"/>
          <w:sz w:val="24"/>
          <w:szCs w:val="24"/>
        </w:rPr>
        <w:t>depot</w:t>
      </w:r>
      <w:r w:rsidR="004965B9">
        <w:rPr>
          <w:color w:val="7C7C7C"/>
          <w:spacing w:val="2"/>
          <w:sz w:val="24"/>
          <w:szCs w:val="24"/>
        </w:rPr>
        <w:t xml:space="preserve"> </w:t>
      </w:r>
      <w:r w:rsidR="004965B9">
        <w:rPr>
          <w:color w:val="7C7C7C"/>
          <w:w w:val="96"/>
          <w:sz w:val="24"/>
          <w:szCs w:val="24"/>
        </w:rPr>
        <w:t>at</w:t>
      </w:r>
      <w:r w:rsidR="004965B9">
        <w:rPr>
          <w:color w:val="9A9A9A"/>
          <w:w w:val="338"/>
          <w:sz w:val="24"/>
          <w:szCs w:val="24"/>
        </w:rPr>
        <w:t>--</w:t>
      </w:r>
      <w:r w:rsidR="004965B9">
        <w:rPr>
          <w:color w:val="7C7C7C"/>
          <w:w w:val="354"/>
          <w:sz w:val="24"/>
          <w:szCs w:val="24"/>
        </w:rPr>
        <w:t>-</w:t>
      </w:r>
      <w:r w:rsidR="004965B9">
        <w:rPr>
          <w:color w:val="9A9A9A"/>
          <w:w w:val="110"/>
          <w:sz w:val="24"/>
          <w:szCs w:val="24"/>
        </w:rPr>
        <w:t>------------</w:t>
      </w:r>
    </w:p>
    <w:p w:rsidR="00BD492B" w:rsidRDefault="00BD492B">
      <w:pPr>
        <w:spacing w:before="8" w:line="100" w:lineRule="exact"/>
        <w:rPr>
          <w:sz w:val="11"/>
          <w:szCs w:val="11"/>
        </w:rPr>
      </w:pPr>
    </w:p>
    <w:p w:rsidR="00BD492B" w:rsidRDefault="004965B9">
      <w:pPr>
        <w:spacing w:line="363" w:lineRule="auto"/>
        <w:ind w:left="661" w:right="686" w:firstLine="5"/>
        <w:jc w:val="both"/>
        <w:rPr>
          <w:sz w:val="24"/>
          <w:szCs w:val="24"/>
        </w:rPr>
      </w:pPr>
      <w:proofErr w:type="gramStart"/>
      <w:r>
        <w:rPr>
          <w:color w:val="5D5D5D"/>
          <w:sz w:val="24"/>
          <w:szCs w:val="24"/>
        </w:rPr>
        <w:t>and</w:t>
      </w:r>
      <w:proofErr w:type="gramEnd"/>
      <w:r>
        <w:rPr>
          <w:color w:val="5D5D5D"/>
          <w:sz w:val="24"/>
          <w:szCs w:val="24"/>
        </w:rPr>
        <w:t xml:space="preserve">                                       </w:t>
      </w:r>
      <w:r>
        <w:rPr>
          <w:color w:val="5D5D5D"/>
          <w:spacing w:val="4"/>
          <w:sz w:val="24"/>
          <w:szCs w:val="24"/>
        </w:rPr>
        <w:t xml:space="preserve"> </w:t>
      </w:r>
      <w:r>
        <w:rPr>
          <w:color w:val="5D5D5D"/>
          <w:sz w:val="24"/>
          <w:szCs w:val="24"/>
        </w:rPr>
        <w:t xml:space="preserve">do  </w:t>
      </w:r>
      <w:r>
        <w:rPr>
          <w:color w:val="5D5D5D"/>
          <w:spacing w:val="58"/>
          <w:sz w:val="24"/>
          <w:szCs w:val="24"/>
        </w:rPr>
        <w:t xml:space="preserve"> </w:t>
      </w:r>
      <w:r>
        <w:rPr>
          <w:color w:val="5D5D5D"/>
          <w:sz w:val="24"/>
          <w:szCs w:val="24"/>
        </w:rPr>
        <w:t xml:space="preserve">hereby  </w:t>
      </w:r>
      <w:r>
        <w:rPr>
          <w:color w:val="5D5D5D"/>
          <w:spacing w:val="7"/>
          <w:sz w:val="24"/>
          <w:szCs w:val="24"/>
        </w:rPr>
        <w:t xml:space="preserve"> </w:t>
      </w:r>
      <w:r>
        <w:rPr>
          <w:color w:val="5D5D5D"/>
          <w:sz w:val="24"/>
          <w:szCs w:val="24"/>
        </w:rPr>
        <w:t>authorize</w:t>
      </w:r>
      <w:r>
        <w:rPr>
          <w:color w:val="5D5D5D"/>
          <w:spacing w:val="-12"/>
          <w:sz w:val="24"/>
          <w:szCs w:val="24"/>
        </w:rPr>
        <w:t xml:space="preserve"> </w:t>
      </w:r>
      <w:r>
        <w:rPr>
          <w:color w:val="5D5D5D"/>
          <w:sz w:val="24"/>
          <w:szCs w:val="24"/>
        </w:rPr>
        <w:t xml:space="preserve">M/s.                                                                          </w:t>
      </w:r>
      <w:r>
        <w:rPr>
          <w:color w:val="5D5D5D"/>
          <w:spacing w:val="35"/>
          <w:sz w:val="24"/>
          <w:szCs w:val="24"/>
        </w:rPr>
        <w:t xml:space="preserve"> </w:t>
      </w:r>
      <w:r>
        <w:rPr>
          <w:color w:val="9A9A9A"/>
          <w:w w:val="109"/>
          <w:sz w:val="24"/>
          <w:szCs w:val="24"/>
        </w:rPr>
        <w:t xml:space="preserve">_ </w:t>
      </w:r>
      <w:r>
        <w:rPr>
          <w:color w:val="5D5D5D"/>
          <w:sz w:val="24"/>
          <w:szCs w:val="24"/>
        </w:rPr>
        <w:t>(</w:t>
      </w:r>
      <w:proofErr w:type="gramStart"/>
      <w:r>
        <w:rPr>
          <w:color w:val="5D5D5D"/>
          <w:sz w:val="24"/>
          <w:szCs w:val="24"/>
        </w:rPr>
        <w:t xml:space="preserve">Name </w:t>
      </w:r>
      <w:r>
        <w:rPr>
          <w:color w:val="5D5D5D"/>
          <w:spacing w:val="9"/>
          <w:sz w:val="24"/>
          <w:szCs w:val="24"/>
        </w:rPr>
        <w:t xml:space="preserve"> </w:t>
      </w:r>
      <w:r>
        <w:rPr>
          <w:color w:val="5D5D5D"/>
          <w:sz w:val="24"/>
          <w:szCs w:val="24"/>
        </w:rPr>
        <w:t>and</w:t>
      </w:r>
      <w:proofErr w:type="gramEnd"/>
      <w:r>
        <w:rPr>
          <w:color w:val="5D5D5D"/>
          <w:spacing w:val="6"/>
          <w:sz w:val="24"/>
          <w:szCs w:val="24"/>
        </w:rPr>
        <w:t xml:space="preserve"> </w:t>
      </w:r>
      <w:r>
        <w:rPr>
          <w:color w:val="5D5D5D"/>
          <w:sz w:val="24"/>
          <w:szCs w:val="24"/>
        </w:rPr>
        <w:t>address</w:t>
      </w:r>
      <w:r>
        <w:rPr>
          <w:color w:val="5D5D5D"/>
          <w:spacing w:val="-7"/>
          <w:sz w:val="24"/>
          <w:szCs w:val="24"/>
        </w:rPr>
        <w:t xml:space="preserve"> </w:t>
      </w:r>
      <w:r>
        <w:rPr>
          <w:color w:val="5D5D5D"/>
          <w:sz w:val="24"/>
          <w:szCs w:val="24"/>
        </w:rPr>
        <w:t>of</w:t>
      </w:r>
      <w:r>
        <w:rPr>
          <w:color w:val="5D5D5D"/>
          <w:spacing w:val="-10"/>
          <w:sz w:val="24"/>
          <w:szCs w:val="24"/>
        </w:rPr>
        <w:t xml:space="preserve"> </w:t>
      </w:r>
      <w:r>
        <w:rPr>
          <w:color w:val="5D5D5D"/>
          <w:sz w:val="24"/>
          <w:szCs w:val="24"/>
        </w:rPr>
        <w:t>the</w:t>
      </w:r>
      <w:r>
        <w:rPr>
          <w:color w:val="5D5D5D"/>
          <w:spacing w:val="2"/>
          <w:sz w:val="24"/>
          <w:szCs w:val="24"/>
        </w:rPr>
        <w:t xml:space="preserve"> </w:t>
      </w:r>
      <w:r>
        <w:rPr>
          <w:color w:val="5D5D5D"/>
          <w:sz w:val="24"/>
          <w:szCs w:val="24"/>
        </w:rPr>
        <w:t>bidder)</w:t>
      </w:r>
      <w:r>
        <w:rPr>
          <w:color w:val="5D5D5D"/>
          <w:spacing w:val="5"/>
          <w:sz w:val="24"/>
          <w:szCs w:val="24"/>
        </w:rPr>
        <w:t xml:space="preserve"> </w:t>
      </w:r>
      <w:r>
        <w:rPr>
          <w:color w:val="5D5D5D"/>
          <w:sz w:val="24"/>
          <w:szCs w:val="24"/>
        </w:rPr>
        <w:t>to</w:t>
      </w:r>
      <w:r>
        <w:rPr>
          <w:color w:val="5D5D5D"/>
          <w:spacing w:val="8"/>
          <w:sz w:val="24"/>
          <w:szCs w:val="24"/>
        </w:rPr>
        <w:t xml:space="preserve"> </w:t>
      </w:r>
      <w:r>
        <w:rPr>
          <w:color w:val="5D5D5D"/>
          <w:sz w:val="24"/>
          <w:szCs w:val="24"/>
        </w:rPr>
        <w:t>offer</w:t>
      </w:r>
      <w:r>
        <w:rPr>
          <w:color w:val="5D5D5D"/>
          <w:spacing w:val="-8"/>
          <w:sz w:val="24"/>
          <w:szCs w:val="24"/>
        </w:rPr>
        <w:t xml:space="preserve"> </w:t>
      </w:r>
      <w:r>
        <w:rPr>
          <w:color w:val="5D5D5D"/>
          <w:sz w:val="24"/>
          <w:szCs w:val="24"/>
        </w:rPr>
        <w:t>their</w:t>
      </w:r>
      <w:r>
        <w:rPr>
          <w:color w:val="5D5D5D"/>
          <w:spacing w:val="4"/>
          <w:sz w:val="24"/>
          <w:szCs w:val="24"/>
        </w:rPr>
        <w:t xml:space="preserve"> </w:t>
      </w:r>
      <w:r>
        <w:rPr>
          <w:color w:val="5D5D5D"/>
          <w:sz w:val="24"/>
          <w:szCs w:val="24"/>
        </w:rPr>
        <w:t>quotation</w:t>
      </w:r>
      <w:r>
        <w:rPr>
          <w:color w:val="5D5D5D"/>
          <w:spacing w:val="-2"/>
          <w:sz w:val="24"/>
          <w:szCs w:val="24"/>
        </w:rPr>
        <w:t xml:space="preserve"> </w:t>
      </w:r>
      <w:r>
        <w:rPr>
          <w:color w:val="5D5D5D"/>
          <w:sz w:val="24"/>
          <w:szCs w:val="24"/>
        </w:rPr>
        <w:t>and</w:t>
      </w:r>
      <w:r>
        <w:rPr>
          <w:color w:val="5D5D5D"/>
          <w:spacing w:val="1"/>
          <w:sz w:val="24"/>
          <w:szCs w:val="24"/>
        </w:rPr>
        <w:t xml:space="preserve"> </w:t>
      </w:r>
      <w:r>
        <w:rPr>
          <w:color w:val="5D5D5D"/>
          <w:sz w:val="24"/>
          <w:szCs w:val="24"/>
        </w:rPr>
        <w:t>conclude</w:t>
      </w:r>
      <w:r>
        <w:rPr>
          <w:color w:val="5D5D5D"/>
          <w:spacing w:val="-5"/>
          <w:sz w:val="24"/>
          <w:szCs w:val="24"/>
        </w:rPr>
        <w:t xml:space="preserve"> </w:t>
      </w:r>
      <w:r>
        <w:rPr>
          <w:color w:val="5D5D5D"/>
          <w:sz w:val="24"/>
          <w:szCs w:val="24"/>
        </w:rPr>
        <w:t>the</w:t>
      </w:r>
      <w:r>
        <w:rPr>
          <w:color w:val="5D5D5D"/>
          <w:spacing w:val="7"/>
          <w:sz w:val="24"/>
          <w:szCs w:val="24"/>
        </w:rPr>
        <w:t xml:space="preserve"> </w:t>
      </w:r>
      <w:r>
        <w:rPr>
          <w:color w:val="5D5D5D"/>
          <w:sz w:val="24"/>
          <w:szCs w:val="24"/>
        </w:rPr>
        <w:t>contract</w:t>
      </w:r>
      <w:r>
        <w:rPr>
          <w:color w:val="5D5D5D"/>
          <w:spacing w:val="-12"/>
          <w:sz w:val="24"/>
          <w:szCs w:val="24"/>
        </w:rPr>
        <w:t xml:space="preserve"> </w:t>
      </w:r>
      <w:r>
        <w:rPr>
          <w:color w:val="5D5D5D"/>
          <w:sz w:val="24"/>
          <w:szCs w:val="24"/>
        </w:rPr>
        <w:t>with</w:t>
      </w:r>
      <w:r>
        <w:rPr>
          <w:color w:val="5D5D5D"/>
          <w:spacing w:val="-7"/>
          <w:sz w:val="24"/>
          <w:szCs w:val="24"/>
        </w:rPr>
        <w:t xml:space="preserve"> </w:t>
      </w:r>
      <w:r>
        <w:rPr>
          <w:color w:val="5D5D5D"/>
          <w:sz w:val="24"/>
          <w:szCs w:val="24"/>
        </w:rPr>
        <w:t xml:space="preserve">you </w:t>
      </w:r>
      <w:r>
        <w:rPr>
          <w:color w:val="5D5D5D"/>
          <w:spacing w:val="10"/>
          <w:sz w:val="24"/>
          <w:szCs w:val="24"/>
        </w:rPr>
        <w:t xml:space="preserve"> </w:t>
      </w:r>
      <w:r>
        <w:rPr>
          <w:color w:val="5D5D5D"/>
          <w:sz w:val="24"/>
          <w:szCs w:val="24"/>
        </w:rPr>
        <w:t>against</w:t>
      </w:r>
      <w:r>
        <w:rPr>
          <w:color w:val="5D5D5D"/>
          <w:spacing w:val="-10"/>
          <w:sz w:val="24"/>
          <w:szCs w:val="24"/>
        </w:rPr>
        <w:t xml:space="preserve"> </w:t>
      </w:r>
      <w:r>
        <w:rPr>
          <w:color w:val="5D5D5D"/>
          <w:sz w:val="24"/>
          <w:szCs w:val="24"/>
        </w:rPr>
        <w:t>the above</w:t>
      </w:r>
      <w:r>
        <w:rPr>
          <w:color w:val="5D5D5D"/>
          <w:spacing w:val="5"/>
          <w:sz w:val="24"/>
          <w:szCs w:val="24"/>
        </w:rPr>
        <w:t xml:space="preserve"> </w:t>
      </w:r>
      <w:r>
        <w:rPr>
          <w:color w:val="5D5D5D"/>
          <w:sz w:val="24"/>
          <w:szCs w:val="24"/>
        </w:rPr>
        <w:t>invitation</w:t>
      </w:r>
      <w:r>
        <w:rPr>
          <w:color w:val="5D5D5D"/>
          <w:spacing w:val="4"/>
          <w:sz w:val="24"/>
          <w:szCs w:val="24"/>
        </w:rPr>
        <w:t xml:space="preserve"> </w:t>
      </w:r>
      <w:r>
        <w:rPr>
          <w:color w:val="5D5D5D"/>
          <w:sz w:val="24"/>
          <w:szCs w:val="24"/>
        </w:rPr>
        <w:t>for</w:t>
      </w:r>
      <w:r>
        <w:rPr>
          <w:color w:val="5D5D5D"/>
          <w:spacing w:val="-9"/>
          <w:sz w:val="24"/>
          <w:szCs w:val="24"/>
        </w:rPr>
        <w:t xml:space="preserve"> </w:t>
      </w:r>
      <w:r>
        <w:rPr>
          <w:color w:val="5D5D5D"/>
          <w:sz w:val="24"/>
          <w:szCs w:val="24"/>
        </w:rPr>
        <w:t>the</w:t>
      </w:r>
      <w:r>
        <w:rPr>
          <w:color w:val="5D5D5D"/>
          <w:spacing w:val="2"/>
          <w:sz w:val="24"/>
          <w:szCs w:val="24"/>
        </w:rPr>
        <w:t xml:space="preserve"> </w:t>
      </w:r>
      <w:r>
        <w:rPr>
          <w:color w:val="5D5D5D"/>
          <w:sz w:val="24"/>
          <w:szCs w:val="24"/>
        </w:rPr>
        <w:t>Bid,</w:t>
      </w:r>
      <w:r>
        <w:rPr>
          <w:color w:val="5D5D5D"/>
          <w:spacing w:val="4"/>
          <w:sz w:val="24"/>
          <w:szCs w:val="24"/>
        </w:rPr>
        <w:t xml:space="preserve"> </w:t>
      </w:r>
      <w:r>
        <w:rPr>
          <w:color w:val="5D5D5D"/>
          <w:sz w:val="24"/>
          <w:szCs w:val="24"/>
        </w:rPr>
        <w:t>as</w:t>
      </w:r>
      <w:r>
        <w:rPr>
          <w:color w:val="5D5D5D"/>
          <w:spacing w:val="4"/>
          <w:sz w:val="24"/>
          <w:szCs w:val="24"/>
        </w:rPr>
        <w:t xml:space="preserve"> </w:t>
      </w:r>
      <w:r>
        <w:rPr>
          <w:color w:val="5D5D5D"/>
          <w:sz w:val="24"/>
          <w:szCs w:val="24"/>
        </w:rPr>
        <w:t>one</w:t>
      </w:r>
      <w:r>
        <w:rPr>
          <w:color w:val="5D5D5D"/>
          <w:spacing w:val="1"/>
          <w:sz w:val="24"/>
          <w:szCs w:val="24"/>
        </w:rPr>
        <w:t xml:space="preserve"> </w:t>
      </w:r>
      <w:r>
        <w:rPr>
          <w:color w:val="5D5D5D"/>
          <w:sz w:val="24"/>
          <w:szCs w:val="24"/>
        </w:rPr>
        <w:t>of</w:t>
      </w:r>
      <w:r>
        <w:rPr>
          <w:color w:val="5D5D5D"/>
          <w:spacing w:val="-1"/>
          <w:sz w:val="24"/>
          <w:szCs w:val="24"/>
        </w:rPr>
        <w:t xml:space="preserve"> </w:t>
      </w:r>
      <w:r>
        <w:rPr>
          <w:color w:val="5D5D5D"/>
          <w:sz w:val="24"/>
          <w:szCs w:val="24"/>
        </w:rPr>
        <w:t>our</w:t>
      </w:r>
      <w:r>
        <w:rPr>
          <w:color w:val="5D5D5D"/>
          <w:spacing w:val="-6"/>
          <w:sz w:val="24"/>
          <w:szCs w:val="24"/>
        </w:rPr>
        <w:t xml:space="preserve"> </w:t>
      </w:r>
      <w:proofErr w:type="spellStart"/>
      <w:r>
        <w:rPr>
          <w:color w:val="5D5D5D"/>
          <w:sz w:val="24"/>
          <w:szCs w:val="24"/>
        </w:rPr>
        <w:t>Authorised</w:t>
      </w:r>
      <w:proofErr w:type="spellEnd"/>
      <w:r>
        <w:rPr>
          <w:color w:val="5D5D5D"/>
          <w:spacing w:val="-3"/>
          <w:sz w:val="24"/>
          <w:szCs w:val="24"/>
        </w:rPr>
        <w:t xml:space="preserve"> </w:t>
      </w:r>
      <w:r>
        <w:rPr>
          <w:color w:val="5D5D5D"/>
          <w:sz w:val="24"/>
          <w:szCs w:val="24"/>
        </w:rPr>
        <w:t>Dealers.</w:t>
      </w:r>
    </w:p>
    <w:p w:rsidR="00BD492B" w:rsidRDefault="00BD492B">
      <w:pPr>
        <w:spacing w:line="200" w:lineRule="exact"/>
      </w:pPr>
    </w:p>
    <w:p w:rsidR="00BD492B" w:rsidRDefault="00BD492B">
      <w:pPr>
        <w:spacing w:before="3" w:line="220" w:lineRule="exact"/>
        <w:rPr>
          <w:sz w:val="22"/>
          <w:szCs w:val="22"/>
        </w:rPr>
      </w:pPr>
    </w:p>
    <w:p w:rsidR="00BD492B" w:rsidRDefault="004965B9">
      <w:pPr>
        <w:spacing w:line="354" w:lineRule="auto"/>
        <w:ind w:left="637" w:right="1011" w:firstLine="398"/>
        <w:rPr>
          <w:sz w:val="24"/>
          <w:szCs w:val="24"/>
        </w:rPr>
      </w:pPr>
      <w:r>
        <w:rPr>
          <w:color w:val="5D5D5D"/>
          <w:sz w:val="24"/>
          <w:szCs w:val="24"/>
        </w:rPr>
        <w:t>We,</w:t>
      </w:r>
      <w:r>
        <w:rPr>
          <w:color w:val="5D5D5D"/>
          <w:spacing w:val="-7"/>
          <w:sz w:val="24"/>
          <w:szCs w:val="24"/>
        </w:rPr>
        <w:t xml:space="preserve"> </w:t>
      </w:r>
      <w:r>
        <w:rPr>
          <w:color w:val="5D5D5D"/>
          <w:sz w:val="24"/>
          <w:szCs w:val="24"/>
        </w:rPr>
        <w:t>hereby,</w:t>
      </w:r>
      <w:r>
        <w:rPr>
          <w:color w:val="5D5D5D"/>
          <w:spacing w:val="14"/>
          <w:sz w:val="24"/>
          <w:szCs w:val="24"/>
        </w:rPr>
        <w:t xml:space="preserve"> </w:t>
      </w:r>
      <w:r>
        <w:rPr>
          <w:color w:val="5D5D5D"/>
          <w:sz w:val="24"/>
          <w:szCs w:val="24"/>
        </w:rPr>
        <w:t>extend</w:t>
      </w:r>
      <w:r>
        <w:rPr>
          <w:color w:val="5D5D5D"/>
          <w:spacing w:val="-9"/>
          <w:sz w:val="24"/>
          <w:szCs w:val="24"/>
        </w:rPr>
        <w:t xml:space="preserve"> </w:t>
      </w:r>
      <w:r>
        <w:rPr>
          <w:color w:val="5D5D5D"/>
          <w:sz w:val="24"/>
          <w:szCs w:val="24"/>
        </w:rPr>
        <w:t>ou</w:t>
      </w:r>
      <w:r>
        <w:rPr>
          <w:color w:val="6D6D6D"/>
          <w:sz w:val="24"/>
          <w:szCs w:val="24"/>
        </w:rPr>
        <w:t>r</w:t>
      </w:r>
      <w:r>
        <w:rPr>
          <w:color w:val="6D6D6D"/>
          <w:spacing w:val="-3"/>
          <w:sz w:val="24"/>
          <w:szCs w:val="24"/>
        </w:rPr>
        <w:t xml:space="preserve"> </w:t>
      </w:r>
      <w:r>
        <w:rPr>
          <w:color w:val="5D5D5D"/>
          <w:sz w:val="24"/>
          <w:szCs w:val="24"/>
        </w:rPr>
        <w:t>full</w:t>
      </w:r>
      <w:r>
        <w:rPr>
          <w:color w:val="5D5D5D"/>
          <w:spacing w:val="10"/>
          <w:sz w:val="24"/>
          <w:szCs w:val="24"/>
        </w:rPr>
        <w:t xml:space="preserve"> </w:t>
      </w:r>
      <w:r>
        <w:rPr>
          <w:color w:val="5D5D5D"/>
          <w:sz w:val="24"/>
          <w:szCs w:val="24"/>
        </w:rPr>
        <w:t>guarantee</w:t>
      </w:r>
      <w:r>
        <w:rPr>
          <w:color w:val="5D5D5D"/>
          <w:spacing w:val="1"/>
          <w:sz w:val="24"/>
          <w:szCs w:val="24"/>
        </w:rPr>
        <w:t xml:space="preserve"> </w:t>
      </w:r>
      <w:r>
        <w:rPr>
          <w:color w:val="5D5D5D"/>
          <w:sz w:val="24"/>
          <w:szCs w:val="24"/>
        </w:rPr>
        <w:t>and</w:t>
      </w:r>
      <w:r>
        <w:rPr>
          <w:color w:val="5D5D5D"/>
          <w:spacing w:val="-3"/>
          <w:sz w:val="24"/>
          <w:szCs w:val="24"/>
        </w:rPr>
        <w:t xml:space="preserve"> </w:t>
      </w:r>
      <w:r>
        <w:rPr>
          <w:color w:val="5D5D5D"/>
          <w:sz w:val="24"/>
          <w:szCs w:val="24"/>
        </w:rPr>
        <w:t>comprehensive</w:t>
      </w:r>
      <w:r>
        <w:rPr>
          <w:color w:val="5D5D5D"/>
          <w:spacing w:val="-6"/>
          <w:sz w:val="24"/>
          <w:szCs w:val="24"/>
        </w:rPr>
        <w:t xml:space="preserve"> </w:t>
      </w:r>
      <w:r>
        <w:rPr>
          <w:color w:val="5D5D5D"/>
          <w:sz w:val="24"/>
          <w:szCs w:val="24"/>
        </w:rPr>
        <w:t>warranty</w:t>
      </w:r>
      <w:r>
        <w:rPr>
          <w:color w:val="5D5D5D"/>
          <w:spacing w:val="9"/>
          <w:sz w:val="24"/>
          <w:szCs w:val="24"/>
        </w:rPr>
        <w:t xml:space="preserve"> </w:t>
      </w:r>
      <w:r>
        <w:rPr>
          <w:color w:val="5D5D5D"/>
          <w:sz w:val="24"/>
          <w:szCs w:val="24"/>
        </w:rPr>
        <w:t>as</w:t>
      </w:r>
      <w:r>
        <w:rPr>
          <w:color w:val="5D5D5D"/>
          <w:spacing w:val="-6"/>
          <w:sz w:val="24"/>
          <w:szCs w:val="24"/>
        </w:rPr>
        <w:t xml:space="preserve"> </w:t>
      </w:r>
      <w:r>
        <w:rPr>
          <w:color w:val="5D5D5D"/>
          <w:sz w:val="24"/>
          <w:szCs w:val="24"/>
        </w:rPr>
        <w:t>per</w:t>
      </w:r>
      <w:r>
        <w:rPr>
          <w:color w:val="5D5D5D"/>
          <w:spacing w:val="-11"/>
          <w:sz w:val="24"/>
          <w:szCs w:val="24"/>
        </w:rPr>
        <w:t xml:space="preserve"> </w:t>
      </w:r>
      <w:r>
        <w:rPr>
          <w:color w:val="5D5D5D"/>
          <w:sz w:val="24"/>
          <w:szCs w:val="24"/>
        </w:rPr>
        <w:t>terms</w:t>
      </w:r>
      <w:r>
        <w:rPr>
          <w:color w:val="5D5D5D"/>
          <w:spacing w:val="12"/>
          <w:sz w:val="24"/>
          <w:szCs w:val="24"/>
        </w:rPr>
        <w:t xml:space="preserve"> </w:t>
      </w:r>
      <w:r>
        <w:rPr>
          <w:color w:val="5D5D5D"/>
          <w:sz w:val="24"/>
          <w:szCs w:val="24"/>
        </w:rPr>
        <w:t>and</w:t>
      </w:r>
      <w:r>
        <w:rPr>
          <w:color w:val="5D5D5D"/>
          <w:spacing w:val="1"/>
          <w:sz w:val="24"/>
          <w:szCs w:val="24"/>
        </w:rPr>
        <w:t xml:space="preserve"> </w:t>
      </w:r>
      <w:r>
        <w:rPr>
          <w:color w:val="5D5D5D"/>
          <w:sz w:val="24"/>
          <w:szCs w:val="24"/>
        </w:rPr>
        <w:t>conditions</w:t>
      </w:r>
      <w:r>
        <w:rPr>
          <w:color w:val="5D5D5D"/>
          <w:spacing w:val="1"/>
          <w:sz w:val="24"/>
          <w:szCs w:val="24"/>
        </w:rPr>
        <w:t xml:space="preserve"> </w:t>
      </w:r>
      <w:r>
        <w:rPr>
          <w:color w:val="5D5D5D"/>
          <w:sz w:val="24"/>
          <w:szCs w:val="24"/>
        </w:rPr>
        <w:t>of the</w:t>
      </w:r>
      <w:r>
        <w:rPr>
          <w:color w:val="5D5D5D"/>
          <w:spacing w:val="12"/>
          <w:sz w:val="24"/>
          <w:szCs w:val="24"/>
        </w:rPr>
        <w:t xml:space="preserve"> </w:t>
      </w:r>
      <w:r>
        <w:rPr>
          <w:color w:val="5D5D5D"/>
          <w:sz w:val="24"/>
          <w:szCs w:val="24"/>
        </w:rPr>
        <w:t>RFP</w:t>
      </w:r>
      <w:r>
        <w:rPr>
          <w:color w:val="5D5D5D"/>
          <w:spacing w:val="3"/>
          <w:sz w:val="24"/>
          <w:szCs w:val="24"/>
        </w:rPr>
        <w:t xml:space="preserve"> </w:t>
      </w:r>
      <w:r>
        <w:rPr>
          <w:color w:val="5D5D5D"/>
          <w:sz w:val="24"/>
          <w:szCs w:val="24"/>
        </w:rPr>
        <w:t>for</w:t>
      </w:r>
      <w:r>
        <w:rPr>
          <w:color w:val="5D5D5D"/>
          <w:spacing w:val="11"/>
          <w:sz w:val="24"/>
          <w:szCs w:val="24"/>
        </w:rPr>
        <w:t xml:space="preserve"> </w:t>
      </w:r>
      <w:r>
        <w:rPr>
          <w:color w:val="5D5D5D"/>
          <w:sz w:val="24"/>
          <w:szCs w:val="24"/>
        </w:rPr>
        <w:t>our</w:t>
      </w:r>
      <w:r>
        <w:rPr>
          <w:color w:val="5D5D5D"/>
          <w:spacing w:val="-10"/>
          <w:sz w:val="24"/>
          <w:szCs w:val="24"/>
        </w:rPr>
        <w:t xml:space="preserve"> </w:t>
      </w:r>
      <w:r>
        <w:rPr>
          <w:color w:val="5D5D5D"/>
          <w:sz w:val="24"/>
          <w:szCs w:val="24"/>
        </w:rPr>
        <w:t>products</w:t>
      </w:r>
      <w:r>
        <w:rPr>
          <w:color w:val="5D5D5D"/>
          <w:spacing w:val="6"/>
          <w:sz w:val="24"/>
          <w:szCs w:val="24"/>
        </w:rPr>
        <w:t xml:space="preserve"> </w:t>
      </w:r>
      <w:r>
        <w:rPr>
          <w:color w:val="5D5D5D"/>
          <w:sz w:val="24"/>
          <w:szCs w:val="24"/>
        </w:rPr>
        <w:t>offered</w:t>
      </w:r>
      <w:r>
        <w:rPr>
          <w:color w:val="5D5D5D"/>
          <w:spacing w:val="6"/>
          <w:sz w:val="24"/>
          <w:szCs w:val="24"/>
        </w:rPr>
        <w:t xml:space="preserve"> </w:t>
      </w:r>
      <w:r>
        <w:rPr>
          <w:color w:val="5D5D5D"/>
          <w:sz w:val="24"/>
          <w:szCs w:val="24"/>
        </w:rPr>
        <w:t>against</w:t>
      </w:r>
      <w:r>
        <w:rPr>
          <w:color w:val="5D5D5D"/>
          <w:spacing w:val="-10"/>
          <w:sz w:val="24"/>
          <w:szCs w:val="24"/>
        </w:rPr>
        <w:t xml:space="preserve"> </w:t>
      </w:r>
      <w:r>
        <w:rPr>
          <w:color w:val="5D5D5D"/>
          <w:sz w:val="24"/>
          <w:szCs w:val="24"/>
        </w:rPr>
        <w:t>this</w:t>
      </w:r>
      <w:r>
        <w:rPr>
          <w:color w:val="5D5D5D"/>
          <w:spacing w:val="6"/>
          <w:sz w:val="24"/>
          <w:szCs w:val="24"/>
        </w:rPr>
        <w:t xml:space="preserve"> </w:t>
      </w:r>
      <w:r>
        <w:rPr>
          <w:color w:val="5D5D5D"/>
          <w:sz w:val="24"/>
          <w:szCs w:val="24"/>
        </w:rPr>
        <w:t>invitation</w:t>
      </w:r>
      <w:r>
        <w:rPr>
          <w:color w:val="5D5D5D"/>
          <w:spacing w:val="-6"/>
          <w:sz w:val="24"/>
          <w:szCs w:val="24"/>
        </w:rPr>
        <w:t xml:space="preserve"> </w:t>
      </w:r>
      <w:r>
        <w:rPr>
          <w:color w:val="5D5D5D"/>
          <w:sz w:val="24"/>
          <w:szCs w:val="24"/>
        </w:rPr>
        <w:t>for</w:t>
      </w:r>
      <w:r>
        <w:rPr>
          <w:color w:val="5D5D5D"/>
          <w:spacing w:val="1"/>
          <w:sz w:val="24"/>
          <w:szCs w:val="24"/>
        </w:rPr>
        <w:t xml:space="preserve"> </w:t>
      </w:r>
      <w:r>
        <w:rPr>
          <w:color w:val="5D5D5D"/>
          <w:sz w:val="24"/>
          <w:szCs w:val="24"/>
        </w:rPr>
        <w:t>Bid</w:t>
      </w:r>
      <w:r>
        <w:rPr>
          <w:color w:val="5D5D5D"/>
          <w:spacing w:val="1"/>
          <w:sz w:val="24"/>
          <w:szCs w:val="24"/>
        </w:rPr>
        <w:t xml:space="preserve"> </w:t>
      </w:r>
      <w:r>
        <w:rPr>
          <w:color w:val="5D5D5D"/>
          <w:sz w:val="24"/>
          <w:szCs w:val="24"/>
        </w:rPr>
        <w:t>by</w:t>
      </w:r>
      <w:r>
        <w:rPr>
          <w:color w:val="5D5D5D"/>
          <w:spacing w:val="-4"/>
          <w:sz w:val="24"/>
          <w:szCs w:val="24"/>
        </w:rPr>
        <w:t xml:space="preserve"> </w:t>
      </w:r>
      <w:r>
        <w:rPr>
          <w:color w:val="5D5D5D"/>
          <w:sz w:val="24"/>
          <w:szCs w:val="24"/>
        </w:rPr>
        <w:t>the</w:t>
      </w:r>
      <w:r>
        <w:rPr>
          <w:color w:val="5D5D5D"/>
          <w:spacing w:val="16"/>
          <w:sz w:val="24"/>
          <w:szCs w:val="24"/>
        </w:rPr>
        <w:t xml:space="preserve"> </w:t>
      </w:r>
      <w:r>
        <w:rPr>
          <w:color w:val="5D5D5D"/>
          <w:sz w:val="24"/>
          <w:szCs w:val="24"/>
        </w:rPr>
        <w:t>above</w:t>
      </w:r>
      <w:r>
        <w:rPr>
          <w:color w:val="5D5D5D"/>
          <w:spacing w:val="-9"/>
          <w:sz w:val="24"/>
          <w:szCs w:val="24"/>
        </w:rPr>
        <w:t xml:space="preserve"> </w:t>
      </w:r>
      <w:r>
        <w:rPr>
          <w:color w:val="5D5D5D"/>
          <w:sz w:val="24"/>
          <w:szCs w:val="24"/>
        </w:rPr>
        <w:t>firm.</w:t>
      </w:r>
    </w:p>
    <w:p w:rsidR="00BD492B" w:rsidRDefault="00BD492B">
      <w:pPr>
        <w:spacing w:line="200" w:lineRule="exact"/>
      </w:pPr>
    </w:p>
    <w:p w:rsidR="00BD492B" w:rsidRDefault="00BD492B">
      <w:pPr>
        <w:spacing w:before="7" w:line="220" w:lineRule="exact"/>
        <w:rPr>
          <w:sz w:val="22"/>
          <w:szCs w:val="22"/>
        </w:rPr>
      </w:pPr>
    </w:p>
    <w:p w:rsidR="00BD492B" w:rsidRDefault="000C4012">
      <w:pPr>
        <w:spacing w:line="220" w:lineRule="exact"/>
        <w:ind w:left="1021"/>
        <w:rPr>
          <w:sz w:val="24"/>
          <w:szCs w:val="24"/>
        </w:rPr>
      </w:pPr>
      <w:r>
        <w:pict>
          <v:shape id="_x0000_s1843" type="#_x0000_t202" style="position:absolute;left:0;text-align:left;margin-left:269.5pt;margin-top:6.35pt;width:188.1pt;height:12pt;z-index:-251648000;mso-position-horizontal-relative:page" filled="f" stroked="f">
            <v:textbox inset="0,0,0,0">
              <w:txbxContent>
                <w:p w:rsidR="000C4012" w:rsidRDefault="000C4012">
                  <w:pPr>
                    <w:spacing w:line="240" w:lineRule="exact"/>
                    <w:ind w:right="-56"/>
                    <w:rPr>
                      <w:sz w:val="24"/>
                      <w:szCs w:val="24"/>
                    </w:rPr>
                  </w:pPr>
                  <w:r>
                    <w:rPr>
                      <w:color w:val="9A9A9A"/>
                      <w:sz w:val="24"/>
                      <w:szCs w:val="24"/>
                    </w:rPr>
                    <w:t xml:space="preserve">-----                        </w:t>
                  </w:r>
                  <w:r>
                    <w:rPr>
                      <w:color w:val="9A9A9A"/>
                      <w:spacing w:val="30"/>
                      <w:sz w:val="24"/>
                      <w:szCs w:val="24"/>
                    </w:rPr>
                    <w:t xml:space="preserve"> </w:t>
                  </w:r>
                  <w:r>
                    <w:rPr>
                      <w:color w:val="9A9A9A"/>
                      <w:w w:val="293"/>
                      <w:sz w:val="24"/>
                      <w:szCs w:val="24"/>
                    </w:rPr>
                    <w:t>----</w:t>
                  </w:r>
                  <w:r>
                    <w:rPr>
                      <w:color w:val="6D6D6D"/>
                      <w:w w:val="337"/>
                      <w:sz w:val="24"/>
                      <w:szCs w:val="24"/>
                    </w:rPr>
                    <w:t>---</w:t>
                  </w:r>
                  <w:r>
                    <w:rPr>
                      <w:color w:val="7C7C7C"/>
                      <w:w w:val="110"/>
                      <w:sz w:val="24"/>
                      <w:szCs w:val="24"/>
                    </w:rPr>
                    <w:t>-</w:t>
                  </w:r>
                </w:p>
              </w:txbxContent>
            </v:textbox>
            <w10:wrap anchorx="page"/>
          </v:shape>
        </w:pict>
      </w:r>
      <w:r w:rsidR="004965B9">
        <w:rPr>
          <w:color w:val="5D5D5D"/>
          <w:position w:val="-3"/>
          <w:sz w:val="24"/>
          <w:szCs w:val="24"/>
        </w:rPr>
        <w:t>Dated</w:t>
      </w:r>
      <w:r w:rsidR="004965B9">
        <w:rPr>
          <w:color w:val="5D5D5D"/>
          <w:spacing w:val="10"/>
          <w:position w:val="-3"/>
          <w:sz w:val="24"/>
          <w:szCs w:val="24"/>
        </w:rPr>
        <w:t xml:space="preserve"> </w:t>
      </w:r>
      <w:r w:rsidR="004965B9">
        <w:rPr>
          <w:color w:val="5D5D5D"/>
          <w:position w:val="-3"/>
          <w:sz w:val="24"/>
          <w:szCs w:val="24"/>
        </w:rPr>
        <w:t xml:space="preserve">at                                              this                     </w:t>
      </w:r>
      <w:r w:rsidR="004965B9">
        <w:rPr>
          <w:color w:val="5D5D5D"/>
          <w:spacing w:val="4"/>
          <w:position w:val="-3"/>
          <w:sz w:val="24"/>
          <w:szCs w:val="24"/>
        </w:rPr>
        <w:t xml:space="preserve"> </w:t>
      </w:r>
      <w:r w:rsidR="004965B9">
        <w:rPr>
          <w:color w:val="5D5D5D"/>
          <w:position w:val="-3"/>
          <w:sz w:val="24"/>
          <w:szCs w:val="24"/>
        </w:rPr>
        <w:t>day</w:t>
      </w:r>
      <w:r w:rsidR="004965B9">
        <w:rPr>
          <w:color w:val="5D5D5D"/>
          <w:spacing w:val="6"/>
          <w:position w:val="-3"/>
          <w:sz w:val="24"/>
          <w:szCs w:val="24"/>
        </w:rPr>
        <w:t xml:space="preserve"> </w:t>
      </w:r>
      <w:r w:rsidR="004965B9">
        <w:rPr>
          <w:color w:val="5D5D5D"/>
          <w:position w:val="-3"/>
          <w:sz w:val="24"/>
          <w:szCs w:val="24"/>
        </w:rPr>
        <w:t xml:space="preserve">of                               </w:t>
      </w:r>
      <w:r w:rsidR="004965B9">
        <w:rPr>
          <w:color w:val="5D5D5D"/>
          <w:spacing w:val="59"/>
          <w:position w:val="-3"/>
          <w:sz w:val="24"/>
          <w:szCs w:val="24"/>
        </w:rPr>
        <w:t xml:space="preserve"> </w:t>
      </w:r>
      <w:proofErr w:type="gramStart"/>
      <w:r w:rsidR="004965B9">
        <w:rPr>
          <w:color w:val="7C7C7C"/>
          <w:w w:val="55"/>
          <w:position w:val="-3"/>
          <w:sz w:val="24"/>
          <w:szCs w:val="24"/>
        </w:rPr>
        <w:t xml:space="preserve">, </w:t>
      </w:r>
      <w:r w:rsidR="004965B9">
        <w:rPr>
          <w:color w:val="7C7C7C"/>
          <w:spacing w:val="16"/>
          <w:w w:val="55"/>
          <w:position w:val="-3"/>
          <w:sz w:val="24"/>
          <w:szCs w:val="24"/>
        </w:rPr>
        <w:t xml:space="preserve"> </w:t>
      </w:r>
      <w:r w:rsidR="001363ED">
        <w:rPr>
          <w:color w:val="5D5D5D"/>
          <w:position w:val="-3"/>
          <w:sz w:val="24"/>
          <w:szCs w:val="24"/>
        </w:rPr>
        <w:t>2026</w:t>
      </w:r>
      <w:proofErr w:type="gramEnd"/>
    </w:p>
    <w:p w:rsidR="00BD492B" w:rsidRDefault="004965B9">
      <w:pPr>
        <w:spacing w:line="120" w:lineRule="exact"/>
        <w:ind w:left="1885"/>
        <w:rPr>
          <w:rFonts w:ascii="Courier New" w:eastAsia="Courier New" w:hAnsi="Courier New" w:cs="Courier New"/>
          <w:sz w:val="16"/>
          <w:szCs w:val="16"/>
        </w:rPr>
      </w:pPr>
      <w:r>
        <w:rPr>
          <w:rFonts w:ascii="Courier New" w:eastAsia="Courier New" w:hAnsi="Courier New" w:cs="Courier New"/>
          <w:color w:val="6D6D6D"/>
          <w:w w:val="290"/>
          <w:position w:val="2"/>
          <w:sz w:val="16"/>
          <w:szCs w:val="16"/>
        </w:rPr>
        <w:t>---------</w:t>
      </w:r>
      <w:r>
        <w:rPr>
          <w:rFonts w:ascii="Courier New" w:eastAsia="Courier New" w:hAnsi="Courier New" w:cs="Courier New"/>
          <w:color w:val="7C7C7C"/>
          <w:w w:val="110"/>
          <w:position w:val="2"/>
          <w:sz w:val="16"/>
          <w:szCs w:val="16"/>
        </w:rPr>
        <w:t>-</w:t>
      </w:r>
    </w:p>
    <w:p w:rsidR="00BD492B" w:rsidRDefault="00BD492B">
      <w:pPr>
        <w:spacing w:line="200" w:lineRule="exact"/>
      </w:pPr>
    </w:p>
    <w:p w:rsidR="00BD492B" w:rsidRDefault="00BD492B">
      <w:pPr>
        <w:spacing w:before="4" w:line="240" w:lineRule="exact"/>
        <w:rPr>
          <w:sz w:val="24"/>
          <w:szCs w:val="24"/>
        </w:rPr>
      </w:pPr>
    </w:p>
    <w:p w:rsidR="00BD492B" w:rsidRDefault="004965B9">
      <w:pPr>
        <w:spacing w:before="29" w:line="480" w:lineRule="auto"/>
        <w:ind w:left="6790" w:right="1652" w:firstLine="10"/>
        <w:rPr>
          <w:sz w:val="24"/>
          <w:szCs w:val="24"/>
        </w:rPr>
      </w:pPr>
      <w:r>
        <w:rPr>
          <w:color w:val="5D5D5D"/>
          <w:sz w:val="24"/>
          <w:szCs w:val="24"/>
        </w:rPr>
        <w:t>Authorized</w:t>
      </w:r>
      <w:r>
        <w:rPr>
          <w:color w:val="5D5D5D"/>
          <w:spacing w:val="12"/>
          <w:sz w:val="24"/>
          <w:szCs w:val="24"/>
        </w:rPr>
        <w:t xml:space="preserve"> </w:t>
      </w:r>
      <w:r>
        <w:rPr>
          <w:color w:val="5D5D5D"/>
          <w:sz w:val="24"/>
          <w:szCs w:val="24"/>
        </w:rPr>
        <w:t>Signatory</w:t>
      </w:r>
      <w:r>
        <w:rPr>
          <w:color w:val="5D5D5D"/>
          <w:spacing w:val="-14"/>
          <w:sz w:val="24"/>
          <w:szCs w:val="24"/>
        </w:rPr>
        <w:t xml:space="preserve"> </w:t>
      </w:r>
      <w:r>
        <w:rPr>
          <w:color w:val="5D5D5D"/>
          <w:sz w:val="24"/>
          <w:szCs w:val="24"/>
        </w:rPr>
        <w:t>signature Name</w:t>
      </w:r>
      <w:r>
        <w:rPr>
          <w:color w:val="5D5D5D"/>
          <w:spacing w:val="10"/>
          <w:sz w:val="24"/>
          <w:szCs w:val="24"/>
        </w:rPr>
        <w:t xml:space="preserve"> </w:t>
      </w:r>
      <w:r>
        <w:rPr>
          <w:rFonts w:ascii="Arial" w:eastAsia="Arial" w:hAnsi="Arial" w:cs="Arial"/>
          <w:color w:val="5D5D5D"/>
          <w:sz w:val="22"/>
          <w:szCs w:val="22"/>
        </w:rPr>
        <w:t>&amp;</w:t>
      </w:r>
      <w:r>
        <w:rPr>
          <w:rFonts w:ascii="Arial" w:eastAsia="Arial" w:hAnsi="Arial" w:cs="Arial"/>
          <w:color w:val="5D5D5D"/>
          <w:spacing w:val="37"/>
          <w:sz w:val="22"/>
          <w:szCs w:val="22"/>
        </w:rPr>
        <w:t xml:space="preserve"> </w:t>
      </w:r>
      <w:r>
        <w:rPr>
          <w:color w:val="5D5D5D"/>
          <w:sz w:val="24"/>
          <w:szCs w:val="24"/>
        </w:rPr>
        <w:t>Mobile</w:t>
      </w:r>
      <w:r>
        <w:rPr>
          <w:color w:val="5D5D5D"/>
          <w:spacing w:val="-14"/>
          <w:sz w:val="24"/>
          <w:szCs w:val="24"/>
        </w:rPr>
        <w:t xml:space="preserve"> </w:t>
      </w:r>
      <w:r>
        <w:rPr>
          <w:color w:val="5D5D5D"/>
          <w:sz w:val="24"/>
          <w:szCs w:val="24"/>
        </w:rPr>
        <w:t>No. Designation:</w:t>
      </w:r>
    </w:p>
    <w:p w:rsidR="00BD492B" w:rsidRDefault="004965B9">
      <w:pPr>
        <w:spacing w:before="15"/>
        <w:ind w:left="6781"/>
        <w:rPr>
          <w:sz w:val="24"/>
          <w:szCs w:val="24"/>
        </w:rPr>
      </w:pPr>
      <w:r>
        <w:rPr>
          <w:color w:val="5D5D5D"/>
          <w:sz w:val="24"/>
          <w:szCs w:val="24"/>
        </w:rPr>
        <w:t>Name</w:t>
      </w:r>
      <w:r>
        <w:rPr>
          <w:color w:val="5D5D5D"/>
          <w:spacing w:val="20"/>
          <w:sz w:val="24"/>
          <w:szCs w:val="24"/>
        </w:rPr>
        <w:t xml:space="preserve"> </w:t>
      </w:r>
      <w:r>
        <w:rPr>
          <w:rFonts w:ascii="Arial" w:eastAsia="Arial" w:hAnsi="Arial" w:cs="Arial"/>
          <w:color w:val="5D5D5D"/>
          <w:sz w:val="22"/>
          <w:szCs w:val="22"/>
        </w:rPr>
        <w:t>&amp;</w:t>
      </w:r>
      <w:r>
        <w:rPr>
          <w:rFonts w:ascii="Arial" w:eastAsia="Arial" w:hAnsi="Arial" w:cs="Arial"/>
          <w:color w:val="5D5D5D"/>
          <w:spacing w:val="33"/>
          <w:sz w:val="22"/>
          <w:szCs w:val="22"/>
        </w:rPr>
        <w:t xml:space="preserve"> </w:t>
      </w:r>
      <w:r>
        <w:rPr>
          <w:color w:val="5D5D5D"/>
          <w:sz w:val="24"/>
          <w:szCs w:val="24"/>
        </w:rPr>
        <w:t>Address</w:t>
      </w:r>
      <w:r>
        <w:rPr>
          <w:color w:val="5D5D5D"/>
          <w:spacing w:val="3"/>
          <w:sz w:val="24"/>
          <w:szCs w:val="24"/>
        </w:rPr>
        <w:t xml:space="preserve"> </w:t>
      </w:r>
      <w:r>
        <w:rPr>
          <w:color w:val="5D5D5D"/>
          <w:sz w:val="24"/>
          <w:szCs w:val="24"/>
        </w:rPr>
        <w:t>of</w:t>
      </w:r>
      <w:r>
        <w:rPr>
          <w:color w:val="5D5D5D"/>
          <w:spacing w:val="-15"/>
          <w:sz w:val="24"/>
          <w:szCs w:val="24"/>
        </w:rPr>
        <w:t xml:space="preserve"> </w:t>
      </w:r>
      <w:r>
        <w:rPr>
          <w:color w:val="5D5D5D"/>
          <w:sz w:val="24"/>
          <w:szCs w:val="24"/>
        </w:rPr>
        <w:t>the</w:t>
      </w:r>
      <w:r>
        <w:rPr>
          <w:color w:val="5D5D5D"/>
          <w:spacing w:val="16"/>
          <w:sz w:val="24"/>
          <w:szCs w:val="24"/>
        </w:rPr>
        <w:t xml:space="preserve"> </w:t>
      </w:r>
      <w:r>
        <w:rPr>
          <w:color w:val="5D5D5D"/>
          <w:sz w:val="24"/>
          <w:szCs w:val="24"/>
        </w:rPr>
        <w:t>applicant:</w:t>
      </w:r>
    </w:p>
    <w:p w:rsidR="00BD492B" w:rsidRDefault="00BD492B">
      <w:pPr>
        <w:spacing w:before="1" w:line="280" w:lineRule="exact"/>
        <w:rPr>
          <w:sz w:val="28"/>
          <w:szCs w:val="28"/>
        </w:rPr>
      </w:pPr>
    </w:p>
    <w:p w:rsidR="00BD492B" w:rsidRDefault="004965B9">
      <w:pPr>
        <w:ind w:left="6781"/>
        <w:rPr>
          <w:sz w:val="24"/>
          <w:szCs w:val="24"/>
        </w:rPr>
        <w:sectPr w:rsidR="00BD492B">
          <w:type w:val="continuous"/>
          <w:pgSz w:w="11920" w:h="16840"/>
          <w:pgMar w:top="360" w:right="0" w:bottom="280" w:left="400" w:header="720" w:footer="720" w:gutter="0"/>
          <w:cols w:space="720"/>
        </w:sectPr>
      </w:pPr>
      <w:proofErr w:type="gramStart"/>
      <w:r>
        <w:rPr>
          <w:color w:val="5D5D5D"/>
          <w:sz w:val="24"/>
          <w:szCs w:val="24"/>
        </w:rPr>
        <w:t>with</w:t>
      </w:r>
      <w:proofErr w:type="gramEnd"/>
      <w:r>
        <w:rPr>
          <w:color w:val="5D5D5D"/>
          <w:spacing w:val="22"/>
          <w:sz w:val="24"/>
          <w:szCs w:val="24"/>
        </w:rPr>
        <w:t xml:space="preserve"> </w:t>
      </w:r>
      <w:r>
        <w:rPr>
          <w:color w:val="5D5D5D"/>
          <w:sz w:val="24"/>
          <w:szCs w:val="24"/>
        </w:rPr>
        <w:t>Seal</w:t>
      </w:r>
      <w:r>
        <w:rPr>
          <w:color w:val="5D5D5D"/>
          <w:spacing w:val="-8"/>
          <w:sz w:val="24"/>
          <w:szCs w:val="24"/>
        </w:rPr>
        <w:t xml:space="preserve"> </w:t>
      </w:r>
      <w:r>
        <w:rPr>
          <w:color w:val="5D5D5D"/>
          <w:sz w:val="24"/>
          <w:szCs w:val="24"/>
        </w:rPr>
        <w:t>of</w:t>
      </w:r>
      <w:r>
        <w:rPr>
          <w:color w:val="5D5D5D"/>
          <w:spacing w:val="-15"/>
          <w:sz w:val="24"/>
          <w:szCs w:val="24"/>
        </w:rPr>
        <w:t xml:space="preserve"> </w:t>
      </w:r>
      <w:r>
        <w:rPr>
          <w:color w:val="5D5D5D"/>
          <w:sz w:val="24"/>
          <w:szCs w:val="24"/>
        </w:rPr>
        <w:t>the</w:t>
      </w:r>
      <w:r>
        <w:rPr>
          <w:color w:val="5D5D5D"/>
          <w:spacing w:val="7"/>
          <w:sz w:val="24"/>
          <w:szCs w:val="24"/>
        </w:rPr>
        <w:t xml:space="preserve"> </w:t>
      </w:r>
      <w:r>
        <w:rPr>
          <w:color w:val="5D5D5D"/>
          <w:sz w:val="24"/>
          <w:szCs w:val="24"/>
        </w:rPr>
        <w:t>firm.</w:t>
      </w:r>
    </w:p>
    <w:p w:rsidR="00BD492B" w:rsidRPr="00F80AA0" w:rsidRDefault="00BD492B" w:rsidP="00F80AA0">
      <w:pPr>
        <w:spacing w:before="27" w:line="640" w:lineRule="exact"/>
        <w:rPr>
          <w:rFonts w:ascii="Arial" w:eastAsia="Arial" w:hAnsi="Arial" w:cs="Arial"/>
          <w:sz w:val="60"/>
          <w:szCs w:val="60"/>
        </w:rPr>
      </w:pPr>
    </w:p>
    <w:p w:rsidR="00BD492B" w:rsidRDefault="00BD492B">
      <w:pPr>
        <w:spacing w:line="200" w:lineRule="exact"/>
      </w:pPr>
    </w:p>
    <w:p w:rsidR="00BD492B" w:rsidRDefault="00BD492B">
      <w:pPr>
        <w:spacing w:before="17" w:line="220" w:lineRule="exact"/>
        <w:rPr>
          <w:sz w:val="22"/>
          <w:szCs w:val="22"/>
        </w:rPr>
      </w:pPr>
    </w:p>
    <w:p w:rsidR="00BD492B" w:rsidRDefault="004965B9" w:rsidP="001363ED">
      <w:pPr>
        <w:ind w:left="4936" w:right="4319"/>
        <w:jc w:val="center"/>
        <w:rPr>
          <w:sz w:val="26"/>
          <w:szCs w:val="26"/>
        </w:rPr>
      </w:pPr>
      <w:proofErr w:type="gramStart"/>
      <w:r>
        <w:rPr>
          <w:rFonts w:ascii="Arial" w:eastAsia="Arial" w:hAnsi="Arial" w:cs="Arial"/>
          <w:color w:val="545454"/>
        </w:rPr>
        <w:t>T</w:t>
      </w:r>
      <w:r>
        <w:rPr>
          <w:rFonts w:ascii="Arial" w:eastAsia="Arial" w:hAnsi="Arial" w:cs="Arial"/>
          <w:color w:val="646464"/>
        </w:rPr>
        <w:t>e</w:t>
      </w:r>
      <w:r>
        <w:rPr>
          <w:rFonts w:ascii="Arial" w:eastAsia="Arial" w:hAnsi="Arial" w:cs="Arial"/>
          <w:color w:val="545454"/>
        </w:rPr>
        <w:t xml:space="preserve">nder </w:t>
      </w:r>
      <w:r>
        <w:rPr>
          <w:rFonts w:ascii="Arial" w:eastAsia="Arial" w:hAnsi="Arial" w:cs="Arial"/>
          <w:color w:val="545454"/>
          <w:spacing w:val="9"/>
        </w:rPr>
        <w:t xml:space="preserve"> </w:t>
      </w:r>
      <w:r>
        <w:rPr>
          <w:rFonts w:ascii="Arial" w:eastAsia="Arial" w:hAnsi="Arial" w:cs="Arial"/>
          <w:color w:val="545454"/>
        </w:rPr>
        <w:t>No</w:t>
      </w:r>
      <w:proofErr w:type="gramEnd"/>
      <w:r>
        <w:rPr>
          <w:rFonts w:ascii="Arial" w:eastAsia="Arial" w:hAnsi="Arial" w:cs="Arial"/>
          <w:color w:val="545454"/>
        </w:rPr>
        <w:t>.</w:t>
      </w:r>
      <w:r>
        <w:rPr>
          <w:rFonts w:ascii="Arial" w:eastAsia="Arial" w:hAnsi="Arial" w:cs="Arial"/>
          <w:color w:val="545454"/>
          <w:spacing w:val="36"/>
        </w:rPr>
        <w:t xml:space="preserve"> </w:t>
      </w:r>
      <w:r>
        <w:rPr>
          <w:rFonts w:ascii="Arial" w:eastAsia="Arial" w:hAnsi="Arial" w:cs="Arial"/>
          <w:color w:val="545454"/>
        </w:rPr>
        <w:t xml:space="preserve">3 </w:t>
      </w:r>
      <w:r>
        <w:rPr>
          <w:rFonts w:ascii="Arial" w:eastAsia="Arial" w:hAnsi="Arial" w:cs="Arial"/>
          <w:color w:val="545454"/>
          <w:w w:val="96"/>
        </w:rPr>
        <w:t>/</w:t>
      </w:r>
      <w:r>
        <w:rPr>
          <w:rFonts w:ascii="Arial" w:eastAsia="Arial" w:hAnsi="Arial" w:cs="Arial"/>
          <w:color w:val="646464"/>
          <w:w w:val="91"/>
        </w:rPr>
        <w:t>2</w:t>
      </w:r>
      <w:r>
        <w:rPr>
          <w:rFonts w:ascii="Arial" w:eastAsia="Arial" w:hAnsi="Arial" w:cs="Arial"/>
          <w:color w:val="545454"/>
          <w:w w:val="91"/>
        </w:rPr>
        <w:t>0</w:t>
      </w:r>
      <w:r>
        <w:rPr>
          <w:rFonts w:ascii="Arial" w:eastAsia="Arial" w:hAnsi="Arial" w:cs="Arial"/>
          <w:color w:val="646464"/>
          <w:w w:val="95"/>
        </w:rPr>
        <w:t>2</w:t>
      </w:r>
      <w:r w:rsidR="00F80AA0">
        <w:rPr>
          <w:rFonts w:ascii="Arial" w:eastAsia="Arial" w:hAnsi="Arial" w:cs="Arial"/>
          <w:color w:val="545454"/>
          <w:w w:val="87"/>
        </w:rPr>
        <w:t>5-26</w:t>
      </w:r>
    </w:p>
    <w:p w:rsidR="00BD492B" w:rsidRDefault="00BD492B" w:rsidP="001363ED">
      <w:pPr>
        <w:ind w:left="5301" w:right="4540"/>
        <w:rPr>
          <w:color w:val="EBEBEB"/>
          <w:w w:val="110"/>
          <w:sz w:val="24"/>
          <w:szCs w:val="24"/>
        </w:rPr>
      </w:pPr>
    </w:p>
    <w:p w:rsidR="001363ED" w:rsidRDefault="001363ED" w:rsidP="001363ED">
      <w:pPr>
        <w:pStyle w:val="Heading6"/>
        <w:rPr>
          <w:sz w:val="26"/>
          <w:szCs w:val="26"/>
        </w:rPr>
      </w:pPr>
      <w:r>
        <w:rPr>
          <w:w w:val="110"/>
        </w:rPr>
        <w:tab/>
      </w:r>
      <w:r>
        <w:rPr>
          <w:w w:val="110"/>
        </w:rPr>
        <w:tab/>
        <w:t>ANNEXURE-C</w:t>
      </w:r>
    </w:p>
    <w:p w:rsidR="00BD492B" w:rsidRDefault="00BD492B">
      <w:pPr>
        <w:spacing w:before="4" w:line="100" w:lineRule="exact"/>
        <w:rPr>
          <w:sz w:val="11"/>
          <w:szCs w:val="11"/>
        </w:rPr>
      </w:pPr>
    </w:p>
    <w:p w:rsidR="00BD492B" w:rsidRDefault="00BD492B">
      <w:pPr>
        <w:spacing w:line="200" w:lineRule="exact"/>
      </w:pPr>
    </w:p>
    <w:p w:rsidR="00BD492B" w:rsidRDefault="004965B9">
      <w:pPr>
        <w:ind w:left="4616" w:right="3957"/>
        <w:jc w:val="center"/>
        <w:rPr>
          <w:rFonts w:ascii="Arial" w:eastAsia="Arial" w:hAnsi="Arial" w:cs="Arial"/>
          <w:sz w:val="24"/>
          <w:szCs w:val="24"/>
        </w:rPr>
      </w:pPr>
      <w:r>
        <w:rPr>
          <w:rFonts w:ascii="Arial" w:eastAsia="Arial" w:hAnsi="Arial" w:cs="Arial"/>
          <w:color w:val="545454"/>
          <w:sz w:val="24"/>
          <w:szCs w:val="24"/>
        </w:rPr>
        <w:t>(To</w:t>
      </w:r>
      <w:r>
        <w:rPr>
          <w:rFonts w:ascii="Arial" w:eastAsia="Arial" w:hAnsi="Arial" w:cs="Arial"/>
          <w:color w:val="545454"/>
          <w:spacing w:val="6"/>
          <w:sz w:val="24"/>
          <w:szCs w:val="24"/>
        </w:rPr>
        <w:t xml:space="preserve"> </w:t>
      </w:r>
      <w:r>
        <w:rPr>
          <w:rFonts w:ascii="Arial" w:eastAsia="Arial" w:hAnsi="Arial" w:cs="Arial"/>
          <w:color w:val="545454"/>
          <w:sz w:val="24"/>
          <w:szCs w:val="24"/>
        </w:rPr>
        <w:t>be</w:t>
      </w:r>
      <w:r>
        <w:rPr>
          <w:rFonts w:ascii="Arial" w:eastAsia="Arial" w:hAnsi="Arial" w:cs="Arial"/>
          <w:color w:val="545454"/>
          <w:spacing w:val="12"/>
          <w:sz w:val="24"/>
          <w:szCs w:val="24"/>
        </w:rPr>
        <w:t xml:space="preserve"> </w:t>
      </w:r>
      <w:r>
        <w:rPr>
          <w:rFonts w:ascii="Arial" w:eastAsia="Arial" w:hAnsi="Arial" w:cs="Arial"/>
          <w:color w:val="545454"/>
          <w:sz w:val="24"/>
          <w:szCs w:val="24"/>
        </w:rPr>
        <w:t>kept</w:t>
      </w:r>
      <w:r>
        <w:rPr>
          <w:rFonts w:ascii="Arial" w:eastAsia="Arial" w:hAnsi="Arial" w:cs="Arial"/>
          <w:color w:val="545454"/>
          <w:spacing w:val="46"/>
          <w:sz w:val="24"/>
          <w:szCs w:val="24"/>
        </w:rPr>
        <w:t xml:space="preserve"> </w:t>
      </w:r>
      <w:r>
        <w:rPr>
          <w:rFonts w:ascii="Arial" w:eastAsia="Arial" w:hAnsi="Arial" w:cs="Arial"/>
          <w:color w:val="545454"/>
          <w:sz w:val="24"/>
          <w:szCs w:val="24"/>
        </w:rPr>
        <w:t>in</w:t>
      </w:r>
      <w:r>
        <w:rPr>
          <w:rFonts w:ascii="Arial" w:eastAsia="Arial" w:hAnsi="Arial" w:cs="Arial"/>
          <w:color w:val="545454"/>
          <w:spacing w:val="30"/>
          <w:sz w:val="24"/>
          <w:szCs w:val="24"/>
        </w:rPr>
        <w:t xml:space="preserve"> </w:t>
      </w:r>
      <w:r>
        <w:rPr>
          <w:rFonts w:ascii="Arial" w:eastAsia="Arial" w:hAnsi="Arial" w:cs="Arial"/>
          <w:color w:val="545454"/>
          <w:sz w:val="24"/>
          <w:szCs w:val="24"/>
        </w:rPr>
        <w:t>Envelope-I)</w:t>
      </w:r>
    </w:p>
    <w:p w:rsidR="00BD492B" w:rsidRDefault="00BD492B">
      <w:pPr>
        <w:spacing w:before="2" w:line="240" w:lineRule="exact"/>
        <w:rPr>
          <w:sz w:val="24"/>
          <w:szCs w:val="24"/>
        </w:rPr>
      </w:pPr>
    </w:p>
    <w:p w:rsidR="00BD492B" w:rsidRDefault="004965B9">
      <w:pPr>
        <w:ind w:left="2968" w:right="1908"/>
        <w:jc w:val="center"/>
        <w:rPr>
          <w:rFonts w:ascii="Arial" w:eastAsia="Arial" w:hAnsi="Arial" w:cs="Arial"/>
        </w:rPr>
      </w:pPr>
      <w:r>
        <w:rPr>
          <w:rFonts w:ascii="Arial" w:eastAsia="Arial" w:hAnsi="Arial" w:cs="Arial"/>
          <w:color w:val="545454"/>
        </w:rPr>
        <w:t>(</w:t>
      </w:r>
      <w:proofErr w:type="gramStart"/>
      <w:r>
        <w:rPr>
          <w:rFonts w:ascii="Arial" w:eastAsia="Arial" w:hAnsi="Arial" w:cs="Arial"/>
          <w:color w:val="545454"/>
        </w:rPr>
        <w:t>to</w:t>
      </w:r>
      <w:proofErr w:type="gramEnd"/>
      <w:r>
        <w:rPr>
          <w:rFonts w:ascii="Arial" w:eastAsia="Arial" w:hAnsi="Arial" w:cs="Arial"/>
          <w:color w:val="545454"/>
          <w:spacing w:val="42"/>
        </w:rPr>
        <w:t xml:space="preserve"> </w:t>
      </w:r>
      <w:r>
        <w:rPr>
          <w:rFonts w:ascii="Arial" w:eastAsia="Arial" w:hAnsi="Arial" w:cs="Arial"/>
          <w:color w:val="545454"/>
        </w:rPr>
        <w:t>be</w:t>
      </w:r>
      <w:r>
        <w:rPr>
          <w:rFonts w:ascii="Arial" w:eastAsia="Arial" w:hAnsi="Arial" w:cs="Arial"/>
          <w:color w:val="545454"/>
          <w:spacing w:val="10"/>
        </w:rPr>
        <w:t xml:space="preserve"> </w:t>
      </w:r>
      <w:r>
        <w:rPr>
          <w:rFonts w:ascii="Arial" w:eastAsia="Arial" w:hAnsi="Arial" w:cs="Arial"/>
          <w:color w:val="545454"/>
        </w:rPr>
        <w:t xml:space="preserve">submitted  </w:t>
      </w:r>
      <w:r>
        <w:rPr>
          <w:rFonts w:ascii="Arial" w:eastAsia="Arial" w:hAnsi="Arial" w:cs="Arial"/>
          <w:color w:val="545454"/>
          <w:spacing w:val="23"/>
        </w:rPr>
        <w:t xml:space="preserve"> </w:t>
      </w:r>
      <w:r>
        <w:rPr>
          <w:rFonts w:ascii="Arial" w:eastAsia="Arial" w:hAnsi="Arial" w:cs="Arial"/>
          <w:color w:val="545454"/>
        </w:rPr>
        <w:t>on</w:t>
      </w:r>
      <w:r>
        <w:rPr>
          <w:rFonts w:ascii="Arial" w:eastAsia="Arial" w:hAnsi="Arial" w:cs="Arial"/>
          <w:color w:val="545454"/>
          <w:spacing w:val="34"/>
        </w:rPr>
        <w:t xml:space="preserve"> </w:t>
      </w:r>
      <w:r>
        <w:rPr>
          <w:rFonts w:ascii="Arial" w:eastAsia="Arial" w:hAnsi="Arial" w:cs="Arial"/>
          <w:color w:val="545454"/>
        </w:rPr>
        <w:t>Rs.100/-</w:t>
      </w:r>
      <w:r>
        <w:rPr>
          <w:rFonts w:ascii="Arial" w:eastAsia="Arial" w:hAnsi="Arial" w:cs="Arial"/>
          <w:color w:val="545454"/>
          <w:spacing w:val="43"/>
        </w:rPr>
        <w:t xml:space="preserve"> </w:t>
      </w:r>
      <w:r>
        <w:rPr>
          <w:rFonts w:ascii="Arial" w:eastAsia="Arial" w:hAnsi="Arial" w:cs="Arial"/>
          <w:color w:val="545454"/>
        </w:rPr>
        <w:t xml:space="preserve">worth </w:t>
      </w:r>
      <w:r>
        <w:rPr>
          <w:rFonts w:ascii="Arial" w:eastAsia="Arial" w:hAnsi="Arial" w:cs="Arial"/>
          <w:color w:val="545454"/>
          <w:spacing w:val="43"/>
        </w:rPr>
        <w:t xml:space="preserve"> </w:t>
      </w:r>
      <w:r>
        <w:rPr>
          <w:rFonts w:ascii="Arial" w:eastAsia="Arial" w:hAnsi="Arial" w:cs="Arial"/>
          <w:color w:val="545454"/>
        </w:rPr>
        <w:t xml:space="preserve">stamp </w:t>
      </w:r>
      <w:r>
        <w:rPr>
          <w:rFonts w:ascii="Arial" w:eastAsia="Arial" w:hAnsi="Arial" w:cs="Arial"/>
          <w:color w:val="545454"/>
          <w:spacing w:val="12"/>
        </w:rPr>
        <w:t xml:space="preserve"> </w:t>
      </w:r>
      <w:r>
        <w:rPr>
          <w:rFonts w:ascii="Arial" w:eastAsia="Arial" w:hAnsi="Arial" w:cs="Arial"/>
          <w:color w:val="545454"/>
        </w:rPr>
        <w:t>paper</w:t>
      </w:r>
      <w:r>
        <w:rPr>
          <w:rFonts w:ascii="Arial" w:eastAsia="Arial" w:hAnsi="Arial" w:cs="Arial"/>
          <w:color w:val="545454"/>
          <w:spacing w:val="52"/>
        </w:rPr>
        <w:t xml:space="preserve"> </w:t>
      </w:r>
      <w:r>
        <w:rPr>
          <w:rFonts w:ascii="Arial" w:eastAsia="Arial" w:hAnsi="Arial" w:cs="Arial"/>
          <w:color w:val="545454"/>
        </w:rPr>
        <w:t>and</w:t>
      </w:r>
      <w:r>
        <w:rPr>
          <w:rFonts w:ascii="Arial" w:eastAsia="Arial" w:hAnsi="Arial" w:cs="Arial"/>
          <w:color w:val="545454"/>
          <w:spacing w:val="33"/>
        </w:rPr>
        <w:t xml:space="preserve"> </w:t>
      </w:r>
      <w:r>
        <w:rPr>
          <w:rFonts w:ascii="Arial" w:eastAsia="Arial" w:hAnsi="Arial" w:cs="Arial"/>
          <w:color w:val="545454"/>
        </w:rPr>
        <w:t>duly</w:t>
      </w:r>
      <w:r>
        <w:rPr>
          <w:rFonts w:ascii="Arial" w:eastAsia="Arial" w:hAnsi="Arial" w:cs="Arial"/>
          <w:color w:val="545454"/>
          <w:spacing w:val="53"/>
        </w:rPr>
        <w:t xml:space="preserve"> </w:t>
      </w:r>
      <w:proofErr w:type="spellStart"/>
      <w:r>
        <w:rPr>
          <w:rFonts w:ascii="Arial" w:eastAsia="Arial" w:hAnsi="Arial" w:cs="Arial"/>
          <w:color w:val="545454"/>
        </w:rPr>
        <w:t>notarised</w:t>
      </w:r>
      <w:proofErr w:type="spellEnd"/>
      <w:r>
        <w:rPr>
          <w:rFonts w:ascii="Arial" w:eastAsia="Arial" w:hAnsi="Arial" w:cs="Arial"/>
          <w:color w:val="545454"/>
        </w:rPr>
        <w:t>)</w:t>
      </w:r>
    </w:p>
    <w:p w:rsidR="00BD492B" w:rsidRDefault="00BD492B">
      <w:pPr>
        <w:spacing w:line="200" w:lineRule="exact"/>
      </w:pPr>
    </w:p>
    <w:p w:rsidR="00BD492B" w:rsidRDefault="00BD492B">
      <w:pPr>
        <w:spacing w:before="16" w:line="260" w:lineRule="exact"/>
        <w:rPr>
          <w:sz w:val="26"/>
          <w:szCs w:val="26"/>
        </w:rPr>
      </w:pPr>
    </w:p>
    <w:p w:rsidR="00BD492B" w:rsidRDefault="004965B9">
      <w:pPr>
        <w:ind w:left="1126"/>
        <w:rPr>
          <w:rFonts w:ascii="Courier New" w:eastAsia="Courier New" w:hAnsi="Courier New" w:cs="Courier New"/>
          <w:sz w:val="26"/>
          <w:szCs w:val="26"/>
        </w:rPr>
      </w:pPr>
      <w:r>
        <w:rPr>
          <w:rFonts w:ascii="Courier New" w:eastAsia="Courier New" w:hAnsi="Courier New" w:cs="Courier New"/>
          <w:color w:val="545454"/>
          <w:w w:val="73"/>
          <w:sz w:val="26"/>
          <w:szCs w:val="26"/>
        </w:rPr>
        <w:t>To</w:t>
      </w:r>
    </w:p>
    <w:p w:rsidR="00BD492B" w:rsidRDefault="004965B9">
      <w:pPr>
        <w:spacing w:before="22"/>
        <w:ind w:left="1122"/>
        <w:rPr>
          <w:rFonts w:ascii="Arial" w:eastAsia="Arial" w:hAnsi="Arial" w:cs="Arial"/>
        </w:rPr>
      </w:pPr>
      <w:r>
        <w:rPr>
          <w:rFonts w:ascii="Arial" w:eastAsia="Arial" w:hAnsi="Arial" w:cs="Arial"/>
          <w:color w:val="545454"/>
        </w:rPr>
        <w:t>The</w:t>
      </w:r>
      <w:r>
        <w:rPr>
          <w:rFonts w:ascii="Arial" w:eastAsia="Arial" w:hAnsi="Arial" w:cs="Arial"/>
          <w:color w:val="545454"/>
          <w:spacing w:val="27"/>
        </w:rPr>
        <w:t xml:space="preserve"> </w:t>
      </w:r>
      <w:r>
        <w:rPr>
          <w:rFonts w:ascii="Arial" w:eastAsia="Arial" w:hAnsi="Arial" w:cs="Arial"/>
          <w:color w:val="545454"/>
        </w:rPr>
        <w:t>Sr.</w:t>
      </w:r>
      <w:r>
        <w:rPr>
          <w:rFonts w:ascii="Arial" w:eastAsia="Arial" w:hAnsi="Arial" w:cs="Arial"/>
          <w:color w:val="545454"/>
          <w:spacing w:val="11"/>
        </w:rPr>
        <w:t xml:space="preserve"> </w:t>
      </w:r>
      <w:proofErr w:type="gramStart"/>
      <w:r>
        <w:rPr>
          <w:rFonts w:ascii="Arial" w:eastAsia="Arial" w:hAnsi="Arial" w:cs="Arial"/>
          <w:color w:val="545454"/>
        </w:rPr>
        <w:t xml:space="preserve">Divisional </w:t>
      </w:r>
      <w:r>
        <w:rPr>
          <w:rFonts w:ascii="Arial" w:eastAsia="Arial" w:hAnsi="Arial" w:cs="Arial"/>
          <w:color w:val="545454"/>
          <w:spacing w:val="22"/>
        </w:rPr>
        <w:t xml:space="preserve"> </w:t>
      </w:r>
      <w:r>
        <w:rPr>
          <w:rFonts w:ascii="Arial" w:eastAsia="Arial" w:hAnsi="Arial" w:cs="Arial"/>
          <w:color w:val="545454"/>
        </w:rPr>
        <w:t>Manager</w:t>
      </w:r>
      <w:proofErr w:type="gramEnd"/>
      <w:r>
        <w:rPr>
          <w:rFonts w:ascii="Arial" w:eastAsia="Arial" w:hAnsi="Arial" w:cs="Arial"/>
          <w:color w:val="545454"/>
        </w:rPr>
        <w:t>,</w:t>
      </w:r>
    </w:p>
    <w:p w:rsidR="00BD492B" w:rsidRDefault="004965B9">
      <w:pPr>
        <w:spacing w:before="36" w:line="293" w:lineRule="auto"/>
        <w:ind w:left="1136" w:right="8687"/>
        <w:rPr>
          <w:rFonts w:ascii="Arial" w:eastAsia="Arial" w:hAnsi="Arial" w:cs="Arial"/>
        </w:rPr>
      </w:pPr>
      <w:r>
        <w:rPr>
          <w:color w:val="545454"/>
          <w:w w:val="82"/>
          <w:sz w:val="24"/>
          <w:szCs w:val="24"/>
        </w:rPr>
        <w:t>UC</w:t>
      </w:r>
      <w:r>
        <w:rPr>
          <w:color w:val="545454"/>
          <w:spacing w:val="18"/>
          <w:w w:val="82"/>
          <w:sz w:val="24"/>
          <w:szCs w:val="24"/>
        </w:rPr>
        <w:t xml:space="preserve"> </w:t>
      </w:r>
      <w:r>
        <w:rPr>
          <w:rFonts w:ascii="Arial" w:eastAsia="Arial" w:hAnsi="Arial" w:cs="Arial"/>
          <w:color w:val="545454"/>
          <w:sz w:val="22"/>
          <w:szCs w:val="22"/>
        </w:rPr>
        <w:t>of</w:t>
      </w:r>
      <w:r>
        <w:rPr>
          <w:rFonts w:ascii="Arial" w:eastAsia="Arial" w:hAnsi="Arial" w:cs="Arial"/>
          <w:color w:val="545454"/>
          <w:spacing w:val="20"/>
          <w:sz w:val="22"/>
          <w:szCs w:val="22"/>
        </w:rPr>
        <w:t xml:space="preserve"> </w:t>
      </w:r>
      <w:r>
        <w:rPr>
          <w:rFonts w:ascii="Arial" w:eastAsia="Arial" w:hAnsi="Arial" w:cs="Arial"/>
          <w:color w:val="545454"/>
        </w:rPr>
        <w:t xml:space="preserve">India, </w:t>
      </w:r>
      <w:proofErr w:type="gramStart"/>
      <w:r>
        <w:rPr>
          <w:rFonts w:ascii="Arial" w:eastAsia="Arial" w:hAnsi="Arial" w:cs="Arial"/>
          <w:color w:val="545454"/>
        </w:rPr>
        <w:t xml:space="preserve">Divisional </w:t>
      </w:r>
      <w:r>
        <w:rPr>
          <w:rFonts w:ascii="Arial" w:eastAsia="Arial" w:hAnsi="Arial" w:cs="Arial"/>
          <w:color w:val="545454"/>
          <w:spacing w:val="27"/>
        </w:rPr>
        <w:t xml:space="preserve"> </w:t>
      </w:r>
      <w:r>
        <w:rPr>
          <w:rFonts w:ascii="Arial" w:eastAsia="Arial" w:hAnsi="Arial" w:cs="Arial"/>
          <w:color w:val="545454"/>
        </w:rPr>
        <w:t>Office</w:t>
      </w:r>
      <w:proofErr w:type="gramEnd"/>
      <w:r>
        <w:rPr>
          <w:rFonts w:ascii="Arial" w:eastAsia="Arial" w:hAnsi="Arial" w:cs="Arial"/>
          <w:color w:val="545454"/>
        </w:rPr>
        <w:t>, MACHILIPATNAM</w:t>
      </w:r>
    </w:p>
    <w:p w:rsidR="00BD492B" w:rsidRDefault="00BD492B">
      <w:pPr>
        <w:spacing w:before="6" w:line="100" w:lineRule="exact"/>
        <w:rPr>
          <w:sz w:val="10"/>
          <w:szCs w:val="10"/>
        </w:rPr>
      </w:pPr>
    </w:p>
    <w:p w:rsidR="00BD492B" w:rsidRDefault="00BD492B">
      <w:pPr>
        <w:spacing w:line="200" w:lineRule="exact"/>
      </w:pPr>
    </w:p>
    <w:p w:rsidR="00BD492B" w:rsidRDefault="004965B9">
      <w:pPr>
        <w:ind w:left="1131"/>
        <w:rPr>
          <w:rFonts w:ascii="Arial" w:eastAsia="Arial" w:hAnsi="Arial" w:cs="Arial"/>
        </w:rPr>
      </w:pPr>
      <w:r>
        <w:rPr>
          <w:rFonts w:ascii="Arial" w:eastAsia="Arial" w:hAnsi="Arial" w:cs="Arial"/>
          <w:color w:val="545454"/>
        </w:rPr>
        <w:t>Dear</w:t>
      </w:r>
      <w:r>
        <w:rPr>
          <w:rFonts w:ascii="Arial" w:eastAsia="Arial" w:hAnsi="Arial" w:cs="Arial"/>
          <w:color w:val="545454"/>
          <w:spacing w:val="29"/>
        </w:rPr>
        <w:t xml:space="preserve"> </w:t>
      </w:r>
      <w:r>
        <w:rPr>
          <w:rFonts w:ascii="Arial" w:eastAsia="Arial" w:hAnsi="Arial" w:cs="Arial"/>
          <w:color w:val="545454"/>
        </w:rPr>
        <w:t>Sir,</w:t>
      </w:r>
    </w:p>
    <w:p w:rsidR="00BD492B" w:rsidRDefault="00BD492B">
      <w:pPr>
        <w:spacing w:before="6" w:line="140" w:lineRule="exact"/>
        <w:rPr>
          <w:sz w:val="14"/>
          <w:szCs w:val="14"/>
        </w:rPr>
      </w:pPr>
    </w:p>
    <w:p w:rsidR="00BD492B" w:rsidRDefault="00BD492B">
      <w:pPr>
        <w:spacing w:line="200" w:lineRule="exact"/>
      </w:pPr>
    </w:p>
    <w:p w:rsidR="00BD492B" w:rsidRDefault="004965B9">
      <w:pPr>
        <w:ind w:left="4558" w:right="3314"/>
        <w:jc w:val="center"/>
        <w:rPr>
          <w:rFonts w:ascii="Arial" w:eastAsia="Arial" w:hAnsi="Arial" w:cs="Arial"/>
        </w:rPr>
      </w:pPr>
      <w:r>
        <w:rPr>
          <w:rFonts w:ascii="Arial" w:eastAsia="Arial" w:hAnsi="Arial" w:cs="Arial"/>
          <w:color w:val="646464"/>
          <w:w w:val="84"/>
        </w:rPr>
        <w:t>Re</w:t>
      </w:r>
      <w:r>
        <w:rPr>
          <w:rFonts w:ascii="Arial" w:eastAsia="Arial" w:hAnsi="Arial" w:cs="Arial"/>
          <w:color w:val="545454"/>
          <w:w w:val="58"/>
        </w:rPr>
        <w:t>:</w:t>
      </w:r>
      <w:r>
        <w:rPr>
          <w:rFonts w:ascii="Arial" w:eastAsia="Arial" w:hAnsi="Arial" w:cs="Arial"/>
          <w:color w:val="545454"/>
        </w:rPr>
        <w:t xml:space="preserve"> </w:t>
      </w:r>
      <w:r>
        <w:rPr>
          <w:rFonts w:ascii="Arial" w:eastAsia="Arial" w:hAnsi="Arial" w:cs="Arial"/>
          <w:color w:val="545454"/>
          <w:spacing w:val="2"/>
        </w:rPr>
        <w:t xml:space="preserve"> </w:t>
      </w:r>
      <w:r>
        <w:rPr>
          <w:rFonts w:ascii="Arial" w:eastAsia="Arial" w:hAnsi="Arial" w:cs="Arial"/>
          <w:color w:val="646464"/>
          <w:w w:val="72"/>
        </w:rPr>
        <w:t>S</w:t>
      </w:r>
      <w:r>
        <w:rPr>
          <w:rFonts w:ascii="Arial" w:eastAsia="Arial" w:hAnsi="Arial" w:cs="Arial"/>
          <w:color w:val="545454"/>
          <w:w w:val="87"/>
        </w:rPr>
        <w:t>u</w:t>
      </w:r>
      <w:r>
        <w:rPr>
          <w:rFonts w:ascii="Arial" w:eastAsia="Arial" w:hAnsi="Arial" w:cs="Arial"/>
          <w:color w:val="646464"/>
          <w:w w:val="91"/>
        </w:rPr>
        <w:t>p</w:t>
      </w:r>
      <w:r>
        <w:rPr>
          <w:rFonts w:ascii="Arial" w:eastAsia="Arial" w:hAnsi="Arial" w:cs="Arial"/>
          <w:color w:val="545454"/>
        </w:rPr>
        <w:t xml:space="preserve">ply  </w:t>
      </w:r>
      <w:r>
        <w:rPr>
          <w:rFonts w:ascii="Arial" w:eastAsia="Arial" w:hAnsi="Arial" w:cs="Arial"/>
          <w:color w:val="545454"/>
          <w:spacing w:val="19"/>
        </w:rPr>
        <w:t xml:space="preserve"> </w:t>
      </w:r>
      <w:r>
        <w:rPr>
          <w:rFonts w:ascii="Arial" w:eastAsia="Arial" w:hAnsi="Arial" w:cs="Arial"/>
          <w:color w:val="646464"/>
        </w:rPr>
        <w:t>of</w:t>
      </w:r>
      <w:r>
        <w:rPr>
          <w:rFonts w:ascii="Arial" w:eastAsia="Arial" w:hAnsi="Arial" w:cs="Arial"/>
          <w:color w:val="646464"/>
          <w:spacing w:val="37"/>
        </w:rPr>
        <w:t xml:space="preserve"> </w:t>
      </w:r>
      <w:r>
        <w:rPr>
          <w:rFonts w:ascii="Arial" w:eastAsia="Arial" w:hAnsi="Arial" w:cs="Arial"/>
          <w:color w:val="646464"/>
          <w:w w:val="76"/>
        </w:rPr>
        <w:t>C</w:t>
      </w:r>
      <w:r>
        <w:rPr>
          <w:rFonts w:ascii="Arial" w:eastAsia="Arial" w:hAnsi="Arial" w:cs="Arial"/>
          <w:color w:val="545454"/>
          <w:w w:val="103"/>
        </w:rPr>
        <w:t>om</w:t>
      </w:r>
      <w:r>
        <w:rPr>
          <w:rFonts w:ascii="Arial" w:eastAsia="Arial" w:hAnsi="Arial" w:cs="Arial"/>
          <w:color w:val="646464"/>
          <w:w w:val="110"/>
        </w:rPr>
        <w:t>puter</w:t>
      </w:r>
      <w:r>
        <w:rPr>
          <w:rFonts w:ascii="Arial" w:eastAsia="Arial" w:hAnsi="Arial" w:cs="Arial"/>
          <w:color w:val="646464"/>
        </w:rPr>
        <w:t xml:space="preserve">  </w:t>
      </w:r>
      <w:r>
        <w:rPr>
          <w:rFonts w:ascii="Arial" w:eastAsia="Arial" w:hAnsi="Arial" w:cs="Arial"/>
          <w:color w:val="646464"/>
          <w:spacing w:val="-17"/>
        </w:rPr>
        <w:t xml:space="preserve"> </w:t>
      </w:r>
      <w:r>
        <w:rPr>
          <w:rFonts w:ascii="Arial" w:eastAsia="Arial" w:hAnsi="Arial" w:cs="Arial"/>
          <w:color w:val="646464"/>
          <w:w w:val="94"/>
        </w:rPr>
        <w:t>Cons</w:t>
      </w:r>
      <w:r>
        <w:rPr>
          <w:rFonts w:ascii="Arial" w:eastAsia="Arial" w:hAnsi="Arial" w:cs="Arial"/>
          <w:color w:val="545454"/>
          <w:w w:val="104"/>
        </w:rPr>
        <w:t>um</w:t>
      </w:r>
      <w:r>
        <w:rPr>
          <w:rFonts w:ascii="Arial" w:eastAsia="Arial" w:hAnsi="Arial" w:cs="Arial"/>
          <w:color w:val="646464"/>
          <w:w w:val="83"/>
        </w:rPr>
        <w:t>a</w:t>
      </w:r>
      <w:r>
        <w:rPr>
          <w:rFonts w:ascii="Arial" w:eastAsia="Arial" w:hAnsi="Arial" w:cs="Arial"/>
          <w:color w:val="545454"/>
          <w:w w:val="94"/>
        </w:rPr>
        <w:t>bl</w:t>
      </w:r>
      <w:r>
        <w:rPr>
          <w:rFonts w:ascii="Arial" w:eastAsia="Arial" w:hAnsi="Arial" w:cs="Arial"/>
          <w:color w:val="646464"/>
          <w:w w:val="89"/>
        </w:rPr>
        <w:t>es</w:t>
      </w:r>
    </w:p>
    <w:p w:rsidR="00BD492B" w:rsidRDefault="00BD492B">
      <w:pPr>
        <w:spacing w:before="2" w:line="140" w:lineRule="exact"/>
        <w:rPr>
          <w:sz w:val="14"/>
          <w:szCs w:val="14"/>
        </w:rPr>
      </w:pPr>
    </w:p>
    <w:p w:rsidR="00BD492B" w:rsidRDefault="00BD492B">
      <w:pPr>
        <w:spacing w:line="200" w:lineRule="exact"/>
      </w:pPr>
    </w:p>
    <w:p w:rsidR="00BD492B" w:rsidRDefault="004965B9">
      <w:pPr>
        <w:ind w:left="5487" w:right="4519"/>
        <w:jc w:val="center"/>
        <w:rPr>
          <w:rFonts w:ascii="Arial" w:eastAsia="Arial" w:hAnsi="Arial" w:cs="Arial"/>
          <w:sz w:val="22"/>
          <w:szCs w:val="22"/>
        </w:rPr>
      </w:pPr>
      <w:r>
        <w:rPr>
          <w:rFonts w:ascii="Arial" w:eastAsia="Arial" w:hAnsi="Arial" w:cs="Arial"/>
          <w:color w:val="545454"/>
          <w:w w:val="89"/>
          <w:sz w:val="22"/>
          <w:szCs w:val="22"/>
        </w:rPr>
        <w:t>UNDERTAKING</w:t>
      </w:r>
    </w:p>
    <w:p w:rsidR="00BD492B" w:rsidRDefault="00BD492B">
      <w:pPr>
        <w:spacing w:before="7" w:line="140" w:lineRule="exact"/>
        <w:rPr>
          <w:sz w:val="15"/>
          <w:szCs w:val="15"/>
        </w:rPr>
      </w:pPr>
    </w:p>
    <w:p w:rsidR="00BD492B" w:rsidRDefault="00BD492B">
      <w:pPr>
        <w:spacing w:line="200" w:lineRule="exact"/>
      </w:pPr>
    </w:p>
    <w:p w:rsidR="00BD492B" w:rsidRDefault="004965B9">
      <w:pPr>
        <w:spacing w:line="291" w:lineRule="auto"/>
        <w:ind w:left="1112" w:right="278" w:firstLine="1454"/>
        <w:jc w:val="both"/>
        <w:rPr>
          <w:rFonts w:ascii="Arial" w:eastAsia="Arial" w:hAnsi="Arial" w:cs="Arial"/>
          <w:sz w:val="24"/>
          <w:szCs w:val="24"/>
        </w:rPr>
      </w:pPr>
      <w:r>
        <w:rPr>
          <w:rFonts w:ascii="Arial" w:eastAsia="Arial" w:hAnsi="Arial" w:cs="Arial"/>
          <w:color w:val="545454"/>
          <w:sz w:val="22"/>
          <w:szCs w:val="22"/>
        </w:rPr>
        <w:t>We</w:t>
      </w:r>
      <w:r>
        <w:rPr>
          <w:rFonts w:ascii="Arial" w:eastAsia="Arial" w:hAnsi="Arial" w:cs="Arial"/>
          <w:color w:val="545454"/>
          <w:spacing w:val="50"/>
          <w:sz w:val="22"/>
          <w:szCs w:val="22"/>
        </w:rPr>
        <w:t xml:space="preserve"> </w:t>
      </w:r>
      <w:proofErr w:type="gramStart"/>
      <w:r>
        <w:rPr>
          <w:rFonts w:ascii="Arial" w:eastAsia="Arial" w:hAnsi="Arial" w:cs="Arial"/>
          <w:color w:val="545454"/>
          <w:sz w:val="22"/>
          <w:szCs w:val="22"/>
        </w:rPr>
        <w:t xml:space="preserve">hereby </w:t>
      </w:r>
      <w:r>
        <w:rPr>
          <w:rFonts w:ascii="Arial" w:eastAsia="Arial" w:hAnsi="Arial" w:cs="Arial"/>
          <w:color w:val="545454"/>
          <w:spacing w:val="11"/>
          <w:sz w:val="22"/>
          <w:szCs w:val="22"/>
        </w:rPr>
        <w:t xml:space="preserve"> </w:t>
      </w:r>
      <w:r>
        <w:rPr>
          <w:rFonts w:ascii="Arial" w:eastAsia="Arial" w:hAnsi="Arial" w:cs="Arial"/>
          <w:color w:val="545454"/>
          <w:sz w:val="22"/>
          <w:szCs w:val="22"/>
        </w:rPr>
        <w:t>confirm</w:t>
      </w:r>
      <w:proofErr w:type="gramEnd"/>
      <w:r>
        <w:rPr>
          <w:rFonts w:ascii="Arial" w:eastAsia="Arial" w:hAnsi="Arial" w:cs="Arial"/>
          <w:color w:val="545454"/>
          <w:sz w:val="22"/>
          <w:szCs w:val="22"/>
        </w:rPr>
        <w:t xml:space="preserve"> </w:t>
      </w:r>
      <w:r>
        <w:rPr>
          <w:rFonts w:ascii="Arial" w:eastAsia="Arial" w:hAnsi="Arial" w:cs="Arial"/>
          <w:color w:val="545454"/>
          <w:spacing w:val="44"/>
          <w:sz w:val="22"/>
          <w:szCs w:val="22"/>
        </w:rPr>
        <w:t xml:space="preserve"> </w:t>
      </w:r>
      <w:r>
        <w:rPr>
          <w:rFonts w:ascii="Arial" w:eastAsia="Arial" w:hAnsi="Arial" w:cs="Arial"/>
          <w:color w:val="545454"/>
          <w:sz w:val="22"/>
          <w:szCs w:val="22"/>
        </w:rPr>
        <w:t xml:space="preserve">that </w:t>
      </w:r>
      <w:r>
        <w:rPr>
          <w:rFonts w:ascii="Arial" w:eastAsia="Arial" w:hAnsi="Arial" w:cs="Arial"/>
          <w:color w:val="545454"/>
          <w:spacing w:val="24"/>
          <w:sz w:val="22"/>
          <w:szCs w:val="22"/>
        </w:rPr>
        <w:t xml:space="preserve"> </w:t>
      </w:r>
      <w:r>
        <w:rPr>
          <w:rFonts w:ascii="Arial" w:eastAsia="Arial" w:hAnsi="Arial" w:cs="Arial"/>
          <w:color w:val="545454"/>
          <w:sz w:val="22"/>
          <w:szCs w:val="22"/>
        </w:rPr>
        <w:t>we</w:t>
      </w:r>
      <w:r>
        <w:rPr>
          <w:rFonts w:ascii="Arial" w:eastAsia="Arial" w:hAnsi="Arial" w:cs="Arial"/>
          <w:color w:val="545454"/>
          <w:spacing w:val="55"/>
          <w:sz w:val="22"/>
          <w:szCs w:val="22"/>
        </w:rPr>
        <w:t xml:space="preserve"> </w:t>
      </w:r>
      <w:r>
        <w:rPr>
          <w:rFonts w:ascii="Arial" w:eastAsia="Arial" w:hAnsi="Arial" w:cs="Arial"/>
          <w:color w:val="545454"/>
          <w:sz w:val="22"/>
          <w:szCs w:val="22"/>
        </w:rPr>
        <w:t>have</w:t>
      </w:r>
      <w:r>
        <w:rPr>
          <w:rFonts w:ascii="Arial" w:eastAsia="Arial" w:hAnsi="Arial" w:cs="Arial"/>
          <w:color w:val="545454"/>
          <w:spacing w:val="42"/>
          <w:sz w:val="22"/>
          <w:szCs w:val="22"/>
        </w:rPr>
        <w:t xml:space="preserve"> </w:t>
      </w:r>
      <w:r>
        <w:rPr>
          <w:rFonts w:ascii="Arial" w:eastAsia="Arial" w:hAnsi="Arial" w:cs="Arial"/>
          <w:color w:val="545454"/>
          <w:sz w:val="22"/>
          <w:szCs w:val="22"/>
        </w:rPr>
        <w:t xml:space="preserve">not </w:t>
      </w:r>
      <w:r>
        <w:rPr>
          <w:rFonts w:ascii="Arial" w:eastAsia="Arial" w:hAnsi="Arial" w:cs="Arial"/>
          <w:color w:val="545454"/>
          <w:spacing w:val="8"/>
          <w:sz w:val="22"/>
          <w:szCs w:val="22"/>
        </w:rPr>
        <w:t xml:space="preserve"> </w:t>
      </w:r>
      <w:r>
        <w:rPr>
          <w:rFonts w:ascii="Arial" w:eastAsia="Arial" w:hAnsi="Arial" w:cs="Arial"/>
          <w:color w:val="545454"/>
          <w:sz w:val="22"/>
          <w:szCs w:val="22"/>
        </w:rPr>
        <w:t>been</w:t>
      </w:r>
      <w:r>
        <w:rPr>
          <w:rFonts w:ascii="Arial" w:eastAsia="Arial" w:hAnsi="Arial" w:cs="Arial"/>
          <w:color w:val="545454"/>
          <w:spacing w:val="54"/>
          <w:sz w:val="22"/>
          <w:szCs w:val="22"/>
        </w:rPr>
        <w:t xml:space="preserve"> </w:t>
      </w:r>
      <w:r>
        <w:rPr>
          <w:rFonts w:ascii="Arial" w:eastAsia="Arial" w:hAnsi="Arial" w:cs="Arial"/>
          <w:color w:val="545454"/>
          <w:sz w:val="22"/>
          <w:szCs w:val="22"/>
        </w:rPr>
        <w:t xml:space="preserve">black-listed </w:t>
      </w:r>
      <w:r>
        <w:rPr>
          <w:rFonts w:ascii="Arial" w:eastAsia="Arial" w:hAnsi="Arial" w:cs="Arial"/>
          <w:color w:val="545454"/>
          <w:spacing w:val="54"/>
          <w:sz w:val="22"/>
          <w:szCs w:val="22"/>
        </w:rPr>
        <w:t xml:space="preserve"> </w:t>
      </w:r>
      <w:r>
        <w:rPr>
          <w:rFonts w:ascii="Arial" w:eastAsia="Arial" w:hAnsi="Arial" w:cs="Arial"/>
          <w:color w:val="545454"/>
          <w:sz w:val="22"/>
          <w:szCs w:val="22"/>
        </w:rPr>
        <w:t>by</w:t>
      </w:r>
      <w:r>
        <w:rPr>
          <w:rFonts w:ascii="Arial" w:eastAsia="Arial" w:hAnsi="Arial" w:cs="Arial"/>
          <w:color w:val="545454"/>
          <w:spacing w:val="37"/>
          <w:sz w:val="22"/>
          <w:szCs w:val="22"/>
        </w:rPr>
        <w:t xml:space="preserve"> </w:t>
      </w:r>
      <w:r>
        <w:rPr>
          <w:rFonts w:ascii="Arial" w:eastAsia="Arial" w:hAnsi="Arial" w:cs="Arial"/>
          <w:color w:val="545454"/>
          <w:sz w:val="22"/>
          <w:szCs w:val="22"/>
        </w:rPr>
        <w:t>UC or</w:t>
      </w:r>
      <w:r>
        <w:rPr>
          <w:rFonts w:ascii="Arial" w:eastAsia="Arial" w:hAnsi="Arial" w:cs="Arial"/>
          <w:color w:val="545454"/>
          <w:spacing w:val="40"/>
          <w:sz w:val="22"/>
          <w:szCs w:val="22"/>
        </w:rPr>
        <w:t xml:space="preserve"> </w:t>
      </w:r>
      <w:r>
        <w:rPr>
          <w:rFonts w:ascii="Arial" w:eastAsia="Arial" w:hAnsi="Arial" w:cs="Arial"/>
          <w:color w:val="545454"/>
          <w:sz w:val="22"/>
          <w:szCs w:val="22"/>
        </w:rPr>
        <w:t>any</w:t>
      </w:r>
      <w:r>
        <w:rPr>
          <w:rFonts w:ascii="Arial" w:eastAsia="Arial" w:hAnsi="Arial" w:cs="Arial"/>
          <w:color w:val="545454"/>
          <w:spacing w:val="39"/>
          <w:sz w:val="22"/>
          <w:szCs w:val="22"/>
        </w:rPr>
        <w:t xml:space="preserve"> </w:t>
      </w:r>
      <w:r>
        <w:rPr>
          <w:rFonts w:ascii="Arial" w:eastAsia="Arial" w:hAnsi="Arial" w:cs="Arial"/>
          <w:color w:val="545454"/>
          <w:w w:val="82"/>
          <w:sz w:val="22"/>
          <w:szCs w:val="22"/>
        </w:rPr>
        <w:t xml:space="preserve">PSU </w:t>
      </w:r>
      <w:r>
        <w:rPr>
          <w:rFonts w:ascii="Arial" w:eastAsia="Arial" w:hAnsi="Arial" w:cs="Arial"/>
          <w:color w:val="545454"/>
          <w:spacing w:val="18"/>
          <w:w w:val="82"/>
          <w:sz w:val="22"/>
          <w:szCs w:val="22"/>
        </w:rPr>
        <w:t xml:space="preserve"> </w:t>
      </w:r>
      <w:r>
        <w:rPr>
          <w:rFonts w:ascii="Arial" w:eastAsia="Arial" w:hAnsi="Arial" w:cs="Arial"/>
          <w:color w:val="545454"/>
          <w:sz w:val="22"/>
          <w:szCs w:val="22"/>
        </w:rPr>
        <w:t>or</w:t>
      </w:r>
      <w:r>
        <w:rPr>
          <w:rFonts w:ascii="Arial" w:eastAsia="Arial" w:hAnsi="Arial" w:cs="Arial"/>
          <w:color w:val="545454"/>
          <w:spacing w:val="55"/>
          <w:sz w:val="22"/>
          <w:szCs w:val="22"/>
        </w:rPr>
        <w:t xml:space="preserve"> </w:t>
      </w:r>
      <w:r>
        <w:rPr>
          <w:rFonts w:ascii="Arial" w:eastAsia="Arial" w:hAnsi="Arial" w:cs="Arial"/>
          <w:color w:val="545454"/>
          <w:w w:val="82"/>
          <w:sz w:val="22"/>
          <w:szCs w:val="22"/>
        </w:rPr>
        <w:t xml:space="preserve">BFSI </w:t>
      </w:r>
      <w:proofErr w:type="spellStart"/>
      <w:r>
        <w:rPr>
          <w:rFonts w:ascii="Arial" w:eastAsia="Arial" w:hAnsi="Arial" w:cs="Arial"/>
          <w:color w:val="545454"/>
          <w:sz w:val="22"/>
          <w:szCs w:val="22"/>
        </w:rPr>
        <w:t>Organisation</w:t>
      </w:r>
      <w:proofErr w:type="spellEnd"/>
      <w:r>
        <w:rPr>
          <w:rFonts w:ascii="Arial" w:eastAsia="Arial" w:hAnsi="Arial" w:cs="Arial"/>
          <w:color w:val="545454"/>
          <w:sz w:val="22"/>
          <w:szCs w:val="22"/>
        </w:rPr>
        <w:t xml:space="preserve">  </w:t>
      </w:r>
      <w:r>
        <w:rPr>
          <w:rFonts w:ascii="Arial" w:eastAsia="Arial" w:hAnsi="Arial" w:cs="Arial"/>
          <w:color w:val="545454"/>
          <w:spacing w:val="58"/>
          <w:sz w:val="22"/>
          <w:szCs w:val="22"/>
        </w:rPr>
        <w:t xml:space="preserve"> </w:t>
      </w:r>
      <w:r>
        <w:rPr>
          <w:rFonts w:ascii="Arial" w:eastAsia="Arial" w:hAnsi="Arial" w:cs="Arial"/>
          <w:color w:val="545454"/>
          <w:sz w:val="22"/>
          <w:szCs w:val="22"/>
        </w:rPr>
        <w:t>/</w:t>
      </w:r>
      <w:r>
        <w:rPr>
          <w:rFonts w:ascii="Arial" w:eastAsia="Arial" w:hAnsi="Arial" w:cs="Arial"/>
          <w:color w:val="545454"/>
          <w:spacing w:val="55"/>
          <w:sz w:val="22"/>
          <w:szCs w:val="22"/>
        </w:rPr>
        <w:t xml:space="preserve"> </w:t>
      </w:r>
      <w:r>
        <w:rPr>
          <w:rFonts w:ascii="Arial" w:eastAsia="Arial" w:hAnsi="Arial" w:cs="Arial"/>
          <w:color w:val="545454"/>
          <w:sz w:val="22"/>
          <w:szCs w:val="22"/>
        </w:rPr>
        <w:t xml:space="preserve">Government  </w:t>
      </w:r>
      <w:r>
        <w:rPr>
          <w:rFonts w:ascii="Arial" w:eastAsia="Arial" w:hAnsi="Arial" w:cs="Arial"/>
          <w:color w:val="545454"/>
          <w:spacing w:val="3"/>
          <w:sz w:val="22"/>
          <w:szCs w:val="22"/>
        </w:rPr>
        <w:t xml:space="preserve"> </w:t>
      </w:r>
      <w:r>
        <w:rPr>
          <w:rFonts w:ascii="Arial" w:eastAsia="Arial" w:hAnsi="Arial" w:cs="Arial"/>
          <w:color w:val="545454"/>
          <w:sz w:val="22"/>
          <w:szCs w:val="22"/>
        </w:rPr>
        <w:t>or</w:t>
      </w:r>
      <w:r>
        <w:rPr>
          <w:rFonts w:ascii="Arial" w:eastAsia="Arial" w:hAnsi="Arial" w:cs="Arial"/>
          <w:color w:val="545454"/>
          <w:spacing w:val="32"/>
          <w:sz w:val="22"/>
          <w:szCs w:val="22"/>
        </w:rPr>
        <w:t xml:space="preserve"> </w:t>
      </w:r>
      <w:r>
        <w:rPr>
          <w:rFonts w:ascii="Arial" w:eastAsia="Arial" w:hAnsi="Arial" w:cs="Arial"/>
          <w:color w:val="545454"/>
          <w:sz w:val="22"/>
          <w:szCs w:val="22"/>
        </w:rPr>
        <w:t>Semi-Governme</w:t>
      </w:r>
      <w:r>
        <w:rPr>
          <w:rFonts w:ascii="Arial" w:eastAsia="Arial" w:hAnsi="Arial" w:cs="Arial"/>
          <w:color w:val="545454"/>
          <w:spacing w:val="-1"/>
          <w:sz w:val="22"/>
          <w:szCs w:val="22"/>
        </w:rPr>
        <w:t>n</w:t>
      </w:r>
      <w:r>
        <w:rPr>
          <w:rFonts w:ascii="Arial" w:eastAsia="Arial" w:hAnsi="Arial" w:cs="Arial"/>
          <w:color w:val="646464"/>
          <w:sz w:val="22"/>
          <w:szCs w:val="22"/>
        </w:rPr>
        <w:t xml:space="preserve">t  </w:t>
      </w:r>
      <w:r>
        <w:rPr>
          <w:rFonts w:ascii="Arial" w:eastAsia="Arial" w:hAnsi="Arial" w:cs="Arial"/>
          <w:color w:val="646464"/>
          <w:spacing w:val="35"/>
          <w:sz w:val="22"/>
          <w:szCs w:val="22"/>
        </w:rPr>
        <w:t xml:space="preserve"> </w:t>
      </w:r>
      <w:r>
        <w:rPr>
          <w:rFonts w:ascii="Arial" w:eastAsia="Arial" w:hAnsi="Arial" w:cs="Arial"/>
          <w:color w:val="545454"/>
          <w:sz w:val="22"/>
          <w:szCs w:val="22"/>
        </w:rPr>
        <w:t>or</w:t>
      </w:r>
      <w:r>
        <w:rPr>
          <w:rFonts w:ascii="Arial" w:eastAsia="Arial" w:hAnsi="Arial" w:cs="Arial"/>
          <w:color w:val="545454"/>
          <w:spacing w:val="36"/>
          <w:sz w:val="22"/>
          <w:szCs w:val="22"/>
        </w:rPr>
        <w:t xml:space="preserve"> </w:t>
      </w:r>
      <w:r>
        <w:rPr>
          <w:rFonts w:ascii="Arial" w:eastAsia="Arial" w:hAnsi="Arial" w:cs="Arial"/>
          <w:color w:val="545454"/>
          <w:sz w:val="22"/>
          <w:szCs w:val="22"/>
        </w:rPr>
        <w:t>Quasi</w:t>
      </w:r>
      <w:r>
        <w:rPr>
          <w:rFonts w:ascii="Arial" w:eastAsia="Arial" w:hAnsi="Arial" w:cs="Arial"/>
          <w:color w:val="545454"/>
          <w:spacing w:val="32"/>
          <w:sz w:val="22"/>
          <w:szCs w:val="22"/>
        </w:rPr>
        <w:t xml:space="preserve"> </w:t>
      </w:r>
      <w:r>
        <w:rPr>
          <w:rFonts w:ascii="Arial" w:eastAsia="Arial" w:hAnsi="Arial" w:cs="Arial"/>
          <w:color w:val="545454"/>
          <w:sz w:val="22"/>
          <w:szCs w:val="22"/>
        </w:rPr>
        <w:t xml:space="preserve">Government  </w:t>
      </w:r>
      <w:r>
        <w:rPr>
          <w:rFonts w:ascii="Arial" w:eastAsia="Arial" w:hAnsi="Arial" w:cs="Arial"/>
          <w:color w:val="545454"/>
          <w:spacing w:val="18"/>
          <w:sz w:val="22"/>
          <w:szCs w:val="22"/>
        </w:rPr>
        <w:t xml:space="preserve"> </w:t>
      </w:r>
      <w:r>
        <w:rPr>
          <w:rFonts w:ascii="Arial" w:eastAsia="Arial" w:hAnsi="Arial" w:cs="Arial"/>
          <w:color w:val="545454"/>
          <w:sz w:val="22"/>
          <w:szCs w:val="22"/>
        </w:rPr>
        <w:t xml:space="preserve">Departments    </w:t>
      </w:r>
      <w:r>
        <w:rPr>
          <w:rFonts w:ascii="Arial" w:eastAsia="Arial" w:hAnsi="Arial" w:cs="Arial"/>
          <w:color w:val="545454"/>
          <w:spacing w:val="25"/>
          <w:sz w:val="22"/>
          <w:szCs w:val="22"/>
        </w:rPr>
        <w:t xml:space="preserve"> </w:t>
      </w:r>
      <w:r>
        <w:rPr>
          <w:rFonts w:ascii="Arial" w:eastAsia="Arial" w:hAnsi="Arial" w:cs="Arial"/>
          <w:color w:val="545454"/>
          <w:sz w:val="22"/>
          <w:szCs w:val="22"/>
        </w:rPr>
        <w:t>in</w:t>
      </w:r>
      <w:r>
        <w:rPr>
          <w:rFonts w:ascii="Arial" w:eastAsia="Arial" w:hAnsi="Arial" w:cs="Arial"/>
          <w:color w:val="545454"/>
          <w:spacing w:val="37"/>
          <w:sz w:val="22"/>
          <w:szCs w:val="22"/>
        </w:rPr>
        <w:t xml:space="preserve"> </w:t>
      </w:r>
      <w:r>
        <w:rPr>
          <w:rFonts w:ascii="Arial" w:eastAsia="Arial" w:hAnsi="Arial" w:cs="Arial"/>
          <w:color w:val="545454"/>
          <w:sz w:val="22"/>
          <w:szCs w:val="22"/>
        </w:rPr>
        <w:t xml:space="preserve">India </w:t>
      </w:r>
      <w:r>
        <w:rPr>
          <w:rFonts w:ascii="Arial" w:eastAsia="Arial" w:hAnsi="Arial" w:cs="Arial"/>
          <w:color w:val="545454"/>
          <w:sz w:val="24"/>
          <w:szCs w:val="24"/>
        </w:rPr>
        <w:t>as</w:t>
      </w:r>
      <w:r>
        <w:rPr>
          <w:rFonts w:ascii="Arial" w:eastAsia="Arial" w:hAnsi="Arial" w:cs="Arial"/>
          <w:color w:val="545454"/>
          <w:spacing w:val="6"/>
          <w:sz w:val="24"/>
          <w:szCs w:val="24"/>
        </w:rPr>
        <w:t xml:space="preserve"> </w:t>
      </w:r>
      <w:r>
        <w:rPr>
          <w:rFonts w:ascii="Arial" w:eastAsia="Arial" w:hAnsi="Arial" w:cs="Arial"/>
          <w:color w:val="545454"/>
          <w:sz w:val="24"/>
          <w:szCs w:val="24"/>
        </w:rPr>
        <w:t>on</w:t>
      </w:r>
      <w:r>
        <w:rPr>
          <w:rFonts w:ascii="Arial" w:eastAsia="Arial" w:hAnsi="Arial" w:cs="Arial"/>
          <w:color w:val="545454"/>
          <w:spacing w:val="40"/>
          <w:sz w:val="24"/>
          <w:szCs w:val="24"/>
        </w:rPr>
        <w:t xml:space="preserve"> </w:t>
      </w:r>
      <w:r>
        <w:rPr>
          <w:rFonts w:ascii="Arial" w:eastAsia="Arial" w:hAnsi="Arial" w:cs="Arial"/>
          <w:color w:val="545454"/>
          <w:sz w:val="24"/>
          <w:szCs w:val="24"/>
        </w:rPr>
        <w:t xml:space="preserve">date   </w:t>
      </w:r>
      <w:r>
        <w:rPr>
          <w:rFonts w:ascii="Arial" w:eastAsia="Arial" w:hAnsi="Arial" w:cs="Arial"/>
          <w:color w:val="545454"/>
          <w:spacing w:val="30"/>
          <w:sz w:val="24"/>
          <w:szCs w:val="24"/>
        </w:rPr>
        <w:t xml:space="preserve"> </w:t>
      </w:r>
      <w:r>
        <w:rPr>
          <w:rFonts w:ascii="Arial" w:eastAsia="Arial" w:hAnsi="Arial" w:cs="Arial"/>
          <w:color w:val="545454"/>
          <w:sz w:val="24"/>
          <w:szCs w:val="24"/>
        </w:rPr>
        <w:t>of</w:t>
      </w:r>
      <w:r>
        <w:rPr>
          <w:rFonts w:ascii="Arial" w:eastAsia="Arial" w:hAnsi="Arial" w:cs="Arial"/>
          <w:color w:val="545454"/>
          <w:spacing w:val="45"/>
          <w:sz w:val="24"/>
          <w:szCs w:val="24"/>
        </w:rPr>
        <w:t xml:space="preserve"> </w:t>
      </w:r>
      <w:r>
        <w:rPr>
          <w:rFonts w:ascii="Arial" w:eastAsia="Arial" w:hAnsi="Arial" w:cs="Arial"/>
          <w:color w:val="545454"/>
          <w:sz w:val="24"/>
          <w:szCs w:val="24"/>
        </w:rPr>
        <w:t>submission of</w:t>
      </w:r>
      <w:r>
        <w:rPr>
          <w:rFonts w:ascii="Arial" w:eastAsia="Arial" w:hAnsi="Arial" w:cs="Arial"/>
          <w:color w:val="545454"/>
          <w:spacing w:val="50"/>
          <w:sz w:val="24"/>
          <w:szCs w:val="24"/>
        </w:rPr>
        <w:t xml:space="preserve"> </w:t>
      </w:r>
      <w:r>
        <w:rPr>
          <w:rFonts w:ascii="Arial" w:eastAsia="Arial" w:hAnsi="Arial" w:cs="Arial"/>
          <w:color w:val="545454"/>
          <w:sz w:val="24"/>
          <w:szCs w:val="24"/>
        </w:rPr>
        <w:t>bid</w:t>
      </w:r>
      <w:r>
        <w:rPr>
          <w:rFonts w:ascii="Arial" w:eastAsia="Arial" w:hAnsi="Arial" w:cs="Arial"/>
          <w:color w:val="545454"/>
          <w:spacing w:val="40"/>
          <w:sz w:val="24"/>
          <w:szCs w:val="24"/>
        </w:rPr>
        <w:t xml:space="preserve"> </w:t>
      </w:r>
      <w:r>
        <w:rPr>
          <w:rFonts w:ascii="Arial" w:eastAsia="Arial" w:hAnsi="Arial" w:cs="Arial"/>
          <w:color w:val="545454"/>
          <w:sz w:val="24"/>
          <w:szCs w:val="24"/>
        </w:rPr>
        <w:t>in</w:t>
      </w:r>
      <w:r>
        <w:rPr>
          <w:rFonts w:ascii="Arial" w:eastAsia="Arial" w:hAnsi="Arial" w:cs="Arial"/>
          <w:color w:val="545454"/>
          <w:spacing w:val="40"/>
          <w:sz w:val="24"/>
          <w:szCs w:val="24"/>
        </w:rPr>
        <w:t xml:space="preserve"> </w:t>
      </w:r>
      <w:r>
        <w:rPr>
          <w:rFonts w:ascii="Arial" w:eastAsia="Arial" w:hAnsi="Arial" w:cs="Arial"/>
          <w:color w:val="545454"/>
          <w:sz w:val="24"/>
          <w:szCs w:val="24"/>
        </w:rPr>
        <w:t>response</w:t>
      </w:r>
      <w:r>
        <w:rPr>
          <w:rFonts w:ascii="Arial" w:eastAsia="Arial" w:hAnsi="Arial" w:cs="Arial"/>
          <w:color w:val="545454"/>
          <w:spacing w:val="-12"/>
          <w:sz w:val="24"/>
          <w:szCs w:val="24"/>
        </w:rPr>
        <w:t xml:space="preserve"> </w:t>
      </w:r>
      <w:r>
        <w:rPr>
          <w:rFonts w:ascii="Arial" w:eastAsia="Arial" w:hAnsi="Arial" w:cs="Arial"/>
          <w:color w:val="545454"/>
          <w:sz w:val="24"/>
          <w:szCs w:val="24"/>
        </w:rPr>
        <w:t xml:space="preserve">to  </w:t>
      </w:r>
      <w:r>
        <w:rPr>
          <w:rFonts w:ascii="Arial" w:eastAsia="Arial" w:hAnsi="Arial" w:cs="Arial"/>
          <w:color w:val="545454"/>
          <w:spacing w:val="8"/>
          <w:sz w:val="24"/>
          <w:szCs w:val="24"/>
        </w:rPr>
        <w:t xml:space="preserve"> </w:t>
      </w:r>
      <w:r>
        <w:rPr>
          <w:rFonts w:ascii="Arial" w:eastAsia="Arial" w:hAnsi="Arial" w:cs="Arial"/>
          <w:color w:val="545454"/>
          <w:sz w:val="24"/>
          <w:szCs w:val="24"/>
        </w:rPr>
        <w:t>the</w:t>
      </w:r>
      <w:r>
        <w:rPr>
          <w:rFonts w:ascii="Arial" w:eastAsia="Arial" w:hAnsi="Arial" w:cs="Arial"/>
          <w:color w:val="545454"/>
          <w:spacing w:val="60"/>
          <w:sz w:val="24"/>
          <w:szCs w:val="24"/>
        </w:rPr>
        <w:t xml:space="preserve"> </w:t>
      </w:r>
      <w:r>
        <w:rPr>
          <w:rFonts w:ascii="Arial" w:eastAsia="Arial" w:hAnsi="Arial" w:cs="Arial"/>
          <w:color w:val="545454"/>
          <w:sz w:val="24"/>
          <w:szCs w:val="24"/>
        </w:rPr>
        <w:t>above</w:t>
      </w:r>
      <w:r>
        <w:rPr>
          <w:rFonts w:ascii="Arial" w:eastAsia="Arial" w:hAnsi="Arial" w:cs="Arial"/>
          <w:color w:val="545454"/>
          <w:spacing w:val="9"/>
          <w:sz w:val="24"/>
          <w:szCs w:val="24"/>
        </w:rPr>
        <w:t xml:space="preserve"> </w:t>
      </w:r>
      <w:r>
        <w:rPr>
          <w:rFonts w:ascii="Arial" w:eastAsia="Arial" w:hAnsi="Arial" w:cs="Arial"/>
          <w:color w:val="545454"/>
          <w:sz w:val="24"/>
          <w:szCs w:val="24"/>
        </w:rPr>
        <w:t>tender</w:t>
      </w:r>
      <w:r>
        <w:rPr>
          <w:rFonts w:ascii="Arial" w:eastAsia="Arial" w:hAnsi="Arial" w:cs="Arial"/>
          <w:color w:val="545454"/>
          <w:spacing w:val="59"/>
          <w:sz w:val="24"/>
          <w:szCs w:val="24"/>
        </w:rPr>
        <w:t xml:space="preserve"> </w:t>
      </w:r>
      <w:r>
        <w:rPr>
          <w:rFonts w:ascii="Arial" w:eastAsia="Arial" w:hAnsi="Arial" w:cs="Arial"/>
          <w:color w:val="545454"/>
          <w:sz w:val="24"/>
          <w:szCs w:val="24"/>
        </w:rPr>
        <w:t>for  supply</w:t>
      </w:r>
      <w:r>
        <w:rPr>
          <w:rFonts w:ascii="Arial" w:eastAsia="Arial" w:hAnsi="Arial" w:cs="Arial"/>
          <w:color w:val="545454"/>
          <w:spacing w:val="8"/>
          <w:sz w:val="24"/>
          <w:szCs w:val="24"/>
        </w:rPr>
        <w:t xml:space="preserve"> </w:t>
      </w:r>
      <w:r>
        <w:rPr>
          <w:rFonts w:ascii="Arial" w:eastAsia="Arial" w:hAnsi="Arial" w:cs="Arial"/>
          <w:color w:val="545454"/>
          <w:sz w:val="24"/>
          <w:szCs w:val="24"/>
        </w:rPr>
        <w:t>of</w:t>
      </w:r>
      <w:r>
        <w:rPr>
          <w:rFonts w:ascii="Arial" w:eastAsia="Arial" w:hAnsi="Arial" w:cs="Arial"/>
          <w:color w:val="545454"/>
          <w:spacing w:val="45"/>
          <w:sz w:val="24"/>
          <w:szCs w:val="24"/>
        </w:rPr>
        <w:t xml:space="preserve"> </w:t>
      </w:r>
      <w:r>
        <w:rPr>
          <w:rFonts w:ascii="Arial" w:eastAsia="Arial" w:hAnsi="Arial" w:cs="Arial"/>
          <w:color w:val="545454"/>
          <w:sz w:val="24"/>
          <w:szCs w:val="24"/>
        </w:rPr>
        <w:t>Computer</w:t>
      </w:r>
    </w:p>
    <w:p w:rsidR="00BD492B" w:rsidRDefault="004965B9">
      <w:pPr>
        <w:spacing w:before="6" w:line="240" w:lineRule="exact"/>
        <w:ind w:left="1112"/>
        <w:rPr>
          <w:rFonts w:ascii="Arial" w:eastAsia="Arial" w:hAnsi="Arial" w:cs="Arial"/>
          <w:sz w:val="22"/>
          <w:szCs w:val="22"/>
        </w:rPr>
      </w:pPr>
      <w:r>
        <w:rPr>
          <w:rFonts w:ascii="Arial" w:eastAsia="Arial" w:hAnsi="Arial" w:cs="Arial"/>
          <w:color w:val="545454"/>
          <w:position w:val="-1"/>
          <w:sz w:val="22"/>
          <w:szCs w:val="22"/>
        </w:rPr>
        <w:t>Consumables.</w:t>
      </w:r>
    </w:p>
    <w:p w:rsidR="00BD492B" w:rsidRDefault="00BD492B">
      <w:pPr>
        <w:spacing w:before="6" w:line="280" w:lineRule="exact"/>
        <w:rPr>
          <w:sz w:val="28"/>
          <w:szCs w:val="28"/>
        </w:rPr>
        <w:sectPr w:rsidR="00BD492B">
          <w:pgSz w:w="11920" w:h="16840"/>
          <w:pgMar w:top="200" w:right="0" w:bottom="280" w:left="400" w:header="0" w:footer="2030" w:gutter="0"/>
          <w:cols w:space="720"/>
        </w:sectPr>
      </w:pPr>
    </w:p>
    <w:p w:rsidR="00BD492B" w:rsidRDefault="004965B9">
      <w:pPr>
        <w:spacing w:before="31" w:line="360" w:lineRule="exact"/>
        <w:ind w:left="1770" w:right="-72"/>
        <w:rPr>
          <w:rFonts w:ascii="Courier New" w:eastAsia="Courier New" w:hAnsi="Courier New" w:cs="Courier New"/>
          <w:sz w:val="30"/>
          <w:szCs w:val="30"/>
        </w:rPr>
      </w:pPr>
      <w:r>
        <w:rPr>
          <w:color w:val="545454"/>
          <w:position w:val="8"/>
          <w:sz w:val="24"/>
          <w:szCs w:val="24"/>
        </w:rPr>
        <w:lastRenderedPageBreak/>
        <w:t>Dated</w:t>
      </w:r>
      <w:r>
        <w:rPr>
          <w:color w:val="545454"/>
          <w:spacing w:val="10"/>
          <w:position w:val="8"/>
          <w:sz w:val="24"/>
          <w:szCs w:val="24"/>
        </w:rPr>
        <w:t xml:space="preserve"> </w:t>
      </w:r>
      <w:r>
        <w:rPr>
          <w:color w:val="545454"/>
          <w:position w:val="8"/>
          <w:sz w:val="24"/>
          <w:szCs w:val="24"/>
        </w:rPr>
        <w:t>at</w:t>
      </w:r>
      <w:r>
        <w:rPr>
          <w:color w:val="545454"/>
          <w:spacing w:val="-17"/>
          <w:position w:val="8"/>
          <w:sz w:val="24"/>
          <w:szCs w:val="24"/>
        </w:rPr>
        <w:t xml:space="preserve"> </w:t>
      </w:r>
      <w:r>
        <w:rPr>
          <w:rFonts w:ascii="Courier New" w:eastAsia="Courier New" w:hAnsi="Courier New" w:cs="Courier New"/>
          <w:color w:val="959595"/>
          <w:w w:val="153"/>
          <w:sz w:val="30"/>
          <w:szCs w:val="30"/>
        </w:rPr>
        <w:t>~~~</w:t>
      </w:r>
      <w:r>
        <w:rPr>
          <w:rFonts w:ascii="Courier New" w:eastAsia="Courier New" w:hAnsi="Courier New" w:cs="Courier New"/>
          <w:color w:val="646464"/>
          <w:w w:val="155"/>
          <w:sz w:val="30"/>
          <w:szCs w:val="30"/>
        </w:rPr>
        <w:t>~~~</w:t>
      </w:r>
      <w:r>
        <w:rPr>
          <w:rFonts w:ascii="Courier New" w:eastAsia="Courier New" w:hAnsi="Courier New" w:cs="Courier New"/>
          <w:color w:val="808080"/>
          <w:w w:val="155"/>
          <w:sz w:val="30"/>
          <w:szCs w:val="30"/>
        </w:rPr>
        <w:t>~</w:t>
      </w:r>
      <w:r>
        <w:rPr>
          <w:rFonts w:ascii="Courier New" w:eastAsia="Courier New" w:hAnsi="Courier New" w:cs="Courier New"/>
          <w:color w:val="959595"/>
          <w:sz w:val="30"/>
          <w:szCs w:val="30"/>
        </w:rPr>
        <w:t>-</w:t>
      </w:r>
    </w:p>
    <w:p w:rsidR="00BD492B" w:rsidRDefault="004965B9">
      <w:pPr>
        <w:spacing w:before="31" w:line="360" w:lineRule="exact"/>
        <w:ind w:right="-72"/>
        <w:rPr>
          <w:rFonts w:ascii="Courier New" w:eastAsia="Courier New" w:hAnsi="Courier New" w:cs="Courier New"/>
          <w:sz w:val="30"/>
          <w:szCs w:val="30"/>
        </w:rPr>
      </w:pPr>
      <w:r>
        <w:br w:type="column"/>
      </w:r>
      <w:proofErr w:type="gramStart"/>
      <w:r>
        <w:rPr>
          <w:color w:val="545454"/>
          <w:w w:val="91"/>
          <w:position w:val="8"/>
          <w:sz w:val="24"/>
          <w:szCs w:val="24"/>
        </w:rPr>
        <w:lastRenderedPageBreak/>
        <w:t>thi</w:t>
      </w:r>
      <w:r>
        <w:rPr>
          <w:color w:val="646464"/>
          <w:w w:val="91"/>
          <w:position w:val="8"/>
          <w:sz w:val="24"/>
          <w:szCs w:val="24"/>
        </w:rPr>
        <w:t>s</w:t>
      </w:r>
      <w:proofErr w:type="gramEnd"/>
      <w:r>
        <w:rPr>
          <w:color w:val="646464"/>
          <w:spacing w:val="19"/>
          <w:w w:val="91"/>
          <w:position w:val="8"/>
          <w:sz w:val="24"/>
          <w:szCs w:val="24"/>
        </w:rPr>
        <w:t xml:space="preserve"> </w:t>
      </w:r>
      <w:r>
        <w:rPr>
          <w:rFonts w:ascii="Courier New" w:eastAsia="Courier New" w:hAnsi="Courier New" w:cs="Courier New"/>
          <w:color w:val="959595"/>
          <w:w w:val="86"/>
          <w:sz w:val="30"/>
          <w:szCs w:val="30"/>
        </w:rPr>
        <w:t>-</w:t>
      </w:r>
      <w:r>
        <w:rPr>
          <w:rFonts w:ascii="Courier New" w:eastAsia="Courier New" w:hAnsi="Courier New" w:cs="Courier New"/>
          <w:color w:val="808080"/>
          <w:w w:val="172"/>
          <w:sz w:val="30"/>
          <w:szCs w:val="30"/>
        </w:rPr>
        <w:t>~</w:t>
      </w:r>
      <w:r>
        <w:rPr>
          <w:rFonts w:ascii="Courier New" w:eastAsia="Courier New" w:hAnsi="Courier New" w:cs="Courier New"/>
          <w:color w:val="646464"/>
          <w:w w:val="110"/>
          <w:sz w:val="30"/>
          <w:szCs w:val="30"/>
        </w:rPr>
        <w:t>~~-</w:t>
      </w:r>
    </w:p>
    <w:p w:rsidR="00BD492B" w:rsidRDefault="004965B9">
      <w:pPr>
        <w:spacing w:before="29" w:line="360" w:lineRule="exact"/>
        <w:rPr>
          <w:sz w:val="24"/>
          <w:szCs w:val="24"/>
        </w:rPr>
        <w:sectPr w:rsidR="00BD492B">
          <w:type w:val="continuous"/>
          <w:pgSz w:w="11920" w:h="16840"/>
          <w:pgMar w:top="360" w:right="0" w:bottom="280" w:left="400" w:header="720" w:footer="720" w:gutter="0"/>
          <w:cols w:num="3" w:space="720" w:equalWidth="0">
            <w:col w:w="4752" w:space="104"/>
            <w:col w:w="1448" w:space="218"/>
            <w:col w:w="4998"/>
          </w:cols>
        </w:sectPr>
      </w:pPr>
      <w:r>
        <w:br w:type="column"/>
      </w:r>
      <w:proofErr w:type="gramStart"/>
      <w:r>
        <w:rPr>
          <w:color w:val="545454"/>
          <w:position w:val="8"/>
          <w:sz w:val="24"/>
          <w:szCs w:val="24"/>
        </w:rPr>
        <w:lastRenderedPageBreak/>
        <w:t>da</w:t>
      </w:r>
      <w:r>
        <w:rPr>
          <w:color w:val="646464"/>
          <w:position w:val="8"/>
          <w:sz w:val="24"/>
          <w:szCs w:val="24"/>
        </w:rPr>
        <w:t>y</w:t>
      </w:r>
      <w:proofErr w:type="gramEnd"/>
      <w:r>
        <w:rPr>
          <w:color w:val="646464"/>
          <w:spacing w:val="1"/>
          <w:position w:val="8"/>
          <w:sz w:val="24"/>
          <w:szCs w:val="24"/>
        </w:rPr>
        <w:t xml:space="preserve"> </w:t>
      </w:r>
      <w:r>
        <w:rPr>
          <w:color w:val="545454"/>
          <w:position w:val="8"/>
          <w:sz w:val="24"/>
          <w:szCs w:val="24"/>
        </w:rPr>
        <w:t>of</w:t>
      </w:r>
      <w:r>
        <w:rPr>
          <w:color w:val="545454"/>
          <w:spacing w:val="-20"/>
          <w:position w:val="8"/>
          <w:sz w:val="24"/>
          <w:szCs w:val="24"/>
        </w:rPr>
        <w:t xml:space="preserve"> </w:t>
      </w:r>
      <w:r>
        <w:rPr>
          <w:rFonts w:ascii="Courier New" w:eastAsia="Courier New" w:hAnsi="Courier New" w:cs="Courier New"/>
          <w:color w:val="808080"/>
          <w:w w:val="124"/>
          <w:sz w:val="30"/>
          <w:szCs w:val="30"/>
        </w:rPr>
        <w:t>-~</w:t>
      </w:r>
      <w:r>
        <w:rPr>
          <w:rFonts w:ascii="Courier New" w:eastAsia="Courier New" w:hAnsi="Courier New" w:cs="Courier New"/>
          <w:color w:val="646464"/>
          <w:w w:val="167"/>
          <w:sz w:val="30"/>
          <w:szCs w:val="30"/>
        </w:rPr>
        <w:t>~~</w:t>
      </w:r>
      <w:r>
        <w:rPr>
          <w:rFonts w:ascii="Courier New" w:eastAsia="Courier New" w:hAnsi="Courier New" w:cs="Courier New"/>
          <w:color w:val="959595"/>
          <w:w w:val="167"/>
          <w:sz w:val="30"/>
          <w:szCs w:val="30"/>
        </w:rPr>
        <w:t>~~~</w:t>
      </w:r>
      <w:r>
        <w:rPr>
          <w:rFonts w:ascii="Courier New" w:eastAsia="Courier New" w:hAnsi="Courier New" w:cs="Courier New"/>
          <w:color w:val="808080"/>
          <w:w w:val="167"/>
          <w:sz w:val="30"/>
          <w:szCs w:val="30"/>
        </w:rPr>
        <w:t>~</w:t>
      </w:r>
      <w:r>
        <w:rPr>
          <w:rFonts w:ascii="Courier New" w:eastAsia="Courier New" w:hAnsi="Courier New" w:cs="Courier New"/>
          <w:color w:val="646464"/>
          <w:spacing w:val="-16"/>
          <w:sz w:val="30"/>
          <w:szCs w:val="30"/>
        </w:rPr>
        <w:t>-</w:t>
      </w:r>
      <w:r>
        <w:rPr>
          <w:color w:val="808080"/>
          <w:w w:val="54"/>
          <w:position w:val="8"/>
          <w:sz w:val="24"/>
          <w:szCs w:val="24"/>
        </w:rPr>
        <w:t>,</w:t>
      </w:r>
      <w:r>
        <w:rPr>
          <w:color w:val="808080"/>
          <w:spacing w:val="23"/>
          <w:position w:val="8"/>
          <w:sz w:val="24"/>
          <w:szCs w:val="24"/>
        </w:rPr>
        <w:t xml:space="preserve"> </w:t>
      </w:r>
      <w:r w:rsidR="001363ED">
        <w:rPr>
          <w:color w:val="545454"/>
          <w:position w:val="8"/>
          <w:sz w:val="24"/>
          <w:szCs w:val="24"/>
        </w:rPr>
        <w:t>2026</w:t>
      </w:r>
      <w:r>
        <w:rPr>
          <w:color w:val="545454"/>
          <w:position w:val="8"/>
          <w:sz w:val="24"/>
          <w:szCs w:val="24"/>
        </w:rPr>
        <w:t>.</w:t>
      </w:r>
    </w:p>
    <w:p w:rsidR="00BD492B" w:rsidRDefault="000C4012">
      <w:pPr>
        <w:spacing w:before="7" w:line="160" w:lineRule="exact"/>
        <w:rPr>
          <w:sz w:val="17"/>
          <w:szCs w:val="17"/>
        </w:rPr>
      </w:pPr>
      <w:r>
        <w:lastRenderedPageBreak/>
        <w:pict>
          <v:group id="_x0000_s1841" style="position:absolute;margin-left:3pt;margin-top:104.7pt;width:0;height:343pt;z-index:-251646976;mso-position-horizontal-relative:page;mso-position-vertical-relative:page" coordorigin="60,2094" coordsize="0,6860">
            <v:shape id="_x0000_s1842" style="position:absolute;left:60;top:2094;width:0;height:6860" coordorigin="60,2094" coordsize="0,6860" path="m60,8954r,-6860e" filled="f" strokecolor="#c8c8c8" strokeweight="1pt">
              <v:path arrowok="t"/>
            </v:shape>
            <w10:wrap anchorx="page" anchory="page"/>
          </v:group>
        </w:pict>
      </w: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BD492B">
      <w:pPr>
        <w:spacing w:line="200" w:lineRule="exact"/>
      </w:pPr>
    </w:p>
    <w:p w:rsidR="00BD492B" w:rsidRDefault="004965B9">
      <w:pPr>
        <w:spacing w:before="32"/>
        <w:ind w:left="5566"/>
        <w:rPr>
          <w:rFonts w:ascii="Arial" w:eastAsia="Arial" w:hAnsi="Arial" w:cs="Arial"/>
        </w:rPr>
        <w:sectPr w:rsidR="00BD492B">
          <w:type w:val="continuous"/>
          <w:pgSz w:w="11920" w:h="16840"/>
          <w:pgMar w:top="360" w:right="0" w:bottom="280" w:left="400" w:header="720" w:footer="720" w:gutter="0"/>
          <w:cols w:space="720"/>
        </w:sectPr>
      </w:pPr>
      <w:proofErr w:type="gramStart"/>
      <w:r>
        <w:rPr>
          <w:rFonts w:ascii="Arial" w:eastAsia="Arial" w:hAnsi="Arial" w:cs="Arial"/>
          <w:color w:val="545454"/>
        </w:rPr>
        <w:t xml:space="preserve">Signature </w:t>
      </w:r>
      <w:r>
        <w:rPr>
          <w:rFonts w:ascii="Arial" w:eastAsia="Arial" w:hAnsi="Arial" w:cs="Arial"/>
          <w:color w:val="545454"/>
          <w:spacing w:val="36"/>
        </w:rPr>
        <w:t xml:space="preserve"> </w:t>
      </w:r>
      <w:r>
        <w:rPr>
          <w:rFonts w:ascii="Arial" w:eastAsia="Arial" w:hAnsi="Arial" w:cs="Arial"/>
          <w:color w:val="545454"/>
        </w:rPr>
        <w:t>of</w:t>
      </w:r>
      <w:proofErr w:type="gramEnd"/>
      <w:r>
        <w:rPr>
          <w:rFonts w:ascii="Arial" w:eastAsia="Arial" w:hAnsi="Arial" w:cs="Arial"/>
          <w:color w:val="545454"/>
          <w:spacing w:val="28"/>
        </w:rPr>
        <w:t xml:space="preserve"> </w:t>
      </w:r>
      <w:r>
        <w:rPr>
          <w:rFonts w:ascii="Arial" w:eastAsia="Arial" w:hAnsi="Arial" w:cs="Arial"/>
          <w:color w:val="545454"/>
        </w:rPr>
        <w:t xml:space="preserve">the </w:t>
      </w:r>
      <w:r>
        <w:rPr>
          <w:rFonts w:ascii="Arial" w:eastAsia="Arial" w:hAnsi="Arial" w:cs="Arial"/>
          <w:color w:val="545454"/>
          <w:spacing w:val="5"/>
        </w:rPr>
        <w:t xml:space="preserve"> </w:t>
      </w:r>
      <w:r>
        <w:rPr>
          <w:rFonts w:ascii="Arial" w:eastAsia="Arial" w:hAnsi="Arial" w:cs="Arial"/>
          <w:color w:val="545454"/>
        </w:rPr>
        <w:t xml:space="preserve">applicant  </w:t>
      </w:r>
      <w:r>
        <w:rPr>
          <w:rFonts w:ascii="Arial" w:eastAsia="Arial" w:hAnsi="Arial" w:cs="Arial"/>
          <w:color w:val="545454"/>
          <w:spacing w:val="12"/>
        </w:rPr>
        <w:t xml:space="preserve"> </w:t>
      </w:r>
      <w:r>
        <w:rPr>
          <w:rFonts w:ascii="Arial" w:eastAsia="Arial" w:hAnsi="Arial" w:cs="Arial"/>
          <w:color w:val="545454"/>
        </w:rPr>
        <w:t xml:space="preserve">with </w:t>
      </w:r>
      <w:r>
        <w:rPr>
          <w:rFonts w:ascii="Arial" w:eastAsia="Arial" w:hAnsi="Arial" w:cs="Arial"/>
          <w:color w:val="545454"/>
          <w:spacing w:val="38"/>
        </w:rPr>
        <w:t xml:space="preserve"> </w:t>
      </w:r>
      <w:r>
        <w:rPr>
          <w:rFonts w:ascii="Arial" w:eastAsia="Arial" w:hAnsi="Arial" w:cs="Arial"/>
          <w:color w:val="545454"/>
        </w:rPr>
        <w:t xml:space="preserve">firm </w:t>
      </w:r>
      <w:r>
        <w:rPr>
          <w:rFonts w:ascii="Arial" w:eastAsia="Arial" w:hAnsi="Arial" w:cs="Arial"/>
          <w:color w:val="545454"/>
          <w:spacing w:val="31"/>
        </w:rPr>
        <w:t xml:space="preserve"> </w:t>
      </w:r>
      <w:r>
        <w:rPr>
          <w:rFonts w:ascii="Arial" w:eastAsia="Arial" w:hAnsi="Arial" w:cs="Arial"/>
          <w:color w:val="545454"/>
        </w:rPr>
        <w:t>seal</w:t>
      </w:r>
      <w:r>
        <w:rPr>
          <w:rFonts w:ascii="Arial" w:eastAsia="Arial" w:hAnsi="Arial" w:cs="Arial"/>
          <w:color w:val="545454"/>
          <w:spacing w:val="15"/>
        </w:rPr>
        <w:t xml:space="preserve"> </w:t>
      </w:r>
      <w:r>
        <w:rPr>
          <w:rFonts w:ascii="Arial" w:eastAsia="Arial" w:hAnsi="Arial" w:cs="Arial"/>
          <w:color w:val="545454"/>
          <w:sz w:val="22"/>
          <w:szCs w:val="22"/>
        </w:rPr>
        <w:t>&amp;</w:t>
      </w:r>
      <w:r>
        <w:rPr>
          <w:rFonts w:ascii="Arial" w:eastAsia="Arial" w:hAnsi="Arial" w:cs="Arial"/>
          <w:color w:val="545454"/>
          <w:spacing w:val="23"/>
          <w:sz w:val="22"/>
          <w:szCs w:val="22"/>
        </w:rPr>
        <w:t xml:space="preserve"> </w:t>
      </w:r>
      <w:r>
        <w:rPr>
          <w:rFonts w:ascii="Arial" w:eastAsia="Arial" w:hAnsi="Arial" w:cs="Arial"/>
          <w:color w:val="545454"/>
        </w:rPr>
        <w:t xml:space="preserve">Mobile  </w:t>
      </w:r>
      <w:r>
        <w:rPr>
          <w:rFonts w:ascii="Arial" w:eastAsia="Arial" w:hAnsi="Arial" w:cs="Arial"/>
          <w:color w:val="545454"/>
          <w:spacing w:val="7"/>
        </w:rPr>
        <w:t xml:space="preserve"> </w:t>
      </w:r>
      <w:r>
        <w:rPr>
          <w:rFonts w:ascii="Arial" w:eastAsia="Arial" w:hAnsi="Arial" w:cs="Arial"/>
          <w:color w:val="545454"/>
        </w:rPr>
        <w:t>No.</w:t>
      </w:r>
    </w:p>
    <w:p w:rsidR="00BD492B" w:rsidRDefault="00BD492B">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407A86" w:rsidRDefault="00407A86">
      <w:pPr>
        <w:spacing w:before="16" w:line="260" w:lineRule="exact"/>
        <w:rPr>
          <w:sz w:val="26"/>
          <w:szCs w:val="26"/>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6F6266">
      <w:pPr>
        <w:spacing w:before="34"/>
        <w:ind w:left="2140"/>
        <w:rPr>
          <w:rFonts w:ascii="Arial" w:eastAsia="Arial" w:hAnsi="Arial" w:cs="Arial"/>
          <w:color w:val="676767"/>
        </w:rPr>
      </w:pP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r>
      <w:r>
        <w:rPr>
          <w:rFonts w:ascii="Arial" w:eastAsia="Arial" w:hAnsi="Arial" w:cs="Arial"/>
          <w:color w:val="676767"/>
        </w:rPr>
        <w:tab/>
        <w:t>Page…17…</w:t>
      </w: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905B7B" w:rsidRDefault="00905B7B">
      <w:pPr>
        <w:spacing w:before="34"/>
        <w:ind w:left="2140"/>
        <w:rPr>
          <w:rFonts w:ascii="Arial" w:eastAsia="Arial" w:hAnsi="Arial" w:cs="Arial"/>
          <w:color w:val="676767"/>
        </w:rPr>
      </w:pPr>
    </w:p>
    <w:p w:rsidR="00BD492B" w:rsidRDefault="000C4012" w:rsidP="00905B7B">
      <w:pPr>
        <w:spacing w:line="300" w:lineRule="exact"/>
        <w:ind w:left="5966" w:right="5243"/>
        <w:jc w:val="center"/>
        <w:rPr>
          <w:sz w:val="12"/>
          <w:szCs w:val="12"/>
        </w:rPr>
      </w:pPr>
      <w:r>
        <w:pict>
          <v:group id="_x0000_s1837" style="position:absolute;left:0;text-align:left;margin-left:351pt;margin-top:7.2pt;width:0;height:20pt;z-index:-251645952;mso-position-horizontal-relative:page" coordorigin="7020,144" coordsize="0,400">
            <v:shape id="_x0000_s1840" style="position:absolute;left:7020;top:144;width:0;height:120" coordorigin="7020,144" coordsize="0,120" path="m7020,264r,-120e" filled="f" strokecolor="#c3c3c3" strokeweight="0">
              <v:path arrowok="t"/>
            </v:shape>
            <v:shape id="_x0000_s1839" style="position:absolute;left:7020;top:144;width:0;height:400" coordorigin="7020,144" coordsize="0,400" path="m7020,544r,-400e" filled="f" strokecolor="#acacac" strokeweight="0">
              <v:path arrowok="t"/>
            </v:shape>
            <v:shape id="_x0000_s1838" style="position:absolute;left:7020;top:264;width:0;height:280" coordorigin="7020,264" coordsize="0,280" path="m7020,544r,-280e" filled="f" strokecolor="#acacac" strokeweight="0">
              <v:path arrowok="t"/>
            </v:shape>
            <w10:wrap anchorx="page"/>
          </v:group>
        </w:pict>
      </w:r>
      <w:r>
        <w:pict>
          <v:group id="_x0000_s1191" style="position:absolute;left:0;text-align:left;margin-left:1pt;margin-top:213.7pt;width:0;height:105pt;z-index:-251642880;mso-position-horizontal-relative:page;mso-position-vertical-relative:page" coordorigin="20,4274" coordsize="0,2100">
            <v:shape id="_x0000_s1192" style="position:absolute;left:20;top:4274;width:0;height:2100" coordorigin="20,4274" coordsize="0,2100" path="m20,6374r,-2100e" filled="f" strokecolor="#c3c3c3" strokeweight="0">
              <v:path arrowok="t"/>
            </v:shape>
            <w10:wrap anchorx="page" anchory="page"/>
          </v:group>
        </w:pict>
      </w:r>
      <w:r>
        <w:pict>
          <v:group id="_x0000_s1189" style="position:absolute;left:0;text-align:left;margin-left:2pt;margin-top:140.7pt;width:0;height:67pt;z-index:-251643904;mso-position-horizontal-relative:page;mso-position-vertical-relative:page" coordorigin="40,2814" coordsize="0,1340">
            <v:shape id="_x0000_s1190" style="position:absolute;left:40;top:2814;width:0;height:1340" coordorigin="40,2814" coordsize="0,1340" path="m40,4154r,-1340e" filled="f" strokecolor="#c3c3c3" strokeweight="1pt">
              <v:path arrowok="t"/>
            </v:shape>
            <w10:wrap anchorx="page" anchory="page"/>
          </v:group>
        </w:pict>
      </w:r>
      <w:r>
        <w:pict>
          <v:group id="_x0000_s1187" style="position:absolute;left:0;text-align:left;margin-left:3pt;margin-top:75.7pt;width:0;height:36pt;z-index:-251644928;mso-position-horizontal-relative:page;mso-position-vertical-relative:page" coordorigin="60,1514" coordsize="0,720">
            <v:shape id="_x0000_s1188" style="position:absolute;left:60;top:1514;width:0;height:720" coordorigin="60,1514" coordsize="0,720" path="m60,2234r,-720e" filled="f" strokecolor="#c3c3c3" strokeweight="0">
              <v:path arrowok="t"/>
            </v:shape>
            <w10:wrap anchorx="page" anchory="page"/>
          </v:group>
        </w:pict>
      </w:r>
    </w:p>
    <w:p w:rsidR="00905B7B" w:rsidRDefault="000C4012" w:rsidP="00282A72">
      <w:pPr>
        <w:spacing w:line="100" w:lineRule="exact"/>
        <w:rPr>
          <w:rFonts w:ascii="Arial" w:eastAsia="Arial" w:hAnsi="Arial" w:cs="Arial"/>
          <w:color w:val="959595"/>
          <w:spacing w:val="9"/>
          <w:w w:val="47"/>
          <w:sz w:val="22"/>
          <w:szCs w:val="22"/>
        </w:rPr>
      </w:pPr>
      <w:r>
        <w:pict>
          <v:shape id="_x0000_s1186" type="#_x0000_t202" style="position:absolute;margin-left:36.95pt;margin-top:1.55pt;width:21.4pt;height:35pt;z-index:-251641856;mso-position-horizontal-relative:page" filled="f" stroked="f">
            <v:textbox style="mso-next-textbox:#_x0000_s1186" inset="0,0,0,0">
              <w:txbxContent>
                <w:p w:rsidR="000C4012" w:rsidRDefault="000C4012">
                  <w:pPr>
                    <w:spacing w:line="700" w:lineRule="exact"/>
                    <w:ind w:right="-125"/>
                    <w:rPr>
                      <w:rFonts w:ascii="Arial" w:eastAsia="Arial" w:hAnsi="Arial" w:cs="Arial"/>
                      <w:sz w:val="70"/>
                      <w:szCs w:val="70"/>
                    </w:rPr>
                  </w:pPr>
                </w:p>
              </w:txbxContent>
            </v:textbox>
            <w10:wrap anchorx="page"/>
          </v:shape>
        </w:pict>
      </w:r>
      <w:r w:rsidR="004965B9">
        <w:rPr>
          <w:rFonts w:ascii="Arial" w:eastAsia="Arial" w:hAnsi="Arial" w:cs="Arial"/>
          <w:color w:val="959595"/>
          <w:w w:val="47"/>
          <w:sz w:val="22"/>
          <w:szCs w:val="22"/>
        </w:rPr>
        <w:t xml:space="preserve">                                                                                                                            </w:t>
      </w:r>
      <w:r w:rsidR="004965B9">
        <w:rPr>
          <w:rFonts w:ascii="Arial" w:eastAsia="Arial" w:hAnsi="Arial" w:cs="Arial"/>
          <w:color w:val="959595"/>
          <w:spacing w:val="9"/>
          <w:w w:val="47"/>
          <w:sz w:val="22"/>
          <w:szCs w:val="22"/>
        </w:rPr>
        <w:t xml:space="preserve"> </w:t>
      </w:r>
    </w:p>
    <w:p w:rsidR="00282A72" w:rsidRPr="006E24D1" w:rsidRDefault="00282A72" w:rsidP="00282A72">
      <w:pPr>
        <w:pStyle w:val="ListParagraph"/>
        <w:numPr>
          <w:ilvl w:val="0"/>
          <w:numId w:val="2"/>
        </w:numPr>
        <w:tabs>
          <w:tab w:val="clear" w:pos="1353"/>
          <w:tab w:val="num" w:pos="720"/>
        </w:tabs>
        <w:ind w:left="720"/>
        <w:jc w:val="center"/>
        <w:rPr>
          <w:sz w:val="48"/>
          <w:szCs w:val="48"/>
        </w:rPr>
      </w:pPr>
      <w:r w:rsidRPr="006E24D1">
        <w:rPr>
          <w:b/>
          <w:sz w:val="28"/>
          <w:szCs w:val="28"/>
          <w:u w:val="single"/>
        </w:rPr>
        <w:lastRenderedPageBreak/>
        <w:t>LIFE INSURANCE COPORATION OF INDIA</w:t>
      </w:r>
      <w:r w:rsidRPr="006E24D1">
        <w:rPr>
          <w:sz w:val="28"/>
          <w:szCs w:val="28"/>
          <w:u w:val="single"/>
        </w:rPr>
        <w:t xml:space="preserve">, </w:t>
      </w:r>
      <w:r w:rsidRPr="006E24D1">
        <w:rPr>
          <w:b/>
          <w:sz w:val="28"/>
          <w:szCs w:val="28"/>
          <w:u w:val="single"/>
        </w:rPr>
        <w:t>DIVIS</w:t>
      </w:r>
      <w:r>
        <w:rPr>
          <w:b/>
          <w:sz w:val="28"/>
          <w:szCs w:val="28"/>
          <w:u w:val="single"/>
        </w:rPr>
        <w:lastRenderedPageBreak/>
        <w:t>LIC OF INDIA, DIVISIO</w:t>
      </w:r>
      <w:r w:rsidRPr="006E24D1">
        <w:rPr>
          <w:b/>
          <w:sz w:val="28"/>
          <w:szCs w:val="28"/>
          <w:u w:val="single"/>
        </w:rPr>
        <w:t>NAL OFFICE, MACHILIPATNAM</w:t>
      </w:r>
    </w:p>
    <w:p w:rsidR="00282A72" w:rsidRDefault="00282A72" w:rsidP="00282A72">
      <w:pPr>
        <w:jc w:val="center"/>
        <w:rPr>
          <w:sz w:val="32"/>
          <w:szCs w:val="32"/>
        </w:rPr>
      </w:pPr>
      <w:r w:rsidRPr="008867A0">
        <w:rPr>
          <w:b/>
          <w:sz w:val="32"/>
          <w:szCs w:val="32"/>
          <w:u w:val="single"/>
        </w:rPr>
        <w:t xml:space="preserve">Tender NO. 3/2025-26 </w:t>
      </w:r>
      <w:proofErr w:type="gramStart"/>
      <w:r w:rsidRPr="008867A0">
        <w:rPr>
          <w:b/>
          <w:sz w:val="32"/>
          <w:szCs w:val="32"/>
          <w:u w:val="single"/>
        </w:rPr>
        <w:t>-  Supply</w:t>
      </w:r>
      <w:proofErr w:type="gramEnd"/>
      <w:r w:rsidRPr="008867A0">
        <w:rPr>
          <w:b/>
          <w:sz w:val="32"/>
          <w:szCs w:val="32"/>
          <w:u w:val="single"/>
        </w:rPr>
        <w:t xml:space="preserve"> of computer consumables under ARC</w:t>
      </w:r>
      <w:r>
        <w:rPr>
          <w:b/>
          <w:sz w:val="32"/>
          <w:szCs w:val="32"/>
          <w:u w:val="single"/>
        </w:rPr>
        <w:t>__</w:t>
      </w:r>
    </w:p>
    <w:p w:rsidR="00282A72" w:rsidRDefault="00282A72" w:rsidP="00282A72">
      <w:pPr>
        <w:jc w:val="center"/>
        <w:rPr>
          <w:sz w:val="32"/>
          <w:szCs w:val="32"/>
        </w:rPr>
      </w:pPr>
      <w:r w:rsidRPr="008867A0">
        <w:rPr>
          <w:sz w:val="32"/>
          <w:szCs w:val="32"/>
          <w:u w:val="single"/>
        </w:rPr>
        <w:t xml:space="preserve">Annexure </w:t>
      </w:r>
      <w:r>
        <w:rPr>
          <w:sz w:val="32"/>
          <w:szCs w:val="32"/>
          <w:u w:val="single"/>
        </w:rPr>
        <w:t>–</w:t>
      </w:r>
      <w:r w:rsidRPr="008867A0">
        <w:rPr>
          <w:sz w:val="32"/>
          <w:szCs w:val="32"/>
          <w:u w:val="single"/>
        </w:rPr>
        <w:t xml:space="preserve"> D</w:t>
      </w:r>
    </w:p>
    <w:p w:rsidR="00282A72" w:rsidRDefault="00282A72" w:rsidP="00282A72">
      <w:pPr>
        <w:jc w:val="center"/>
        <w:rPr>
          <w:sz w:val="32"/>
          <w:szCs w:val="32"/>
        </w:rPr>
      </w:pPr>
      <w:r>
        <w:rPr>
          <w:sz w:val="32"/>
          <w:szCs w:val="32"/>
        </w:rPr>
        <w:t>(To be kept in Envelope – II)</w:t>
      </w:r>
    </w:p>
    <w:p w:rsidR="00282A72" w:rsidRDefault="00282A72" w:rsidP="00282A72">
      <w:pPr>
        <w:ind w:left="1440" w:firstLine="720"/>
        <w:rPr>
          <w:sz w:val="32"/>
          <w:szCs w:val="32"/>
        </w:rPr>
      </w:pPr>
      <w:r>
        <w:rPr>
          <w:sz w:val="32"/>
          <w:szCs w:val="32"/>
        </w:rPr>
        <w:t>FINANCIAL / PRICE BID   -   SCHEDULE OF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1356"/>
        <w:gridCol w:w="1336"/>
        <w:gridCol w:w="1424"/>
        <w:gridCol w:w="1433"/>
        <w:gridCol w:w="982"/>
        <w:gridCol w:w="1362"/>
        <w:gridCol w:w="670"/>
        <w:gridCol w:w="2019"/>
      </w:tblGrid>
      <w:tr w:rsidR="0022220C" w:rsidRPr="00185E6F" w:rsidTr="00EB45A2">
        <w:tc>
          <w:tcPr>
            <w:tcW w:w="724" w:type="dxa"/>
          </w:tcPr>
          <w:p w:rsidR="00282A72" w:rsidRPr="00185E6F" w:rsidRDefault="00282A72" w:rsidP="00EB45A2">
            <w:pPr>
              <w:rPr>
                <w:sz w:val="24"/>
                <w:szCs w:val="24"/>
              </w:rPr>
            </w:pPr>
            <w:proofErr w:type="spellStart"/>
            <w:r w:rsidRPr="00185E6F">
              <w:rPr>
                <w:sz w:val="24"/>
                <w:szCs w:val="24"/>
              </w:rPr>
              <w:t>Sl.No</w:t>
            </w:r>
            <w:proofErr w:type="spellEnd"/>
          </w:p>
        </w:tc>
        <w:tc>
          <w:tcPr>
            <w:tcW w:w="1356" w:type="dxa"/>
          </w:tcPr>
          <w:p w:rsidR="00282A72" w:rsidRPr="00185E6F" w:rsidRDefault="00282A72" w:rsidP="00EB45A2">
            <w:pPr>
              <w:rPr>
                <w:sz w:val="24"/>
                <w:szCs w:val="24"/>
              </w:rPr>
            </w:pPr>
            <w:r w:rsidRPr="00185E6F">
              <w:rPr>
                <w:sz w:val="24"/>
                <w:szCs w:val="24"/>
              </w:rPr>
              <w:t>OEM</w:t>
            </w:r>
          </w:p>
        </w:tc>
        <w:tc>
          <w:tcPr>
            <w:tcW w:w="1332" w:type="dxa"/>
          </w:tcPr>
          <w:p w:rsidR="00282A72" w:rsidRPr="00185E6F" w:rsidRDefault="00282A72" w:rsidP="00EB45A2">
            <w:pPr>
              <w:rPr>
                <w:sz w:val="24"/>
                <w:szCs w:val="24"/>
              </w:rPr>
            </w:pPr>
            <w:r w:rsidRPr="00185E6F">
              <w:rPr>
                <w:sz w:val="24"/>
                <w:szCs w:val="24"/>
              </w:rPr>
              <w:t>H/W Description</w:t>
            </w:r>
          </w:p>
        </w:tc>
        <w:tc>
          <w:tcPr>
            <w:tcW w:w="1424" w:type="dxa"/>
          </w:tcPr>
          <w:p w:rsidR="00282A72" w:rsidRPr="00185E6F" w:rsidRDefault="00282A72" w:rsidP="00EB45A2">
            <w:pPr>
              <w:rPr>
                <w:sz w:val="24"/>
                <w:szCs w:val="24"/>
              </w:rPr>
            </w:pPr>
            <w:r w:rsidRPr="00185E6F">
              <w:rPr>
                <w:sz w:val="24"/>
                <w:szCs w:val="24"/>
              </w:rPr>
              <w:t xml:space="preserve">Consumable </w:t>
            </w:r>
          </w:p>
        </w:tc>
        <w:tc>
          <w:tcPr>
            <w:tcW w:w="1433" w:type="dxa"/>
          </w:tcPr>
          <w:p w:rsidR="00282A72" w:rsidRPr="00185E6F" w:rsidRDefault="00282A72" w:rsidP="00EB45A2">
            <w:pPr>
              <w:rPr>
                <w:sz w:val="24"/>
                <w:szCs w:val="24"/>
              </w:rPr>
            </w:pPr>
            <w:r w:rsidRPr="00185E6F">
              <w:rPr>
                <w:sz w:val="24"/>
                <w:szCs w:val="24"/>
              </w:rPr>
              <w:t>Past Code</w:t>
            </w:r>
          </w:p>
        </w:tc>
        <w:tc>
          <w:tcPr>
            <w:tcW w:w="982" w:type="dxa"/>
          </w:tcPr>
          <w:p w:rsidR="00282A72" w:rsidRPr="00185E6F" w:rsidRDefault="00282A72" w:rsidP="00EB45A2">
            <w:pPr>
              <w:rPr>
                <w:sz w:val="24"/>
                <w:szCs w:val="24"/>
              </w:rPr>
            </w:pPr>
            <w:r w:rsidRPr="00185E6F">
              <w:rPr>
                <w:sz w:val="24"/>
                <w:szCs w:val="24"/>
              </w:rPr>
              <w:t>Tent.  Qty.</w:t>
            </w:r>
          </w:p>
        </w:tc>
        <w:tc>
          <w:tcPr>
            <w:tcW w:w="1362" w:type="dxa"/>
          </w:tcPr>
          <w:p w:rsidR="00282A72" w:rsidRPr="00185E6F" w:rsidRDefault="00282A72" w:rsidP="00EB45A2">
            <w:pPr>
              <w:rPr>
                <w:sz w:val="24"/>
                <w:szCs w:val="24"/>
              </w:rPr>
            </w:pPr>
            <w:r w:rsidRPr="00185E6F">
              <w:rPr>
                <w:sz w:val="24"/>
                <w:szCs w:val="24"/>
              </w:rPr>
              <w:t>Prince per Unit (</w:t>
            </w:r>
            <w:proofErr w:type="spellStart"/>
            <w:r w:rsidRPr="00185E6F">
              <w:rPr>
                <w:sz w:val="24"/>
                <w:szCs w:val="24"/>
              </w:rPr>
              <w:t>Rs</w:t>
            </w:r>
            <w:proofErr w:type="spellEnd"/>
            <w:r w:rsidRPr="00185E6F">
              <w:rPr>
                <w:sz w:val="24"/>
                <w:szCs w:val="24"/>
              </w:rPr>
              <w:t>.)</w:t>
            </w:r>
          </w:p>
        </w:tc>
        <w:tc>
          <w:tcPr>
            <w:tcW w:w="600" w:type="dxa"/>
          </w:tcPr>
          <w:p w:rsidR="00282A72" w:rsidRPr="00185E6F" w:rsidRDefault="00282A72" w:rsidP="00EB45A2">
            <w:pPr>
              <w:rPr>
                <w:sz w:val="24"/>
                <w:szCs w:val="24"/>
              </w:rPr>
            </w:pPr>
            <w:r w:rsidRPr="00185E6F">
              <w:rPr>
                <w:sz w:val="24"/>
                <w:szCs w:val="24"/>
              </w:rPr>
              <w:t>GST %</w:t>
            </w:r>
          </w:p>
        </w:tc>
        <w:tc>
          <w:tcPr>
            <w:tcW w:w="2019" w:type="dxa"/>
          </w:tcPr>
          <w:p w:rsidR="00282A72" w:rsidRPr="00185E6F" w:rsidRDefault="00282A72" w:rsidP="00EB45A2">
            <w:pPr>
              <w:rPr>
                <w:sz w:val="24"/>
                <w:szCs w:val="24"/>
              </w:rPr>
            </w:pPr>
            <w:r w:rsidRPr="00185E6F">
              <w:rPr>
                <w:sz w:val="24"/>
                <w:szCs w:val="24"/>
              </w:rPr>
              <w:t>Total with GST (</w:t>
            </w:r>
            <w:proofErr w:type="spellStart"/>
            <w:r w:rsidRPr="00185E6F">
              <w:rPr>
                <w:sz w:val="24"/>
                <w:szCs w:val="24"/>
              </w:rPr>
              <w:t>Rs</w:t>
            </w:r>
            <w:proofErr w:type="spellEnd"/>
            <w:r w:rsidRPr="00185E6F">
              <w:rPr>
                <w:sz w:val="24"/>
                <w:szCs w:val="24"/>
              </w:rPr>
              <w:t>.)</w:t>
            </w:r>
          </w:p>
        </w:tc>
      </w:tr>
      <w:tr w:rsidR="0022220C" w:rsidRPr="00185E6F" w:rsidTr="00EB45A2">
        <w:tc>
          <w:tcPr>
            <w:tcW w:w="724" w:type="dxa"/>
          </w:tcPr>
          <w:p w:rsidR="00282A72" w:rsidRPr="00185E6F" w:rsidRDefault="00282A72" w:rsidP="00EB45A2">
            <w:pPr>
              <w:rPr>
                <w:sz w:val="24"/>
                <w:szCs w:val="24"/>
              </w:rPr>
            </w:pPr>
            <w:r w:rsidRPr="00185E6F">
              <w:rPr>
                <w:sz w:val="24"/>
                <w:szCs w:val="24"/>
              </w:rPr>
              <w:t>1</w:t>
            </w:r>
          </w:p>
        </w:tc>
        <w:tc>
          <w:tcPr>
            <w:tcW w:w="1356" w:type="dxa"/>
          </w:tcPr>
          <w:p w:rsidR="00282A72" w:rsidRPr="00185E6F" w:rsidRDefault="00282A72" w:rsidP="00EB45A2">
            <w:pPr>
              <w:rPr>
                <w:sz w:val="24"/>
                <w:szCs w:val="24"/>
              </w:rPr>
            </w:pPr>
            <w:r w:rsidRPr="00185E6F">
              <w:rPr>
                <w:sz w:val="24"/>
                <w:szCs w:val="24"/>
              </w:rPr>
              <w:t>TVSE</w:t>
            </w:r>
          </w:p>
        </w:tc>
        <w:tc>
          <w:tcPr>
            <w:tcW w:w="1332" w:type="dxa"/>
          </w:tcPr>
          <w:p w:rsidR="00282A72" w:rsidRPr="00185E6F" w:rsidRDefault="00282A72" w:rsidP="00EB45A2">
            <w:pPr>
              <w:rPr>
                <w:sz w:val="24"/>
                <w:szCs w:val="24"/>
              </w:rPr>
            </w:pPr>
            <w:r w:rsidRPr="00185E6F">
              <w:rPr>
                <w:sz w:val="24"/>
                <w:szCs w:val="24"/>
              </w:rPr>
              <w:t>TVSE-355</w:t>
            </w:r>
          </w:p>
        </w:tc>
        <w:tc>
          <w:tcPr>
            <w:tcW w:w="1424" w:type="dxa"/>
          </w:tcPr>
          <w:p w:rsidR="00282A72" w:rsidRPr="00185E6F" w:rsidRDefault="00282A72" w:rsidP="00EB45A2">
            <w:pPr>
              <w:rPr>
                <w:sz w:val="24"/>
                <w:szCs w:val="24"/>
              </w:rPr>
            </w:pPr>
            <w:r w:rsidRPr="00185E6F">
              <w:rPr>
                <w:sz w:val="24"/>
                <w:szCs w:val="24"/>
              </w:rPr>
              <w:t>Ribbons</w:t>
            </w:r>
          </w:p>
        </w:tc>
        <w:tc>
          <w:tcPr>
            <w:tcW w:w="1433" w:type="dxa"/>
          </w:tcPr>
          <w:p w:rsidR="00282A72" w:rsidRPr="00185E6F" w:rsidRDefault="00282A72" w:rsidP="00EB45A2">
            <w:pPr>
              <w:rPr>
                <w:sz w:val="24"/>
                <w:szCs w:val="24"/>
              </w:rPr>
            </w:pPr>
            <w:r w:rsidRPr="00185E6F">
              <w:rPr>
                <w:sz w:val="24"/>
                <w:szCs w:val="24"/>
              </w:rPr>
              <w:t>2017100069</w:t>
            </w:r>
          </w:p>
        </w:tc>
        <w:tc>
          <w:tcPr>
            <w:tcW w:w="982" w:type="dxa"/>
          </w:tcPr>
          <w:p w:rsidR="00282A72" w:rsidRPr="00185E6F" w:rsidRDefault="00282A72" w:rsidP="00EB45A2">
            <w:pPr>
              <w:rPr>
                <w:sz w:val="24"/>
                <w:szCs w:val="24"/>
              </w:rPr>
            </w:pPr>
            <w:r w:rsidRPr="00185E6F">
              <w:rPr>
                <w:sz w:val="24"/>
                <w:szCs w:val="24"/>
              </w:rPr>
              <w:t>2000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2</w:t>
            </w:r>
          </w:p>
        </w:tc>
        <w:tc>
          <w:tcPr>
            <w:tcW w:w="1356" w:type="dxa"/>
          </w:tcPr>
          <w:p w:rsidR="00282A72" w:rsidRPr="00185E6F" w:rsidRDefault="00282A72" w:rsidP="00EB45A2">
            <w:pPr>
              <w:rPr>
                <w:sz w:val="24"/>
                <w:szCs w:val="24"/>
              </w:rPr>
            </w:pPr>
            <w:r w:rsidRPr="00185E6F">
              <w:rPr>
                <w:sz w:val="24"/>
                <w:szCs w:val="24"/>
              </w:rPr>
              <w:t>Printronix</w:t>
            </w:r>
          </w:p>
        </w:tc>
        <w:tc>
          <w:tcPr>
            <w:tcW w:w="1332" w:type="dxa"/>
          </w:tcPr>
          <w:p w:rsidR="00282A72" w:rsidRPr="00185E6F" w:rsidRDefault="00282A72" w:rsidP="00EB45A2">
            <w:pPr>
              <w:rPr>
                <w:sz w:val="24"/>
                <w:szCs w:val="24"/>
              </w:rPr>
            </w:pPr>
            <w:r w:rsidRPr="00185E6F">
              <w:rPr>
                <w:sz w:val="24"/>
                <w:szCs w:val="24"/>
              </w:rPr>
              <w:t>P71000N</w:t>
            </w:r>
          </w:p>
        </w:tc>
        <w:tc>
          <w:tcPr>
            <w:tcW w:w="1424" w:type="dxa"/>
          </w:tcPr>
          <w:p w:rsidR="00282A72" w:rsidRPr="00185E6F" w:rsidRDefault="00282A72" w:rsidP="00EB45A2">
            <w:pPr>
              <w:rPr>
                <w:sz w:val="24"/>
                <w:szCs w:val="24"/>
              </w:rPr>
            </w:pPr>
            <w:r w:rsidRPr="00185E6F">
              <w:rPr>
                <w:sz w:val="24"/>
                <w:szCs w:val="24"/>
              </w:rPr>
              <w:t>Spool Type</w:t>
            </w:r>
          </w:p>
        </w:tc>
        <w:tc>
          <w:tcPr>
            <w:tcW w:w="1433" w:type="dxa"/>
          </w:tcPr>
          <w:p w:rsidR="00282A72" w:rsidRPr="00185E6F" w:rsidRDefault="00282A72" w:rsidP="00EB45A2">
            <w:pPr>
              <w:rPr>
                <w:sz w:val="24"/>
                <w:szCs w:val="24"/>
              </w:rPr>
            </w:pPr>
            <w:r w:rsidRPr="00185E6F">
              <w:rPr>
                <w:sz w:val="24"/>
                <w:szCs w:val="24"/>
              </w:rPr>
              <w:t>179499-001</w:t>
            </w:r>
          </w:p>
        </w:tc>
        <w:tc>
          <w:tcPr>
            <w:tcW w:w="982" w:type="dxa"/>
          </w:tcPr>
          <w:p w:rsidR="00282A72" w:rsidRPr="00185E6F" w:rsidRDefault="00282A72" w:rsidP="00EB45A2">
            <w:pPr>
              <w:rPr>
                <w:sz w:val="24"/>
                <w:szCs w:val="24"/>
              </w:rPr>
            </w:pPr>
            <w:r w:rsidRPr="00185E6F">
              <w:rPr>
                <w:sz w:val="24"/>
                <w:szCs w:val="24"/>
              </w:rPr>
              <w:t>50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3</w:t>
            </w:r>
          </w:p>
        </w:tc>
        <w:tc>
          <w:tcPr>
            <w:tcW w:w="1356" w:type="dxa"/>
          </w:tcPr>
          <w:p w:rsidR="00282A72" w:rsidRPr="00185E6F" w:rsidRDefault="00282A72" w:rsidP="00EB45A2">
            <w:pPr>
              <w:rPr>
                <w:sz w:val="24"/>
                <w:szCs w:val="24"/>
              </w:rPr>
            </w:pPr>
            <w:r w:rsidRPr="00185E6F">
              <w:rPr>
                <w:sz w:val="24"/>
                <w:szCs w:val="24"/>
              </w:rPr>
              <w:t>Printronix</w:t>
            </w:r>
          </w:p>
        </w:tc>
        <w:tc>
          <w:tcPr>
            <w:tcW w:w="1332" w:type="dxa"/>
          </w:tcPr>
          <w:p w:rsidR="00282A72" w:rsidRPr="00185E6F" w:rsidRDefault="00282A72" w:rsidP="00EB45A2">
            <w:pPr>
              <w:rPr>
                <w:sz w:val="24"/>
                <w:szCs w:val="24"/>
              </w:rPr>
            </w:pPr>
            <w:r w:rsidRPr="00185E6F">
              <w:rPr>
                <w:sz w:val="24"/>
                <w:szCs w:val="24"/>
              </w:rPr>
              <w:t>7010C</w:t>
            </w:r>
          </w:p>
        </w:tc>
        <w:tc>
          <w:tcPr>
            <w:tcW w:w="1424" w:type="dxa"/>
          </w:tcPr>
          <w:p w:rsidR="00282A72" w:rsidRPr="00185E6F" w:rsidRDefault="00282A72" w:rsidP="00EB45A2">
            <w:pPr>
              <w:rPr>
                <w:sz w:val="24"/>
                <w:szCs w:val="24"/>
              </w:rPr>
            </w:pPr>
            <w:r w:rsidRPr="00185E6F">
              <w:rPr>
                <w:sz w:val="24"/>
                <w:szCs w:val="24"/>
              </w:rPr>
              <w:t>Cartridge</w:t>
            </w:r>
          </w:p>
        </w:tc>
        <w:tc>
          <w:tcPr>
            <w:tcW w:w="1433" w:type="dxa"/>
          </w:tcPr>
          <w:p w:rsidR="00282A72" w:rsidRPr="00185E6F" w:rsidRDefault="00282A72" w:rsidP="00EB45A2">
            <w:pPr>
              <w:rPr>
                <w:sz w:val="24"/>
                <w:szCs w:val="24"/>
              </w:rPr>
            </w:pPr>
            <w:r w:rsidRPr="00185E6F">
              <w:rPr>
                <w:sz w:val="24"/>
                <w:szCs w:val="24"/>
              </w:rPr>
              <w:t>256976-104</w:t>
            </w:r>
          </w:p>
        </w:tc>
        <w:tc>
          <w:tcPr>
            <w:tcW w:w="982" w:type="dxa"/>
          </w:tcPr>
          <w:p w:rsidR="00282A72" w:rsidRPr="00185E6F" w:rsidRDefault="00282A72" w:rsidP="00EB45A2">
            <w:pPr>
              <w:rPr>
                <w:sz w:val="24"/>
                <w:szCs w:val="24"/>
              </w:rPr>
            </w:pPr>
            <w:r w:rsidRPr="00185E6F">
              <w:rPr>
                <w:sz w:val="24"/>
                <w:szCs w:val="24"/>
              </w:rPr>
              <w:t>100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4</w:t>
            </w:r>
          </w:p>
        </w:tc>
        <w:tc>
          <w:tcPr>
            <w:tcW w:w="1356" w:type="dxa"/>
          </w:tcPr>
          <w:p w:rsidR="00282A72" w:rsidRPr="00185E6F" w:rsidRDefault="00282A72" w:rsidP="00EB45A2">
            <w:pPr>
              <w:rPr>
                <w:sz w:val="24"/>
                <w:szCs w:val="24"/>
              </w:rPr>
            </w:pPr>
            <w:r w:rsidRPr="00185E6F">
              <w:rPr>
                <w:sz w:val="24"/>
                <w:szCs w:val="24"/>
              </w:rPr>
              <w:t>LIPI</w:t>
            </w:r>
          </w:p>
        </w:tc>
        <w:tc>
          <w:tcPr>
            <w:tcW w:w="1332" w:type="dxa"/>
          </w:tcPr>
          <w:p w:rsidR="00282A72" w:rsidRPr="00185E6F" w:rsidRDefault="00282A72" w:rsidP="00EB45A2">
            <w:pPr>
              <w:rPr>
                <w:sz w:val="24"/>
                <w:szCs w:val="24"/>
              </w:rPr>
            </w:pPr>
            <w:r w:rsidRPr="00185E6F">
              <w:rPr>
                <w:sz w:val="24"/>
                <w:szCs w:val="24"/>
              </w:rPr>
              <w:t>LIPI6312</w:t>
            </w:r>
          </w:p>
        </w:tc>
        <w:tc>
          <w:tcPr>
            <w:tcW w:w="1424" w:type="dxa"/>
          </w:tcPr>
          <w:p w:rsidR="00282A72" w:rsidRPr="00185E6F" w:rsidRDefault="00282A72" w:rsidP="00EB45A2">
            <w:pPr>
              <w:rPr>
                <w:sz w:val="24"/>
                <w:szCs w:val="24"/>
              </w:rPr>
            </w:pPr>
            <w:r w:rsidRPr="00185E6F">
              <w:rPr>
                <w:sz w:val="24"/>
                <w:szCs w:val="24"/>
              </w:rPr>
              <w:t>Tally 6312 Ribbon</w:t>
            </w:r>
          </w:p>
        </w:tc>
        <w:tc>
          <w:tcPr>
            <w:tcW w:w="1433" w:type="dxa"/>
          </w:tcPr>
          <w:p w:rsidR="00282A72" w:rsidRPr="00185E6F" w:rsidRDefault="00282A72" w:rsidP="00EB45A2">
            <w:pPr>
              <w:rPr>
                <w:sz w:val="24"/>
                <w:szCs w:val="24"/>
              </w:rPr>
            </w:pPr>
            <w:r w:rsidRPr="00185E6F">
              <w:rPr>
                <w:sz w:val="24"/>
                <w:szCs w:val="24"/>
              </w:rPr>
              <w:t>86043</w:t>
            </w:r>
          </w:p>
        </w:tc>
        <w:tc>
          <w:tcPr>
            <w:tcW w:w="982" w:type="dxa"/>
          </w:tcPr>
          <w:p w:rsidR="00282A72" w:rsidRPr="00185E6F" w:rsidRDefault="00282A72" w:rsidP="00EB45A2">
            <w:pPr>
              <w:rPr>
                <w:sz w:val="24"/>
                <w:szCs w:val="24"/>
              </w:rPr>
            </w:pP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5</w:t>
            </w:r>
          </w:p>
        </w:tc>
        <w:tc>
          <w:tcPr>
            <w:tcW w:w="1356" w:type="dxa"/>
          </w:tcPr>
          <w:p w:rsidR="00282A72" w:rsidRPr="00185E6F" w:rsidRDefault="00282A72" w:rsidP="00EB45A2">
            <w:pPr>
              <w:rPr>
                <w:sz w:val="24"/>
                <w:szCs w:val="24"/>
              </w:rPr>
            </w:pPr>
            <w:r w:rsidRPr="00185E6F">
              <w:rPr>
                <w:sz w:val="24"/>
                <w:szCs w:val="24"/>
              </w:rPr>
              <w:t>LIPI</w:t>
            </w:r>
          </w:p>
        </w:tc>
        <w:tc>
          <w:tcPr>
            <w:tcW w:w="1332" w:type="dxa"/>
          </w:tcPr>
          <w:p w:rsidR="00282A72" w:rsidRPr="00185E6F" w:rsidRDefault="00282A72" w:rsidP="00EB45A2">
            <w:pPr>
              <w:rPr>
                <w:sz w:val="24"/>
                <w:szCs w:val="24"/>
              </w:rPr>
            </w:pPr>
            <w:r w:rsidRPr="00185E6F">
              <w:rPr>
                <w:sz w:val="24"/>
                <w:szCs w:val="24"/>
              </w:rPr>
              <w:t>LIPI 6805</w:t>
            </w:r>
          </w:p>
        </w:tc>
        <w:tc>
          <w:tcPr>
            <w:tcW w:w="1424" w:type="dxa"/>
          </w:tcPr>
          <w:p w:rsidR="00282A72" w:rsidRPr="00185E6F" w:rsidRDefault="00282A72" w:rsidP="00EB45A2">
            <w:pPr>
              <w:rPr>
                <w:sz w:val="24"/>
                <w:szCs w:val="24"/>
              </w:rPr>
            </w:pPr>
            <w:r w:rsidRPr="00185E6F">
              <w:rPr>
                <w:sz w:val="24"/>
                <w:szCs w:val="24"/>
              </w:rPr>
              <w:t>Tally 6805 Ribbon</w:t>
            </w:r>
          </w:p>
        </w:tc>
        <w:tc>
          <w:tcPr>
            <w:tcW w:w="1433" w:type="dxa"/>
          </w:tcPr>
          <w:p w:rsidR="00282A72" w:rsidRPr="00185E6F" w:rsidRDefault="00282A72" w:rsidP="00EB45A2">
            <w:pPr>
              <w:rPr>
                <w:sz w:val="24"/>
                <w:szCs w:val="24"/>
              </w:rPr>
            </w:pPr>
            <w:r w:rsidRPr="00185E6F">
              <w:rPr>
                <w:sz w:val="24"/>
                <w:szCs w:val="24"/>
              </w:rPr>
              <w:t>256112-104</w:t>
            </w:r>
          </w:p>
        </w:tc>
        <w:tc>
          <w:tcPr>
            <w:tcW w:w="982" w:type="dxa"/>
          </w:tcPr>
          <w:p w:rsidR="00282A72" w:rsidRPr="00185E6F" w:rsidRDefault="00282A72" w:rsidP="00EB45A2">
            <w:pPr>
              <w:rPr>
                <w:sz w:val="24"/>
                <w:szCs w:val="24"/>
              </w:rPr>
            </w:pPr>
            <w:r w:rsidRPr="00185E6F">
              <w:rPr>
                <w:sz w:val="24"/>
                <w:szCs w:val="24"/>
              </w:rPr>
              <w:t>100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6</w:t>
            </w:r>
          </w:p>
        </w:tc>
        <w:tc>
          <w:tcPr>
            <w:tcW w:w="1356" w:type="dxa"/>
          </w:tcPr>
          <w:p w:rsidR="00282A72" w:rsidRPr="00185E6F" w:rsidRDefault="00282A72" w:rsidP="00EB45A2">
            <w:pPr>
              <w:rPr>
                <w:sz w:val="24"/>
                <w:szCs w:val="24"/>
              </w:rPr>
            </w:pPr>
            <w:r w:rsidRPr="00185E6F">
              <w:rPr>
                <w:sz w:val="24"/>
                <w:szCs w:val="24"/>
              </w:rPr>
              <w:t>EPSON</w:t>
            </w:r>
          </w:p>
        </w:tc>
        <w:tc>
          <w:tcPr>
            <w:tcW w:w="1332" w:type="dxa"/>
          </w:tcPr>
          <w:p w:rsidR="00282A72" w:rsidRPr="00185E6F" w:rsidRDefault="00282A72" w:rsidP="00EB45A2">
            <w:pPr>
              <w:rPr>
                <w:sz w:val="24"/>
                <w:szCs w:val="24"/>
              </w:rPr>
            </w:pPr>
            <w:r w:rsidRPr="00185E6F">
              <w:rPr>
                <w:sz w:val="24"/>
                <w:szCs w:val="24"/>
              </w:rPr>
              <w:t>EPSON-LQ-1310</w:t>
            </w:r>
          </w:p>
        </w:tc>
        <w:tc>
          <w:tcPr>
            <w:tcW w:w="1424" w:type="dxa"/>
          </w:tcPr>
          <w:p w:rsidR="00282A72" w:rsidRPr="00185E6F" w:rsidRDefault="00282A72" w:rsidP="00EB45A2">
            <w:pPr>
              <w:rPr>
                <w:sz w:val="24"/>
                <w:szCs w:val="24"/>
              </w:rPr>
            </w:pPr>
            <w:r w:rsidRPr="00185E6F">
              <w:rPr>
                <w:sz w:val="24"/>
                <w:szCs w:val="24"/>
              </w:rPr>
              <w:t>Ribbon Cartridge</w:t>
            </w:r>
          </w:p>
        </w:tc>
        <w:tc>
          <w:tcPr>
            <w:tcW w:w="1433" w:type="dxa"/>
          </w:tcPr>
          <w:p w:rsidR="00282A72" w:rsidRPr="00185E6F" w:rsidRDefault="00282A72" w:rsidP="00EB45A2">
            <w:pPr>
              <w:rPr>
                <w:sz w:val="24"/>
                <w:szCs w:val="24"/>
              </w:rPr>
            </w:pPr>
            <w:r w:rsidRPr="00185E6F">
              <w:rPr>
                <w:sz w:val="24"/>
                <w:szCs w:val="24"/>
              </w:rPr>
              <w:t>S015643</w:t>
            </w:r>
          </w:p>
        </w:tc>
        <w:tc>
          <w:tcPr>
            <w:tcW w:w="982" w:type="dxa"/>
          </w:tcPr>
          <w:p w:rsidR="00282A72" w:rsidRPr="00185E6F" w:rsidRDefault="00282A72" w:rsidP="00EB45A2">
            <w:pPr>
              <w:rPr>
                <w:sz w:val="24"/>
                <w:szCs w:val="24"/>
              </w:rPr>
            </w:pPr>
            <w:r w:rsidRPr="00185E6F">
              <w:rPr>
                <w:sz w:val="24"/>
                <w:szCs w:val="24"/>
              </w:rPr>
              <w:t>4000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7</w:t>
            </w:r>
          </w:p>
        </w:tc>
        <w:tc>
          <w:tcPr>
            <w:tcW w:w="1356" w:type="dxa"/>
          </w:tcPr>
          <w:p w:rsidR="00282A72" w:rsidRPr="00185E6F" w:rsidRDefault="00282A72" w:rsidP="00EB45A2">
            <w:pPr>
              <w:rPr>
                <w:sz w:val="24"/>
                <w:szCs w:val="24"/>
              </w:rPr>
            </w:pPr>
            <w:r w:rsidRPr="00185E6F">
              <w:rPr>
                <w:sz w:val="24"/>
                <w:szCs w:val="24"/>
              </w:rPr>
              <w:t xml:space="preserve">HP Laser </w:t>
            </w:r>
          </w:p>
        </w:tc>
        <w:tc>
          <w:tcPr>
            <w:tcW w:w="1332" w:type="dxa"/>
          </w:tcPr>
          <w:p w:rsidR="00282A72" w:rsidRPr="00185E6F" w:rsidRDefault="00282A72" w:rsidP="00EB45A2">
            <w:pPr>
              <w:rPr>
                <w:sz w:val="24"/>
                <w:szCs w:val="24"/>
              </w:rPr>
            </w:pPr>
            <w:r w:rsidRPr="00185E6F">
              <w:rPr>
                <w:sz w:val="24"/>
                <w:szCs w:val="24"/>
              </w:rPr>
              <w:t>110A</w:t>
            </w:r>
          </w:p>
        </w:tc>
        <w:tc>
          <w:tcPr>
            <w:tcW w:w="1424" w:type="dxa"/>
          </w:tcPr>
          <w:p w:rsidR="00282A72" w:rsidRPr="00185E6F" w:rsidRDefault="00282A72" w:rsidP="00EB45A2">
            <w:pPr>
              <w:rPr>
                <w:sz w:val="24"/>
                <w:szCs w:val="24"/>
              </w:rPr>
            </w:pPr>
            <w:r w:rsidRPr="00185E6F">
              <w:rPr>
                <w:sz w:val="24"/>
                <w:szCs w:val="24"/>
              </w:rPr>
              <w:t>Toner Cartridge</w:t>
            </w:r>
          </w:p>
        </w:tc>
        <w:tc>
          <w:tcPr>
            <w:tcW w:w="1433" w:type="dxa"/>
          </w:tcPr>
          <w:p w:rsidR="00282A72" w:rsidRPr="00185E6F" w:rsidRDefault="00282A72" w:rsidP="00EB45A2">
            <w:pPr>
              <w:rPr>
                <w:sz w:val="24"/>
                <w:szCs w:val="24"/>
              </w:rPr>
            </w:pPr>
            <w:r w:rsidRPr="00185E6F">
              <w:rPr>
                <w:sz w:val="24"/>
                <w:szCs w:val="24"/>
              </w:rPr>
              <w:t>W1112A</w:t>
            </w:r>
          </w:p>
        </w:tc>
        <w:tc>
          <w:tcPr>
            <w:tcW w:w="982" w:type="dxa"/>
          </w:tcPr>
          <w:p w:rsidR="00282A72" w:rsidRPr="00185E6F" w:rsidRDefault="00282A72" w:rsidP="00EB45A2">
            <w:pPr>
              <w:rPr>
                <w:sz w:val="24"/>
                <w:szCs w:val="24"/>
              </w:rPr>
            </w:pPr>
            <w:r w:rsidRPr="00185E6F">
              <w:rPr>
                <w:sz w:val="24"/>
                <w:szCs w:val="24"/>
              </w:rPr>
              <w:t>200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8</w:t>
            </w:r>
          </w:p>
        </w:tc>
        <w:tc>
          <w:tcPr>
            <w:tcW w:w="1356" w:type="dxa"/>
          </w:tcPr>
          <w:p w:rsidR="00282A72" w:rsidRPr="00185E6F" w:rsidRDefault="00282A72" w:rsidP="00EB45A2">
            <w:pPr>
              <w:rPr>
                <w:sz w:val="24"/>
                <w:szCs w:val="24"/>
              </w:rPr>
            </w:pPr>
            <w:r w:rsidRPr="00185E6F">
              <w:rPr>
                <w:sz w:val="24"/>
                <w:szCs w:val="24"/>
              </w:rPr>
              <w:t>Epson M200MFP</w:t>
            </w:r>
          </w:p>
        </w:tc>
        <w:tc>
          <w:tcPr>
            <w:tcW w:w="1332" w:type="dxa"/>
          </w:tcPr>
          <w:p w:rsidR="00282A72" w:rsidRPr="00185E6F" w:rsidRDefault="00282A72" w:rsidP="00EB45A2">
            <w:pPr>
              <w:rPr>
                <w:sz w:val="24"/>
                <w:szCs w:val="24"/>
              </w:rPr>
            </w:pPr>
            <w:r w:rsidRPr="00185E6F">
              <w:rPr>
                <w:sz w:val="24"/>
                <w:szCs w:val="24"/>
              </w:rPr>
              <w:t>Epson Black</w:t>
            </w:r>
          </w:p>
        </w:tc>
        <w:tc>
          <w:tcPr>
            <w:tcW w:w="1424" w:type="dxa"/>
          </w:tcPr>
          <w:p w:rsidR="00282A72" w:rsidRPr="00185E6F" w:rsidRDefault="00282A72" w:rsidP="00EB45A2">
            <w:pPr>
              <w:rPr>
                <w:sz w:val="24"/>
                <w:szCs w:val="24"/>
              </w:rPr>
            </w:pPr>
            <w:r w:rsidRPr="00185E6F">
              <w:rPr>
                <w:sz w:val="24"/>
                <w:szCs w:val="24"/>
              </w:rPr>
              <w:t>Inkjet</w:t>
            </w:r>
          </w:p>
        </w:tc>
        <w:tc>
          <w:tcPr>
            <w:tcW w:w="1433" w:type="dxa"/>
          </w:tcPr>
          <w:p w:rsidR="00282A72" w:rsidRPr="00185E6F" w:rsidRDefault="00282A72" w:rsidP="00EB45A2">
            <w:pPr>
              <w:rPr>
                <w:sz w:val="24"/>
                <w:szCs w:val="24"/>
              </w:rPr>
            </w:pPr>
            <w:r w:rsidRPr="00185E6F">
              <w:rPr>
                <w:sz w:val="24"/>
                <w:szCs w:val="24"/>
              </w:rPr>
              <w:t>Epson M200-3D2</w:t>
            </w:r>
          </w:p>
        </w:tc>
        <w:tc>
          <w:tcPr>
            <w:tcW w:w="982" w:type="dxa"/>
          </w:tcPr>
          <w:p w:rsidR="00282A72" w:rsidRPr="00185E6F" w:rsidRDefault="00282A72" w:rsidP="00EB45A2">
            <w:pPr>
              <w:rPr>
                <w:sz w:val="24"/>
                <w:szCs w:val="24"/>
              </w:rPr>
            </w:pPr>
            <w:r w:rsidRPr="00185E6F">
              <w:rPr>
                <w:sz w:val="24"/>
                <w:szCs w:val="24"/>
              </w:rPr>
              <w:t>50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r w:rsidR="0022220C" w:rsidRPr="00185E6F" w:rsidTr="00EB45A2">
        <w:tc>
          <w:tcPr>
            <w:tcW w:w="724" w:type="dxa"/>
          </w:tcPr>
          <w:p w:rsidR="00282A72" w:rsidRPr="00185E6F" w:rsidRDefault="00282A72" w:rsidP="00EB45A2">
            <w:pPr>
              <w:rPr>
                <w:sz w:val="24"/>
                <w:szCs w:val="24"/>
              </w:rPr>
            </w:pPr>
            <w:r w:rsidRPr="00185E6F">
              <w:rPr>
                <w:sz w:val="24"/>
                <w:szCs w:val="24"/>
              </w:rPr>
              <w:t>9</w:t>
            </w:r>
          </w:p>
        </w:tc>
        <w:tc>
          <w:tcPr>
            <w:tcW w:w="1356" w:type="dxa"/>
          </w:tcPr>
          <w:p w:rsidR="00282A72" w:rsidRPr="00185E6F" w:rsidRDefault="00282A72" w:rsidP="00EB45A2">
            <w:pPr>
              <w:rPr>
                <w:sz w:val="24"/>
                <w:szCs w:val="24"/>
              </w:rPr>
            </w:pPr>
            <w:r w:rsidRPr="00185E6F">
              <w:rPr>
                <w:sz w:val="24"/>
                <w:szCs w:val="24"/>
              </w:rPr>
              <w:t>Epson M 1170</w:t>
            </w:r>
          </w:p>
        </w:tc>
        <w:tc>
          <w:tcPr>
            <w:tcW w:w="1332" w:type="dxa"/>
          </w:tcPr>
          <w:p w:rsidR="00282A72" w:rsidRPr="00185E6F" w:rsidRDefault="00282A72" w:rsidP="00EB45A2">
            <w:pPr>
              <w:rPr>
                <w:sz w:val="24"/>
                <w:szCs w:val="24"/>
              </w:rPr>
            </w:pPr>
            <w:r w:rsidRPr="00185E6F">
              <w:rPr>
                <w:sz w:val="24"/>
                <w:szCs w:val="24"/>
              </w:rPr>
              <w:t>Epson Black</w:t>
            </w:r>
          </w:p>
        </w:tc>
        <w:tc>
          <w:tcPr>
            <w:tcW w:w="1424" w:type="dxa"/>
          </w:tcPr>
          <w:p w:rsidR="00282A72" w:rsidRPr="00185E6F" w:rsidRDefault="00282A72" w:rsidP="00EB45A2">
            <w:pPr>
              <w:rPr>
                <w:sz w:val="24"/>
                <w:szCs w:val="24"/>
              </w:rPr>
            </w:pPr>
            <w:r w:rsidRPr="00185E6F">
              <w:rPr>
                <w:sz w:val="24"/>
                <w:szCs w:val="24"/>
              </w:rPr>
              <w:t>Inkjet</w:t>
            </w:r>
          </w:p>
        </w:tc>
        <w:tc>
          <w:tcPr>
            <w:tcW w:w="1433" w:type="dxa"/>
          </w:tcPr>
          <w:p w:rsidR="00282A72" w:rsidRPr="00185E6F" w:rsidRDefault="00282A72" w:rsidP="00EB45A2">
            <w:pPr>
              <w:rPr>
                <w:sz w:val="24"/>
                <w:szCs w:val="24"/>
              </w:rPr>
            </w:pPr>
            <w:r w:rsidRPr="00185E6F">
              <w:rPr>
                <w:sz w:val="24"/>
                <w:szCs w:val="24"/>
              </w:rPr>
              <w:t>Epson M 1170-3N1</w:t>
            </w:r>
          </w:p>
        </w:tc>
        <w:tc>
          <w:tcPr>
            <w:tcW w:w="982" w:type="dxa"/>
          </w:tcPr>
          <w:p w:rsidR="00282A72" w:rsidRPr="00185E6F" w:rsidRDefault="00282A72" w:rsidP="00EB45A2">
            <w:pPr>
              <w:rPr>
                <w:sz w:val="24"/>
                <w:szCs w:val="24"/>
              </w:rPr>
            </w:pPr>
            <w:r w:rsidRPr="00185E6F">
              <w:rPr>
                <w:sz w:val="24"/>
                <w:szCs w:val="24"/>
              </w:rPr>
              <w:t>100</w:t>
            </w:r>
          </w:p>
        </w:tc>
        <w:tc>
          <w:tcPr>
            <w:tcW w:w="1362" w:type="dxa"/>
          </w:tcPr>
          <w:p w:rsidR="00282A72" w:rsidRPr="00185E6F" w:rsidRDefault="00282A72" w:rsidP="00EB45A2">
            <w:pPr>
              <w:rPr>
                <w:sz w:val="24"/>
                <w:szCs w:val="24"/>
              </w:rPr>
            </w:pPr>
          </w:p>
        </w:tc>
        <w:tc>
          <w:tcPr>
            <w:tcW w:w="600" w:type="dxa"/>
          </w:tcPr>
          <w:p w:rsidR="00282A72" w:rsidRPr="00185E6F" w:rsidRDefault="00282A72" w:rsidP="00EB45A2">
            <w:pPr>
              <w:rPr>
                <w:sz w:val="24"/>
                <w:szCs w:val="24"/>
              </w:rPr>
            </w:pPr>
          </w:p>
        </w:tc>
        <w:tc>
          <w:tcPr>
            <w:tcW w:w="2019" w:type="dxa"/>
          </w:tcPr>
          <w:p w:rsidR="00282A72" w:rsidRPr="00185E6F" w:rsidRDefault="00282A72" w:rsidP="00EB45A2">
            <w:pPr>
              <w:rPr>
                <w:sz w:val="24"/>
                <w:szCs w:val="24"/>
              </w:rPr>
            </w:pPr>
          </w:p>
        </w:tc>
      </w:tr>
    </w:tbl>
    <w:p w:rsidR="00282A72" w:rsidRDefault="00282A72" w:rsidP="00282A72">
      <w:pPr>
        <w:jc w:val="both"/>
        <w:rPr>
          <w:sz w:val="32"/>
          <w:szCs w:val="32"/>
        </w:rPr>
      </w:pPr>
      <w:r>
        <w:rPr>
          <w:sz w:val="32"/>
          <w:szCs w:val="32"/>
        </w:rPr>
        <w:t>Note:</w:t>
      </w:r>
    </w:p>
    <w:p w:rsidR="00282A72" w:rsidRDefault="00282A72" w:rsidP="00282A72">
      <w:pPr>
        <w:pStyle w:val="ListParagraph"/>
        <w:numPr>
          <w:ilvl w:val="0"/>
          <w:numId w:val="3"/>
        </w:numPr>
        <w:jc w:val="both"/>
        <w:rPr>
          <w:sz w:val="28"/>
          <w:szCs w:val="28"/>
        </w:rPr>
      </w:pPr>
      <w:r>
        <w:rPr>
          <w:sz w:val="28"/>
          <w:szCs w:val="28"/>
        </w:rPr>
        <w:t xml:space="preserve">Rate should be inclusive of all including basic price, transportation, </w:t>
      </w:r>
      <w:proofErr w:type="gramStart"/>
      <w:r>
        <w:rPr>
          <w:sz w:val="28"/>
          <w:szCs w:val="28"/>
        </w:rPr>
        <w:t>packing</w:t>
      </w:r>
      <w:proofErr w:type="gramEnd"/>
      <w:r>
        <w:rPr>
          <w:sz w:val="28"/>
          <w:szCs w:val="28"/>
        </w:rPr>
        <w:t>, installation charges, loading and unloading charges, excluding GST.</w:t>
      </w:r>
    </w:p>
    <w:p w:rsidR="00282A72" w:rsidRDefault="00282A72" w:rsidP="00282A72">
      <w:pPr>
        <w:pStyle w:val="ListParagraph"/>
        <w:numPr>
          <w:ilvl w:val="0"/>
          <w:numId w:val="3"/>
        </w:numPr>
        <w:jc w:val="both"/>
        <w:rPr>
          <w:sz w:val="28"/>
          <w:szCs w:val="28"/>
        </w:rPr>
      </w:pPr>
      <w:r>
        <w:rPr>
          <w:sz w:val="28"/>
          <w:szCs w:val="28"/>
        </w:rPr>
        <w:t>Price quoted should be valid for 1 year from the date of acceptance of the tender and items to be supplied in a phased manner.</w:t>
      </w:r>
    </w:p>
    <w:p w:rsidR="00282A72" w:rsidRDefault="00282A72" w:rsidP="00282A72">
      <w:pPr>
        <w:pStyle w:val="ListParagraph"/>
        <w:numPr>
          <w:ilvl w:val="0"/>
          <w:numId w:val="3"/>
        </w:numPr>
        <w:jc w:val="both"/>
        <w:rPr>
          <w:sz w:val="28"/>
          <w:szCs w:val="28"/>
        </w:rPr>
      </w:pPr>
      <w:r>
        <w:rPr>
          <w:sz w:val="28"/>
          <w:szCs w:val="28"/>
        </w:rPr>
        <w:t>The quantity given above is only tentative and it may be more or less as per our requirements.</w:t>
      </w:r>
    </w:p>
    <w:p w:rsidR="00282A72" w:rsidRDefault="00282A72" w:rsidP="00282A72">
      <w:pPr>
        <w:pStyle w:val="ListParagraph"/>
        <w:numPr>
          <w:ilvl w:val="0"/>
          <w:numId w:val="3"/>
        </w:numPr>
        <w:jc w:val="both"/>
        <w:rPr>
          <w:sz w:val="28"/>
          <w:szCs w:val="28"/>
        </w:rPr>
      </w:pPr>
      <w:r>
        <w:rPr>
          <w:sz w:val="28"/>
          <w:szCs w:val="28"/>
        </w:rPr>
        <w:t>Item wise evaluation of financial bid for each item will be the basis for ascertaining L1.</w:t>
      </w:r>
    </w:p>
    <w:p w:rsidR="00282A72" w:rsidRDefault="00282A72" w:rsidP="00282A72">
      <w:pPr>
        <w:pStyle w:val="ListParagraph"/>
        <w:numPr>
          <w:ilvl w:val="0"/>
          <w:numId w:val="3"/>
        </w:numPr>
        <w:jc w:val="both"/>
        <w:rPr>
          <w:sz w:val="28"/>
          <w:szCs w:val="28"/>
        </w:rPr>
      </w:pPr>
      <w:r>
        <w:rPr>
          <w:sz w:val="28"/>
          <w:szCs w:val="28"/>
        </w:rPr>
        <w:t>The Competent Authority is not bound by the rules of L1 and may accept any tender other than L1 at his sole discretion.</w:t>
      </w:r>
    </w:p>
    <w:p w:rsidR="00282A72" w:rsidRDefault="00282A72" w:rsidP="00282A72">
      <w:pPr>
        <w:jc w:val="both"/>
        <w:rPr>
          <w:sz w:val="28"/>
          <w:szCs w:val="28"/>
        </w:rPr>
      </w:pPr>
    </w:p>
    <w:p w:rsidR="00282A72" w:rsidRDefault="00282A72" w:rsidP="00282A72">
      <w:pPr>
        <w:jc w:val="both"/>
        <w:rPr>
          <w:sz w:val="28"/>
          <w:szCs w:val="28"/>
        </w:rPr>
      </w:pPr>
    </w:p>
    <w:p w:rsidR="00282A72" w:rsidRDefault="00282A72" w:rsidP="00282A72">
      <w:pPr>
        <w:pBdr>
          <w:bottom w:val="single" w:sz="12" w:space="1" w:color="auto"/>
        </w:pBdr>
        <w:jc w:val="both"/>
        <w:rPr>
          <w:sz w:val="28"/>
          <w:szCs w:val="28"/>
        </w:rPr>
      </w:pPr>
      <w:r>
        <w:rPr>
          <w:sz w:val="28"/>
          <w:szCs w:val="28"/>
        </w:rPr>
        <w:t xml:space="preserve">  Date:                                                 Signature of the applicant with firm seal &amp; mobile number.</w:t>
      </w:r>
    </w:p>
    <w:p w:rsidR="00282A72" w:rsidRDefault="00282A72" w:rsidP="00282A72">
      <w:pPr>
        <w:jc w:val="both"/>
        <w:rPr>
          <w:sz w:val="28"/>
          <w:szCs w:val="28"/>
        </w:rPr>
      </w:pPr>
      <w:r>
        <w:rPr>
          <w:sz w:val="28"/>
          <w:szCs w:val="28"/>
        </w:rPr>
        <w:tab/>
      </w:r>
      <w:r>
        <w:rPr>
          <w:sz w:val="28"/>
          <w:szCs w:val="28"/>
        </w:rPr>
        <w:tab/>
      </w:r>
      <w:r>
        <w:rPr>
          <w:sz w:val="28"/>
          <w:szCs w:val="28"/>
        </w:rPr>
        <w:tab/>
      </w:r>
      <w:r>
        <w:rPr>
          <w:sz w:val="28"/>
          <w:szCs w:val="28"/>
        </w:rPr>
        <w:tab/>
        <w:t>Signature of the Bidder with seal</w:t>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r>
      <w:r w:rsidR="006F6266">
        <w:rPr>
          <w:sz w:val="28"/>
          <w:szCs w:val="28"/>
        </w:rPr>
        <w:tab/>
        <w:t>Page …18…</w:t>
      </w:r>
    </w:p>
    <w:p w:rsidR="00BD492B" w:rsidRDefault="004965B9" w:rsidP="006722CF">
      <w:pPr>
        <w:ind w:left="3139"/>
        <w:rPr>
          <w:rFonts w:ascii="Arial" w:eastAsia="Arial" w:hAnsi="Arial" w:cs="Arial"/>
          <w:sz w:val="14"/>
          <w:szCs w:val="14"/>
        </w:rPr>
        <w:sectPr w:rsidR="00BD492B">
          <w:type w:val="continuous"/>
          <w:pgSz w:w="11920" w:h="16840"/>
          <w:pgMar w:top="360" w:right="0" w:bottom="280" w:left="500" w:header="720" w:footer="720" w:gutter="0"/>
          <w:cols w:num="2" w:space="720" w:equalWidth="0">
            <w:col w:w="225" w:space="14"/>
            <w:col w:w="11181"/>
          </w:cols>
        </w:sectPr>
      </w:pPr>
      <w:r>
        <w:rPr>
          <w:rFonts w:ascii="Arial" w:eastAsia="Arial" w:hAnsi="Arial" w:cs="Arial"/>
          <w:color w:val="ACACAC"/>
          <w:w w:val="26"/>
          <w:position w:val="1"/>
          <w:sz w:val="14"/>
          <w:szCs w:val="14"/>
        </w:rPr>
        <w:t>I</w:t>
      </w:r>
    </w:p>
    <w:p w:rsidR="00BD492B" w:rsidRDefault="00BD492B">
      <w:pPr>
        <w:spacing w:before="15" w:line="660" w:lineRule="exact"/>
        <w:ind w:left="300"/>
        <w:rPr>
          <w:rFonts w:ascii="Arial" w:eastAsia="Arial" w:hAnsi="Arial" w:cs="Arial"/>
          <w:sz w:val="60"/>
          <w:szCs w:val="60"/>
        </w:rPr>
      </w:pPr>
    </w:p>
    <w:p w:rsidR="00905B7B" w:rsidRDefault="004965B9" w:rsidP="00282A72">
      <w:pPr>
        <w:spacing w:line="200" w:lineRule="exact"/>
        <w:ind w:right="-56"/>
        <w:rPr>
          <w:rFonts w:ascii="Arial" w:eastAsia="Arial" w:hAnsi="Arial" w:cs="Arial"/>
          <w:color w:val="B5B5B5"/>
          <w:w w:val="70"/>
          <w:position w:val="-4"/>
          <w:sz w:val="10"/>
          <w:szCs w:val="10"/>
        </w:rPr>
      </w:pPr>
      <w:r>
        <w:rPr>
          <w:color w:val="919191"/>
          <w:w w:val="110"/>
          <w:position w:val="1"/>
          <w:sz w:val="24"/>
          <w:szCs w:val="24"/>
        </w:rPr>
        <w:t xml:space="preserve">     </w:t>
      </w:r>
      <w:r>
        <w:rPr>
          <w:rFonts w:ascii="Arial" w:eastAsia="Arial" w:hAnsi="Arial" w:cs="Arial"/>
          <w:color w:val="A5A5A5"/>
          <w:w w:val="17"/>
          <w:position w:val="-1"/>
          <w:sz w:val="40"/>
          <w:szCs w:val="40"/>
        </w:rPr>
        <w:t xml:space="preserve">                                                                                                            </w:t>
      </w:r>
      <w:r>
        <w:rPr>
          <w:rFonts w:ascii="Arial" w:eastAsia="Arial" w:hAnsi="Arial" w:cs="Arial"/>
          <w:color w:val="A5A5A5"/>
          <w:spacing w:val="18"/>
          <w:w w:val="17"/>
          <w:position w:val="-1"/>
          <w:sz w:val="40"/>
          <w:szCs w:val="40"/>
        </w:rPr>
        <w:t xml:space="preserve"> </w:t>
      </w:r>
      <w:proofErr w:type="spellStart"/>
      <w:r>
        <w:rPr>
          <w:rFonts w:ascii="Arial" w:eastAsia="Arial" w:hAnsi="Arial" w:cs="Arial"/>
          <w:color w:val="B5B5B5"/>
          <w:w w:val="70"/>
          <w:position w:val="-4"/>
          <w:sz w:val="10"/>
          <w:szCs w:val="10"/>
        </w:rPr>
        <w:t>I</w:t>
      </w:r>
      <w:proofErr w:type="spellEnd"/>
      <w:r w:rsidR="000C4012">
        <w:pict>
          <v:group id="_x0000_s1041" style="position:absolute;margin-left:8pt;margin-top:91.7pt;width:0;height:378pt;z-index:-251640832;mso-position-horizontal-relative:page;mso-position-vertical-relative:page" coordorigin="160,1834" coordsize="0,7560">
            <v:shape id="_x0000_s1042" style="position:absolute;left:160;top:1834;width:0;height:7560" coordorigin="160,1834" coordsize="0,7560" path="m160,9394r,-7560e" filled="f" strokecolor="#b5b5b5" strokeweight="1pt">
              <v:path arrowok="t"/>
            </v:shape>
            <w10:wrap anchorx="page" anchory="page"/>
          </v:group>
        </w:pict>
      </w:r>
    </w:p>
    <w:p w:rsidR="00BD492B" w:rsidRDefault="004965B9" w:rsidP="00905B7B">
      <w:pPr>
        <w:spacing w:line="440" w:lineRule="exact"/>
        <w:ind w:left="2160" w:firstLine="720"/>
        <w:rPr>
          <w:rFonts w:ascii="Arial" w:eastAsia="Arial" w:hAnsi="Arial" w:cs="Arial"/>
          <w:sz w:val="22"/>
          <w:szCs w:val="22"/>
        </w:rPr>
      </w:pPr>
      <w:r>
        <w:rPr>
          <w:rFonts w:ascii="Arial" w:eastAsia="Arial" w:hAnsi="Arial" w:cs="Arial"/>
          <w:color w:val="525252"/>
          <w:sz w:val="22"/>
          <w:szCs w:val="22"/>
        </w:rPr>
        <w:t>Tender</w:t>
      </w:r>
      <w:r>
        <w:rPr>
          <w:rFonts w:ascii="Arial" w:eastAsia="Arial" w:hAnsi="Arial" w:cs="Arial"/>
          <w:color w:val="525252"/>
          <w:spacing w:val="5"/>
          <w:sz w:val="22"/>
          <w:szCs w:val="22"/>
        </w:rPr>
        <w:t xml:space="preserve"> </w:t>
      </w:r>
      <w:r>
        <w:rPr>
          <w:rFonts w:ascii="Arial" w:eastAsia="Arial" w:hAnsi="Arial" w:cs="Arial"/>
          <w:color w:val="525252"/>
          <w:sz w:val="22"/>
          <w:szCs w:val="22"/>
        </w:rPr>
        <w:t>No.</w:t>
      </w:r>
      <w:r>
        <w:rPr>
          <w:rFonts w:ascii="Arial" w:eastAsia="Arial" w:hAnsi="Arial" w:cs="Arial"/>
          <w:color w:val="525252"/>
          <w:spacing w:val="-14"/>
          <w:sz w:val="22"/>
          <w:szCs w:val="22"/>
        </w:rPr>
        <w:t xml:space="preserve"> </w:t>
      </w:r>
      <w:r>
        <w:rPr>
          <w:rFonts w:ascii="Arial" w:eastAsia="Arial" w:hAnsi="Arial" w:cs="Arial"/>
          <w:color w:val="525252"/>
          <w:w w:val="86"/>
          <w:sz w:val="22"/>
          <w:szCs w:val="22"/>
        </w:rPr>
        <w:t>3</w:t>
      </w:r>
      <w:r>
        <w:rPr>
          <w:rFonts w:ascii="Arial" w:eastAsia="Arial" w:hAnsi="Arial" w:cs="Arial"/>
          <w:color w:val="525252"/>
          <w:spacing w:val="11"/>
          <w:w w:val="86"/>
          <w:sz w:val="22"/>
          <w:szCs w:val="22"/>
        </w:rPr>
        <w:t xml:space="preserve"> </w:t>
      </w:r>
      <w:r w:rsidR="00E81C5C">
        <w:rPr>
          <w:rFonts w:ascii="Arial" w:eastAsia="Arial" w:hAnsi="Arial" w:cs="Arial"/>
          <w:color w:val="525252"/>
          <w:sz w:val="22"/>
          <w:szCs w:val="22"/>
        </w:rPr>
        <w:t>/2025-26</w:t>
      </w:r>
      <w:r>
        <w:rPr>
          <w:rFonts w:ascii="Arial" w:eastAsia="Arial" w:hAnsi="Arial" w:cs="Arial"/>
          <w:color w:val="525252"/>
          <w:sz w:val="22"/>
          <w:szCs w:val="22"/>
        </w:rPr>
        <w:t xml:space="preserve">-Supply  </w:t>
      </w:r>
      <w:r>
        <w:rPr>
          <w:rFonts w:ascii="Arial" w:eastAsia="Arial" w:hAnsi="Arial" w:cs="Arial"/>
          <w:color w:val="525252"/>
          <w:spacing w:val="17"/>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computer</w:t>
      </w:r>
      <w:r>
        <w:rPr>
          <w:rFonts w:ascii="Arial" w:eastAsia="Arial" w:hAnsi="Arial" w:cs="Arial"/>
          <w:color w:val="525252"/>
          <w:spacing w:val="30"/>
          <w:sz w:val="22"/>
          <w:szCs w:val="22"/>
        </w:rPr>
        <w:t xml:space="preserve"> </w:t>
      </w:r>
      <w:r>
        <w:rPr>
          <w:rFonts w:ascii="Arial" w:eastAsia="Arial" w:hAnsi="Arial" w:cs="Arial"/>
          <w:color w:val="525252"/>
          <w:sz w:val="22"/>
          <w:szCs w:val="22"/>
        </w:rPr>
        <w:t>consumables</w:t>
      </w:r>
      <w:r>
        <w:rPr>
          <w:rFonts w:ascii="Arial" w:eastAsia="Arial" w:hAnsi="Arial" w:cs="Arial"/>
          <w:color w:val="525252"/>
          <w:spacing w:val="49"/>
          <w:sz w:val="22"/>
          <w:szCs w:val="22"/>
        </w:rPr>
        <w:t xml:space="preserve"> </w:t>
      </w:r>
      <w:r>
        <w:rPr>
          <w:rFonts w:ascii="Arial" w:eastAsia="Arial" w:hAnsi="Arial" w:cs="Arial"/>
          <w:color w:val="525252"/>
          <w:sz w:val="22"/>
          <w:szCs w:val="22"/>
        </w:rPr>
        <w:t>under</w:t>
      </w:r>
      <w:r>
        <w:rPr>
          <w:rFonts w:ascii="Arial" w:eastAsia="Arial" w:hAnsi="Arial" w:cs="Arial"/>
          <w:color w:val="525252"/>
          <w:spacing w:val="-4"/>
          <w:sz w:val="22"/>
          <w:szCs w:val="22"/>
        </w:rPr>
        <w:t xml:space="preserve"> </w:t>
      </w:r>
      <w:r>
        <w:rPr>
          <w:rFonts w:ascii="Arial" w:eastAsia="Arial" w:hAnsi="Arial" w:cs="Arial"/>
          <w:color w:val="525252"/>
          <w:sz w:val="22"/>
          <w:szCs w:val="22"/>
        </w:rPr>
        <w:t>ARC</w:t>
      </w:r>
    </w:p>
    <w:p w:rsidR="00BD492B" w:rsidRDefault="004965B9">
      <w:pPr>
        <w:spacing w:before="39" w:line="220" w:lineRule="exact"/>
        <w:ind w:left="4496" w:right="3761"/>
        <w:jc w:val="center"/>
        <w:rPr>
          <w:rFonts w:ascii="Arial" w:eastAsia="Arial" w:hAnsi="Arial" w:cs="Arial"/>
        </w:rPr>
      </w:pPr>
      <w:r>
        <w:rPr>
          <w:rFonts w:ascii="Arial" w:eastAsia="Arial" w:hAnsi="Arial" w:cs="Arial"/>
          <w:color w:val="525252"/>
          <w:w w:val="87"/>
          <w:position w:val="-1"/>
        </w:rPr>
        <w:t>PRE</w:t>
      </w:r>
      <w:r>
        <w:rPr>
          <w:rFonts w:ascii="Arial" w:eastAsia="Arial" w:hAnsi="Arial" w:cs="Arial"/>
          <w:color w:val="525252"/>
          <w:spacing w:val="26"/>
          <w:w w:val="87"/>
          <w:position w:val="-1"/>
        </w:rPr>
        <w:t xml:space="preserve"> </w:t>
      </w:r>
      <w:r>
        <w:rPr>
          <w:rFonts w:ascii="Arial" w:eastAsia="Arial" w:hAnsi="Arial" w:cs="Arial"/>
          <w:color w:val="525252"/>
          <w:position w:val="-1"/>
        </w:rPr>
        <w:t>CONTRACT</w:t>
      </w:r>
      <w:r>
        <w:rPr>
          <w:rFonts w:ascii="Arial" w:eastAsia="Arial" w:hAnsi="Arial" w:cs="Arial"/>
          <w:color w:val="525252"/>
          <w:spacing w:val="-19"/>
          <w:position w:val="-1"/>
        </w:rPr>
        <w:t xml:space="preserve"> </w:t>
      </w:r>
      <w:r>
        <w:rPr>
          <w:rFonts w:ascii="Arial" w:eastAsia="Arial" w:hAnsi="Arial" w:cs="Arial"/>
          <w:color w:val="525252"/>
          <w:position w:val="-1"/>
        </w:rPr>
        <w:t>INTEGRITY</w:t>
      </w:r>
      <w:r>
        <w:rPr>
          <w:rFonts w:ascii="Arial" w:eastAsia="Arial" w:hAnsi="Arial" w:cs="Arial"/>
          <w:color w:val="525252"/>
          <w:spacing w:val="-18"/>
          <w:position w:val="-1"/>
        </w:rPr>
        <w:t xml:space="preserve"> </w:t>
      </w:r>
      <w:r>
        <w:rPr>
          <w:rFonts w:ascii="Arial" w:eastAsia="Arial" w:hAnsi="Arial" w:cs="Arial"/>
          <w:color w:val="525252"/>
          <w:position w:val="-1"/>
        </w:rPr>
        <w:t>PACT</w:t>
      </w:r>
    </w:p>
    <w:p w:rsidR="00BD492B" w:rsidRDefault="004965B9">
      <w:pPr>
        <w:spacing w:before="57"/>
        <w:ind w:right="888"/>
        <w:jc w:val="right"/>
        <w:rPr>
          <w:rFonts w:ascii="Arial" w:eastAsia="Arial" w:hAnsi="Arial" w:cs="Arial"/>
        </w:rPr>
      </w:pPr>
      <w:r>
        <w:rPr>
          <w:rFonts w:ascii="Arial" w:eastAsia="Arial" w:hAnsi="Arial" w:cs="Arial"/>
          <w:color w:val="525252"/>
          <w:w w:val="110"/>
        </w:rPr>
        <w:t>Annexure</w:t>
      </w:r>
      <w:r>
        <w:rPr>
          <w:rFonts w:ascii="Arial" w:eastAsia="Arial" w:hAnsi="Arial" w:cs="Arial"/>
          <w:color w:val="525252"/>
          <w:spacing w:val="34"/>
          <w:w w:val="110"/>
        </w:rPr>
        <w:t xml:space="preserve"> </w:t>
      </w:r>
      <w:r>
        <w:rPr>
          <w:rFonts w:ascii="Arial" w:eastAsia="Arial" w:hAnsi="Arial" w:cs="Arial"/>
          <w:color w:val="525252"/>
          <w:w w:val="72"/>
        </w:rPr>
        <w:t>E</w:t>
      </w:r>
    </w:p>
    <w:p w:rsidR="00BD492B" w:rsidRDefault="004965B9">
      <w:pPr>
        <w:spacing w:before="14" w:line="580" w:lineRule="atLeast"/>
        <w:ind w:left="1152" w:right="590" w:firstLine="211"/>
        <w:rPr>
          <w:rFonts w:ascii="Arial" w:eastAsia="Arial" w:hAnsi="Arial" w:cs="Arial"/>
          <w:sz w:val="22"/>
          <w:szCs w:val="22"/>
        </w:rPr>
      </w:pPr>
      <w:r>
        <w:rPr>
          <w:rFonts w:ascii="Arial" w:eastAsia="Arial" w:hAnsi="Arial" w:cs="Arial"/>
          <w:color w:val="525252"/>
          <w:sz w:val="22"/>
          <w:szCs w:val="22"/>
        </w:rPr>
        <w:t xml:space="preserve">General:  </w:t>
      </w:r>
      <w:r>
        <w:rPr>
          <w:rFonts w:ascii="Arial" w:eastAsia="Arial" w:hAnsi="Arial" w:cs="Arial"/>
          <w:color w:val="525252"/>
          <w:spacing w:val="29"/>
          <w:sz w:val="22"/>
          <w:szCs w:val="22"/>
        </w:rPr>
        <w:t xml:space="preserve"> </w:t>
      </w:r>
      <w:proofErr w:type="gramStart"/>
      <w:r>
        <w:rPr>
          <w:rFonts w:ascii="Arial" w:eastAsia="Arial" w:hAnsi="Arial" w:cs="Arial"/>
          <w:color w:val="525252"/>
          <w:w w:val="60"/>
          <w:sz w:val="22"/>
          <w:szCs w:val="22"/>
        </w:rPr>
        <w:t>(</w:t>
      </w:r>
      <w:r>
        <w:rPr>
          <w:rFonts w:ascii="Arial" w:eastAsia="Arial" w:hAnsi="Arial" w:cs="Arial"/>
          <w:color w:val="525252"/>
          <w:spacing w:val="34"/>
          <w:w w:val="60"/>
          <w:sz w:val="22"/>
          <w:szCs w:val="22"/>
        </w:rPr>
        <w:t xml:space="preserve"> </w:t>
      </w:r>
      <w:r>
        <w:rPr>
          <w:rFonts w:ascii="Arial" w:eastAsia="Arial" w:hAnsi="Arial" w:cs="Arial"/>
          <w:color w:val="525252"/>
          <w:sz w:val="22"/>
          <w:szCs w:val="22"/>
        </w:rPr>
        <w:t>to</w:t>
      </w:r>
      <w:proofErr w:type="gramEnd"/>
      <w:r>
        <w:rPr>
          <w:rFonts w:ascii="Arial" w:eastAsia="Arial" w:hAnsi="Arial" w:cs="Arial"/>
          <w:color w:val="525252"/>
          <w:spacing w:val="29"/>
          <w:sz w:val="22"/>
          <w:szCs w:val="22"/>
        </w:rPr>
        <w:t xml:space="preserve"> </w:t>
      </w:r>
      <w:r>
        <w:rPr>
          <w:rFonts w:ascii="Arial" w:eastAsia="Arial" w:hAnsi="Arial" w:cs="Arial"/>
          <w:color w:val="525252"/>
          <w:sz w:val="22"/>
          <w:szCs w:val="22"/>
        </w:rPr>
        <w:t>be</w:t>
      </w:r>
      <w:r>
        <w:rPr>
          <w:rFonts w:ascii="Arial" w:eastAsia="Arial" w:hAnsi="Arial" w:cs="Arial"/>
          <w:color w:val="525252"/>
          <w:spacing w:val="-17"/>
          <w:sz w:val="22"/>
          <w:szCs w:val="22"/>
        </w:rPr>
        <w:t xml:space="preserve"> </w:t>
      </w:r>
      <w:r>
        <w:rPr>
          <w:rFonts w:ascii="Arial" w:eastAsia="Arial" w:hAnsi="Arial" w:cs="Arial"/>
          <w:color w:val="525252"/>
          <w:sz w:val="22"/>
          <w:szCs w:val="22"/>
        </w:rPr>
        <w:t>submitted</w:t>
      </w:r>
      <w:r>
        <w:rPr>
          <w:rFonts w:ascii="Arial" w:eastAsia="Arial" w:hAnsi="Arial" w:cs="Arial"/>
          <w:color w:val="525252"/>
          <w:spacing w:val="17"/>
          <w:sz w:val="22"/>
          <w:szCs w:val="22"/>
        </w:rPr>
        <w:t xml:space="preserve"> </w:t>
      </w:r>
      <w:r>
        <w:rPr>
          <w:rFonts w:ascii="Arial" w:eastAsia="Arial" w:hAnsi="Arial" w:cs="Arial"/>
          <w:color w:val="525252"/>
          <w:sz w:val="22"/>
          <w:szCs w:val="22"/>
        </w:rPr>
        <w:t>with</w:t>
      </w:r>
      <w:r>
        <w:rPr>
          <w:rFonts w:ascii="Arial" w:eastAsia="Arial" w:hAnsi="Arial" w:cs="Arial"/>
          <w:color w:val="525252"/>
          <w:spacing w:val="33"/>
          <w:sz w:val="22"/>
          <w:szCs w:val="22"/>
        </w:rPr>
        <w:t xml:space="preserve"> </w:t>
      </w:r>
      <w:r>
        <w:rPr>
          <w:rFonts w:ascii="Arial" w:eastAsia="Arial" w:hAnsi="Arial" w:cs="Arial"/>
          <w:color w:val="525252"/>
          <w:sz w:val="22"/>
          <w:szCs w:val="22"/>
        </w:rPr>
        <w:t>technical</w:t>
      </w:r>
      <w:r>
        <w:rPr>
          <w:rFonts w:ascii="Arial" w:eastAsia="Arial" w:hAnsi="Arial" w:cs="Arial"/>
          <w:color w:val="525252"/>
          <w:spacing w:val="26"/>
          <w:sz w:val="22"/>
          <w:szCs w:val="22"/>
        </w:rPr>
        <w:t xml:space="preserve"> </w:t>
      </w:r>
      <w:r>
        <w:rPr>
          <w:rFonts w:ascii="Arial" w:eastAsia="Arial" w:hAnsi="Arial" w:cs="Arial"/>
          <w:color w:val="525252"/>
          <w:sz w:val="22"/>
          <w:szCs w:val="22"/>
        </w:rPr>
        <w:t>bid</w:t>
      </w:r>
      <w:r>
        <w:rPr>
          <w:rFonts w:ascii="Arial" w:eastAsia="Arial" w:hAnsi="Arial" w:cs="Arial"/>
          <w:color w:val="525252"/>
          <w:spacing w:val="-4"/>
          <w:sz w:val="22"/>
          <w:szCs w:val="22"/>
        </w:rPr>
        <w:t xml:space="preserve"> </w:t>
      </w:r>
      <w:r>
        <w:rPr>
          <w:rFonts w:ascii="Arial" w:eastAsia="Arial" w:hAnsi="Arial" w:cs="Arial"/>
          <w:color w:val="525252"/>
          <w:sz w:val="22"/>
          <w:szCs w:val="22"/>
        </w:rPr>
        <w:t>on</w:t>
      </w:r>
      <w:r>
        <w:rPr>
          <w:rFonts w:ascii="Arial" w:eastAsia="Arial" w:hAnsi="Arial" w:cs="Arial"/>
          <w:color w:val="525252"/>
          <w:spacing w:val="-3"/>
          <w:sz w:val="22"/>
          <w:szCs w:val="22"/>
        </w:rPr>
        <w:t xml:space="preserve"> </w:t>
      </w:r>
      <w:r>
        <w:rPr>
          <w:rFonts w:ascii="Arial" w:eastAsia="Arial" w:hAnsi="Arial" w:cs="Arial"/>
          <w:color w:val="525252"/>
          <w:sz w:val="22"/>
          <w:szCs w:val="22"/>
        </w:rPr>
        <w:t>stamp</w:t>
      </w:r>
      <w:r>
        <w:rPr>
          <w:rFonts w:ascii="Arial" w:eastAsia="Arial" w:hAnsi="Arial" w:cs="Arial"/>
          <w:color w:val="525252"/>
          <w:spacing w:val="7"/>
          <w:sz w:val="22"/>
          <w:szCs w:val="22"/>
        </w:rPr>
        <w:t xml:space="preserve"> </w:t>
      </w:r>
      <w:r>
        <w:rPr>
          <w:rFonts w:ascii="Arial" w:eastAsia="Arial" w:hAnsi="Arial" w:cs="Arial"/>
          <w:color w:val="525252"/>
          <w:sz w:val="22"/>
          <w:szCs w:val="22"/>
        </w:rPr>
        <w:t>paper</w:t>
      </w:r>
      <w:r>
        <w:rPr>
          <w:rFonts w:ascii="Arial" w:eastAsia="Arial" w:hAnsi="Arial" w:cs="Arial"/>
          <w:color w:val="525252"/>
          <w:spacing w:val="-4"/>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Rs.10</w:t>
      </w:r>
      <w:r>
        <w:rPr>
          <w:rFonts w:ascii="Arial" w:eastAsia="Arial" w:hAnsi="Arial" w:cs="Arial"/>
          <w:color w:val="525252"/>
          <w:spacing w:val="-1"/>
          <w:sz w:val="22"/>
          <w:szCs w:val="22"/>
        </w:rPr>
        <w:t>0</w:t>
      </w:r>
      <w:r>
        <w:rPr>
          <w:rFonts w:ascii="Arial" w:eastAsia="Arial" w:hAnsi="Arial" w:cs="Arial"/>
          <w:color w:val="525252"/>
          <w:sz w:val="22"/>
          <w:szCs w:val="22"/>
        </w:rPr>
        <w:t>duly</w:t>
      </w:r>
      <w:r>
        <w:rPr>
          <w:rFonts w:ascii="Arial" w:eastAsia="Arial" w:hAnsi="Arial" w:cs="Arial"/>
          <w:color w:val="525252"/>
          <w:spacing w:val="1"/>
          <w:sz w:val="22"/>
          <w:szCs w:val="22"/>
        </w:rPr>
        <w:t xml:space="preserve"> </w:t>
      </w:r>
      <w:r>
        <w:rPr>
          <w:rFonts w:ascii="Arial" w:eastAsia="Arial" w:hAnsi="Arial" w:cs="Arial"/>
          <w:color w:val="525252"/>
          <w:sz w:val="22"/>
          <w:szCs w:val="22"/>
        </w:rPr>
        <w:t>signed</w:t>
      </w:r>
      <w:r>
        <w:rPr>
          <w:rFonts w:ascii="Arial" w:eastAsia="Arial" w:hAnsi="Arial" w:cs="Arial"/>
          <w:color w:val="525252"/>
          <w:spacing w:val="-28"/>
          <w:sz w:val="22"/>
          <w:szCs w:val="22"/>
        </w:rPr>
        <w:t xml:space="preserve"> </w:t>
      </w:r>
      <w:r>
        <w:rPr>
          <w:rFonts w:ascii="Arial" w:eastAsia="Arial" w:hAnsi="Arial" w:cs="Arial"/>
          <w:color w:val="525252"/>
          <w:sz w:val="22"/>
          <w:szCs w:val="22"/>
        </w:rPr>
        <w:t>&amp;</w:t>
      </w:r>
      <w:r>
        <w:rPr>
          <w:rFonts w:ascii="Arial" w:eastAsia="Arial" w:hAnsi="Arial" w:cs="Arial"/>
          <w:color w:val="525252"/>
          <w:spacing w:val="4"/>
          <w:sz w:val="22"/>
          <w:szCs w:val="22"/>
        </w:rPr>
        <w:t xml:space="preserve"> </w:t>
      </w:r>
      <w:r>
        <w:rPr>
          <w:rFonts w:ascii="Arial" w:eastAsia="Arial" w:hAnsi="Arial" w:cs="Arial"/>
          <w:color w:val="525252"/>
          <w:sz w:val="22"/>
          <w:szCs w:val="22"/>
        </w:rPr>
        <w:t>witnessed) This</w:t>
      </w:r>
      <w:r>
        <w:rPr>
          <w:rFonts w:ascii="Arial" w:eastAsia="Arial" w:hAnsi="Arial" w:cs="Arial"/>
          <w:color w:val="525252"/>
          <w:spacing w:val="3"/>
          <w:sz w:val="22"/>
          <w:szCs w:val="22"/>
        </w:rPr>
        <w:t xml:space="preserve"> </w:t>
      </w:r>
      <w:r>
        <w:rPr>
          <w:rFonts w:ascii="Arial" w:eastAsia="Arial" w:hAnsi="Arial" w:cs="Arial"/>
          <w:color w:val="525252"/>
          <w:sz w:val="22"/>
          <w:szCs w:val="22"/>
        </w:rPr>
        <w:t>pre-bid</w:t>
      </w:r>
      <w:r>
        <w:rPr>
          <w:rFonts w:ascii="Arial" w:eastAsia="Arial" w:hAnsi="Arial" w:cs="Arial"/>
          <w:color w:val="525252"/>
          <w:spacing w:val="46"/>
          <w:sz w:val="22"/>
          <w:szCs w:val="22"/>
        </w:rPr>
        <w:t xml:space="preserve"> </w:t>
      </w:r>
      <w:r>
        <w:rPr>
          <w:rFonts w:ascii="Arial" w:eastAsia="Arial" w:hAnsi="Arial" w:cs="Arial"/>
          <w:color w:val="525252"/>
          <w:sz w:val="22"/>
          <w:szCs w:val="22"/>
        </w:rPr>
        <w:t>pre-contract</w:t>
      </w:r>
      <w:r>
        <w:rPr>
          <w:rFonts w:ascii="Arial" w:eastAsia="Arial" w:hAnsi="Arial" w:cs="Arial"/>
          <w:color w:val="525252"/>
          <w:spacing w:val="33"/>
          <w:sz w:val="22"/>
          <w:szCs w:val="22"/>
        </w:rPr>
        <w:t xml:space="preserve"> </w:t>
      </w:r>
      <w:r>
        <w:rPr>
          <w:rFonts w:ascii="Arial" w:eastAsia="Arial" w:hAnsi="Arial" w:cs="Arial"/>
          <w:color w:val="525252"/>
          <w:sz w:val="22"/>
          <w:szCs w:val="22"/>
        </w:rPr>
        <w:t>Agreement</w:t>
      </w:r>
      <w:r>
        <w:rPr>
          <w:rFonts w:ascii="Arial" w:eastAsia="Arial" w:hAnsi="Arial" w:cs="Arial"/>
          <w:color w:val="525252"/>
          <w:spacing w:val="49"/>
          <w:sz w:val="22"/>
          <w:szCs w:val="22"/>
        </w:rPr>
        <w:t xml:space="preserve"> </w:t>
      </w:r>
      <w:r>
        <w:rPr>
          <w:rFonts w:ascii="Arial" w:eastAsia="Arial" w:hAnsi="Arial" w:cs="Arial"/>
          <w:color w:val="525252"/>
          <w:sz w:val="22"/>
          <w:szCs w:val="22"/>
        </w:rPr>
        <w:t>(hereinafter</w:t>
      </w:r>
      <w:r>
        <w:rPr>
          <w:rFonts w:ascii="Arial" w:eastAsia="Arial" w:hAnsi="Arial" w:cs="Arial"/>
          <w:color w:val="525252"/>
          <w:spacing w:val="48"/>
          <w:sz w:val="22"/>
          <w:szCs w:val="22"/>
        </w:rPr>
        <w:t xml:space="preserve"> </w:t>
      </w:r>
      <w:r>
        <w:rPr>
          <w:rFonts w:ascii="Arial" w:eastAsia="Arial" w:hAnsi="Arial" w:cs="Arial"/>
          <w:color w:val="525252"/>
          <w:sz w:val="22"/>
          <w:szCs w:val="22"/>
        </w:rPr>
        <w:t>called</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 xml:space="preserve">Integrity </w:t>
      </w:r>
      <w:r>
        <w:rPr>
          <w:rFonts w:ascii="Arial" w:eastAsia="Arial" w:hAnsi="Arial" w:cs="Arial"/>
          <w:color w:val="525252"/>
          <w:spacing w:val="8"/>
          <w:sz w:val="22"/>
          <w:szCs w:val="22"/>
        </w:rPr>
        <w:t xml:space="preserve"> </w:t>
      </w:r>
      <w:r>
        <w:rPr>
          <w:rFonts w:ascii="Arial" w:eastAsia="Arial" w:hAnsi="Arial" w:cs="Arial"/>
          <w:color w:val="525252"/>
          <w:sz w:val="22"/>
          <w:szCs w:val="22"/>
        </w:rPr>
        <w:t>Pact)</w:t>
      </w:r>
      <w:r>
        <w:rPr>
          <w:rFonts w:ascii="Arial" w:eastAsia="Arial" w:hAnsi="Arial" w:cs="Arial"/>
          <w:color w:val="525252"/>
          <w:spacing w:val="-13"/>
          <w:sz w:val="22"/>
          <w:szCs w:val="22"/>
        </w:rPr>
        <w:t xml:space="preserve"> </w:t>
      </w:r>
      <w:r>
        <w:rPr>
          <w:rFonts w:ascii="Arial" w:eastAsia="Arial" w:hAnsi="Arial" w:cs="Arial"/>
          <w:color w:val="525252"/>
          <w:w w:val="77"/>
          <w:sz w:val="22"/>
          <w:szCs w:val="22"/>
        </w:rPr>
        <w:t xml:space="preserve">is </w:t>
      </w:r>
      <w:r>
        <w:rPr>
          <w:rFonts w:ascii="Arial" w:eastAsia="Arial" w:hAnsi="Arial" w:cs="Arial"/>
          <w:color w:val="525252"/>
          <w:spacing w:val="5"/>
          <w:w w:val="77"/>
          <w:sz w:val="22"/>
          <w:szCs w:val="22"/>
        </w:rPr>
        <w:t xml:space="preserve"> </w:t>
      </w:r>
      <w:r>
        <w:rPr>
          <w:rFonts w:ascii="Arial" w:eastAsia="Arial" w:hAnsi="Arial" w:cs="Arial"/>
          <w:color w:val="525252"/>
          <w:sz w:val="22"/>
          <w:szCs w:val="22"/>
        </w:rPr>
        <w:t>made</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on                  </w:t>
      </w:r>
      <w:r>
        <w:rPr>
          <w:rFonts w:ascii="Arial" w:eastAsia="Arial" w:hAnsi="Arial" w:cs="Arial"/>
          <w:color w:val="525252"/>
          <w:spacing w:val="9"/>
          <w:sz w:val="22"/>
          <w:szCs w:val="22"/>
        </w:rPr>
        <w:t xml:space="preserve"> </w:t>
      </w:r>
      <w:r>
        <w:rPr>
          <w:rFonts w:ascii="Arial" w:eastAsia="Arial" w:hAnsi="Arial" w:cs="Arial"/>
          <w:color w:val="525252"/>
          <w:w w:val="40"/>
          <w:sz w:val="22"/>
          <w:szCs w:val="22"/>
        </w:rPr>
        <w:t>.</w:t>
      </w:r>
    </w:p>
    <w:p w:rsidR="00BD492B" w:rsidRDefault="004965B9">
      <w:pPr>
        <w:spacing w:before="35" w:line="278" w:lineRule="auto"/>
        <w:ind w:left="768" w:right="551" w:firstLine="19"/>
        <w:jc w:val="both"/>
        <w:rPr>
          <w:rFonts w:ascii="Arial" w:eastAsia="Arial" w:hAnsi="Arial" w:cs="Arial"/>
          <w:sz w:val="22"/>
          <w:szCs w:val="22"/>
        </w:rPr>
      </w:pPr>
      <w:r>
        <w:rPr>
          <w:rFonts w:ascii="Arial" w:eastAsia="Arial" w:hAnsi="Arial" w:cs="Arial"/>
          <w:color w:val="525252"/>
          <w:w w:val="90"/>
          <w:sz w:val="22"/>
          <w:szCs w:val="22"/>
        </w:rPr>
        <w:t>Day</w:t>
      </w:r>
      <w:r>
        <w:rPr>
          <w:rFonts w:ascii="Arial" w:eastAsia="Arial" w:hAnsi="Arial" w:cs="Arial"/>
          <w:color w:val="525252"/>
          <w:spacing w:val="11"/>
          <w:w w:val="90"/>
          <w:sz w:val="22"/>
          <w:szCs w:val="22"/>
        </w:rPr>
        <w:t xml:space="preserve"> </w:t>
      </w:r>
      <w:r>
        <w:rPr>
          <w:rFonts w:ascii="Arial" w:eastAsia="Arial" w:hAnsi="Arial" w:cs="Arial"/>
          <w:color w:val="525252"/>
          <w:sz w:val="22"/>
          <w:szCs w:val="22"/>
        </w:rPr>
        <w:t>of the</w:t>
      </w:r>
      <w:r>
        <w:rPr>
          <w:rFonts w:ascii="Arial" w:eastAsia="Arial" w:hAnsi="Arial" w:cs="Arial"/>
          <w:color w:val="525252"/>
          <w:spacing w:val="32"/>
          <w:sz w:val="22"/>
          <w:szCs w:val="22"/>
        </w:rPr>
        <w:t xml:space="preserve"> </w:t>
      </w:r>
      <w:r>
        <w:rPr>
          <w:rFonts w:ascii="Arial" w:eastAsia="Arial" w:hAnsi="Arial" w:cs="Arial"/>
          <w:color w:val="525252"/>
          <w:sz w:val="22"/>
          <w:szCs w:val="22"/>
        </w:rPr>
        <w:t>month</w:t>
      </w:r>
      <w:r>
        <w:rPr>
          <w:rFonts w:ascii="Arial" w:eastAsia="Arial" w:hAnsi="Arial" w:cs="Arial"/>
          <w:color w:val="525252"/>
          <w:spacing w:val="33"/>
          <w:sz w:val="22"/>
          <w:szCs w:val="22"/>
        </w:rPr>
        <w:t xml:space="preserve"> </w:t>
      </w:r>
      <w:r>
        <w:rPr>
          <w:rFonts w:ascii="Arial" w:eastAsia="Arial" w:hAnsi="Arial" w:cs="Arial"/>
          <w:color w:val="525252"/>
          <w:sz w:val="22"/>
          <w:szCs w:val="22"/>
        </w:rPr>
        <w:t xml:space="preserve">of                    </w:t>
      </w:r>
      <w:r>
        <w:rPr>
          <w:rFonts w:ascii="Arial" w:eastAsia="Arial" w:hAnsi="Arial" w:cs="Arial"/>
          <w:color w:val="525252"/>
          <w:spacing w:val="58"/>
          <w:sz w:val="22"/>
          <w:szCs w:val="22"/>
        </w:rPr>
        <w:t xml:space="preserve"> </w:t>
      </w:r>
      <w:r w:rsidR="00E81C5C">
        <w:rPr>
          <w:rFonts w:ascii="Arial" w:eastAsia="Arial" w:hAnsi="Arial" w:cs="Arial"/>
          <w:color w:val="525252"/>
          <w:sz w:val="22"/>
          <w:szCs w:val="22"/>
        </w:rPr>
        <w:t>2026</w:t>
      </w:r>
      <w:r>
        <w:rPr>
          <w:rFonts w:ascii="Arial" w:eastAsia="Arial" w:hAnsi="Arial" w:cs="Arial"/>
          <w:color w:val="525252"/>
          <w:sz w:val="22"/>
          <w:szCs w:val="22"/>
        </w:rPr>
        <w:t>.</w:t>
      </w:r>
      <w:r>
        <w:rPr>
          <w:rFonts w:ascii="Arial" w:eastAsia="Arial" w:hAnsi="Arial" w:cs="Arial"/>
          <w:color w:val="525252"/>
          <w:spacing w:val="46"/>
          <w:sz w:val="22"/>
          <w:szCs w:val="22"/>
        </w:rPr>
        <w:t xml:space="preserve"> </w:t>
      </w:r>
      <w:r>
        <w:rPr>
          <w:rFonts w:ascii="Arial" w:eastAsia="Arial" w:hAnsi="Arial" w:cs="Arial"/>
          <w:color w:val="525252"/>
          <w:w w:val="72"/>
          <w:sz w:val="22"/>
          <w:szCs w:val="22"/>
        </w:rPr>
        <w:t>,</w:t>
      </w:r>
      <w:r>
        <w:rPr>
          <w:rFonts w:ascii="Arial" w:eastAsia="Arial" w:hAnsi="Arial" w:cs="Arial"/>
          <w:color w:val="525252"/>
          <w:spacing w:val="42"/>
          <w:w w:val="72"/>
          <w:sz w:val="22"/>
          <w:szCs w:val="22"/>
        </w:rPr>
        <w:t xml:space="preserve"> </w:t>
      </w:r>
      <w:r>
        <w:rPr>
          <w:rFonts w:ascii="Arial" w:eastAsia="Arial" w:hAnsi="Arial" w:cs="Arial"/>
          <w:color w:val="525252"/>
          <w:sz w:val="22"/>
          <w:szCs w:val="22"/>
        </w:rPr>
        <w:t>between,</w:t>
      </w:r>
      <w:r>
        <w:rPr>
          <w:rFonts w:ascii="Arial" w:eastAsia="Arial" w:hAnsi="Arial" w:cs="Arial"/>
          <w:color w:val="525252"/>
          <w:spacing w:val="16"/>
          <w:sz w:val="22"/>
          <w:szCs w:val="22"/>
        </w:rPr>
        <w:t xml:space="preserve"> </w:t>
      </w:r>
      <w:r>
        <w:rPr>
          <w:rFonts w:ascii="Arial" w:eastAsia="Arial" w:hAnsi="Arial" w:cs="Arial"/>
          <w:color w:val="525252"/>
          <w:sz w:val="22"/>
          <w:szCs w:val="22"/>
        </w:rPr>
        <w:t>on</w:t>
      </w:r>
      <w:r>
        <w:rPr>
          <w:rFonts w:ascii="Arial" w:eastAsia="Arial" w:hAnsi="Arial" w:cs="Arial"/>
          <w:color w:val="525252"/>
          <w:spacing w:val="6"/>
          <w:sz w:val="22"/>
          <w:szCs w:val="22"/>
        </w:rPr>
        <w:t xml:space="preserve"> </w:t>
      </w:r>
      <w:r>
        <w:rPr>
          <w:rFonts w:ascii="Arial" w:eastAsia="Arial" w:hAnsi="Arial" w:cs="Arial"/>
          <w:color w:val="525252"/>
          <w:sz w:val="22"/>
          <w:szCs w:val="22"/>
        </w:rPr>
        <w:t>one</w:t>
      </w:r>
      <w:r>
        <w:rPr>
          <w:rFonts w:ascii="Arial" w:eastAsia="Arial" w:hAnsi="Arial" w:cs="Arial"/>
          <w:color w:val="525252"/>
          <w:spacing w:val="4"/>
          <w:sz w:val="22"/>
          <w:szCs w:val="22"/>
        </w:rPr>
        <w:t xml:space="preserve"> </w:t>
      </w:r>
      <w:r>
        <w:rPr>
          <w:rFonts w:ascii="Arial" w:eastAsia="Arial" w:hAnsi="Arial" w:cs="Arial"/>
          <w:color w:val="525252"/>
          <w:sz w:val="22"/>
          <w:szCs w:val="22"/>
        </w:rPr>
        <w:t>hand,</w:t>
      </w:r>
      <w:r>
        <w:rPr>
          <w:rFonts w:ascii="Arial" w:eastAsia="Arial" w:hAnsi="Arial" w:cs="Arial"/>
          <w:color w:val="525252"/>
          <w:spacing w:val="-11"/>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Life</w:t>
      </w:r>
      <w:r>
        <w:rPr>
          <w:rFonts w:ascii="Arial" w:eastAsia="Arial" w:hAnsi="Arial" w:cs="Arial"/>
          <w:color w:val="525252"/>
          <w:spacing w:val="-8"/>
          <w:sz w:val="22"/>
          <w:szCs w:val="22"/>
        </w:rPr>
        <w:t xml:space="preserve"> </w:t>
      </w:r>
      <w:r>
        <w:rPr>
          <w:rFonts w:ascii="Arial" w:eastAsia="Arial" w:hAnsi="Arial" w:cs="Arial"/>
          <w:color w:val="525252"/>
          <w:sz w:val="22"/>
          <w:szCs w:val="22"/>
        </w:rPr>
        <w:t>Insurance</w:t>
      </w:r>
      <w:r>
        <w:rPr>
          <w:rFonts w:ascii="Arial" w:eastAsia="Arial" w:hAnsi="Arial" w:cs="Arial"/>
          <w:color w:val="525252"/>
          <w:spacing w:val="-29"/>
          <w:sz w:val="22"/>
          <w:szCs w:val="22"/>
        </w:rPr>
        <w:t xml:space="preserve"> </w:t>
      </w:r>
      <w:r>
        <w:rPr>
          <w:rFonts w:ascii="Arial" w:eastAsia="Arial" w:hAnsi="Arial" w:cs="Arial"/>
          <w:color w:val="525252"/>
          <w:sz w:val="22"/>
          <w:szCs w:val="22"/>
        </w:rPr>
        <w:t>Corporation</w:t>
      </w:r>
      <w:r>
        <w:rPr>
          <w:rFonts w:ascii="Arial" w:eastAsia="Arial" w:hAnsi="Arial" w:cs="Arial"/>
          <w:color w:val="525252"/>
          <w:spacing w:val="9"/>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sz w:val="22"/>
          <w:szCs w:val="22"/>
        </w:rPr>
        <w:t>India (hereinafter</w:t>
      </w:r>
      <w:r>
        <w:rPr>
          <w:rFonts w:ascii="Arial" w:eastAsia="Arial" w:hAnsi="Arial" w:cs="Arial"/>
          <w:color w:val="525252"/>
          <w:spacing w:val="57"/>
          <w:sz w:val="22"/>
          <w:szCs w:val="22"/>
        </w:rPr>
        <w:t xml:space="preserve"> </w:t>
      </w:r>
      <w:r>
        <w:rPr>
          <w:rFonts w:ascii="Arial" w:eastAsia="Arial" w:hAnsi="Arial" w:cs="Arial"/>
          <w:color w:val="525252"/>
          <w:sz w:val="22"/>
          <w:szCs w:val="22"/>
        </w:rPr>
        <w:t>referred</w:t>
      </w:r>
      <w:r>
        <w:rPr>
          <w:rFonts w:ascii="Arial" w:eastAsia="Arial" w:hAnsi="Arial" w:cs="Arial"/>
          <w:color w:val="525252"/>
          <w:spacing w:val="38"/>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proofErr w:type="gramStart"/>
      <w:r>
        <w:rPr>
          <w:rFonts w:ascii="Arial" w:eastAsia="Arial" w:hAnsi="Arial" w:cs="Arial"/>
          <w:color w:val="525252"/>
          <w:w w:val="78"/>
          <w:sz w:val="22"/>
          <w:szCs w:val="22"/>
        </w:rPr>
        <w:t xml:space="preserve">as </w:t>
      </w:r>
      <w:r>
        <w:rPr>
          <w:rFonts w:ascii="Arial" w:eastAsia="Arial" w:hAnsi="Arial" w:cs="Arial"/>
          <w:color w:val="525252"/>
          <w:spacing w:val="2"/>
          <w:w w:val="78"/>
          <w:sz w:val="22"/>
          <w:szCs w:val="22"/>
        </w:rPr>
        <w:t xml:space="preserve"> </w:t>
      </w:r>
      <w:r>
        <w:rPr>
          <w:rFonts w:ascii="Arial" w:eastAsia="Arial" w:hAnsi="Arial" w:cs="Arial"/>
          <w:color w:val="525252"/>
          <w:sz w:val="22"/>
          <w:szCs w:val="22"/>
        </w:rPr>
        <w:t>"</w:t>
      </w:r>
      <w:proofErr w:type="gramEnd"/>
      <w:r>
        <w:rPr>
          <w:rFonts w:ascii="Arial" w:eastAsia="Arial" w:hAnsi="Arial" w:cs="Arial"/>
          <w:color w:val="525252"/>
          <w:sz w:val="22"/>
          <w:szCs w:val="22"/>
        </w:rPr>
        <w:t>UC")</w:t>
      </w:r>
      <w:r>
        <w:rPr>
          <w:rFonts w:ascii="Arial" w:eastAsia="Arial" w:hAnsi="Arial" w:cs="Arial"/>
          <w:color w:val="525252"/>
          <w:spacing w:val="21"/>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6"/>
          <w:w w:val="72"/>
          <w:sz w:val="22"/>
          <w:szCs w:val="22"/>
        </w:rPr>
        <w:t xml:space="preserve"> </w:t>
      </w:r>
      <w:r>
        <w:rPr>
          <w:rFonts w:ascii="Arial" w:eastAsia="Arial" w:hAnsi="Arial" w:cs="Arial"/>
          <w:color w:val="525252"/>
          <w:sz w:val="22"/>
          <w:szCs w:val="22"/>
        </w:rPr>
        <w:t xml:space="preserve">statutory </w:t>
      </w:r>
      <w:r>
        <w:rPr>
          <w:rFonts w:ascii="Arial" w:eastAsia="Arial" w:hAnsi="Arial" w:cs="Arial"/>
          <w:color w:val="525252"/>
          <w:spacing w:val="14"/>
          <w:sz w:val="22"/>
          <w:szCs w:val="22"/>
        </w:rPr>
        <w:t xml:space="preserve"> </w:t>
      </w:r>
      <w:r>
        <w:rPr>
          <w:rFonts w:ascii="Arial" w:eastAsia="Arial" w:hAnsi="Arial" w:cs="Arial"/>
          <w:color w:val="525252"/>
          <w:sz w:val="22"/>
          <w:szCs w:val="22"/>
        </w:rPr>
        <w:t>Corporation</w:t>
      </w:r>
      <w:r>
        <w:rPr>
          <w:rFonts w:ascii="Arial" w:eastAsia="Arial" w:hAnsi="Arial" w:cs="Arial"/>
          <w:color w:val="525252"/>
          <w:spacing w:val="33"/>
          <w:sz w:val="22"/>
          <w:szCs w:val="22"/>
        </w:rPr>
        <w:t xml:space="preserve"> </w:t>
      </w:r>
      <w:r>
        <w:rPr>
          <w:rFonts w:ascii="Arial" w:eastAsia="Arial" w:hAnsi="Arial" w:cs="Arial"/>
          <w:color w:val="525252"/>
          <w:sz w:val="22"/>
          <w:szCs w:val="22"/>
        </w:rPr>
        <w:t>established</w:t>
      </w:r>
      <w:r>
        <w:rPr>
          <w:rFonts w:ascii="Arial" w:eastAsia="Arial" w:hAnsi="Arial" w:cs="Arial"/>
          <w:color w:val="525252"/>
          <w:spacing w:val="16"/>
          <w:sz w:val="22"/>
          <w:szCs w:val="22"/>
        </w:rPr>
        <w:t xml:space="preserve"> </w:t>
      </w:r>
      <w:r>
        <w:rPr>
          <w:rFonts w:ascii="Arial" w:eastAsia="Arial" w:hAnsi="Arial" w:cs="Arial"/>
          <w:color w:val="525252"/>
          <w:sz w:val="22"/>
          <w:szCs w:val="22"/>
        </w:rPr>
        <w:t>under</w:t>
      </w:r>
      <w:r>
        <w:rPr>
          <w:rFonts w:ascii="Arial" w:eastAsia="Arial" w:hAnsi="Arial" w:cs="Arial"/>
          <w:color w:val="525252"/>
          <w:spacing w:val="20"/>
          <w:sz w:val="22"/>
          <w:szCs w:val="22"/>
        </w:rPr>
        <w:t xml:space="preserve"> </w:t>
      </w:r>
      <w:r>
        <w:rPr>
          <w:rFonts w:ascii="Arial" w:eastAsia="Arial" w:hAnsi="Arial" w:cs="Arial"/>
          <w:color w:val="525252"/>
          <w:sz w:val="22"/>
          <w:szCs w:val="22"/>
        </w:rPr>
        <w:t>section</w:t>
      </w:r>
      <w:r>
        <w:rPr>
          <w:rFonts w:ascii="Arial" w:eastAsia="Arial" w:hAnsi="Arial" w:cs="Arial"/>
          <w:color w:val="525252"/>
          <w:spacing w:val="20"/>
          <w:sz w:val="22"/>
          <w:szCs w:val="22"/>
        </w:rPr>
        <w:t xml:space="preserve"> </w:t>
      </w:r>
      <w:r>
        <w:rPr>
          <w:rFonts w:ascii="Arial" w:eastAsia="Arial" w:hAnsi="Arial" w:cs="Arial"/>
          <w:color w:val="525252"/>
          <w:w w:val="80"/>
          <w:sz w:val="22"/>
          <w:szCs w:val="22"/>
        </w:rPr>
        <w:t>3</w:t>
      </w:r>
      <w:r>
        <w:rPr>
          <w:rFonts w:ascii="Arial" w:eastAsia="Arial" w:hAnsi="Arial" w:cs="Arial"/>
          <w:color w:val="525252"/>
          <w:spacing w:val="45"/>
          <w:w w:val="80"/>
          <w:sz w:val="22"/>
          <w:szCs w:val="22"/>
        </w:rPr>
        <w:t xml:space="preserve"> </w:t>
      </w:r>
      <w:r>
        <w:rPr>
          <w:rFonts w:ascii="Arial" w:eastAsia="Arial" w:hAnsi="Arial" w:cs="Arial"/>
          <w:color w:val="525252"/>
          <w:sz w:val="22"/>
          <w:szCs w:val="22"/>
        </w:rPr>
        <w:t xml:space="preserve">of life </w:t>
      </w:r>
      <w:r>
        <w:rPr>
          <w:rFonts w:ascii="Arial" w:eastAsia="Arial" w:hAnsi="Arial" w:cs="Arial"/>
          <w:color w:val="525252"/>
          <w:spacing w:val="43"/>
          <w:sz w:val="22"/>
          <w:szCs w:val="22"/>
        </w:rPr>
        <w:t xml:space="preserve"> </w:t>
      </w:r>
      <w:r>
        <w:rPr>
          <w:rFonts w:ascii="Arial" w:eastAsia="Arial" w:hAnsi="Arial" w:cs="Arial"/>
          <w:color w:val="525252"/>
          <w:sz w:val="22"/>
          <w:szCs w:val="22"/>
        </w:rPr>
        <w:t>Insurance Corporation</w:t>
      </w:r>
      <w:r>
        <w:rPr>
          <w:rFonts w:ascii="Arial" w:eastAsia="Arial" w:hAnsi="Arial" w:cs="Arial"/>
          <w:color w:val="525252"/>
          <w:spacing w:val="18"/>
          <w:sz w:val="22"/>
          <w:szCs w:val="22"/>
        </w:rPr>
        <w:t xml:space="preserve"> </w:t>
      </w:r>
      <w:r>
        <w:rPr>
          <w:rFonts w:ascii="Arial" w:eastAsia="Arial" w:hAnsi="Arial" w:cs="Arial"/>
          <w:color w:val="525252"/>
          <w:sz w:val="22"/>
          <w:szCs w:val="22"/>
        </w:rPr>
        <w:t>Act</w:t>
      </w:r>
      <w:r>
        <w:rPr>
          <w:rFonts w:ascii="Arial" w:eastAsia="Arial" w:hAnsi="Arial" w:cs="Arial"/>
          <w:color w:val="525252"/>
          <w:spacing w:val="20"/>
          <w:sz w:val="22"/>
          <w:szCs w:val="22"/>
        </w:rPr>
        <w:t xml:space="preserve"> </w:t>
      </w:r>
      <w:r>
        <w:rPr>
          <w:rFonts w:ascii="Arial" w:eastAsia="Arial" w:hAnsi="Arial" w:cs="Arial"/>
          <w:color w:val="525252"/>
          <w:sz w:val="22"/>
          <w:szCs w:val="22"/>
        </w:rPr>
        <w:t>1956</w:t>
      </w:r>
      <w:r>
        <w:rPr>
          <w:rFonts w:ascii="Arial" w:eastAsia="Arial" w:hAnsi="Arial" w:cs="Arial"/>
          <w:color w:val="525252"/>
          <w:spacing w:val="-8"/>
          <w:sz w:val="22"/>
          <w:szCs w:val="22"/>
        </w:rPr>
        <w:t xml:space="preserve"> </w:t>
      </w:r>
      <w:r>
        <w:rPr>
          <w:rFonts w:ascii="Arial" w:eastAsia="Arial" w:hAnsi="Arial" w:cs="Arial"/>
          <w:color w:val="525252"/>
          <w:w w:val="84"/>
          <w:sz w:val="22"/>
          <w:szCs w:val="22"/>
        </w:rPr>
        <w:t>(XXXI</w:t>
      </w:r>
      <w:r>
        <w:rPr>
          <w:rFonts w:ascii="Arial" w:eastAsia="Arial" w:hAnsi="Arial" w:cs="Arial"/>
          <w:color w:val="525252"/>
          <w:spacing w:val="18"/>
          <w:w w:val="84"/>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sz w:val="22"/>
          <w:szCs w:val="22"/>
        </w:rPr>
        <w:t>1956)</w:t>
      </w:r>
      <w:r>
        <w:rPr>
          <w:rFonts w:ascii="Arial" w:eastAsia="Arial" w:hAnsi="Arial" w:cs="Arial"/>
          <w:color w:val="525252"/>
          <w:spacing w:val="-14"/>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having</w:t>
      </w:r>
      <w:r>
        <w:rPr>
          <w:rFonts w:ascii="Arial" w:eastAsia="Arial" w:hAnsi="Arial" w:cs="Arial"/>
          <w:color w:val="525252"/>
          <w:spacing w:val="1"/>
          <w:sz w:val="22"/>
          <w:szCs w:val="22"/>
        </w:rPr>
        <w:t xml:space="preserve"> </w:t>
      </w:r>
      <w:r>
        <w:rPr>
          <w:rFonts w:ascii="Arial" w:eastAsia="Arial" w:hAnsi="Arial" w:cs="Arial"/>
          <w:color w:val="525252"/>
          <w:sz w:val="22"/>
          <w:szCs w:val="22"/>
        </w:rPr>
        <w:t>its</w:t>
      </w:r>
      <w:r>
        <w:rPr>
          <w:rFonts w:ascii="Arial" w:eastAsia="Arial" w:hAnsi="Arial" w:cs="Arial"/>
          <w:color w:val="525252"/>
          <w:spacing w:val="-7"/>
          <w:sz w:val="22"/>
          <w:szCs w:val="22"/>
        </w:rPr>
        <w:t xml:space="preserve"> </w:t>
      </w:r>
      <w:r>
        <w:rPr>
          <w:rFonts w:ascii="Arial" w:eastAsia="Arial" w:hAnsi="Arial" w:cs="Arial"/>
          <w:color w:val="525252"/>
          <w:sz w:val="22"/>
          <w:szCs w:val="22"/>
        </w:rPr>
        <w:t>corporate</w:t>
      </w:r>
      <w:r>
        <w:rPr>
          <w:rFonts w:ascii="Arial" w:eastAsia="Arial" w:hAnsi="Arial" w:cs="Arial"/>
          <w:color w:val="525252"/>
          <w:spacing w:val="27"/>
          <w:sz w:val="22"/>
          <w:szCs w:val="22"/>
        </w:rPr>
        <w:t xml:space="preserve"> </w:t>
      </w:r>
      <w:r>
        <w:rPr>
          <w:rFonts w:ascii="Arial" w:eastAsia="Arial" w:hAnsi="Arial" w:cs="Arial"/>
          <w:color w:val="525252"/>
          <w:sz w:val="22"/>
          <w:szCs w:val="22"/>
        </w:rPr>
        <w:t>office</w:t>
      </w:r>
      <w:r>
        <w:rPr>
          <w:rFonts w:ascii="Arial" w:eastAsia="Arial" w:hAnsi="Arial" w:cs="Arial"/>
          <w:color w:val="525252"/>
          <w:spacing w:val="28"/>
          <w:sz w:val="22"/>
          <w:szCs w:val="22"/>
        </w:rPr>
        <w:t xml:space="preserve"> </w:t>
      </w:r>
      <w:r>
        <w:rPr>
          <w:rFonts w:ascii="Arial" w:eastAsia="Arial" w:hAnsi="Arial" w:cs="Arial"/>
          <w:color w:val="525252"/>
          <w:sz w:val="22"/>
          <w:szCs w:val="22"/>
        </w:rPr>
        <w:t>at</w:t>
      </w:r>
      <w:r>
        <w:rPr>
          <w:rFonts w:ascii="Arial" w:eastAsia="Arial" w:hAnsi="Arial" w:cs="Arial"/>
          <w:color w:val="525252"/>
          <w:spacing w:val="20"/>
          <w:sz w:val="22"/>
          <w:szCs w:val="22"/>
        </w:rPr>
        <w:t xml:space="preserve"> </w:t>
      </w:r>
      <w:r>
        <w:rPr>
          <w:rFonts w:ascii="Arial" w:eastAsia="Arial" w:hAnsi="Arial" w:cs="Arial"/>
          <w:color w:val="525252"/>
          <w:sz w:val="22"/>
          <w:szCs w:val="22"/>
        </w:rPr>
        <w:t>"</w:t>
      </w:r>
      <w:proofErr w:type="spellStart"/>
      <w:r>
        <w:rPr>
          <w:rFonts w:ascii="Arial" w:eastAsia="Arial" w:hAnsi="Arial" w:cs="Arial"/>
          <w:color w:val="525252"/>
          <w:sz w:val="22"/>
          <w:szCs w:val="22"/>
        </w:rPr>
        <w:t>Yogakshema</w:t>
      </w:r>
      <w:proofErr w:type="spellEnd"/>
      <w:r>
        <w:rPr>
          <w:rFonts w:ascii="Arial" w:eastAsia="Arial" w:hAnsi="Arial" w:cs="Arial"/>
          <w:color w:val="525252"/>
          <w:sz w:val="22"/>
          <w:szCs w:val="22"/>
        </w:rPr>
        <w:t>"</w:t>
      </w:r>
      <w:r>
        <w:rPr>
          <w:rFonts w:ascii="Arial" w:eastAsia="Arial" w:hAnsi="Arial" w:cs="Arial"/>
          <w:color w:val="525252"/>
          <w:spacing w:val="-37"/>
          <w:sz w:val="22"/>
          <w:szCs w:val="22"/>
        </w:rPr>
        <w:t xml:space="preserve"> </w:t>
      </w:r>
      <w:proofErr w:type="spellStart"/>
      <w:r>
        <w:rPr>
          <w:rFonts w:ascii="Arial" w:eastAsia="Arial" w:hAnsi="Arial" w:cs="Arial"/>
          <w:color w:val="525252"/>
          <w:sz w:val="22"/>
          <w:szCs w:val="22"/>
        </w:rPr>
        <w:t>Jeevan</w:t>
      </w:r>
      <w:proofErr w:type="spellEnd"/>
      <w:r>
        <w:rPr>
          <w:rFonts w:ascii="Arial" w:eastAsia="Arial" w:hAnsi="Arial" w:cs="Arial"/>
          <w:color w:val="525252"/>
          <w:spacing w:val="-36"/>
          <w:sz w:val="22"/>
          <w:szCs w:val="22"/>
        </w:rPr>
        <w:t xml:space="preserve"> </w:t>
      </w:r>
      <w:proofErr w:type="spellStart"/>
      <w:r>
        <w:rPr>
          <w:rFonts w:ascii="Arial" w:eastAsia="Arial" w:hAnsi="Arial" w:cs="Arial"/>
          <w:color w:val="525252"/>
          <w:sz w:val="22"/>
          <w:szCs w:val="22"/>
        </w:rPr>
        <w:t>Bima</w:t>
      </w:r>
      <w:proofErr w:type="spellEnd"/>
      <w:r>
        <w:rPr>
          <w:rFonts w:ascii="Arial" w:eastAsia="Arial" w:hAnsi="Arial" w:cs="Arial"/>
          <w:color w:val="525252"/>
          <w:spacing w:val="-10"/>
          <w:sz w:val="22"/>
          <w:szCs w:val="22"/>
        </w:rPr>
        <w:t xml:space="preserve"> </w:t>
      </w:r>
      <w:r>
        <w:rPr>
          <w:rFonts w:ascii="Arial" w:eastAsia="Arial" w:hAnsi="Arial" w:cs="Arial"/>
          <w:color w:val="525252"/>
          <w:sz w:val="22"/>
          <w:szCs w:val="22"/>
        </w:rPr>
        <w:t>Marg Mumbai</w:t>
      </w:r>
      <w:r>
        <w:rPr>
          <w:rFonts w:ascii="Arial" w:eastAsia="Arial" w:hAnsi="Arial" w:cs="Arial"/>
          <w:color w:val="525252"/>
          <w:spacing w:val="25"/>
          <w:sz w:val="22"/>
          <w:szCs w:val="22"/>
        </w:rPr>
        <w:t xml:space="preserve"> </w:t>
      </w:r>
      <w:r>
        <w:rPr>
          <w:rFonts w:ascii="Arial" w:eastAsia="Arial" w:hAnsi="Arial" w:cs="Arial"/>
          <w:color w:val="525252"/>
          <w:sz w:val="22"/>
          <w:szCs w:val="22"/>
        </w:rPr>
        <w:t>400021.</w:t>
      </w:r>
      <w:r>
        <w:rPr>
          <w:rFonts w:ascii="Arial" w:eastAsia="Arial" w:hAnsi="Arial" w:cs="Arial"/>
          <w:color w:val="525252"/>
          <w:spacing w:val="13"/>
          <w:sz w:val="22"/>
          <w:szCs w:val="22"/>
        </w:rPr>
        <w:t xml:space="preserve"> </w:t>
      </w:r>
      <w:r>
        <w:rPr>
          <w:rFonts w:ascii="Arial" w:eastAsia="Arial" w:hAnsi="Arial" w:cs="Arial"/>
          <w:color w:val="525252"/>
          <w:sz w:val="22"/>
          <w:szCs w:val="22"/>
        </w:rPr>
        <w:t>(here</w:t>
      </w:r>
      <w:r>
        <w:rPr>
          <w:rFonts w:ascii="Arial" w:eastAsia="Arial" w:hAnsi="Arial" w:cs="Arial"/>
          <w:color w:val="525252"/>
          <w:spacing w:val="6"/>
          <w:sz w:val="22"/>
          <w:szCs w:val="22"/>
        </w:rPr>
        <w:t xml:space="preserve"> </w:t>
      </w:r>
      <w:r>
        <w:rPr>
          <w:rFonts w:ascii="Arial" w:eastAsia="Arial" w:hAnsi="Arial" w:cs="Arial"/>
          <w:color w:val="525252"/>
          <w:sz w:val="22"/>
          <w:szCs w:val="22"/>
        </w:rPr>
        <w:t>in</w:t>
      </w:r>
      <w:r>
        <w:rPr>
          <w:rFonts w:ascii="Arial" w:eastAsia="Arial" w:hAnsi="Arial" w:cs="Arial"/>
          <w:color w:val="525252"/>
          <w:spacing w:val="3"/>
          <w:sz w:val="22"/>
          <w:szCs w:val="22"/>
        </w:rPr>
        <w:t xml:space="preserve"> </w:t>
      </w:r>
      <w:r>
        <w:rPr>
          <w:rFonts w:ascii="Arial" w:eastAsia="Arial" w:hAnsi="Arial" w:cs="Arial"/>
          <w:color w:val="525252"/>
          <w:sz w:val="22"/>
          <w:szCs w:val="22"/>
        </w:rPr>
        <w:t>after</w:t>
      </w:r>
      <w:r>
        <w:rPr>
          <w:rFonts w:ascii="Arial" w:eastAsia="Arial" w:hAnsi="Arial" w:cs="Arial"/>
          <w:color w:val="525252"/>
          <w:spacing w:val="32"/>
          <w:sz w:val="22"/>
          <w:szCs w:val="22"/>
        </w:rPr>
        <w:t xml:space="preserve"> </w:t>
      </w:r>
      <w:r>
        <w:rPr>
          <w:rFonts w:ascii="Arial" w:eastAsia="Arial" w:hAnsi="Arial" w:cs="Arial"/>
          <w:color w:val="525252"/>
          <w:sz w:val="22"/>
          <w:szCs w:val="22"/>
        </w:rPr>
        <w:t>called</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"BUYER</w:t>
      </w:r>
      <w:r>
        <w:rPr>
          <w:rFonts w:ascii="Arial" w:eastAsia="Arial" w:hAnsi="Arial" w:cs="Arial"/>
          <w:color w:val="525252"/>
          <w:spacing w:val="-7"/>
          <w:sz w:val="22"/>
          <w:szCs w:val="22"/>
        </w:rPr>
        <w:t>"</w:t>
      </w:r>
      <w:r w:rsidR="00E81C5C">
        <w:rPr>
          <w:rFonts w:ascii="Arial" w:eastAsia="Arial" w:hAnsi="Arial" w:cs="Arial"/>
          <w:color w:val="525252"/>
          <w:spacing w:val="-7"/>
          <w:sz w:val="22"/>
          <w:szCs w:val="22"/>
        </w:rPr>
        <w:t xml:space="preserve"> </w:t>
      </w:r>
      <w:r>
        <w:rPr>
          <w:rFonts w:ascii="Arial" w:eastAsia="Arial" w:hAnsi="Arial" w:cs="Arial"/>
          <w:color w:val="525252"/>
          <w:sz w:val="22"/>
          <w:szCs w:val="22"/>
        </w:rPr>
        <w:t>which</w:t>
      </w:r>
      <w:r>
        <w:rPr>
          <w:rFonts w:ascii="Arial" w:eastAsia="Arial" w:hAnsi="Arial" w:cs="Arial"/>
          <w:color w:val="525252"/>
          <w:spacing w:val="20"/>
          <w:sz w:val="22"/>
          <w:szCs w:val="22"/>
        </w:rPr>
        <w:t xml:space="preserve"> </w:t>
      </w:r>
      <w:r>
        <w:rPr>
          <w:rFonts w:ascii="Arial" w:eastAsia="Arial" w:hAnsi="Arial" w:cs="Arial"/>
          <w:color w:val="525252"/>
          <w:sz w:val="22"/>
          <w:szCs w:val="22"/>
        </w:rPr>
        <w:t>expression</w:t>
      </w:r>
      <w:r>
        <w:rPr>
          <w:rFonts w:ascii="Arial" w:eastAsia="Arial" w:hAnsi="Arial" w:cs="Arial"/>
          <w:color w:val="525252"/>
          <w:spacing w:val="-16"/>
          <w:sz w:val="22"/>
          <w:szCs w:val="22"/>
        </w:rPr>
        <w:t xml:space="preserve"> </w:t>
      </w:r>
      <w:r>
        <w:rPr>
          <w:rFonts w:ascii="Arial" w:eastAsia="Arial" w:hAnsi="Arial" w:cs="Arial"/>
          <w:color w:val="525252"/>
          <w:sz w:val="22"/>
          <w:szCs w:val="22"/>
        </w:rPr>
        <w:t>shall</w:t>
      </w:r>
      <w:r>
        <w:rPr>
          <w:rFonts w:ascii="Arial" w:eastAsia="Arial" w:hAnsi="Arial" w:cs="Arial"/>
          <w:color w:val="525252"/>
          <w:spacing w:val="5"/>
          <w:sz w:val="22"/>
          <w:szCs w:val="22"/>
        </w:rPr>
        <w:t xml:space="preserve"> </w:t>
      </w:r>
      <w:r>
        <w:rPr>
          <w:rFonts w:ascii="Arial" w:eastAsia="Arial" w:hAnsi="Arial" w:cs="Arial"/>
          <w:color w:val="525252"/>
          <w:sz w:val="22"/>
          <w:szCs w:val="22"/>
        </w:rPr>
        <w:t>mean</w:t>
      </w:r>
      <w:r>
        <w:rPr>
          <w:rFonts w:ascii="Arial" w:eastAsia="Arial" w:hAnsi="Arial" w:cs="Arial"/>
          <w:color w:val="525252"/>
          <w:spacing w:val="-6"/>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include,</w:t>
      </w:r>
      <w:r>
        <w:rPr>
          <w:rFonts w:ascii="Arial" w:eastAsia="Arial" w:hAnsi="Arial" w:cs="Arial"/>
          <w:color w:val="525252"/>
          <w:spacing w:val="11"/>
          <w:sz w:val="22"/>
          <w:szCs w:val="22"/>
        </w:rPr>
        <w:t xml:space="preserve"> </w:t>
      </w:r>
      <w:r>
        <w:rPr>
          <w:rFonts w:ascii="Arial" w:eastAsia="Arial" w:hAnsi="Arial" w:cs="Arial"/>
          <w:color w:val="525252"/>
          <w:sz w:val="22"/>
          <w:szCs w:val="22"/>
        </w:rPr>
        <w:t>unless</w:t>
      </w:r>
      <w:r>
        <w:rPr>
          <w:rFonts w:ascii="Arial" w:eastAsia="Arial" w:hAnsi="Arial" w:cs="Arial"/>
          <w:color w:val="525252"/>
          <w:spacing w:val="-30"/>
          <w:sz w:val="22"/>
          <w:szCs w:val="22"/>
        </w:rPr>
        <w:t xml:space="preserve"> </w:t>
      </w:r>
      <w:r>
        <w:rPr>
          <w:rFonts w:ascii="Arial" w:eastAsia="Arial" w:hAnsi="Arial" w:cs="Arial"/>
          <w:color w:val="525252"/>
          <w:sz w:val="22"/>
          <w:szCs w:val="22"/>
        </w:rPr>
        <w:t xml:space="preserve">the context   </w:t>
      </w:r>
      <w:r>
        <w:rPr>
          <w:rFonts w:ascii="Arial" w:eastAsia="Arial" w:hAnsi="Arial" w:cs="Arial"/>
          <w:color w:val="525252"/>
          <w:spacing w:val="36"/>
          <w:sz w:val="22"/>
          <w:szCs w:val="22"/>
        </w:rPr>
        <w:t xml:space="preserve"> </w:t>
      </w:r>
      <w:r>
        <w:rPr>
          <w:rFonts w:ascii="Arial" w:eastAsia="Arial" w:hAnsi="Arial" w:cs="Arial"/>
          <w:color w:val="525252"/>
          <w:sz w:val="22"/>
          <w:szCs w:val="22"/>
        </w:rPr>
        <w:t xml:space="preserve">otherwise   </w:t>
      </w:r>
      <w:r>
        <w:rPr>
          <w:rFonts w:ascii="Arial" w:eastAsia="Arial" w:hAnsi="Arial" w:cs="Arial"/>
          <w:color w:val="525252"/>
          <w:spacing w:val="58"/>
          <w:sz w:val="22"/>
          <w:szCs w:val="22"/>
        </w:rPr>
        <w:t xml:space="preserve"> </w:t>
      </w:r>
      <w:r>
        <w:rPr>
          <w:rFonts w:ascii="Arial" w:eastAsia="Arial" w:hAnsi="Arial" w:cs="Arial"/>
          <w:color w:val="525252"/>
          <w:sz w:val="22"/>
          <w:szCs w:val="22"/>
        </w:rPr>
        <w:t xml:space="preserve">requires,   </w:t>
      </w:r>
      <w:r>
        <w:rPr>
          <w:rFonts w:ascii="Arial" w:eastAsia="Arial" w:hAnsi="Arial" w:cs="Arial"/>
          <w:color w:val="525252"/>
          <w:spacing w:val="9"/>
          <w:sz w:val="22"/>
          <w:szCs w:val="22"/>
        </w:rPr>
        <w:t xml:space="preserve"> </w:t>
      </w:r>
      <w:r>
        <w:rPr>
          <w:rFonts w:ascii="Arial" w:eastAsia="Arial" w:hAnsi="Arial" w:cs="Arial"/>
          <w:color w:val="525252"/>
          <w:sz w:val="22"/>
          <w:szCs w:val="22"/>
        </w:rPr>
        <w:t xml:space="preserve">his   </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successors  </w:t>
      </w:r>
      <w:r>
        <w:rPr>
          <w:rFonts w:ascii="Arial" w:eastAsia="Arial" w:hAnsi="Arial" w:cs="Arial"/>
          <w:color w:val="525252"/>
          <w:spacing w:val="13"/>
          <w:sz w:val="22"/>
          <w:szCs w:val="22"/>
        </w:rPr>
        <w:t xml:space="preserve"> </w:t>
      </w:r>
      <w:r>
        <w:rPr>
          <w:rFonts w:ascii="Arial" w:eastAsia="Arial" w:hAnsi="Arial" w:cs="Arial"/>
          <w:color w:val="525252"/>
          <w:sz w:val="22"/>
          <w:szCs w:val="22"/>
        </w:rPr>
        <w:t xml:space="preserve">in   </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office   </w:t>
      </w:r>
      <w:r>
        <w:rPr>
          <w:rFonts w:ascii="Arial" w:eastAsia="Arial" w:hAnsi="Arial" w:cs="Arial"/>
          <w:color w:val="525252"/>
          <w:spacing w:val="37"/>
          <w:sz w:val="22"/>
          <w:szCs w:val="22"/>
        </w:rPr>
        <w:t xml:space="preserve"> </w:t>
      </w:r>
      <w:r>
        <w:rPr>
          <w:rFonts w:ascii="Arial" w:eastAsia="Arial" w:hAnsi="Arial" w:cs="Arial"/>
          <w:color w:val="525252"/>
          <w:sz w:val="22"/>
          <w:szCs w:val="22"/>
        </w:rPr>
        <w:t xml:space="preserve">assigns)  </w:t>
      </w:r>
      <w:r>
        <w:rPr>
          <w:rFonts w:ascii="Arial" w:eastAsia="Arial" w:hAnsi="Arial" w:cs="Arial"/>
          <w:color w:val="525252"/>
          <w:spacing w:val="16"/>
          <w:sz w:val="22"/>
          <w:szCs w:val="22"/>
        </w:rPr>
        <w:t xml:space="preserve"> </w:t>
      </w:r>
      <w:r>
        <w:rPr>
          <w:rFonts w:ascii="Arial" w:eastAsia="Arial" w:hAnsi="Arial" w:cs="Arial"/>
          <w:color w:val="525252"/>
          <w:sz w:val="22"/>
          <w:szCs w:val="22"/>
        </w:rPr>
        <w:t xml:space="preserve">of   </w:t>
      </w:r>
      <w:r>
        <w:rPr>
          <w:rFonts w:ascii="Arial" w:eastAsia="Arial" w:hAnsi="Arial" w:cs="Arial"/>
          <w:color w:val="525252"/>
          <w:spacing w:val="24"/>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41"/>
          <w:sz w:val="22"/>
          <w:szCs w:val="22"/>
        </w:rPr>
        <w:t xml:space="preserve"> </w:t>
      </w:r>
      <w:r>
        <w:rPr>
          <w:rFonts w:ascii="Arial" w:eastAsia="Arial" w:hAnsi="Arial" w:cs="Arial"/>
          <w:color w:val="525252"/>
          <w:sz w:val="22"/>
          <w:szCs w:val="22"/>
        </w:rPr>
        <w:t xml:space="preserve">First    part   </w:t>
      </w:r>
      <w:r>
        <w:rPr>
          <w:rFonts w:ascii="Arial" w:eastAsia="Arial" w:hAnsi="Arial" w:cs="Arial"/>
          <w:color w:val="525252"/>
          <w:spacing w:val="30"/>
          <w:sz w:val="22"/>
          <w:szCs w:val="22"/>
        </w:rPr>
        <w:t xml:space="preserve"> </w:t>
      </w:r>
      <w:r>
        <w:rPr>
          <w:rFonts w:ascii="Arial" w:eastAsia="Arial" w:hAnsi="Arial" w:cs="Arial"/>
          <w:color w:val="525252"/>
          <w:sz w:val="22"/>
          <w:szCs w:val="22"/>
        </w:rPr>
        <w:t xml:space="preserve">And M/s                                                                                 </w:t>
      </w:r>
      <w:r>
        <w:rPr>
          <w:rFonts w:ascii="Arial" w:eastAsia="Arial" w:hAnsi="Arial" w:cs="Arial"/>
          <w:color w:val="525252"/>
          <w:spacing w:val="39"/>
          <w:sz w:val="22"/>
          <w:szCs w:val="22"/>
        </w:rPr>
        <w:t xml:space="preserve"> </w:t>
      </w:r>
      <w:r>
        <w:rPr>
          <w:rFonts w:ascii="Arial" w:eastAsia="Arial" w:hAnsi="Arial" w:cs="Arial"/>
          <w:color w:val="525252"/>
          <w:sz w:val="22"/>
          <w:szCs w:val="22"/>
        </w:rPr>
        <w:t xml:space="preserve">represented                                                       by Shri                                                  </w:t>
      </w:r>
      <w:r>
        <w:rPr>
          <w:rFonts w:ascii="Arial" w:eastAsia="Arial" w:hAnsi="Arial" w:cs="Arial"/>
          <w:color w:val="525252"/>
          <w:spacing w:val="38"/>
          <w:sz w:val="22"/>
          <w:szCs w:val="22"/>
        </w:rPr>
        <w:t xml:space="preserve"> </w:t>
      </w:r>
      <w:r>
        <w:rPr>
          <w:rFonts w:ascii="Arial" w:eastAsia="Arial" w:hAnsi="Arial" w:cs="Arial"/>
          <w:color w:val="525252"/>
          <w:sz w:val="22"/>
          <w:szCs w:val="22"/>
        </w:rPr>
        <w:t>(Hereinafter</w:t>
      </w:r>
      <w:r>
        <w:rPr>
          <w:rFonts w:ascii="Arial" w:eastAsia="Arial" w:hAnsi="Arial" w:cs="Arial"/>
          <w:color w:val="525252"/>
          <w:spacing w:val="40"/>
          <w:sz w:val="22"/>
          <w:szCs w:val="22"/>
        </w:rPr>
        <w:t xml:space="preserve"> </w:t>
      </w:r>
      <w:r>
        <w:rPr>
          <w:rFonts w:ascii="Arial" w:eastAsia="Arial" w:hAnsi="Arial" w:cs="Arial"/>
          <w:color w:val="525252"/>
          <w:sz w:val="22"/>
          <w:szCs w:val="22"/>
        </w:rPr>
        <w:t>called</w:t>
      </w:r>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w w:val="90"/>
          <w:sz w:val="22"/>
          <w:szCs w:val="22"/>
        </w:rPr>
        <w:t>"BIDDE</w:t>
      </w:r>
      <w:r>
        <w:rPr>
          <w:rFonts w:ascii="Arial" w:eastAsia="Arial" w:hAnsi="Arial" w:cs="Arial"/>
          <w:color w:val="525252"/>
          <w:spacing w:val="-23"/>
          <w:w w:val="90"/>
          <w:sz w:val="22"/>
          <w:szCs w:val="22"/>
        </w:rPr>
        <w:t>R</w:t>
      </w:r>
      <w:r>
        <w:rPr>
          <w:rFonts w:ascii="Arial" w:eastAsia="Arial" w:hAnsi="Arial" w:cs="Arial"/>
          <w:color w:val="525252"/>
          <w:w w:val="90"/>
          <w:sz w:val="22"/>
          <w:szCs w:val="22"/>
        </w:rPr>
        <w:t>/SELLER/SERVICE</w:t>
      </w:r>
      <w:r>
        <w:rPr>
          <w:rFonts w:ascii="Arial" w:eastAsia="Arial" w:hAnsi="Arial" w:cs="Arial"/>
          <w:color w:val="525252"/>
          <w:spacing w:val="28"/>
          <w:w w:val="90"/>
          <w:sz w:val="22"/>
          <w:szCs w:val="22"/>
        </w:rPr>
        <w:t xml:space="preserve"> </w:t>
      </w:r>
      <w:r>
        <w:rPr>
          <w:rFonts w:ascii="Arial" w:eastAsia="Arial" w:hAnsi="Arial" w:cs="Arial"/>
          <w:color w:val="525252"/>
          <w:w w:val="90"/>
          <w:sz w:val="22"/>
          <w:szCs w:val="22"/>
        </w:rPr>
        <w:t>PROVIDER"</w:t>
      </w:r>
      <w:r>
        <w:rPr>
          <w:rFonts w:ascii="Arial" w:eastAsia="Arial" w:hAnsi="Arial" w:cs="Arial"/>
          <w:color w:val="525252"/>
          <w:spacing w:val="-2"/>
          <w:w w:val="90"/>
          <w:sz w:val="22"/>
          <w:szCs w:val="22"/>
        </w:rPr>
        <w:t xml:space="preserve"> </w:t>
      </w:r>
      <w:r>
        <w:rPr>
          <w:rFonts w:ascii="Arial" w:eastAsia="Arial" w:hAnsi="Arial" w:cs="Arial"/>
          <w:color w:val="525252"/>
          <w:sz w:val="22"/>
          <w:szCs w:val="22"/>
        </w:rPr>
        <w:t>which expression</w:t>
      </w:r>
      <w:r>
        <w:rPr>
          <w:rFonts w:ascii="Arial" w:eastAsia="Arial" w:hAnsi="Arial" w:cs="Arial"/>
          <w:color w:val="525252"/>
          <w:spacing w:val="-16"/>
          <w:sz w:val="22"/>
          <w:szCs w:val="22"/>
        </w:rPr>
        <w:t xml:space="preserve"> </w:t>
      </w:r>
      <w:r>
        <w:rPr>
          <w:rFonts w:ascii="Arial" w:eastAsia="Arial" w:hAnsi="Arial" w:cs="Arial"/>
          <w:color w:val="525252"/>
          <w:sz w:val="22"/>
          <w:szCs w:val="22"/>
        </w:rPr>
        <w:t>shall mean</w:t>
      </w:r>
      <w:r>
        <w:rPr>
          <w:rFonts w:ascii="Arial" w:eastAsia="Arial" w:hAnsi="Arial" w:cs="Arial"/>
          <w:color w:val="525252"/>
          <w:spacing w:val="3"/>
          <w:sz w:val="22"/>
          <w:szCs w:val="22"/>
        </w:rPr>
        <w:t xml:space="preserve"> </w:t>
      </w:r>
      <w:r>
        <w:rPr>
          <w:rFonts w:ascii="Arial" w:eastAsia="Arial" w:hAnsi="Arial" w:cs="Arial"/>
          <w:color w:val="525252"/>
          <w:sz w:val="22"/>
          <w:szCs w:val="22"/>
        </w:rPr>
        <w:t>and</w:t>
      </w:r>
      <w:r>
        <w:rPr>
          <w:rFonts w:ascii="Arial" w:eastAsia="Arial" w:hAnsi="Arial" w:cs="Arial"/>
          <w:color w:val="525252"/>
          <w:spacing w:val="-1"/>
          <w:sz w:val="22"/>
          <w:szCs w:val="22"/>
        </w:rPr>
        <w:t xml:space="preserve"> </w:t>
      </w:r>
      <w:r>
        <w:rPr>
          <w:rFonts w:ascii="Arial" w:eastAsia="Arial" w:hAnsi="Arial" w:cs="Arial"/>
          <w:color w:val="525252"/>
          <w:sz w:val="22"/>
          <w:szCs w:val="22"/>
        </w:rPr>
        <w:t>include,</w:t>
      </w:r>
      <w:r>
        <w:rPr>
          <w:rFonts w:ascii="Arial" w:eastAsia="Arial" w:hAnsi="Arial" w:cs="Arial"/>
          <w:color w:val="525252"/>
          <w:spacing w:val="11"/>
          <w:sz w:val="22"/>
          <w:szCs w:val="22"/>
        </w:rPr>
        <w:t xml:space="preserve"> </w:t>
      </w:r>
      <w:r>
        <w:rPr>
          <w:rFonts w:ascii="Arial" w:eastAsia="Arial" w:hAnsi="Arial" w:cs="Arial"/>
          <w:color w:val="525252"/>
          <w:sz w:val="22"/>
          <w:szCs w:val="22"/>
        </w:rPr>
        <w:t>unless</w:t>
      </w:r>
      <w:r>
        <w:rPr>
          <w:rFonts w:ascii="Arial" w:eastAsia="Arial" w:hAnsi="Arial" w:cs="Arial"/>
          <w:color w:val="525252"/>
          <w:spacing w:val="-2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context</w:t>
      </w:r>
      <w:r>
        <w:rPr>
          <w:rFonts w:ascii="Arial" w:eastAsia="Arial" w:hAnsi="Arial" w:cs="Arial"/>
          <w:color w:val="525252"/>
          <w:spacing w:val="27"/>
          <w:sz w:val="22"/>
          <w:szCs w:val="22"/>
        </w:rPr>
        <w:t xml:space="preserve"> </w:t>
      </w:r>
      <w:r>
        <w:rPr>
          <w:rFonts w:ascii="Arial" w:eastAsia="Arial" w:hAnsi="Arial" w:cs="Arial"/>
          <w:color w:val="525252"/>
          <w:sz w:val="22"/>
          <w:szCs w:val="22"/>
        </w:rPr>
        <w:t>otherwise</w:t>
      </w:r>
      <w:r>
        <w:rPr>
          <w:rFonts w:ascii="Arial" w:eastAsia="Arial" w:hAnsi="Arial" w:cs="Arial"/>
          <w:color w:val="525252"/>
          <w:spacing w:val="39"/>
          <w:sz w:val="22"/>
          <w:szCs w:val="22"/>
        </w:rPr>
        <w:t xml:space="preserve"> </w:t>
      </w:r>
      <w:r>
        <w:rPr>
          <w:rFonts w:ascii="Arial" w:eastAsia="Arial" w:hAnsi="Arial" w:cs="Arial"/>
          <w:color w:val="525252"/>
          <w:sz w:val="22"/>
          <w:szCs w:val="22"/>
        </w:rPr>
        <w:t>requires,</w:t>
      </w:r>
      <w:r>
        <w:rPr>
          <w:rFonts w:ascii="Arial" w:eastAsia="Arial" w:hAnsi="Arial" w:cs="Arial"/>
          <w:color w:val="525252"/>
          <w:spacing w:val="14"/>
          <w:sz w:val="22"/>
          <w:szCs w:val="22"/>
        </w:rPr>
        <w:t xml:space="preserve"> </w:t>
      </w:r>
      <w:r>
        <w:rPr>
          <w:rFonts w:ascii="Arial" w:eastAsia="Arial" w:hAnsi="Arial" w:cs="Arial"/>
          <w:color w:val="525252"/>
          <w:sz w:val="22"/>
          <w:szCs w:val="22"/>
        </w:rPr>
        <w:t>his</w:t>
      </w:r>
      <w:r>
        <w:rPr>
          <w:rFonts w:ascii="Arial" w:eastAsia="Arial" w:hAnsi="Arial" w:cs="Arial"/>
          <w:color w:val="525252"/>
          <w:spacing w:val="-6"/>
          <w:sz w:val="22"/>
          <w:szCs w:val="22"/>
        </w:rPr>
        <w:t xml:space="preserve"> </w:t>
      </w:r>
      <w:proofErr w:type="spellStart"/>
      <w:r>
        <w:rPr>
          <w:rFonts w:ascii="Arial" w:eastAsia="Arial" w:hAnsi="Arial" w:cs="Arial"/>
          <w:color w:val="525252"/>
          <w:sz w:val="22"/>
          <w:szCs w:val="22"/>
        </w:rPr>
        <w:t>successor</w:t>
      </w:r>
      <w:r>
        <w:rPr>
          <w:rFonts w:ascii="Arial" w:eastAsia="Arial" w:hAnsi="Arial" w:cs="Arial"/>
          <w:color w:val="525252"/>
          <w:spacing w:val="-11"/>
          <w:sz w:val="22"/>
          <w:szCs w:val="22"/>
        </w:rPr>
        <w:t>s</w:t>
      </w:r>
      <w:r>
        <w:rPr>
          <w:rFonts w:ascii="Arial" w:eastAsia="Arial" w:hAnsi="Arial" w:cs="Arial"/>
          <w:color w:val="525252"/>
          <w:sz w:val="22"/>
          <w:szCs w:val="22"/>
        </w:rPr>
        <w:t>and</w:t>
      </w:r>
      <w:proofErr w:type="spellEnd"/>
      <w:r>
        <w:rPr>
          <w:rFonts w:ascii="Arial" w:eastAsia="Arial" w:hAnsi="Arial" w:cs="Arial"/>
          <w:color w:val="525252"/>
          <w:spacing w:val="4"/>
          <w:sz w:val="22"/>
          <w:szCs w:val="22"/>
        </w:rPr>
        <w:t xml:space="preserve"> </w:t>
      </w:r>
      <w:r>
        <w:rPr>
          <w:rFonts w:ascii="Arial" w:eastAsia="Arial" w:hAnsi="Arial" w:cs="Arial"/>
          <w:color w:val="525252"/>
          <w:sz w:val="22"/>
          <w:szCs w:val="22"/>
        </w:rPr>
        <w:t>permitted</w:t>
      </w:r>
    </w:p>
    <w:p w:rsidR="00BD492B" w:rsidRDefault="004965B9">
      <w:pPr>
        <w:spacing w:line="240" w:lineRule="exact"/>
        <w:ind w:left="403"/>
        <w:rPr>
          <w:rFonts w:ascii="Arial" w:eastAsia="Arial" w:hAnsi="Arial" w:cs="Arial"/>
          <w:sz w:val="22"/>
          <w:szCs w:val="22"/>
        </w:rPr>
      </w:pPr>
      <w:r>
        <w:rPr>
          <w:rFonts w:ascii="Arial" w:eastAsia="Arial" w:hAnsi="Arial" w:cs="Arial"/>
          <w:color w:val="B8B8B8"/>
          <w:sz w:val="22"/>
          <w:szCs w:val="22"/>
        </w:rPr>
        <w:t xml:space="preserve">')   </w:t>
      </w:r>
      <w:r>
        <w:rPr>
          <w:rFonts w:ascii="Arial" w:eastAsia="Arial" w:hAnsi="Arial" w:cs="Arial"/>
          <w:color w:val="B8B8B8"/>
          <w:spacing w:val="6"/>
          <w:sz w:val="22"/>
          <w:szCs w:val="22"/>
        </w:rPr>
        <w:t xml:space="preserve"> </w:t>
      </w:r>
      <w:r>
        <w:rPr>
          <w:rFonts w:ascii="Arial" w:eastAsia="Arial" w:hAnsi="Arial" w:cs="Arial"/>
          <w:color w:val="525252"/>
          <w:sz w:val="22"/>
          <w:szCs w:val="22"/>
        </w:rPr>
        <w:t>assigns</w:t>
      </w:r>
      <w:proofErr w:type="gramStart"/>
      <w:r>
        <w:rPr>
          <w:rFonts w:ascii="Arial" w:eastAsia="Arial" w:hAnsi="Arial" w:cs="Arial"/>
          <w:color w:val="525252"/>
          <w:spacing w:val="-13"/>
          <w:sz w:val="22"/>
          <w:szCs w:val="22"/>
        </w:rPr>
        <w:t>)</w:t>
      </w:r>
      <w:r>
        <w:rPr>
          <w:rFonts w:ascii="Arial" w:eastAsia="Arial" w:hAnsi="Arial" w:cs="Arial"/>
          <w:color w:val="525252"/>
          <w:sz w:val="22"/>
          <w:szCs w:val="22"/>
        </w:rPr>
        <w:t>of</w:t>
      </w:r>
      <w:proofErr w:type="gramEnd"/>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Second</w:t>
      </w:r>
      <w:r>
        <w:rPr>
          <w:rFonts w:ascii="Arial" w:eastAsia="Arial" w:hAnsi="Arial" w:cs="Arial"/>
          <w:color w:val="525252"/>
          <w:spacing w:val="-34"/>
          <w:sz w:val="22"/>
          <w:szCs w:val="22"/>
        </w:rPr>
        <w:t xml:space="preserve"> </w:t>
      </w:r>
      <w:r>
        <w:rPr>
          <w:rFonts w:ascii="Arial" w:eastAsia="Arial" w:hAnsi="Arial" w:cs="Arial"/>
          <w:color w:val="525252"/>
          <w:w w:val="102"/>
          <w:sz w:val="22"/>
          <w:szCs w:val="22"/>
        </w:rPr>
        <w:t>part</w:t>
      </w:r>
      <w:r>
        <w:rPr>
          <w:rFonts w:ascii="Arial" w:eastAsia="Arial" w:hAnsi="Arial" w:cs="Arial"/>
          <w:color w:val="6B6B6B"/>
          <w:w w:val="56"/>
          <w:sz w:val="22"/>
          <w:szCs w:val="22"/>
        </w:rPr>
        <w:t>.</w:t>
      </w:r>
    </w:p>
    <w:p w:rsidR="00BD492B" w:rsidRDefault="00BD492B">
      <w:pPr>
        <w:spacing w:before="3" w:line="120" w:lineRule="exact"/>
        <w:rPr>
          <w:sz w:val="13"/>
          <w:szCs w:val="13"/>
        </w:rPr>
      </w:pPr>
    </w:p>
    <w:p w:rsidR="00BD492B" w:rsidRDefault="00BD492B">
      <w:pPr>
        <w:spacing w:line="200" w:lineRule="exact"/>
      </w:pPr>
    </w:p>
    <w:p w:rsidR="00BD492B" w:rsidRDefault="004965B9">
      <w:pPr>
        <w:spacing w:line="278" w:lineRule="auto"/>
        <w:ind w:left="749" w:right="538" w:firstLine="389"/>
        <w:jc w:val="both"/>
        <w:rPr>
          <w:rFonts w:ascii="Arial" w:eastAsia="Arial" w:hAnsi="Arial" w:cs="Arial"/>
          <w:sz w:val="22"/>
          <w:szCs w:val="22"/>
        </w:rPr>
      </w:pPr>
      <w:r>
        <w:rPr>
          <w:rFonts w:ascii="Arial" w:eastAsia="Arial" w:hAnsi="Arial" w:cs="Arial"/>
          <w:color w:val="525252"/>
          <w:sz w:val="22"/>
          <w:szCs w:val="22"/>
        </w:rPr>
        <w:t>WHEREAS</w:t>
      </w:r>
      <w:r>
        <w:rPr>
          <w:rFonts w:ascii="Arial" w:eastAsia="Arial" w:hAnsi="Arial" w:cs="Arial"/>
          <w:color w:val="525252"/>
          <w:spacing w:val="15"/>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
          <w:sz w:val="22"/>
          <w:szCs w:val="22"/>
        </w:rPr>
        <w:t xml:space="preserve"> </w:t>
      </w:r>
      <w:r>
        <w:rPr>
          <w:rFonts w:ascii="Arial" w:eastAsia="Arial" w:hAnsi="Arial" w:cs="Arial"/>
          <w:color w:val="525252"/>
          <w:w w:val="82"/>
          <w:sz w:val="22"/>
          <w:szCs w:val="22"/>
        </w:rPr>
        <w:t xml:space="preserve">BUYER   </w:t>
      </w:r>
      <w:r>
        <w:rPr>
          <w:rFonts w:ascii="Arial" w:eastAsia="Arial" w:hAnsi="Arial" w:cs="Arial"/>
          <w:color w:val="525252"/>
          <w:spacing w:val="26"/>
          <w:w w:val="82"/>
          <w:sz w:val="22"/>
          <w:szCs w:val="22"/>
        </w:rPr>
        <w:t xml:space="preserve"> </w:t>
      </w:r>
      <w:r>
        <w:rPr>
          <w:rFonts w:ascii="Arial" w:eastAsia="Arial" w:hAnsi="Arial" w:cs="Arial"/>
          <w:color w:val="525252"/>
          <w:sz w:val="22"/>
          <w:szCs w:val="22"/>
        </w:rPr>
        <w:t xml:space="preserve">proposes  </w:t>
      </w:r>
      <w:r>
        <w:rPr>
          <w:rFonts w:ascii="Arial" w:eastAsia="Arial" w:hAnsi="Arial" w:cs="Arial"/>
          <w:color w:val="525252"/>
          <w:spacing w:val="10"/>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procure                                          </w:t>
      </w:r>
      <w:r>
        <w:rPr>
          <w:rFonts w:ascii="Arial" w:eastAsia="Arial" w:hAnsi="Arial" w:cs="Arial"/>
          <w:color w:val="525252"/>
          <w:spacing w:val="45"/>
          <w:sz w:val="22"/>
          <w:szCs w:val="22"/>
        </w:rPr>
        <w:t xml:space="preserve"> </w:t>
      </w:r>
      <w:r>
        <w:rPr>
          <w:i/>
          <w:color w:val="525252"/>
          <w:sz w:val="22"/>
          <w:szCs w:val="22"/>
        </w:rPr>
        <w:t xml:space="preserve">(Name   of  </w:t>
      </w:r>
      <w:r>
        <w:rPr>
          <w:i/>
          <w:color w:val="525252"/>
          <w:spacing w:val="23"/>
          <w:sz w:val="22"/>
          <w:szCs w:val="22"/>
        </w:rPr>
        <w:t xml:space="preserve"> </w:t>
      </w:r>
      <w:r>
        <w:rPr>
          <w:i/>
          <w:color w:val="525252"/>
          <w:sz w:val="22"/>
          <w:szCs w:val="22"/>
        </w:rPr>
        <w:t xml:space="preserve">the  </w:t>
      </w:r>
      <w:r>
        <w:rPr>
          <w:i/>
          <w:color w:val="525252"/>
          <w:spacing w:val="26"/>
          <w:sz w:val="22"/>
          <w:szCs w:val="22"/>
        </w:rPr>
        <w:t xml:space="preserve"> </w:t>
      </w:r>
      <w:r>
        <w:rPr>
          <w:i/>
          <w:color w:val="525252"/>
          <w:sz w:val="22"/>
          <w:szCs w:val="22"/>
        </w:rPr>
        <w:t xml:space="preserve">Stores/ </w:t>
      </w:r>
      <w:r>
        <w:rPr>
          <w:i/>
          <w:color w:val="525252"/>
          <w:w w:val="90"/>
          <w:sz w:val="22"/>
          <w:szCs w:val="22"/>
        </w:rPr>
        <w:t xml:space="preserve">Equipment/Item/Service)   </w:t>
      </w:r>
      <w:r>
        <w:rPr>
          <w:i/>
          <w:color w:val="525252"/>
          <w:spacing w:val="32"/>
          <w:w w:val="90"/>
          <w:sz w:val="22"/>
          <w:szCs w:val="22"/>
        </w:rPr>
        <w:t xml:space="preserve"> </w:t>
      </w:r>
      <w:r>
        <w:rPr>
          <w:rFonts w:ascii="Arial" w:eastAsia="Arial" w:hAnsi="Arial" w:cs="Arial"/>
          <w:color w:val="525252"/>
          <w:sz w:val="22"/>
          <w:szCs w:val="22"/>
        </w:rPr>
        <w:t xml:space="preserve">and </w:t>
      </w:r>
      <w:r>
        <w:rPr>
          <w:rFonts w:ascii="Arial" w:eastAsia="Arial" w:hAnsi="Arial" w:cs="Arial"/>
          <w:color w:val="525252"/>
          <w:spacing w:val="20"/>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
          <w:sz w:val="22"/>
          <w:szCs w:val="22"/>
        </w:rPr>
        <w:t xml:space="preserve"> </w:t>
      </w:r>
      <w:r>
        <w:rPr>
          <w:rFonts w:ascii="Arial" w:eastAsia="Arial" w:hAnsi="Arial" w:cs="Arial"/>
          <w:color w:val="525252"/>
          <w:sz w:val="22"/>
          <w:szCs w:val="22"/>
        </w:rPr>
        <w:t>BIDDER/Seller/Service</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Provider </w:t>
      </w:r>
      <w:r>
        <w:rPr>
          <w:rFonts w:ascii="Arial" w:eastAsia="Arial" w:hAnsi="Arial" w:cs="Arial"/>
          <w:color w:val="525252"/>
          <w:spacing w:val="33"/>
          <w:sz w:val="22"/>
          <w:szCs w:val="22"/>
        </w:rPr>
        <w:t xml:space="preserve"> </w:t>
      </w:r>
      <w:r>
        <w:rPr>
          <w:rFonts w:ascii="Arial" w:eastAsia="Arial" w:hAnsi="Arial" w:cs="Arial"/>
          <w:color w:val="525252"/>
          <w:w w:val="80"/>
          <w:sz w:val="22"/>
          <w:szCs w:val="22"/>
        </w:rPr>
        <w:t xml:space="preserve">is  </w:t>
      </w:r>
      <w:r>
        <w:rPr>
          <w:rFonts w:ascii="Arial" w:eastAsia="Arial" w:hAnsi="Arial" w:cs="Arial"/>
          <w:color w:val="525252"/>
          <w:spacing w:val="25"/>
          <w:w w:val="80"/>
          <w:sz w:val="22"/>
          <w:szCs w:val="22"/>
        </w:rPr>
        <w:t xml:space="preserve"> </w:t>
      </w:r>
      <w:r>
        <w:rPr>
          <w:rFonts w:ascii="Arial" w:eastAsia="Arial" w:hAnsi="Arial" w:cs="Arial"/>
          <w:color w:val="525252"/>
          <w:sz w:val="22"/>
          <w:szCs w:val="22"/>
        </w:rPr>
        <w:t xml:space="preserve">willing   to </w:t>
      </w:r>
      <w:r>
        <w:rPr>
          <w:rFonts w:ascii="Arial" w:eastAsia="Arial" w:hAnsi="Arial" w:cs="Arial"/>
          <w:color w:val="525252"/>
          <w:spacing w:val="60"/>
          <w:sz w:val="22"/>
          <w:szCs w:val="22"/>
        </w:rPr>
        <w:t xml:space="preserve"> </w:t>
      </w:r>
      <w:r>
        <w:rPr>
          <w:rFonts w:ascii="Arial" w:eastAsia="Arial" w:hAnsi="Arial" w:cs="Arial"/>
          <w:color w:val="525252"/>
          <w:sz w:val="22"/>
          <w:szCs w:val="22"/>
        </w:rPr>
        <w:t xml:space="preserve">offer/has  </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offered  </w:t>
      </w:r>
      <w:r>
        <w:rPr>
          <w:rFonts w:ascii="Arial" w:eastAsia="Arial" w:hAnsi="Arial" w:cs="Arial"/>
          <w:color w:val="525252"/>
          <w:spacing w:val="6"/>
          <w:sz w:val="22"/>
          <w:szCs w:val="22"/>
        </w:rPr>
        <w:t xml:space="preserve"> </w:t>
      </w:r>
      <w:r>
        <w:rPr>
          <w:rFonts w:ascii="Arial" w:eastAsia="Arial" w:hAnsi="Arial" w:cs="Arial"/>
          <w:color w:val="525252"/>
          <w:sz w:val="22"/>
          <w:szCs w:val="22"/>
        </w:rPr>
        <w:t xml:space="preserve">the stores/services </w:t>
      </w:r>
      <w:r>
        <w:rPr>
          <w:rFonts w:ascii="Arial" w:eastAsia="Arial" w:hAnsi="Arial" w:cs="Arial"/>
          <w:color w:val="525252"/>
          <w:spacing w:val="52"/>
          <w:sz w:val="22"/>
          <w:szCs w:val="22"/>
        </w:rPr>
        <w:t xml:space="preserve"> </w:t>
      </w:r>
      <w:r>
        <w:rPr>
          <w:rFonts w:ascii="Arial" w:eastAsia="Arial" w:hAnsi="Arial" w:cs="Arial"/>
          <w:color w:val="525252"/>
          <w:sz w:val="22"/>
          <w:szCs w:val="22"/>
        </w:rPr>
        <w:t xml:space="preserve">and </w:t>
      </w:r>
      <w:r>
        <w:rPr>
          <w:rFonts w:ascii="Arial" w:eastAsia="Arial" w:hAnsi="Arial" w:cs="Arial"/>
          <w:color w:val="525252"/>
          <w:spacing w:val="48"/>
          <w:sz w:val="22"/>
          <w:szCs w:val="22"/>
        </w:rPr>
        <w:t xml:space="preserve"> </w:t>
      </w:r>
      <w:r>
        <w:rPr>
          <w:rFonts w:ascii="Arial" w:eastAsia="Arial" w:hAnsi="Arial" w:cs="Arial"/>
          <w:color w:val="525252"/>
          <w:w w:val="87"/>
          <w:sz w:val="22"/>
          <w:szCs w:val="22"/>
        </w:rPr>
        <w:t xml:space="preserve">WHEREAS   </w:t>
      </w:r>
      <w:r>
        <w:rPr>
          <w:rFonts w:ascii="Arial" w:eastAsia="Arial" w:hAnsi="Arial" w:cs="Arial"/>
          <w:color w:val="525252"/>
          <w:sz w:val="22"/>
          <w:szCs w:val="22"/>
        </w:rPr>
        <w:t xml:space="preserve">the  </w:t>
      </w:r>
      <w:r>
        <w:rPr>
          <w:rFonts w:ascii="Arial" w:eastAsia="Arial" w:hAnsi="Arial" w:cs="Arial"/>
          <w:color w:val="525252"/>
          <w:spacing w:val="29"/>
          <w:sz w:val="22"/>
          <w:szCs w:val="22"/>
        </w:rPr>
        <w:t xml:space="preserve"> </w:t>
      </w:r>
      <w:r>
        <w:rPr>
          <w:rFonts w:ascii="Arial" w:eastAsia="Arial" w:hAnsi="Arial" w:cs="Arial"/>
          <w:color w:val="525252"/>
          <w:sz w:val="22"/>
          <w:szCs w:val="22"/>
        </w:rPr>
        <w:t>BIDDER/Seller/Service</w:t>
      </w:r>
      <w:r>
        <w:rPr>
          <w:rFonts w:ascii="Arial" w:eastAsia="Arial" w:hAnsi="Arial" w:cs="Arial"/>
          <w:color w:val="525252"/>
          <w:spacing w:val="21"/>
          <w:sz w:val="22"/>
          <w:szCs w:val="22"/>
        </w:rPr>
        <w:t xml:space="preserve"> </w:t>
      </w:r>
      <w:r>
        <w:rPr>
          <w:rFonts w:ascii="Arial" w:eastAsia="Arial" w:hAnsi="Arial" w:cs="Arial"/>
          <w:color w:val="525252"/>
          <w:sz w:val="22"/>
          <w:szCs w:val="22"/>
        </w:rPr>
        <w:t xml:space="preserve">Provider </w:t>
      </w:r>
      <w:r>
        <w:rPr>
          <w:rFonts w:ascii="Arial" w:eastAsia="Arial" w:hAnsi="Arial" w:cs="Arial"/>
          <w:color w:val="525252"/>
          <w:spacing w:val="56"/>
          <w:sz w:val="22"/>
          <w:szCs w:val="22"/>
        </w:rPr>
        <w:t xml:space="preserve"> </w:t>
      </w:r>
      <w:r>
        <w:rPr>
          <w:rFonts w:ascii="Arial" w:eastAsia="Arial" w:hAnsi="Arial" w:cs="Arial"/>
          <w:color w:val="525252"/>
          <w:w w:val="76"/>
          <w:sz w:val="22"/>
          <w:szCs w:val="22"/>
        </w:rPr>
        <w:t xml:space="preserve">is   </w:t>
      </w:r>
      <w:r>
        <w:rPr>
          <w:rFonts w:ascii="Arial" w:eastAsia="Arial" w:hAnsi="Arial" w:cs="Arial"/>
          <w:color w:val="525252"/>
          <w:spacing w:val="10"/>
          <w:w w:val="76"/>
          <w:sz w:val="22"/>
          <w:szCs w:val="22"/>
        </w:rPr>
        <w:t xml:space="preserve"> </w:t>
      </w:r>
      <w:r>
        <w:rPr>
          <w:rFonts w:ascii="Arial" w:eastAsia="Arial" w:hAnsi="Arial" w:cs="Arial"/>
          <w:color w:val="525252"/>
          <w:w w:val="76"/>
          <w:sz w:val="22"/>
          <w:szCs w:val="22"/>
        </w:rPr>
        <w:t xml:space="preserve">a   </w:t>
      </w:r>
      <w:r>
        <w:rPr>
          <w:rFonts w:ascii="Arial" w:eastAsia="Arial" w:hAnsi="Arial" w:cs="Arial"/>
          <w:color w:val="525252"/>
          <w:spacing w:val="14"/>
          <w:w w:val="76"/>
          <w:sz w:val="22"/>
          <w:szCs w:val="22"/>
        </w:rPr>
        <w:t xml:space="preserve"> </w:t>
      </w:r>
      <w:r>
        <w:rPr>
          <w:rFonts w:ascii="Arial" w:eastAsia="Arial" w:hAnsi="Arial" w:cs="Arial"/>
          <w:color w:val="525252"/>
          <w:sz w:val="22"/>
          <w:szCs w:val="22"/>
        </w:rPr>
        <w:t xml:space="preserve">private  </w:t>
      </w:r>
      <w:r>
        <w:rPr>
          <w:rFonts w:ascii="Arial" w:eastAsia="Arial" w:hAnsi="Arial" w:cs="Arial"/>
          <w:color w:val="525252"/>
          <w:spacing w:val="5"/>
          <w:sz w:val="22"/>
          <w:szCs w:val="22"/>
        </w:rPr>
        <w:t xml:space="preserve"> </w:t>
      </w:r>
      <w:r>
        <w:rPr>
          <w:rFonts w:ascii="Arial" w:eastAsia="Arial" w:hAnsi="Arial" w:cs="Arial"/>
          <w:color w:val="525252"/>
          <w:sz w:val="22"/>
          <w:szCs w:val="22"/>
        </w:rPr>
        <w:t xml:space="preserve">company/public </w:t>
      </w:r>
      <w:proofErr w:type="spellStart"/>
      <w:r>
        <w:rPr>
          <w:rFonts w:ascii="Arial" w:eastAsia="Arial" w:hAnsi="Arial" w:cs="Arial"/>
          <w:color w:val="525252"/>
          <w:sz w:val="22"/>
          <w:szCs w:val="22"/>
        </w:rPr>
        <w:t>compahy</w:t>
      </w:r>
      <w:proofErr w:type="spellEnd"/>
      <w:r>
        <w:rPr>
          <w:rFonts w:ascii="Arial" w:eastAsia="Arial" w:hAnsi="Arial" w:cs="Arial"/>
          <w:color w:val="525252"/>
          <w:sz w:val="22"/>
          <w:szCs w:val="22"/>
        </w:rPr>
        <w:t xml:space="preserve">/Government </w:t>
      </w:r>
      <w:r>
        <w:rPr>
          <w:rFonts w:ascii="Arial" w:eastAsia="Arial" w:hAnsi="Arial" w:cs="Arial"/>
          <w:color w:val="525252"/>
          <w:spacing w:val="56"/>
          <w:sz w:val="22"/>
          <w:szCs w:val="22"/>
        </w:rPr>
        <w:t xml:space="preserve"> </w:t>
      </w:r>
      <w:r>
        <w:rPr>
          <w:rFonts w:ascii="Arial" w:eastAsia="Arial" w:hAnsi="Arial" w:cs="Arial"/>
          <w:color w:val="525252"/>
          <w:sz w:val="22"/>
          <w:szCs w:val="22"/>
        </w:rPr>
        <w:t xml:space="preserve">undertaking/partnership/registered   </w:t>
      </w:r>
      <w:r>
        <w:rPr>
          <w:rFonts w:ascii="Arial" w:eastAsia="Arial" w:hAnsi="Arial" w:cs="Arial"/>
          <w:color w:val="525252"/>
          <w:spacing w:val="5"/>
          <w:sz w:val="22"/>
          <w:szCs w:val="22"/>
        </w:rPr>
        <w:t xml:space="preserve"> </w:t>
      </w:r>
      <w:r>
        <w:rPr>
          <w:rFonts w:ascii="Arial" w:eastAsia="Arial" w:hAnsi="Arial" w:cs="Arial"/>
          <w:color w:val="525252"/>
          <w:sz w:val="22"/>
          <w:szCs w:val="22"/>
        </w:rPr>
        <w:t xml:space="preserve">export </w:t>
      </w:r>
      <w:r>
        <w:rPr>
          <w:rFonts w:ascii="Arial" w:eastAsia="Arial" w:hAnsi="Arial" w:cs="Arial"/>
          <w:color w:val="525252"/>
          <w:spacing w:val="20"/>
          <w:sz w:val="22"/>
          <w:szCs w:val="22"/>
        </w:rPr>
        <w:t xml:space="preserve"> </w:t>
      </w:r>
      <w:r>
        <w:rPr>
          <w:rFonts w:ascii="Arial" w:eastAsia="Arial" w:hAnsi="Arial" w:cs="Arial"/>
          <w:color w:val="525252"/>
          <w:sz w:val="22"/>
          <w:szCs w:val="22"/>
        </w:rPr>
        <w:t>agency,</w:t>
      </w:r>
      <w:r>
        <w:rPr>
          <w:rFonts w:ascii="Arial" w:eastAsia="Arial" w:hAnsi="Arial" w:cs="Arial"/>
          <w:color w:val="525252"/>
          <w:spacing w:val="28"/>
          <w:sz w:val="22"/>
          <w:szCs w:val="22"/>
        </w:rPr>
        <w:t xml:space="preserve"> </w:t>
      </w:r>
      <w:r>
        <w:rPr>
          <w:rFonts w:ascii="Arial" w:eastAsia="Arial" w:hAnsi="Arial" w:cs="Arial"/>
          <w:color w:val="525252"/>
          <w:sz w:val="22"/>
          <w:szCs w:val="22"/>
        </w:rPr>
        <w:t xml:space="preserve">constituted </w:t>
      </w:r>
      <w:r>
        <w:rPr>
          <w:rFonts w:ascii="Arial" w:eastAsia="Arial" w:hAnsi="Arial" w:cs="Arial"/>
          <w:color w:val="525252"/>
          <w:spacing w:val="38"/>
          <w:sz w:val="22"/>
          <w:szCs w:val="22"/>
        </w:rPr>
        <w:t xml:space="preserve"> </w:t>
      </w:r>
      <w:r>
        <w:rPr>
          <w:rFonts w:ascii="Arial" w:eastAsia="Arial" w:hAnsi="Arial" w:cs="Arial"/>
          <w:color w:val="525252"/>
          <w:sz w:val="22"/>
          <w:szCs w:val="22"/>
        </w:rPr>
        <w:t>in  accordance with</w:t>
      </w:r>
      <w:r>
        <w:rPr>
          <w:rFonts w:ascii="Arial" w:eastAsia="Arial" w:hAnsi="Arial" w:cs="Arial"/>
          <w:color w:val="525252"/>
          <w:spacing w:val="52"/>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relevant</w:t>
      </w:r>
      <w:r>
        <w:rPr>
          <w:rFonts w:ascii="Arial" w:eastAsia="Arial" w:hAnsi="Arial" w:cs="Arial"/>
          <w:color w:val="525252"/>
          <w:spacing w:val="49"/>
          <w:sz w:val="22"/>
          <w:szCs w:val="22"/>
        </w:rPr>
        <w:t xml:space="preserve"> </w:t>
      </w:r>
      <w:r>
        <w:rPr>
          <w:rFonts w:ascii="Arial" w:eastAsia="Arial" w:hAnsi="Arial" w:cs="Arial"/>
          <w:color w:val="525252"/>
          <w:sz w:val="22"/>
          <w:szCs w:val="22"/>
        </w:rPr>
        <w:t>law</w:t>
      </w:r>
      <w:r>
        <w:rPr>
          <w:rFonts w:ascii="Arial" w:eastAsia="Arial" w:hAnsi="Arial" w:cs="Arial"/>
          <w:color w:val="525252"/>
          <w:spacing w:val="27"/>
          <w:sz w:val="22"/>
          <w:szCs w:val="22"/>
        </w:rPr>
        <w:t xml:space="preserve"> </w:t>
      </w:r>
      <w:r>
        <w:rPr>
          <w:rFonts w:ascii="Arial" w:eastAsia="Arial" w:hAnsi="Arial" w:cs="Arial"/>
          <w:color w:val="525252"/>
          <w:sz w:val="22"/>
          <w:szCs w:val="22"/>
        </w:rPr>
        <w:t>in</w:t>
      </w:r>
      <w:r>
        <w:rPr>
          <w:rFonts w:ascii="Arial" w:eastAsia="Arial" w:hAnsi="Arial" w:cs="Arial"/>
          <w:color w:val="525252"/>
          <w:spacing w:val="13"/>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matter</w:t>
      </w:r>
      <w:r>
        <w:rPr>
          <w:rFonts w:ascii="Arial" w:eastAsia="Arial" w:hAnsi="Arial" w:cs="Arial"/>
          <w:color w:val="525252"/>
          <w:spacing w:val="55"/>
          <w:sz w:val="22"/>
          <w:szCs w:val="22"/>
        </w:rPr>
        <w:t xml:space="preserve"> </w:t>
      </w:r>
      <w:r>
        <w:rPr>
          <w:rFonts w:ascii="Arial" w:eastAsia="Arial" w:hAnsi="Arial" w:cs="Arial"/>
          <w:color w:val="525252"/>
          <w:sz w:val="22"/>
          <w:szCs w:val="22"/>
        </w:rPr>
        <w:t>and</w:t>
      </w:r>
      <w:r>
        <w:rPr>
          <w:rFonts w:ascii="Arial" w:eastAsia="Arial" w:hAnsi="Arial" w:cs="Arial"/>
          <w:color w:val="525252"/>
          <w:spacing w:val="18"/>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w w:val="79"/>
          <w:sz w:val="22"/>
          <w:szCs w:val="22"/>
        </w:rPr>
        <w:t xml:space="preserve">BUYER </w:t>
      </w:r>
      <w:r>
        <w:rPr>
          <w:rFonts w:ascii="Arial" w:eastAsia="Arial" w:hAnsi="Arial" w:cs="Arial"/>
          <w:color w:val="525252"/>
          <w:spacing w:val="20"/>
          <w:w w:val="79"/>
          <w:sz w:val="22"/>
          <w:szCs w:val="22"/>
        </w:rPr>
        <w:t xml:space="preserve"> </w:t>
      </w:r>
      <w:r>
        <w:rPr>
          <w:rFonts w:ascii="Arial" w:eastAsia="Arial" w:hAnsi="Arial" w:cs="Arial"/>
          <w:color w:val="525252"/>
          <w:w w:val="79"/>
          <w:sz w:val="22"/>
          <w:szCs w:val="22"/>
        </w:rPr>
        <w:t>is</w:t>
      </w:r>
      <w:r>
        <w:rPr>
          <w:rFonts w:ascii="Arial" w:eastAsia="Arial" w:hAnsi="Arial" w:cs="Arial"/>
          <w:color w:val="525252"/>
          <w:spacing w:val="38"/>
          <w:w w:val="79"/>
          <w:sz w:val="22"/>
          <w:szCs w:val="22"/>
        </w:rPr>
        <w:t xml:space="preserve"> </w:t>
      </w:r>
      <w:r>
        <w:rPr>
          <w:rFonts w:ascii="Arial" w:eastAsia="Arial" w:hAnsi="Arial" w:cs="Arial"/>
          <w:color w:val="525252"/>
          <w:sz w:val="22"/>
          <w:szCs w:val="22"/>
        </w:rPr>
        <w:t xml:space="preserve">performing </w:t>
      </w:r>
      <w:r>
        <w:rPr>
          <w:rFonts w:ascii="Arial" w:eastAsia="Arial" w:hAnsi="Arial" w:cs="Arial"/>
          <w:color w:val="525252"/>
          <w:spacing w:val="17"/>
          <w:sz w:val="22"/>
          <w:szCs w:val="22"/>
        </w:rPr>
        <w:t xml:space="preserve"> </w:t>
      </w:r>
      <w:r>
        <w:rPr>
          <w:rFonts w:ascii="Arial" w:eastAsia="Arial" w:hAnsi="Arial" w:cs="Arial"/>
          <w:color w:val="525252"/>
          <w:sz w:val="22"/>
          <w:szCs w:val="22"/>
        </w:rPr>
        <w:t>its</w:t>
      </w:r>
      <w:r>
        <w:rPr>
          <w:rFonts w:ascii="Arial" w:eastAsia="Arial" w:hAnsi="Arial" w:cs="Arial"/>
          <w:color w:val="525252"/>
          <w:spacing w:val="21"/>
          <w:sz w:val="22"/>
          <w:szCs w:val="22"/>
        </w:rPr>
        <w:t xml:space="preserve"> </w:t>
      </w:r>
      <w:r>
        <w:rPr>
          <w:rFonts w:ascii="Arial" w:eastAsia="Arial" w:hAnsi="Arial" w:cs="Arial"/>
          <w:color w:val="525252"/>
          <w:sz w:val="22"/>
          <w:szCs w:val="22"/>
        </w:rPr>
        <w:t xml:space="preserve">function </w:t>
      </w:r>
      <w:r>
        <w:rPr>
          <w:rFonts w:ascii="Arial" w:eastAsia="Arial" w:hAnsi="Arial" w:cs="Arial"/>
          <w:color w:val="525252"/>
          <w:spacing w:val="15"/>
          <w:sz w:val="22"/>
          <w:szCs w:val="22"/>
        </w:rPr>
        <w:t xml:space="preserve"> </w:t>
      </w:r>
      <w:r>
        <w:rPr>
          <w:rFonts w:ascii="Arial" w:eastAsia="Arial" w:hAnsi="Arial" w:cs="Arial"/>
          <w:color w:val="525252"/>
          <w:sz w:val="22"/>
          <w:szCs w:val="22"/>
        </w:rPr>
        <w:t>under</w:t>
      </w:r>
      <w:r>
        <w:rPr>
          <w:rFonts w:ascii="Arial" w:eastAsia="Arial" w:hAnsi="Arial" w:cs="Arial"/>
          <w:color w:val="525252"/>
          <w:spacing w:val="20"/>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UC</w:t>
      </w:r>
      <w:r>
        <w:rPr>
          <w:rFonts w:ascii="Arial" w:eastAsia="Arial" w:hAnsi="Arial" w:cs="Arial"/>
          <w:color w:val="525252"/>
          <w:spacing w:val="-24"/>
          <w:sz w:val="22"/>
          <w:szCs w:val="22"/>
        </w:rPr>
        <w:t xml:space="preserve"> </w:t>
      </w:r>
      <w:r>
        <w:rPr>
          <w:rFonts w:ascii="Arial" w:eastAsia="Arial" w:hAnsi="Arial" w:cs="Arial"/>
          <w:color w:val="525252"/>
          <w:sz w:val="22"/>
          <w:szCs w:val="22"/>
        </w:rPr>
        <w:t>Act</w:t>
      </w:r>
      <w:r>
        <w:rPr>
          <w:rFonts w:ascii="Arial" w:eastAsia="Arial" w:hAnsi="Arial" w:cs="Arial"/>
          <w:color w:val="525252"/>
          <w:spacing w:val="39"/>
          <w:sz w:val="22"/>
          <w:szCs w:val="22"/>
        </w:rPr>
        <w:t xml:space="preserve"> </w:t>
      </w:r>
      <w:r>
        <w:rPr>
          <w:rFonts w:ascii="Arial" w:eastAsia="Arial" w:hAnsi="Arial" w:cs="Arial"/>
          <w:color w:val="525252"/>
          <w:sz w:val="22"/>
          <w:szCs w:val="22"/>
        </w:rPr>
        <w:t>1956. NOW,</w:t>
      </w:r>
      <w:r>
        <w:rPr>
          <w:rFonts w:ascii="Arial" w:eastAsia="Arial" w:hAnsi="Arial" w:cs="Arial"/>
          <w:color w:val="525252"/>
          <w:spacing w:val="-26"/>
          <w:sz w:val="22"/>
          <w:szCs w:val="22"/>
        </w:rPr>
        <w:t xml:space="preserve"> </w:t>
      </w:r>
      <w:r>
        <w:rPr>
          <w:rFonts w:ascii="Arial" w:eastAsia="Arial" w:hAnsi="Arial" w:cs="Arial"/>
          <w:color w:val="525252"/>
          <w:w w:val="87"/>
          <w:sz w:val="22"/>
          <w:szCs w:val="22"/>
        </w:rPr>
        <w:t xml:space="preserve">THEREFORE, </w:t>
      </w:r>
      <w:r>
        <w:rPr>
          <w:rFonts w:ascii="Arial" w:eastAsia="Arial" w:hAnsi="Arial" w:cs="Arial"/>
          <w:color w:val="525252"/>
          <w:spacing w:val="24"/>
          <w:w w:val="87"/>
          <w:sz w:val="22"/>
          <w:szCs w:val="22"/>
        </w:rPr>
        <w:t xml:space="preserve"> </w:t>
      </w:r>
      <w:r>
        <w:rPr>
          <w:rFonts w:ascii="Arial" w:eastAsia="Arial" w:hAnsi="Arial" w:cs="Arial"/>
          <w:color w:val="525252"/>
          <w:sz w:val="22"/>
          <w:szCs w:val="22"/>
        </w:rPr>
        <w:t>To</w:t>
      </w:r>
      <w:r>
        <w:rPr>
          <w:rFonts w:ascii="Arial" w:eastAsia="Arial" w:hAnsi="Arial" w:cs="Arial"/>
          <w:color w:val="525252"/>
          <w:spacing w:val="4"/>
          <w:sz w:val="22"/>
          <w:szCs w:val="22"/>
        </w:rPr>
        <w:t xml:space="preserve"> </w:t>
      </w:r>
      <w:r>
        <w:rPr>
          <w:rFonts w:ascii="Arial" w:eastAsia="Arial" w:hAnsi="Arial" w:cs="Arial"/>
          <w:color w:val="525252"/>
          <w:sz w:val="22"/>
          <w:szCs w:val="22"/>
        </w:rPr>
        <w:t>avoid</w:t>
      </w:r>
      <w:r>
        <w:rPr>
          <w:rFonts w:ascii="Arial" w:eastAsia="Arial" w:hAnsi="Arial" w:cs="Arial"/>
          <w:color w:val="525252"/>
          <w:spacing w:val="8"/>
          <w:sz w:val="22"/>
          <w:szCs w:val="22"/>
        </w:rPr>
        <w:t xml:space="preserve"> </w:t>
      </w:r>
      <w:r>
        <w:rPr>
          <w:rFonts w:ascii="Arial" w:eastAsia="Arial" w:hAnsi="Arial" w:cs="Arial"/>
          <w:color w:val="525252"/>
          <w:sz w:val="22"/>
          <w:szCs w:val="22"/>
        </w:rPr>
        <w:t>all</w:t>
      </w:r>
      <w:r>
        <w:rPr>
          <w:rFonts w:ascii="Arial" w:eastAsia="Arial" w:hAnsi="Arial" w:cs="Arial"/>
          <w:color w:val="525252"/>
          <w:spacing w:val="7"/>
          <w:sz w:val="22"/>
          <w:szCs w:val="22"/>
        </w:rPr>
        <w:t xml:space="preserve"> </w:t>
      </w:r>
      <w:r>
        <w:rPr>
          <w:rFonts w:ascii="Arial" w:eastAsia="Arial" w:hAnsi="Arial" w:cs="Arial"/>
          <w:color w:val="525252"/>
          <w:sz w:val="22"/>
          <w:szCs w:val="22"/>
        </w:rPr>
        <w:t>forms</w:t>
      </w:r>
      <w:r>
        <w:rPr>
          <w:rFonts w:ascii="Arial" w:eastAsia="Arial" w:hAnsi="Arial" w:cs="Arial"/>
          <w:color w:val="525252"/>
          <w:spacing w:val="37"/>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r>
        <w:rPr>
          <w:rFonts w:ascii="Arial" w:eastAsia="Arial" w:hAnsi="Arial" w:cs="Arial"/>
          <w:color w:val="525252"/>
          <w:sz w:val="22"/>
          <w:szCs w:val="22"/>
        </w:rPr>
        <w:t xml:space="preserve">corruption </w:t>
      </w:r>
      <w:r>
        <w:rPr>
          <w:rFonts w:ascii="Arial" w:eastAsia="Arial" w:hAnsi="Arial" w:cs="Arial"/>
          <w:color w:val="525252"/>
          <w:spacing w:val="9"/>
          <w:sz w:val="22"/>
          <w:szCs w:val="22"/>
        </w:rPr>
        <w:t xml:space="preserve"> </w:t>
      </w:r>
      <w:r>
        <w:rPr>
          <w:rFonts w:ascii="Arial" w:eastAsia="Arial" w:hAnsi="Arial" w:cs="Arial"/>
          <w:color w:val="525252"/>
          <w:sz w:val="22"/>
          <w:szCs w:val="22"/>
        </w:rPr>
        <w:t>by</w:t>
      </w:r>
      <w:r>
        <w:rPr>
          <w:rFonts w:ascii="Arial" w:eastAsia="Arial" w:hAnsi="Arial" w:cs="Arial"/>
          <w:color w:val="525252"/>
          <w:spacing w:val="4"/>
          <w:sz w:val="22"/>
          <w:szCs w:val="22"/>
        </w:rPr>
        <w:t xml:space="preserve"> </w:t>
      </w:r>
      <w:r>
        <w:rPr>
          <w:rFonts w:ascii="Arial" w:eastAsia="Arial" w:hAnsi="Arial" w:cs="Arial"/>
          <w:color w:val="525252"/>
          <w:sz w:val="22"/>
          <w:szCs w:val="22"/>
        </w:rPr>
        <w:t>following</w:t>
      </w:r>
      <w:r>
        <w:rPr>
          <w:rFonts w:ascii="Arial" w:eastAsia="Arial" w:hAnsi="Arial" w:cs="Arial"/>
          <w:color w:val="525252"/>
          <w:spacing w:val="57"/>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11"/>
          <w:w w:val="72"/>
          <w:sz w:val="22"/>
          <w:szCs w:val="22"/>
        </w:rPr>
        <w:t xml:space="preserve"> </w:t>
      </w:r>
      <w:r>
        <w:rPr>
          <w:rFonts w:ascii="Arial" w:eastAsia="Arial" w:hAnsi="Arial" w:cs="Arial"/>
          <w:color w:val="525252"/>
          <w:sz w:val="22"/>
          <w:szCs w:val="22"/>
        </w:rPr>
        <w:t>system</w:t>
      </w:r>
      <w:r>
        <w:rPr>
          <w:rFonts w:ascii="Arial" w:eastAsia="Arial" w:hAnsi="Arial" w:cs="Arial"/>
          <w:color w:val="525252"/>
          <w:spacing w:val="1"/>
          <w:sz w:val="22"/>
          <w:szCs w:val="22"/>
        </w:rPr>
        <w:t xml:space="preserve"> </w:t>
      </w:r>
      <w:r>
        <w:rPr>
          <w:rFonts w:ascii="Arial" w:eastAsia="Arial" w:hAnsi="Arial" w:cs="Arial"/>
          <w:color w:val="525252"/>
          <w:sz w:val="22"/>
          <w:szCs w:val="22"/>
        </w:rPr>
        <w:t>that</w:t>
      </w:r>
      <w:r>
        <w:rPr>
          <w:rFonts w:ascii="Arial" w:eastAsia="Arial" w:hAnsi="Arial" w:cs="Arial"/>
          <w:color w:val="525252"/>
          <w:spacing w:val="52"/>
          <w:sz w:val="22"/>
          <w:szCs w:val="22"/>
        </w:rPr>
        <w:t xml:space="preserve"> </w:t>
      </w:r>
      <w:r>
        <w:rPr>
          <w:rFonts w:ascii="Arial" w:eastAsia="Arial" w:hAnsi="Arial" w:cs="Arial"/>
          <w:color w:val="525252"/>
          <w:w w:val="77"/>
          <w:sz w:val="22"/>
          <w:szCs w:val="22"/>
        </w:rPr>
        <w:t>is</w:t>
      </w:r>
      <w:r>
        <w:rPr>
          <w:rFonts w:ascii="Arial" w:eastAsia="Arial" w:hAnsi="Arial" w:cs="Arial"/>
          <w:color w:val="525252"/>
          <w:spacing w:val="42"/>
          <w:w w:val="77"/>
          <w:sz w:val="22"/>
          <w:szCs w:val="22"/>
        </w:rPr>
        <w:t xml:space="preserve"> </w:t>
      </w:r>
      <w:r>
        <w:rPr>
          <w:rFonts w:ascii="Arial" w:eastAsia="Arial" w:hAnsi="Arial" w:cs="Arial"/>
          <w:color w:val="525252"/>
          <w:sz w:val="22"/>
          <w:szCs w:val="22"/>
        </w:rPr>
        <w:t>fair,</w:t>
      </w:r>
      <w:r>
        <w:rPr>
          <w:rFonts w:ascii="Arial" w:eastAsia="Arial" w:hAnsi="Arial" w:cs="Arial"/>
          <w:color w:val="525252"/>
          <w:spacing w:val="28"/>
          <w:sz w:val="22"/>
          <w:szCs w:val="22"/>
        </w:rPr>
        <w:t xml:space="preserve"> </w:t>
      </w:r>
      <w:r>
        <w:rPr>
          <w:rFonts w:ascii="Arial" w:eastAsia="Arial" w:hAnsi="Arial" w:cs="Arial"/>
          <w:color w:val="525252"/>
          <w:sz w:val="22"/>
          <w:szCs w:val="22"/>
        </w:rPr>
        <w:t>transparent</w:t>
      </w:r>
      <w:r>
        <w:rPr>
          <w:rFonts w:ascii="Arial" w:eastAsia="Arial" w:hAnsi="Arial" w:cs="Arial"/>
          <w:color w:val="525252"/>
          <w:spacing w:val="50"/>
          <w:sz w:val="22"/>
          <w:szCs w:val="22"/>
        </w:rPr>
        <w:t xml:space="preserve"> </w:t>
      </w:r>
      <w:r>
        <w:rPr>
          <w:rFonts w:ascii="Arial" w:eastAsia="Arial" w:hAnsi="Arial" w:cs="Arial"/>
          <w:color w:val="525252"/>
          <w:sz w:val="22"/>
          <w:szCs w:val="22"/>
        </w:rPr>
        <w:t>and free</w:t>
      </w:r>
      <w:r>
        <w:rPr>
          <w:rFonts w:ascii="Arial" w:eastAsia="Arial" w:hAnsi="Arial" w:cs="Arial"/>
          <w:color w:val="525252"/>
          <w:spacing w:val="26"/>
          <w:sz w:val="22"/>
          <w:szCs w:val="22"/>
        </w:rPr>
        <w:t xml:space="preserve"> </w:t>
      </w:r>
      <w:r>
        <w:rPr>
          <w:rFonts w:ascii="Arial" w:eastAsia="Arial" w:hAnsi="Arial" w:cs="Arial"/>
          <w:color w:val="525252"/>
          <w:sz w:val="22"/>
          <w:szCs w:val="22"/>
        </w:rPr>
        <w:t>from  any</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influence/prejudiced </w:t>
      </w:r>
      <w:r>
        <w:rPr>
          <w:rFonts w:ascii="Arial" w:eastAsia="Arial" w:hAnsi="Arial" w:cs="Arial"/>
          <w:color w:val="525252"/>
          <w:spacing w:val="24"/>
          <w:sz w:val="22"/>
          <w:szCs w:val="22"/>
        </w:rPr>
        <w:t xml:space="preserve"> </w:t>
      </w:r>
      <w:r>
        <w:rPr>
          <w:rFonts w:ascii="Arial" w:eastAsia="Arial" w:hAnsi="Arial" w:cs="Arial"/>
          <w:color w:val="525252"/>
          <w:sz w:val="22"/>
          <w:szCs w:val="22"/>
        </w:rPr>
        <w:t>dealings</w:t>
      </w:r>
      <w:r>
        <w:rPr>
          <w:rFonts w:ascii="Arial" w:eastAsia="Arial" w:hAnsi="Arial" w:cs="Arial"/>
          <w:color w:val="525252"/>
          <w:spacing w:val="13"/>
          <w:sz w:val="22"/>
          <w:szCs w:val="22"/>
        </w:rPr>
        <w:t xml:space="preserve"> </w:t>
      </w:r>
      <w:r>
        <w:rPr>
          <w:rFonts w:ascii="Arial" w:eastAsia="Arial" w:hAnsi="Arial" w:cs="Arial"/>
          <w:color w:val="525252"/>
          <w:sz w:val="22"/>
          <w:szCs w:val="22"/>
        </w:rPr>
        <w:t>prior</w:t>
      </w:r>
      <w:r>
        <w:rPr>
          <w:rFonts w:ascii="Arial" w:eastAsia="Arial" w:hAnsi="Arial" w:cs="Arial"/>
          <w:color w:val="525252"/>
          <w:spacing w:val="42"/>
          <w:sz w:val="22"/>
          <w:szCs w:val="22"/>
        </w:rPr>
        <w:t xml:space="preserve"> </w:t>
      </w:r>
      <w:r>
        <w:rPr>
          <w:rFonts w:ascii="Arial" w:eastAsia="Arial" w:hAnsi="Arial" w:cs="Arial"/>
          <w:color w:val="525252"/>
          <w:sz w:val="22"/>
          <w:szCs w:val="22"/>
        </w:rPr>
        <w:t>to,</w:t>
      </w:r>
      <w:r>
        <w:rPr>
          <w:rFonts w:ascii="Arial" w:eastAsia="Arial" w:hAnsi="Arial" w:cs="Arial"/>
          <w:color w:val="525252"/>
          <w:spacing w:val="36"/>
          <w:sz w:val="22"/>
          <w:szCs w:val="22"/>
        </w:rPr>
        <w:t xml:space="preserve"> </w:t>
      </w:r>
      <w:r>
        <w:rPr>
          <w:rFonts w:ascii="Arial" w:eastAsia="Arial" w:hAnsi="Arial" w:cs="Arial"/>
          <w:color w:val="525252"/>
          <w:sz w:val="22"/>
          <w:szCs w:val="22"/>
        </w:rPr>
        <w:t>during</w:t>
      </w:r>
      <w:r>
        <w:rPr>
          <w:rFonts w:ascii="Arial" w:eastAsia="Arial" w:hAnsi="Arial" w:cs="Arial"/>
          <w:color w:val="525252"/>
          <w:spacing w:val="38"/>
          <w:sz w:val="22"/>
          <w:szCs w:val="22"/>
        </w:rPr>
        <w:t xml:space="preserve"> </w:t>
      </w:r>
      <w:r>
        <w:rPr>
          <w:rFonts w:ascii="Arial" w:eastAsia="Arial" w:hAnsi="Arial" w:cs="Arial"/>
          <w:color w:val="525252"/>
          <w:sz w:val="22"/>
          <w:szCs w:val="22"/>
        </w:rPr>
        <w:t>and</w:t>
      </w:r>
      <w:r>
        <w:rPr>
          <w:rFonts w:ascii="Arial" w:eastAsia="Arial" w:hAnsi="Arial" w:cs="Arial"/>
          <w:color w:val="525252"/>
          <w:spacing w:val="14"/>
          <w:sz w:val="22"/>
          <w:szCs w:val="22"/>
        </w:rPr>
        <w:t xml:space="preserve"> </w:t>
      </w:r>
      <w:r>
        <w:rPr>
          <w:rFonts w:ascii="Arial" w:eastAsia="Arial" w:hAnsi="Arial" w:cs="Arial"/>
          <w:color w:val="525252"/>
          <w:sz w:val="22"/>
          <w:szCs w:val="22"/>
        </w:rPr>
        <w:t>subsequent</w:t>
      </w:r>
      <w:r>
        <w:rPr>
          <w:rFonts w:ascii="Arial" w:eastAsia="Arial" w:hAnsi="Arial" w:cs="Arial"/>
          <w:color w:val="525252"/>
          <w:spacing w:val="16"/>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sz w:val="22"/>
          <w:szCs w:val="22"/>
        </w:rPr>
        <w:t>the</w:t>
      </w:r>
      <w:r>
        <w:rPr>
          <w:rFonts w:ascii="Arial" w:eastAsia="Arial" w:hAnsi="Arial" w:cs="Arial"/>
          <w:color w:val="525252"/>
          <w:spacing w:val="37"/>
          <w:sz w:val="22"/>
          <w:szCs w:val="22"/>
        </w:rPr>
        <w:t xml:space="preserve"> </w:t>
      </w:r>
      <w:r>
        <w:rPr>
          <w:rFonts w:ascii="Arial" w:eastAsia="Arial" w:hAnsi="Arial" w:cs="Arial"/>
          <w:color w:val="525252"/>
          <w:sz w:val="22"/>
          <w:szCs w:val="22"/>
        </w:rPr>
        <w:t>currency</w:t>
      </w:r>
      <w:r>
        <w:rPr>
          <w:rFonts w:ascii="Arial" w:eastAsia="Arial" w:hAnsi="Arial" w:cs="Arial"/>
          <w:color w:val="525252"/>
          <w:spacing w:val="17"/>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r>
        <w:rPr>
          <w:rFonts w:ascii="Arial" w:eastAsia="Arial" w:hAnsi="Arial" w:cs="Arial"/>
          <w:color w:val="525252"/>
          <w:sz w:val="22"/>
          <w:szCs w:val="22"/>
        </w:rPr>
        <w:t>the contract</w:t>
      </w:r>
      <w:r>
        <w:rPr>
          <w:rFonts w:ascii="Arial" w:eastAsia="Arial" w:hAnsi="Arial" w:cs="Arial"/>
          <w:color w:val="525252"/>
          <w:spacing w:val="16"/>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be</w:t>
      </w:r>
      <w:r>
        <w:rPr>
          <w:rFonts w:ascii="Arial" w:eastAsia="Arial" w:hAnsi="Arial" w:cs="Arial"/>
          <w:color w:val="525252"/>
          <w:spacing w:val="-13"/>
          <w:sz w:val="22"/>
          <w:szCs w:val="22"/>
        </w:rPr>
        <w:t xml:space="preserve"> </w:t>
      </w:r>
      <w:r>
        <w:rPr>
          <w:rFonts w:ascii="Arial" w:eastAsia="Arial" w:hAnsi="Arial" w:cs="Arial"/>
          <w:color w:val="525252"/>
          <w:sz w:val="22"/>
          <w:szCs w:val="22"/>
        </w:rPr>
        <w:t>entered</w:t>
      </w:r>
      <w:r>
        <w:rPr>
          <w:rFonts w:ascii="Arial" w:eastAsia="Arial" w:hAnsi="Arial" w:cs="Arial"/>
          <w:color w:val="525252"/>
          <w:spacing w:val="33"/>
          <w:sz w:val="22"/>
          <w:szCs w:val="22"/>
        </w:rPr>
        <w:t xml:space="preserve"> </w:t>
      </w:r>
      <w:r>
        <w:rPr>
          <w:rFonts w:ascii="Arial" w:eastAsia="Arial" w:hAnsi="Arial" w:cs="Arial"/>
          <w:color w:val="525252"/>
          <w:sz w:val="22"/>
          <w:szCs w:val="22"/>
        </w:rPr>
        <w:t>into</w:t>
      </w:r>
      <w:r>
        <w:rPr>
          <w:rFonts w:ascii="Arial" w:eastAsia="Arial" w:hAnsi="Arial" w:cs="Arial"/>
          <w:color w:val="525252"/>
          <w:spacing w:val="12"/>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w w:val="72"/>
          <w:sz w:val="22"/>
          <w:szCs w:val="22"/>
        </w:rPr>
        <w:t>a</w:t>
      </w:r>
      <w:r>
        <w:rPr>
          <w:rFonts w:ascii="Arial" w:eastAsia="Arial" w:hAnsi="Arial" w:cs="Arial"/>
          <w:color w:val="525252"/>
          <w:spacing w:val="31"/>
          <w:w w:val="72"/>
          <w:sz w:val="22"/>
          <w:szCs w:val="22"/>
        </w:rPr>
        <w:t xml:space="preserve"> </w:t>
      </w:r>
      <w:r>
        <w:rPr>
          <w:rFonts w:ascii="Arial" w:eastAsia="Arial" w:hAnsi="Arial" w:cs="Arial"/>
          <w:color w:val="525252"/>
          <w:sz w:val="22"/>
          <w:szCs w:val="22"/>
        </w:rPr>
        <w:t>view</w:t>
      </w:r>
      <w:r>
        <w:rPr>
          <w:rFonts w:ascii="Arial" w:eastAsia="Arial" w:hAnsi="Arial" w:cs="Arial"/>
          <w:color w:val="525252"/>
          <w:spacing w:val="8"/>
          <w:sz w:val="22"/>
          <w:szCs w:val="22"/>
        </w:rPr>
        <w:t xml:space="preserve"> </w:t>
      </w:r>
      <w:r>
        <w:rPr>
          <w:rFonts w:ascii="Arial" w:eastAsia="Arial" w:hAnsi="Arial" w:cs="Arial"/>
          <w:color w:val="525252"/>
          <w:sz w:val="22"/>
          <w:szCs w:val="22"/>
        </w:rPr>
        <w:t>to:-</w:t>
      </w:r>
    </w:p>
    <w:p w:rsidR="00BD492B" w:rsidRDefault="00BD492B">
      <w:pPr>
        <w:spacing w:before="13" w:line="280" w:lineRule="exact"/>
        <w:rPr>
          <w:sz w:val="28"/>
          <w:szCs w:val="28"/>
        </w:rPr>
      </w:pPr>
    </w:p>
    <w:p w:rsidR="00BD492B" w:rsidRDefault="004965B9">
      <w:pPr>
        <w:spacing w:line="277" w:lineRule="auto"/>
        <w:ind w:left="754" w:right="621" w:firstLine="461"/>
        <w:jc w:val="both"/>
        <w:rPr>
          <w:rFonts w:ascii="Arial" w:eastAsia="Arial" w:hAnsi="Arial" w:cs="Arial"/>
          <w:sz w:val="22"/>
          <w:szCs w:val="22"/>
        </w:rPr>
      </w:pPr>
      <w:r>
        <w:rPr>
          <w:rFonts w:ascii="Arial" w:eastAsia="Arial" w:hAnsi="Arial" w:cs="Arial"/>
          <w:color w:val="525252"/>
          <w:sz w:val="22"/>
          <w:szCs w:val="22"/>
        </w:rPr>
        <w:t>Enabling</w:t>
      </w:r>
      <w:r>
        <w:rPr>
          <w:rFonts w:ascii="Arial" w:eastAsia="Arial" w:hAnsi="Arial" w:cs="Arial"/>
          <w:color w:val="525252"/>
          <w:spacing w:val="-10"/>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4"/>
          <w:sz w:val="22"/>
          <w:szCs w:val="22"/>
        </w:rPr>
        <w:t xml:space="preserve"> </w:t>
      </w:r>
      <w:r>
        <w:rPr>
          <w:rFonts w:ascii="Arial" w:eastAsia="Arial" w:hAnsi="Arial" w:cs="Arial"/>
          <w:color w:val="525252"/>
          <w:w w:val="84"/>
          <w:sz w:val="22"/>
          <w:szCs w:val="22"/>
        </w:rPr>
        <w:t>BUYER</w:t>
      </w:r>
      <w:r>
        <w:rPr>
          <w:rFonts w:ascii="Arial" w:eastAsia="Arial" w:hAnsi="Arial" w:cs="Arial"/>
          <w:color w:val="525252"/>
          <w:spacing w:val="28"/>
          <w:w w:val="84"/>
          <w:sz w:val="22"/>
          <w:szCs w:val="22"/>
        </w:rPr>
        <w:t xml:space="preserve">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r>
        <w:rPr>
          <w:rFonts w:ascii="Arial" w:eastAsia="Arial" w:hAnsi="Arial" w:cs="Arial"/>
          <w:color w:val="525252"/>
          <w:sz w:val="22"/>
          <w:szCs w:val="22"/>
        </w:rPr>
        <w:t>obtain</w:t>
      </w:r>
      <w:r>
        <w:rPr>
          <w:rFonts w:ascii="Arial" w:eastAsia="Arial" w:hAnsi="Arial" w:cs="Arial"/>
          <w:color w:val="525252"/>
          <w:spacing w:val="50"/>
          <w:sz w:val="22"/>
          <w:szCs w:val="22"/>
        </w:rPr>
        <w:t xml:space="preserve"> </w:t>
      </w:r>
      <w:r>
        <w:rPr>
          <w:rFonts w:ascii="Arial" w:eastAsia="Arial" w:hAnsi="Arial" w:cs="Arial"/>
          <w:color w:val="525252"/>
          <w:sz w:val="22"/>
          <w:szCs w:val="22"/>
        </w:rPr>
        <w:t>the</w:t>
      </w:r>
      <w:r>
        <w:rPr>
          <w:rFonts w:ascii="Arial" w:eastAsia="Arial" w:hAnsi="Arial" w:cs="Arial"/>
          <w:color w:val="525252"/>
          <w:spacing w:val="51"/>
          <w:sz w:val="22"/>
          <w:szCs w:val="22"/>
        </w:rPr>
        <w:t xml:space="preserve"> </w:t>
      </w:r>
      <w:r>
        <w:rPr>
          <w:rFonts w:ascii="Arial" w:eastAsia="Arial" w:hAnsi="Arial" w:cs="Arial"/>
          <w:color w:val="525252"/>
          <w:sz w:val="22"/>
          <w:szCs w:val="22"/>
        </w:rPr>
        <w:t>desired</w:t>
      </w:r>
      <w:r>
        <w:rPr>
          <w:rFonts w:ascii="Arial" w:eastAsia="Arial" w:hAnsi="Arial" w:cs="Arial"/>
          <w:color w:val="525252"/>
          <w:spacing w:val="29"/>
          <w:sz w:val="22"/>
          <w:szCs w:val="22"/>
        </w:rPr>
        <w:t xml:space="preserve"> </w:t>
      </w:r>
      <w:r>
        <w:rPr>
          <w:rFonts w:ascii="Arial" w:eastAsia="Arial" w:hAnsi="Arial" w:cs="Arial"/>
          <w:color w:val="525252"/>
          <w:sz w:val="22"/>
          <w:szCs w:val="22"/>
        </w:rPr>
        <w:t>said</w:t>
      </w:r>
      <w:r>
        <w:rPr>
          <w:rFonts w:ascii="Arial" w:eastAsia="Arial" w:hAnsi="Arial" w:cs="Arial"/>
          <w:color w:val="525252"/>
          <w:spacing w:val="6"/>
          <w:sz w:val="22"/>
          <w:szCs w:val="22"/>
        </w:rPr>
        <w:t xml:space="preserve"> </w:t>
      </w:r>
      <w:r>
        <w:rPr>
          <w:rFonts w:ascii="Arial" w:eastAsia="Arial" w:hAnsi="Arial" w:cs="Arial"/>
          <w:color w:val="525252"/>
          <w:sz w:val="22"/>
          <w:szCs w:val="22"/>
        </w:rPr>
        <w:t>stores/</w:t>
      </w:r>
      <w:r>
        <w:rPr>
          <w:rFonts w:ascii="Arial" w:eastAsia="Arial" w:hAnsi="Arial" w:cs="Arial"/>
          <w:color w:val="525252"/>
          <w:spacing w:val="47"/>
          <w:sz w:val="22"/>
          <w:szCs w:val="22"/>
        </w:rPr>
        <w:t xml:space="preserve"> </w:t>
      </w:r>
      <w:r>
        <w:rPr>
          <w:rFonts w:ascii="Arial" w:eastAsia="Arial" w:hAnsi="Arial" w:cs="Arial"/>
          <w:color w:val="525252"/>
          <w:sz w:val="22"/>
          <w:szCs w:val="22"/>
        </w:rPr>
        <w:t xml:space="preserve">equipment/ </w:t>
      </w:r>
      <w:r>
        <w:rPr>
          <w:rFonts w:ascii="Arial" w:eastAsia="Arial" w:hAnsi="Arial" w:cs="Arial"/>
          <w:color w:val="525252"/>
          <w:spacing w:val="52"/>
          <w:sz w:val="22"/>
          <w:szCs w:val="22"/>
        </w:rPr>
        <w:t xml:space="preserve"> </w:t>
      </w:r>
      <w:r>
        <w:rPr>
          <w:rFonts w:ascii="Arial" w:eastAsia="Arial" w:hAnsi="Arial" w:cs="Arial"/>
          <w:color w:val="525252"/>
          <w:sz w:val="22"/>
          <w:szCs w:val="22"/>
        </w:rPr>
        <w:t>item/service  at</w:t>
      </w:r>
      <w:r>
        <w:rPr>
          <w:rFonts w:ascii="Arial" w:eastAsia="Arial" w:hAnsi="Arial" w:cs="Arial"/>
          <w:color w:val="525252"/>
          <w:spacing w:val="29"/>
          <w:sz w:val="22"/>
          <w:szCs w:val="22"/>
        </w:rPr>
        <w:t xml:space="preserve"> </w:t>
      </w:r>
      <w:r>
        <w:rPr>
          <w:rFonts w:ascii="Arial" w:eastAsia="Arial" w:hAnsi="Arial" w:cs="Arial"/>
          <w:color w:val="525252"/>
          <w:w w:val="68"/>
          <w:sz w:val="22"/>
          <w:szCs w:val="22"/>
        </w:rPr>
        <w:t xml:space="preserve">a </w:t>
      </w:r>
      <w:r>
        <w:rPr>
          <w:rFonts w:ascii="Arial" w:eastAsia="Arial" w:hAnsi="Arial" w:cs="Arial"/>
          <w:color w:val="525252"/>
          <w:spacing w:val="31"/>
          <w:w w:val="68"/>
          <w:sz w:val="22"/>
          <w:szCs w:val="22"/>
        </w:rPr>
        <w:t xml:space="preserve"> </w:t>
      </w:r>
      <w:r>
        <w:rPr>
          <w:rFonts w:ascii="Arial" w:eastAsia="Arial" w:hAnsi="Arial" w:cs="Arial"/>
          <w:color w:val="525252"/>
          <w:sz w:val="22"/>
          <w:szCs w:val="22"/>
        </w:rPr>
        <w:t>competitive price</w:t>
      </w:r>
      <w:r>
        <w:rPr>
          <w:rFonts w:ascii="Arial" w:eastAsia="Arial" w:hAnsi="Arial" w:cs="Arial"/>
          <w:color w:val="525252"/>
          <w:spacing w:val="44"/>
          <w:sz w:val="22"/>
          <w:szCs w:val="22"/>
        </w:rPr>
        <w:t xml:space="preserve"> </w:t>
      </w:r>
      <w:r>
        <w:rPr>
          <w:rFonts w:ascii="Arial" w:eastAsia="Arial" w:hAnsi="Arial" w:cs="Arial"/>
          <w:color w:val="525252"/>
          <w:sz w:val="22"/>
          <w:szCs w:val="22"/>
        </w:rPr>
        <w:t>in</w:t>
      </w:r>
      <w:r>
        <w:rPr>
          <w:rFonts w:ascii="Arial" w:eastAsia="Arial" w:hAnsi="Arial" w:cs="Arial"/>
          <w:color w:val="525252"/>
          <w:spacing w:val="42"/>
          <w:sz w:val="22"/>
          <w:szCs w:val="22"/>
        </w:rPr>
        <w:t xml:space="preserve"> </w:t>
      </w:r>
      <w:r>
        <w:rPr>
          <w:rFonts w:ascii="Arial" w:eastAsia="Arial" w:hAnsi="Arial" w:cs="Arial"/>
          <w:color w:val="525252"/>
          <w:sz w:val="22"/>
          <w:szCs w:val="22"/>
        </w:rPr>
        <w:t xml:space="preserve">conformity </w:t>
      </w:r>
      <w:r>
        <w:rPr>
          <w:rFonts w:ascii="Arial" w:eastAsia="Arial" w:hAnsi="Arial" w:cs="Arial"/>
          <w:color w:val="525252"/>
          <w:spacing w:val="50"/>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11"/>
          <w:sz w:val="22"/>
          <w:szCs w:val="22"/>
        </w:rPr>
        <w:t xml:space="preserve"> </w:t>
      </w:r>
      <w:r>
        <w:rPr>
          <w:rFonts w:ascii="Arial" w:eastAsia="Arial" w:hAnsi="Arial" w:cs="Arial"/>
          <w:color w:val="525252"/>
          <w:sz w:val="22"/>
          <w:szCs w:val="22"/>
        </w:rPr>
        <w:t xml:space="preserve">the  defined </w:t>
      </w:r>
      <w:r>
        <w:rPr>
          <w:rFonts w:ascii="Arial" w:eastAsia="Arial" w:hAnsi="Arial" w:cs="Arial"/>
          <w:color w:val="525252"/>
          <w:spacing w:val="7"/>
          <w:sz w:val="22"/>
          <w:szCs w:val="22"/>
        </w:rPr>
        <w:t xml:space="preserve"> </w:t>
      </w:r>
      <w:r>
        <w:rPr>
          <w:rFonts w:ascii="Arial" w:eastAsia="Arial" w:hAnsi="Arial" w:cs="Arial"/>
          <w:color w:val="525252"/>
          <w:sz w:val="22"/>
          <w:szCs w:val="22"/>
        </w:rPr>
        <w:t>specifications</w:t>
      </w:r>
      <w:r>
        <w:rPr>
          <w:rFonts w:ascii="Arial" w:eastAsia="Arial" w:hAnsi="Arial" w:cs="Arial"/>
          <w:color w:val="525252"/>
          <w:spacing w:val="50"/>
          <w:sz w:val="22"/>
          <w:szCs w:val="22"/>
        </w:rPr>
        <w:t xml:space="preserve"> </w:t>
      </w:r>
      <w:r>
        <w:rPr>
          <w:rFonts w:ascii="Arial" w:eastAsia="Arial" w:hAnsi="Arial" w:cs="Arial"/>
          <w:color w:val="525252"/>
          <w:sz w:val="22"/>
          <w:szCs w:val="22"/>
        </w:rPr>
        <w:t>by</w:t>
      </w:r>
      <w:r>
        <w:rPr>
          <w:rFonts w:ascii="Arial" w:eastAsia="Arial" w:hAnsi="Arial" w:cs="Arial"/>
          <w:color w:val="525252"/>
          <w:spacing w:val="39"/>
          <w:sz w:val="22"/>
          <w:szCs w:val="22"/>
        </w:rPr>
        <w:t xml:space="preserve"> </w:t>
      </w:r>
      <w:r>
        <w:rPr>
          <w:rFonts w:ascii="Arial" w:eastAsia="Arial" w:hAnsi="Arial" w:cs="Arial"/>
          <w:color w:val="525252"/>
          <w:sz w:val="22"/>
          <w:szCs w:val="22"/>
        </w:rPr>
        <w:t>avoiding</w:t>
      </w:r>
      <w:r>
        <w:rPr>
          <w:rFonts w:ascii="Arial" w:eastAsia="Arial" w:hAnsi="Arial" w:cs="Arial"/>
          <w:color w:val="525252"/>
          <w:spacing w:val="37"/>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5"/>
          <w:sz w:val="22"/>
          <w:szCs w:val="22"/>
        </w:rPr>
        <w:t xml:space="preserve"> </w:t>
      </w:r>
      <w:r>
        <w:rPr>
          <w:rFonts w:ascii="Arial" w:eastAsia="Arial" w:hAnsi="Arial" w:cs="Arial"/>
          <w:color w:val="525252"/>
          <w:sz w:val="22"/>
          <w:szCs w:val="22"/>
        </w:rPr>
        <w:t>high</w:t>
      </w:r>
      <w:r>
        <w:rPr>
          <w:rFonts w:ascii="Arial" w:eastAsia="Arial" w:hAnsi="Arial" w:cs="Arial"/>
          <w:color w:val="525252"/>
          <w:spacing w:val="42"/>
          <w:sz w:val="22"/>
          <w:szCs w:val="22"/>
        </w:rPr>
        <w:t xml:space="preserve"> </w:t>
      </w:r>
      <w:r>
        <w:rPr>
          <w:rFonts w:ascii="Arial" w:eastAsia="Arial" w:hAnsi="Arial" w:cs="Arial"/>
          <w:color w:val="525252"/>
          <w:sz w:val="22"/>
          <w:szCs w:val="22"/>
        </w:rPr>
        <w:t>cost</w:t>
      </w:r>
      <w:r>
        <w:rPr>
          <w:rFonts w:ascii="Arial" w:eastAsia="Arial" w:hAnsi="Arial" w:cs="Arial"/>
          <w:color w:val="525252"/>
          <w:spacing w:val="36"/>
          <w:sz w:val="22"/>
          <w:szCs w:val="22"/>
        </w:rPr>
        <w:t xml:space="preserve"> </w:t>
      </w:r>
      <w:r>
        <w:rPr>
          <w:rFonts w:ascii="Arial" w:eastAsia="Arial" w:hAnsi="Arial" w:cs="Arial"/>
          <w:color w:val="525252"/>
          <w:sz w:val="22"/>
          <w:szCs w:val="22"/>
        </w:rPr>
        <w:t>and</w:t>
      </w:r>
      <w:r>
        <w:rPr>
          <w:rFonts w:ascii="Arial" w:eastAsia="Arial" w:hAnsi="Arial" w:cs="Arial"/>
          <w:color w:val="525252"/>
          <w:spacing w:val="29"/>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5"/>
          <w:sz w:val="22"/>
          <w:szCs w:val="22"/>
        </w:rPr>
        <w:t xml:space="preserve"> </w:t>
      </w:r>
      <w:r>
        <w:rPr>
          <w:rFonts w:ascii="Arial" w:eastAsia="Arial" w:hAnsi="Arial" w:cs="Arial"/>
          <w:color w:val="525252"/>
          <w:sz w:val="22"/>
          <w:szCs w:val="22"/>
        </w:rPr>
        <w:t>distortionary impact</w:t>
      </w:r>
      <w:r>
        <w:rPr>
          <w:rFonts w:ascii="Arial" w:eastAsia="Arial" w:hAnsi="Arial" w:cs="Arial"/>
          <w:color w:val="525252"/>
          <w:spacing w:val="1"/>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corruption</w:t>
      </w:r>
      <w:r>
        <w:rPr>
          <w:rFonts w:ascii="Arial" w:eastAsia="Arial" w:hAnsi="Arial" w:cs="Arial"/>
          <w:color w:val="525252"/>
          <w:spacing w:val="60"/>
          <w:sz w:val="22"/>
          <w:szCs w:val="22"/>
        </w:rPr>
        <w:t xml:space="preserve"> </w:t>
      </w:r>
      <w:r>
        <w:rPr>
          <w:rFonts w:ascii="Arial" w:eastAsia="Arial" w:hAnsi="Arial" w:cs="Arial"/>
          <w:color w:val="525252"/>
          <w:sz w:val="22"/>
          <w:szCs w:val="22"/>
        </w:rPr>
        <w:t>on</w:t>
      </w:r>
      <w:r>
        <w:rPr>
          <w:rFonts w:ascii="Arial" w:eastAsia="Arial" w:hAnsi="Arial" w:cs="Arial"/>
          <w:color w:val="525252"/>
          <w:spacing w:val="6"/>
          <w:sz w:val="22"/>
          <w:szCs w:val="22"/>
        </w:rPr>
        <w:t xml:space="preserve"> </w:t>
      </w:r>
      <w:r>
        <w:rPr>
          <w:rFonts w:ascii="Arial" w:eastAsia="Arial" w:hAnsi="Arial" w:cs="Arial"/>
          <w:color w:val="525252"/>
          <w:sz w:val="22"/>
          <w:szCs w:val="22"/>
        </w:rPr>
        <w:t>public</w:t>
      </w:r>
      <w:r>
        <w:rPr>
          <w:rFonts w:ascii="Arial" w:eastAsia="Arial" w:hAnsi="Arial" w:cs="Arial"/>
          <w:color w:val="525252"/>
          <w:spacing w:val="3"/>
          <w:sz w:val="22"/>
          <w:szCs w:val="22"/>
        </w:rPr>
        <w:t xml:space="preserve"> </w:t>
      </w:r>
      <w:r>
        <w:rPr>
          <w:rFonts w:ascii="Arial" w:eastAsia="Arial" w:hAnsi="Arial" w:cs="Arial"/>
          <w:color w:val="525252"/>
          <w:sz w:val="22"/>
          <w:szCs w:val="22"/>
        </w:rPr>
        <w:t>procurement,</w:t>
      </w:r>
      <w:r>
        <w:rPr>
          <w:rFonts w:ascii="Arial" w:eastAsia="Arial" w:hAnsi="Arial" w:cs="Arial"/>
          <w:color w:val="525252"/>
          <w:spacing w:val="45"/>
          <w:sz w:val="22"/>
          <w:szCs w:val="22"/>
        </w:rPr>
        <w:t xml:space="preserve"> </w:t>
      </w:r>
      <w:r>
        <w:rPr>
          <w:rFonts w:ascii="Arial" w:eastAsia="Arial" w:hAnsi="Arial" w:cs="Arial"/>
          <w:color w:val="525252"/>
          <w:sz w:val="22"/>
          <w:szCs w:val="22"/>
        </w:rPr>
        <w:t>and</w:t>
      </w:r>
    </w:p>
    <w:p w:rsidR="00BD492B" w:rsidRDefault="00BD492B">
      <w:pPr>
        <w:spacing w:before="14" w:line="280" w:lineRule="exact"/>
        <w:rPr>
          <w:sz w:val="28"/>
          <w:szCs w:val="28"/>
        </w:rPr>
      </w:pPr>
    </w:p>
    <w:p w:rsidR="00BD492B" w:rsidRDefault="000C4012">
      <w:pPr>
        <w:spacing w:line="279" w:lineRule="auto"/>
        <w:ind w:left="734" w:right="547" w:firstLine="394"/>
        <w:jc w:val="both"/>
        <w:rPr>
          <w:rFonts w:ascii="Arial" w:eastAsia="Arial" w:hAnsi="Arial" w:cs="Arial"/>
          <w:sz w:val="22"/>
          <w:szCs w:val="22"/>
        </w:rPr>
      </w:pPr>
      <w:r>
        <w:pict>
          <v:shape id="_x0000_s1038" type="#_x0000_t202" style="position:absolute;left:0;text-align:left;margin-left:35.05pt;margin-top:7.05pt;width:5pt;height:15pt;z-index:-251639808;mso-position-horizontal-relative:page" filled="f" stroked="f">
            <v:textbox inset="0,0,0,0">
              <w:txbxContent>
                <w:p w:rsidR="000C4012" w:rsidRDefault="000C4012">
                  <w:pPr>
                    <w:spacing w:line="300" w:lineRule="exact"/>
                    <w:ind w:right="-65"/>
                    <w:rPr>
                      <w:rFonts w:ascii="Arial" w:eastAsia="Arial" w:hAnsi="Arial" w:cs="Arial"/>
                      <w:sz w:val="30"/>
                      <w:szCs w:val="30"/>
                    </w:rPr>
                  </w:pPr>
                  <w:r>
                    <w:rPr>
                      <w:rFonts w:ascii="Arial" w:eastAsia="Arial" w:hAnsi="Arial" w:cs="Arial"/>
                      <w:i/>
                      <w:color w:val="B8B8B8"/>
                      <w:sz w:val="30"/>
                      <w:szCs w:val="30"/>
                    </w:rPr>
                    <w:t>)</w:t>
                  </w:r>
                </w:p>
              </w:txbxContent>
            </v:textbox>
            <w10:wrap anchorx="page"/>
          </v:shape>
        </w:pict>
      </w:r>
      <w:r w:rsidR="004965B9">
        <w:rPr>
          <w:rFonts w:ascii="Arial" w:eastAsia="Arial" w:hAnsi="Arial" w:cs="Arial"/>
          <w:color w:val="525252"/>
          <w:sz w:val="22"/>
          <w:szCs w:val="22"/>
        </w:rPr>
        <w:t>Enabling</w:t>
      </w:r>
      <w:r w:rsidR="004965B9">
        <w:rPr>
          <w:rFonts w:ascii="Arial" w:eastAsia="Arial" w:hAnsi="Arial" w:cs="Arial"/>
          <w:color w:val="525252"/>
          <w:spacing w:val="33"/>
          <w:sz w:val="22"/>
          <w:szCs w:val="22"/>
        </w:rPr>
        <w:t xml:space="preserve"> </w:t>
      </w:r>
      <w:r w:rsidR="004965B9">
        <w:rPr>
          <w:rFonts w:ascii="Arial" w:eastAsia="Arial" w:hAnsi="Arial" w:cs="Arial"/>
          <w:color w:val="525252"/>
          <w:sz w:val="22"/>
          <w:szCs w:val="22"/>
        </w:rPr>
        <w:t>BIDDERs/Sellers/</w:t>
      </w:r>
      <w:proofErr w:type="spellStart"/>
      <w:r w:rsidR="004965B9">
        <w:rPr>
          <w:rFonts w:ascii="Arial" w:eastAsia="Arial" w:hAnsi="Arial" w:cs="Arial"/>
          <w:color w:val="525252"/>
          <w:sz w:val="22"/>
          <w:szCs w:val="22"/>
        </w:rPr>
        <w:t>Servic</w:t>
      </w:r>
      <w:r w:rsidR="004965B9">
        <w:rPr>
          <w:rFonts w:ascii="Arial" w:eastAsia="Arial" w:hAnsi="Arial" w:cs="Arial"/>
          <w:color w:val="525252"/>
          <w:spacing w:val="-7"/>
          <w:sz w:val="22"/>
          <w:szCs w:val="22"/>
        </w:rPr>
        <w:t>e</w:t>
      </w:r>
      <w:r w:rsidR="004965B9">
        <w:rPr>
          <w:rFonts w:ascii="Arial" w:eastAsia="Arial" w:hAnsi="Arial" w:cs="Arial"/>
          <w:color w:val="525252"/>
          <w:sz w:val="22"/>
          <w:szCs w:val="22"/>
        </w:rPr>
        <w:t>Providers</w:t>
      </w:r>
      <w:proofErr w:type="spellEnd"/>
      <w:r w:rsidR="004965B9">
        <w:rPr>
          <w:rFonts w:ascii="Arial" w:eastAsia="Arial" w:hAnsi="Arial" w:cs="Arial"/>
          <w:color w:val="525252"/>
          <w:spacing w:val="32"/>
          <w:sz w:val="22"/>
          <w:szCs w:val="22"/>
        </w:rPr>
        <w:t xml:space="preserve"> </w:t>
      </w:r>
      <w:r w:rsidR="004965B9">
        <w:rPr>
          <w:rFonts w:ascii="Arial" w:eastAsia="Arial" w:hAnsi="Arial" w:cs="Arial"/>
          <w:color w:val="525252"/>
          <w:sz w:val="22"/>
          <w:szCs w:val="22"/>
        </w:rPr>
        <w:t xml:space="preserve">to </w:t>
      </w:r>
      <w:r w:rsidR="004965B9">
        <w:rPr>
          <w:rFonts w:ascii="Arial" w:eastAsia="Arial" w:hAnsi="Arial" w:cs="Arial"/>
          <w:color w:val="525252"/>
          <w:spacing w:val="21"/>
          <w:sz w:val="22"/>
          <w:szCs w:val="22"/>
        </w:rPr>
        <w:t xml:space="preserve"> </w:t>
      </w:r>
      <w:r w:rsidR="004965B9">
        <w:rPr>
          <w:rFonts w:ascii="Arial" w:eastAsia="Arial" w:hAnsi="Arial" w:cs="Arial"/>
          <w:color w:val="525252"/>
          <w:sz w:val="22"/>
          <w:szCs w:val="22"/>
        </w:rPr>
        <w:t>abstain</w:t>
      </w:r>
      <w:r w:rsidR="004965B9">
        <w:rPr>
          <w:rFonts w:ascii="Arial" w:eastAsia="Arial" w:hAnsi="Arial" w:cs="Arial"/>
          <w:color w:val="525252"/>
          <w:spacing w:val="41"/>
          <w:sz w:val="22"/>
          <w:szCs w:val="22"/>
        </w:rPr>
        <w:t xml:space="preserve"> </w:t>
      </w:r>
      <w:r w:rsidR="004965B9">
        <w:rPr>
          <w:rFonts w:ascii="Arial" w:eastAsia="Arial" w:hAnsi="Arial" w:cs="Arial"/>
          <w:color w:val="525252"/>
          <w:sz w:val="22"/>
          <w:szCs w:val="22"/>
        </w:rPr>
        <w:t xml:space="preserve">from </w:t>
      </w:r>
      <w:r w:rsidR="004965B9">
        <w:rPr>
          <w:rFonts w:ascii="Arial" w:eastAsia="Arial" w:hAnsi="Arial" w:cs="Arial"/>
          <w:color w:val="525252"/>
          <w:spacing w:val="38"/>
          <w:sz w:val="22"/>
          <w:szCs w:val="22"/>
        </w:rPr>
        <w:t xml:space="preserve"> </w:t>
      </w:r>
      <w:r w:rsidR="004965B9">
        <w:rPr>
          <w:rFonts w:ascii="Arial" w:eastAsia="Arial" w:hAnsi="Arial" w:cs="Arial"/>
          <w:color w:val="525252"/>
          <w:sz w:val="22"/>
          <w:szCs w:val="22"/>
        </w:rPr>
        <w:t xml:space="preserve">bribing </w:t>
      </w:r>
      <w:r w:rsidR="004965B9">
        <w:rPr>
          <w:rFonts w:ascii="Arial" w:eastAsia="Arial" w:hAnsi="Arial" w:cs="Arial"/>
          <w:color w:val="525252"/>
          <w:spacing w:val="14"/>
          <w:sz w:val="22"/>
          <w:szCs w:val="22"/>
        </w:rPr>
        <w:t xml:space="preserve"> </w:t>
      </w:r>
      <w:r w:rsidR="004965B9">
        <w:rPr>
          <w:rFonts w:ascii="Arial" w:eastAsia="Arial" w:hAnsi="Arial" w:cs="Arial"/>
          <w:color w:val="525252"/>
          <w:sz w:val="22"/>
          <w:szCs w:val="22"/>
        </w:rPr>
        <w:t xml:space="preserve">or </w:t>
      </w:r>
      <w:r w:rsidR="004965B9">
        <w:rPr>
          <w:rFonts w:ascii="Arial" w:eastAsia="Arial" w:hAnsi="Arial" w:cs="Arial"/>
          <w:color w:val="525252"/>
          <w:spacing w:val="9"/>
          <w:sz w:val="22"/>
          <w:szCs w:val="22"/>
        </w:rPr>
        <w:t xml:space="preserve"> </w:t>
      </w:r>
      <w:r w:rsidR="004965B9">
        <w:rPr>
          <w:rFonts w:ascii="Arial" w:eastAsia="Arial" w:hAnsi="Arial" w:cs="Arial"/>
          <w:color w:val="525252"/>
          <w:sz w:val="22"/>
          <w:szCs w:val="22"/>
        </w:rPr>
        <w:t>indulging  in</w:t>
      </w:r>
      <w:r w:rsidR="004965B9">
        <w:rPr>
          <w:rFonts w:ascii="Arial" w:eastAsia="Arial" w:hAnsi="Arial" w:cs="Arial"/>
          <w:color w:val="525252"/>
          <w:spacing w:val="51"/>
          <w:sz w:val="22"/>
          <w:szCs w:val="22"/>
        </w:rPr>
        <w:t xml:space="preserve"> </w:t>
      </w:r>
      <w:r w:rsidR="004965B9">
        <w:rPr>
          <w:rFonts w:ascii="Arial" w:eastAsia="Arial" w:hAnsi="Arial" w:cs="Arial"/>
          <w:color w:val="525252"/>
          <w:sz w:val="22"/>
          <w:szCs w:val="22"/>
        </w:rPr>
        <w:t>any</w:t>
      </w:r>
      <w:r w:rsidR="004965B9">
        <w:rPr>
          <w:rFonts w:ascii="Arial" w:eastAsia="Arial" w:hAnsi="Arial" w:cs="Arial"/>
          <w:color w:val="525252"/>
          <w:spacing w:val="45"/>
          <w:sz w:val="22"/>
          <w:szCs w:val="22"/>
        </w:rPr>
        <w:t xml:space="preserve"> </w:t>
      </w:r>
      <w:r w:rsidR="004965B9">
        <w:rPr>
          <w:rFonts w:ascii="Arial" w:eastAsia="Arial" w:hAnsi="Arial" w:cs="Arial"/>
          <w:color w:val="525252"/>
          <w:sz w:val="22"/>
          <w:szCs w:val="22"/>
        </w:rPr>
        <w:t>corrupt practice</w:t>
      </w:r>
      <w:r w:rsidR="004965B9">
        <w:rPr>
          <w:rFonts w:ascii="Arial" w:eastAsia="Arial" w:hAnsi="Arial" w:cs="Arial"/>
          <w:color w:val="525252"/>
          <w:spacing w:val="14"/>
          <w:sz w:val="22"/>
          <w:szCs w:val="22"/>
        </w:rPr>
        <w:t xml:space="preserve"> </w:t>
      </w:r>
      <w:r w:rsidR="004965B9">
        <w:rPr>
          <w:rFonts w:ascii="Arial" w:eastAsia="Arial" w:hAnsi="Arial" w:cs="Arial"/>
          <w:color w:val="525252"/>
          <w:sz w:val="22"/>
          <w:szCs w:val="22"/>
        </w:rPr>
        <w:t>in</w:t>
      </w:r>
      <w:r w:rsidR="004965B9">
        <w:rPr>
          <w:rFonts w:ascii="Arial" w:eastAsia="Arial" w:hAnsi="Arial" w:cs="Arial"/>
          <w:color w:val="525252"/>
          <w:spacing w:val="13"/>
          <w:sz w:val="22"/>
          <w:szCs w:val="22"/>
        </w:rPr>
        <w:t xml:space="preserve"> </w:t>
      </w:r>
      <w:r w:rsidR="004965B9">
        <w:rPr>
          <w:rFonts w:ascii="Arial" w:eastAsia="Arial" w:hAnsi="Arial" w:cs="Arial"/>
          <w:color w:val="525252"/>
          <w:sz w:val="22"/>
          <w:szCs w:val="22"/>
        </w:rPr>
        <w:t>order</w:t>
      </w:r>
      <w:r w:rsidR="004965B9">
        <w:rPr>
          <w:rFonts w:ascii="Arial" w:eastAsia="Arial" w:hAnsi="Arial" w:cs="Arial"/>
          <w:color w:val="525252"/>
          <w:spacing w:val="35"/>
          <w:sz w:val="22"/>
          <w:szCs w:val="22"/>
        </w:rPr>
        <w:t xml:space="preserve"> </w:t>
      </w:r>
      <w:r w:rsidR="004965B9">
        <w:rPr>
          <w:rFonts w:ascii="Arial" w:eastAsia="Arial" w:hAnsi="Arial" w:cs="Arial"/>
          <w:color w:val="525252"/>
          <w:sz w:val="22"/>
          <w:szCs w:val="22"/>
        </w:rPr>
        <w:t>to</w:t>
      </w:r>
      <w:r w:rsidR="004965B9">
        <w:rPr>
          <w:rFonts w:ascii="Arial" w:eastAsia="Arial" w:hAnsi="Arial" w:cs="Arial"/>
          <w:color w:val="525252"/>
          <w:spacing w:val="34"/>
          <w:sz w:val="22"/>
          <w:szCs w:val="22"/>
        </w:rPr>
        <w:t xml:space="preserve"> </w:t>
      </w:r>
      <w:r w:rsidR="004965B9">
        <w:rPr>
          <w:rFonts w:ascii="Arial" w:eastAsia="Arial" w:hAnsi="Arial" w:cs="Arial"/>
          <w:color w:val="525252"/>
          <w:sz w:val="22"/>
          <w:szCs w:val="22"/>
        </w:rPr>
        <w:t>secure</w:t>
      </w:r>
      <w:r w:rsidR="004965B9">
        <w:rPr>
          <w:rFonts w:ascii="Arial" w:eastAsia="Arial" w:hAnsi="Arial" w:cs="Arial"/>
          <w:color w:val="525252"/>
          <w:spacing w:val="-25"/>
          <w:sz w:val="22"/>
          <w:szCs w:val="22"/>
        </w:rPr>
        <w:t xml:space="preserve"> </w:t>
      </w:r>
      <w:r w:rsidR="004965B9">
        <w:rPr>
          <w:rFonts w:ascii="Arial" w:eastAsia="Arial" w:hAnsi="Arial" w:cs="Arial"/>
          <w:color w:val="525252"/>
          <w:sz w:val="22"/>
          <w:szCs w:val="22"/>
        </w:rPr>
        <w:t>the</w:t>
      </w:r>
      <w:r w:rsidR="004965B9">
        <w:rPr>
          <w:rFonts w:ascii="Arial" w:eastAsia="Arial" w:hAnsi="Arial" w:cs="Arial"/>
          <w:color w:val="525252"/>
          <w:spacing w:val="36"/>
          <w:sz w:val="22"/>
          <w:szCs w:val="22"/>
        </w:rPr>
        <w:t xml:space="preserve"> </w:t>
      </w:r>
      <w:r w:rsidR="004965B9">
        <w:rPr>
          <w:rFonts w:ascii="Arial" w:eastAsia="Arial" w:hAnsi="Arial" w:cs="Arial"/>
          <w:color w:val="525252"/>
          <w:sz w:val="22"/>
          <w:szCs w:val="22"/>
        </w:rPr>
        <w:t>contract</w:t>
      </w:r>
      <w:r w:rsidR="004965B9">
        <w:rPr>
          <w:rFonts w:ascii="Arial" w:eastAsia="Arial" w:hAnsi="Arial" w:cs="Arial"/>
          <w:color w:val="525252"/>
          <w:spacing w:val="49"/>
          <w:sz w:val="22"/>
          <w:szCs w:val="22"/>
        </w:rPr>
        <w:t xml:space="preserve"> </w:t>
      </w:r>
      <w:r w:rsidR="004965B9">
        <w:rPr>
          <w:rFonts w:ascii="Arial" w:eastAsia="Arial" w:hAnsi="Arial" w:cs="Arial"/>
          <w:color w:val="525252"/>
          <w:sz w:val="22"/>
          <w:szCs w:val="22"/>
        </w:rPr>
        <w:t>by</w:t>
      </w:r>
      <w:r w:rsidR="004965B9">
        <w:rPr>
          <w:rFonts w:ascii="Arial" w:eastAsia="Arial" w:hAnsi="Arial" w:cs="Arial"/>
          <w:color w:val="525252"/>
          <w:spacing w:val="14"/>
          <w:sz w:val="22"/>
          <w:szCs w:val="22"/>
        </w:rPr>
        <w:t xml:space="preserve"> </w:t>
      </w:r>
      <w:r w:rsidR="004965B9">
        <w:rPr>
          <w:rFonts w:ascii="Arial" w:eastAsia="Arial" w:hAnsi="Arial" w:cs="Arial"/>
          <w:color w:val="525252"/>
          <w:sz w:val="22"/>
          <w:szCs w:val="22"/>
        </w:rPr>
        <w:t>providing</w:t>
      </w:r>
      <w:r w:rsidR="004965B9">
        <w:rPr>
          <w:rFonts w:ascii="Arial" w:eastAsia="Arial" w:hAnsi="Arial" w:cs="Arial"/>
          <w:color w:val="525252"/>
          <w:spacing w:val="25"/>
          <w:sz w:val="22"/>
          <w:szCs w:val="22"/>
        </w:rPr>
        <w:t xml:space="preserve"> </w:t>
      </w:r>
      <w:r w:rsidR="004965B9">
        <w:rPr>
          <w:rFonts w:ascii="Arial" w:eastAsia="Arial" w:hAnsi="Arial" w:cs="Arial"/>
          <w:color w:val="525252"/>
          <w:sz w:val="22"/>
          <w:szCs w:val="22"/>
        </w:rPr>
        <w:t>assurance</w:t>
      </w:r>
      <w:r w:rsidR="004965B9">
        <w:rPr>
          <w:rFonts w:ascii="Arial" w:eastAsia="Arial" w:hAnsi="Arial" w:cs="Arial"/>
          <w:color w:val="525252"/>
          <w:spacing w:val="-44"/>
          <w:sz w:val="22"/>
          <w:szCs w:val="22"/>
        </w:rPr>
        <w:t xml:space="preserve"> </w:t>
      </w:r>
      <w:r w:rsidR="004965B9">
        <w:rPr>
          <w:rFonts w:ascii="Arial" w:eastAsia="Arial" w:hAnsi="Arial" w:cs="Arial"/>
          <w:color w:val="525252"/>
          <w:sz w:val="22"/>
          <w:szCs w:val="22"/>
        </w:rPr>
        <w:t>to</w:t>
      </w:r>
      <w:r w:rsidR="004965B9">
        <w:rPr>
          <w:rFonts w:ascii="Arial" w:eastAsia="Arial" w:hAnsi="Arial" w:cs="Arial"/>
          <w:color w:val="525252"/>
          <w:spacing w:val="29"/>
          <w:sz w:val="22"/>
          <w:szCs w:val="22"/>
        </w:rPr>
        <w:t xml:space="preserve"> </w:t>
      </w:r>
      <w:r w:rsidR="004965B9">
        <w:rPr>
          <w:rFonts w:ascii="Arial" w:eastAsia="Arial" w:hAnsi="Arial" w:cs="Arial"/>
          <w:color w:val="525252"/>
          <w:sz w:val="22"/>
          <w:szCs w:val="22"/>
        </w:rPr>
        <w:t>them</w:t>
      </w:r>
      <w:r w:rsidR="004965B9">
        <w:rPr>
          <w:rFonts w:ascii="Arial" w:eastAsia="Arial" w:hAnsi="Arial" w:cs="Arial"/>
          <w:color w:val="525252"/>
          <w:spacing w:val="40"/>
          <w:sz w:val="22"/>
          <w:szCs w:val="22"/>
        </w:rPr>
        <w:t xml:space="preserve"> </w:t>
      </w:r>
      <w:r w:rsidR="004965B9">
        <w:rPr>
          <w:rFonts w:ascii="Arial" w:eastAsia="Arial" w:hAnsi="Arial" w:cs="Arial"/>
          <w:color w:val="525252"/>
          <w:sz w:val="22"/>
          <w:szCs w:val="22"/>
        </w:rPr>
        <w:t>that</w:t>
      </w:r>
      <w:r w:rsidR="004965B9">
        <w:rPr>
          <w:rFonts w:ascii="Arial" w:eastAsia="Arial" w:hAnsi="Arial" w:cs="Arial"/>
          <w:color w:val="525252"/>
          <w:spacing w:val="43"/>
          <w:sz w:val="22"/>
          <w:szCs w:val="22"/>
        </w:rPr>
        <w:t xml:space="preserve"> </w:t>
      </w:r>
      <w:r w:rsidR="004965B9">
        <w:rPr>
          <w:rFonts w:ascii="Arial" w:eastAsia="Arial" w:hAnsi="Arial" w:cs="Arial"/>
          <w:color w:val="525252"/>
          <w:sz w:val="22"/>
          <w:szCs w:val="22"/>
        </w:rPr>
        <w:t>their</w:t>
      </w:r>
      <w:r w:rsidR="004965B9">
        <w:rPr>
          <w:rFonts w:ascii="Arial" w:eastAsia="Arial" w:hAnsi="Arial" w:cs="Arial"/>
          <w:color w:val="525252"/>
          <w:spacing w:val="49"/>
          <w:sz w:val="22"/>
          <w:szCs w:val="22"/>
        </w:rPr>
        <w:t xml:space="preserve"> </w:t>
      </w:r>
      <w:r w:rsidR="004965B9">
        <w:rPr>
          <w:rFonts w:ascii="Arial" w:eastAsia="Arial" w:hAnsi="Arial" w:cs="Arial"/>
          <w:color w:val="525252"/>
          <w:sz w:val="22"/>
          <w:szCs w:val="22"/>
        </w:rPr>
        <w:t>competitors</w:t>
      </w:r>
      <w:r w:rsidR="004965B9">
        <w:rPr>
          <w:rFonts w:ascii="Arial" w:eastAsia="Arial" w:hAnsi="Arial" w:cs="Arial"/>
          <w:color w:val="525252"/>
          <w:spacing w:val="40"/>
          <w:sz w:val="22"/>
          <w:szCs w:val="22"/>
        </w:rPr>
        <w:t xml:space="preserve"> </w:t>
      </w:r>
      <w:r w:rsidR="004965B9">
        <w:rPr>
          <w:rFonts w:ascii="Arial" w:eastAsia="Arial" w:hAnsi="Arial" w:cs="Arial"/>
          <w:color w:val="525252"/>
          <w:sz w:val="22"/>
          <w:szCs w:val="22"/>
        </w:rPr>
        <w:t>will</w:t>
      </w:r>
      <w:r w:rsidR="004965B9">
        <w:rPr>
          <w:rFonts w:ascii="Arial" w:eastAsia="Arial" w:hAnsi="Arial" w:cs="Arial"/>
          <w:color w:val="525252"/>
          <w:spacing w:val="42"/>
          <w:sz w:val="22"/>
          <w:szCs w:val="22"/>
        </w:rPr>
        <w:t xml:space="preserve"> </w:t>
      </w:r>
      <w:r w:rsidR="004965B9">
        <w:rPr>
          <w:rFonts w:ascii="Arial" w:eastAsia="Arial" w:hAnsi="Arial" w:cs="Arial"/>
          <w:color w:val="525252"/>
          <w:sz w:val="22"/>
          <w:szCs w:val="22"/>
        </w:rPr>
        <w:t>also abstain</w:t>
      </w:r>
      <w:r w:rsidR="004965B9">
        <w:rPr>
          <w:rFonts w:ascii="Arial" w:eastAsia="Arial" w:hAnsi="Arial" w:cs="Arial"/>
          <w:color w:val="525252"/>
          <w:spacing w:val="7"/>
          <w:sz w:val="22"/>
          <w:szCs w:val="22"/>
        </w:rPr>
        <w:t xml:space="preserve"> </w:t>
      </w:r>
      <w:r w:rsidR="004965B9">
        <w:rPr>
          <w:rFonts w:ascii="Arial" w:eastAsia="Arial" w:hAnsi="Arial" w:cs="Arial"/>
          <w:color w:val="525252"/>
          <w:sz w:val="22"/>
          <w:szCs w:val="22"/>
        </w:rPr>
        <w:t xml:space="preserve">from </w:t>
      </w:r>
      <w:r w:rsidR="004965B9">
        <w:rPr>
          <w:rFonts w:ascii="Arial" w:eastAsia="Arial" w:hAnsi="Arial" w:cs="Arial"/>
          <w:color w:val="525252"/>
          <w:spacing w:val="9"/>
          <w:sz w:val="22"/>
          <w:szCs w:val="22"/>
        </w:rPr>
        <w:t xml:space="preserve"> </w:t>
      </w:r>
      <w:r w:rsidR="004965B9">
        <w:rPr>
          <w:rFonts w:ascii="Arial" w:eastAsia="Arial" w:hAnsi="Arial" w:cs="Arial"/>
          <w:color w:val="525252"/>
          <w:sz w:val="22"/>
          <w:szCs w:val="22"/>
        </w:rPr>
        <w:t>bribing</w:t>
      </w:r>
      <w:r w:rsidR="004965B9">
        <w:rPr>
          <w:rFonts w:ascii="Arial" w:eastAsia="Arial" w:hAnsi="Arial" w:cs="Arial"/>
          <w:color w:val="525252"/>
          <w:spacing w:val="42"/>
          <w:sz w:val="22"/>
          <w:szCs w:val="22"/>
        </w:rPr>
        <w:t xml:space="preserve"> </w:t>
      </w:r>
      <w:r w:rsidR="004965B9">
        <w:rPr>
          <w:rFonts w:ascii="Arial" w:eastAsia="Arial" w:hAnsi="Arial" w:cs="Arial"/>
          <w:color w:val="525252"/>
          <w:sz w:val="22"/>
          <w:szCs w:val="22"/>
        </w:rPr>
        <w:t>and</w:t>
      </w:r>
      <w:r w:rsidR="004965B9">
        <w:rPr>
          <w:rFonts w:ascii="Arial" w:eastAsia="Arial" w:hAnsi="Arial" w:cs="Arial"/>
          <w:color w:val="525252"/>
          <w:spacing w:val="9"/>
          <w:sz w:val="22"/>
          <w:szCs w:val="22"/>
        </w:rPr>
        <w:t xml:space="preserve"> </w:t>
      </w:r>
      <w:r w:rsidR="004965B9">
        <w:rPr>
          <w:rFonts w:ascii="Arial" w:eastAsia="Arial" w:hAnsi="Arial" w:cs="Arial"/>
          <w:color w:val="525252"/>
          <w:sz w:val="22"/>
          <w:szCs w:val="22"/>
        </w:rPr>
        <w:t>other</w:t>
      </w:r>
      <w:r w:rsidR="004965B9">
        <w:rPr>
          <w:rFonts w:ascii="Arial" w:eastAsia="Arial" w:hAnsi="Arial" w:cs="Arial"/>
          <w:color w:val="525252"/>
          <w:spacing w:val="47"/>
          <w:sz w:val="22"/>
          <w:szCs w:val="22"/>
        </w:rPr>
        <w:t xml:space="preserve"> </w:t>
      </w:r>
      <w:r w:rsidR="004965B9">
        <w:rPr>
          <w:rFonts w:ascii="Arial" w:eastAsia="Arial" w:hAnsi="Arial" w:cs="Arial"/>
          <w:color w:val="525252"/>
          <w:sz w:val="22"/>
          <w:szCs w:val="22"/>
        </w:rPr>
        <w:t xml:space="preserve">corrupt </w:t>
      </w:r>
      <w:r w:rsidR="004965B9">
        <w:rPr>
          <w:rFonts w:ascii="Arial" w:eastAsia="Arial" w:hAnsi="Arial" w:cs="Arial"/>
          <w:color w:val="525252"/>
          <w:spacing w:val="9"/>
          <w:sz w:val="22"/>
          <w:szCs w:val="22"/>
        </w:rPr>
        <w:t xml:space="preserve"> </w:t>
      </w:r>
      <w:r w:rsidR="004965B9">
        <w:rPr>
          <w:rFonts w:ascii="Arial" w:eastAsia="Arial" w:hAnsi="Arial" w:cs="Arial"/>
          <w:color w:val="525252"/>
          <w:sz w:val="22"/>
          <w:szCs w:val="22"/>
        </w:rPr>
        <w:t>practices</w:t>
      </w:r>
      <w:r w:rsidR="004965B9">
        <w:rPr>
          <w:rFonts w:ascii="Arial" w:eastAsia="Arial" w:hAnsi="Arial" w:cs="Arial"/>
          <w:color w:val="525252"/>
          <w:spacing w:val="9"/>
          <w:sz w:val="22"/>
          <w:szCs w:val="22"/>
        </w:rPr>
        <w:t xml:space="preserve"> </w:t>
      </w:r>
      <w:r w:rsidR="004965B9">
        <w:rPr>
          <w:rFonts w:ascii="Arial" w:eastAsia="Arial" w:hAnsi="Arial" w:cs="Arial"/>
          <w:color w:val="525252"/>
          <w:sz w:val="22"/>
          <w:szCs w:val="22"/>
        </w:rPr>
        <w:t>and</w:t>
      </w:r>
      <w:r w:rsidR="004965B9">
        <w:rPr>
          <w:rFonts w:ascii="Arial" w:eastAsia="Arial" w:hAnsi="Arial" w:cs="Arial"/>
          <w:color w:val="525252"/>
          <w:spacing w:val="9"/>
          <w:sz w:val="22"/>
          <w:szCs w:val="22"/>
        </w:rPr>
        <w:t xml:space="preserve"> </w:t>
      </w:r>
      <w:r w:rsidR="004965B9">
        <w:rPr>
          <w:rFonts w:ascii="Arial" w:eastAsia="Arial" w:hAnsi="Arial" w:cs="Arial"/>
          <w:color w:val="525252"/>
          <w:sz w:val="22"/>
          <w:szCs w:val="22"/>
        </w:rPr>
        <w:t>the</w:t>
      </w:r>
      <w:r w:rsidR="004965B9">
        <w:rPr>
          <w:rFonts w:ascii="Arial" w:eastAsia="Arial" w:hAnsi="Arial" w:cs="Arial"/>
          <w:color w:val="525252"/>
          <w:spacing w:val="51"/>
          <w:sz w:val="22"/>
          <w:szCs w:val="22"/>
        </w:rPr>
        <w:t xml:space="preserve"> </w:t>
      </w:r>
      <w:r w:rsidR="004965B9">
        <w:rPr>
          <w:rFonts w:ascii="Arial" w:eastAsia="Arial" w:hAnsi="Arial" w:cs="Arial"/>
          <w:color w:val="525252"/>
          <w:w w:val="83"/>
          <w:sz w:val="22"/>
          <w:szCs w:val="22"/>
        </w:rPr>
        <w:t>BUYER</w:t>
      </w:r>
      <w:r w:rsidR="004965B9">
        <w:rPr>
          <w:rFonts w:ascii="Arial" w:eastAsia="Arial" w:hAnsi="Arial" w:cs="Arial"/>
          <w:color w:val="525252"/>
          <w:spacing w:val="30"/>
          <w:w w:val="83"/>
          <w:sz w:val="22"/>
          <w:szCs w:val="22"/>
        </w:rPr>
        <w:t xml:space="preserve"> </w:t>
      </w:r>
      <w:r w:rsidR="004965B9">
        <w:rPr>
          <w:rFonts w:ascii="Arial" w:eastAsia="Arial" w:hAnsi="Arial" w:cs="Arial"/>
          <w:color w:val="525252"/>
          <w:sz w:val="22"/>
          <w:szCs w:val="22"/>
        </w:rPr>
        <w:t>will</w:t>
      </w:r>
      <w:r w:rsidR="004965B9">
        <w:rPr>
          <w:rFonts w:ascii="Arial" w:eastAsia="Arial" w:hAnsi="Arial" w:cs="Arial"/>
          <w:color w:val="525252"/>
          <w:spacing w:val="56"/>
          <w:sz w:val="22"/>
          <w:szCs w:val="22"/>
        </w:rPr>
        <w:t xml:space="preserve"> </w:t>
      </w:r>
      <w:r w:rsidR="004965B9">
        <w:rPr>
          <w:rFonts w:ascii="Arial" w:eastAsia="Arial" w:hAnsi="Arial" w:cs="Arial"/>
          <w:color w:val="525252"/>
          <w:sz w:val="22"/>
          <w:szCs w:val="22"/>
        </w:rPr>
        <w:t>commit</w:t>
      </w:r>
      <w:r w:rsidR="004965B9">
        <w:rPr>
          <w:rFonts w:ascii="Arial" w:eastAsia="Arial" w:hAnsi="Arial" w:cs="Arial"/>
          <w:color w:val="525252"/>
          <w:spacing w:val="51"/>
          <w:sz w:val="22"/>
          <w:szCs w:val="22"/>
        </w:rPr>
        <w:t xml:space="preserve"> </w:t>
      </w:r>
      <w:r w:rsidR="004965B9">
        <w:rPr>
          <w:rFonts w:ascii="Arial" w:eastAsia="Arial" w:hAnsi="Arial" w:cs="Arial"/>
          <w:color w:val="525252"/>
          <w:sz w:val="22"/>
          <w:szCs w:val="22"/>
        </w:rPr>
        <w:t>to</w:t>
      </w:r>
      <w:r w:rsidR="004965B9">
        <w:rPr>
          <w:rFonts w:ascii="Arial" w:eastAsia="Arial" w:hAnsi="Arial" w:cs="Arial"/>
          <w:color w:val="525252"/>
          <w:spacing w:val="44"/>
          <w:sz w:val="22"/>
          <w:szCs w:val="22"/>
        </w:rPr>
        <w:t xml:space="preserve"> </w:t>
      </w:r>
      <w:r w:rsidR="004965B9">
        <w:rPr>
          <w:rFonts w:ascii="Arial" w:eastAsia="Arial" w:hAnsi="Arial" w:cs="Arial"/>
          <w:color w:val="525252"/>
          <w:sz w:val="22"/>
          <w:szCs w:val="22"/>
        </w:rPr>
        <w:t>prevent</w:t>
      </w:r>
      <w:r w:rsidR="004965B9">
        <w:rPr>
          <w:rFonts w:ascii="Arial" w:eastAsia="Arial" w:hAnsi="Arial" w:cs="Arial"/>
          <w:color w:val="525252"/>
          <w:spacing w:val="31"/>
          <w:sz w:val="22"/>
          <w:szCs w:val="22"/>
        </w:rPr>
        <w:t xml:space="preserve"> </w:t>
      </w:r>
      <w:r w:rsidR="004965B9">
        <w:rPr>
          <w:rFonts w:ascii="Arial" w:eastAsia="Arial" w:hAnsi="Arial" w:cs="Arial"/>
          <w:color w:val="525252"/>
          <w:sz w:val="22"/>
          <w:szCs w:val="22"/>
        </w:rPr>
        <w:t xml:space="preserve">corruption, </w:t>
      </w:r>
      <w:r w:rsidR="004965B9">
        <w:rPr>
          <w:rFonts w:ascii="Arial" w:eastAsia="Arial" w:hAnsi="Arial" w:cs="Arial"/>
          <w:color w:val="525252"/>
          <w:spacing w:val="20"/>
          <w:sz w:val="22"/>
          <w:szCs w:val="22"/>
        </w:rPr>
        <w:t xml:space="preserve"> </w:t>
      </w:r>
      <w:r w:rsidR="004965B9">
        <w:rPr>
          <w:rFonts w:ascii="Arial" w:eastAsia="Arial" w:hAnsi="Arial" w:cs="Arial"/>
          <w:color w:val="525252"/>
          <w:sz w:val="22"/>
          <w:szCs w:val="22"/>
        </w:rPr>
        <w:t>in any</w:t>
      </w:r>
      <w:r w:rsidR="004965B9">
        <w:rPr>
          <w:rFonts w:ascii="Arial" w:eastAsia="Arial" w:hAnsi="Arial" w:cs="Arial"/>
          <w:color w:val="525252"/>
          <w:spacing w:val="-22"/>
          <w:sz w:val="22"/>
          <w:szCs w:val="22"/>
        </w:rPr>
        <w:t xml:space="preserve"> </w:t>
      </w:r>
      <w:r w:rsidR="004965B9">
        <w:rPr>
          <w:rFonts w:ascii="Arial" w:eastAsia="Arial" w:hAnsi="Arial" w:cs="Arial"/>
          <w:color w:val="525252"/>
          <w:sz w:val="22"/>
          <w:szCs w:val="22"/>
        </w:rPr>
        <w:t>form,</w:t>
      </w:r>
      <w:r w:rsidR="004965B9">
        <w:rPr>
          <w:rFonts w:ascii="Arial" w:eastAsia="Arial" w:hAnsi="Arial" w:cs="Arial"/>
          <w:color w:val="525252"/>
          <w:spacing w:val="38"/>
          <w:sz w:val="22"/>
          <w:szCs w:val="22"/>
        </w:rPr>
        <w:t xml:space="preserve"> </w:t>
      </w:r>
      <w:r w:rsidR="004965B9">
        <w:rPr>
          <w:rFonts w:ascii="Arial" w:eastAsia="Arial" w:hAnsi="Arial" w:cs="Arial"/>
          <w:color w:val="525252"/>
          <w:sz w:val="22"/>
          <w:szCs w:val="22"/>
        </w:rPr>
        <w:t>by its</w:t>
      </w:r>
      <w:r w:rsidR="004965B9">
        <w:rPr>
          <w:rFonts w:ascii="Arial" w:eastAsia="Arial" w:hAnsi="Arial" w:cs="Arial"/>
          <w:color w:val="525252"/>
          <w:spacing w:val="-3"/>
          <w:sz w:val="22"/>
          <w:szCs w:val="22"/>
        </w:rPr>
        <w:t xml:space="preserve"> </w:t>
      </w:r>
      <w:r w:rsidR="004965B9">
        <w:rPr>
          <w:rFonts w:ascii="Arial" w:eastAsia="Arial" w:hAnsi="Arial" w:cs="Arial"/>
          <w:color w:val="525252"/>
          <w:sz w:val="22"/>
          <w:szCs w:val="22"/>
        </w:rPr>
        <w:t>officials</w:t>
      </w:r>
      <w:r w:rsidR="004965B9">
        <w:rPr>
          <w:rFonts w:ascii="Arial" w:eastAsia="Arial" w:hAnsi="Arial" w:cs="Arial"/>
          <w:color w:val="525252"/>
          <w:spacing w:val="17"/>
          <w:sz w:val="22"/>
          <w:szCs w:val="22"/>
        </w:rPr>
        <w:t xml:space="preserve"> </w:t>
      </w:r>
      <w:r w:rsidR="004965B9">
        <w:rPr>
          <w:rFonts w:ascii="Arial" w:eastAsia="Arial" w:hAnsi="Arial" w:cs="Arial"/>
          <w:color w:val="525252"/>
          <w:sz w:val="22"/>
          <w:szCs w:val="22"/>
        </w:rPr>
        <w:t>by</w:t>
      </w:r>
      <w:r w:rsidR="004965B9">
        <w:rPr>
          <w:rFonts w:ascii="Arial" w:eastAsia="Arial" w:hAnsi="Arial" w:cs="Arial"/>
          <w:color w:val="525252"/>
          <w:spacing w:val="-20"/>
          <w:sz w:val="22"/>
          <w:szCs w:val="22"/>
        </w:rPr>
        <w:t xml:space="preserve"> </w:t>
      </w:r>
      <w:r w:rsidR="004965B9">
        <w:rPr>
          <w:rFonts w:ascii="Arial" w:eastAsia="Arial" w:hAnsi="Arial" w:cs="Arial"/>
          <w:color w:val="525252"/>
          <w:sz w:val="22"/>
          <w:szCs w:val="22"/>
        </w:rPr>
        <w:t>following</w:t>
      </w:r>
      <w:r w:rsidR="004965B9">
        <w:rPr>
          <w:rFonts w:ascii="Arial" w:eastAsia="Arial" w:hAnsi="Arial" w:cs="Arial"/>
          <w:color w:val="525252"/>
          <w:spacing w:val="38"/>
          <w:sz w:val="22"/>
          <w:szCs w:val="22"/>
        </w:rPr>
        <w:t xml:space="preserve"> </w:t>
      </w:r>
      <w:r w:rsidR="004965B9">
        <w:rPr>
          <w:rFonts w:ascii="Arial" w:eastAsia="Arial" w:hAnsi="Arial" w:cs="Arial"/>
          <w:color w:val="525252"/>
          <w:sz w:val="22"/>
          <w:szCs w:val="22"/>
        </w:rPr>
        <w:t>transparent</w:t>
      </w:r>
      <w:r w:rsidR="004965B9">
        <w:rPr>
          <w:rFonts w:ascii="Arial" w:eastAsia="Arial" w:hAnsi="Arial" w:cs="Arial"/>
          <w:color w:val="525252"/>
          <w:spacing w:val="50"/>
          <w:sz w:val="22"/>
          <w:szCs w:val="22"/>
        </w:rPr>
        <w:t xml:space="preserve"> </w:t>
      </w:r>
      <w:r w:rsidR="004965B9">
        <w:rPr>
          <w:rFonts w:ascii="Arial" w:eastAsia="Arial" w:hAnsi="Arial" w:cs="Arial"/>
          <w:color w:val="525252"/>
          <w:sz w:val="22"/>
          <w:szCs w:val="22"/>
        </w:rPr>
        <w:t>procedures.</w:t>
      </w:r>
    </w:p>
    <w:p w:rsidR="00BD492B" w:rsidRDefault="00BD492B">
      <w:pPr>
        <w:spacing w:before="12" w:line="280" w:lineRule="exact"/>
        <w:rPr>
          <w:sz w:val="28"/>
          <w:szCs w:val="28"/>
        </w:rPr>
      </w:pPr>
    </w:p>
    <w:p w:rsidR="00BD492B" w:rsidRDefault="004965B9">
      <w:pPr>
        <w:ind w:left="778" w:right="2367"/>
        <w:jc w:val="both"/>
        <w:rPr>
          <w:rFonts w:ascii="Arial" w:eastAsia="Arial" w:hAnsi="Arial" w:cs="Arial"/>
          <w:sz w:val="22"/>
          <w:szCs w:val="22"/>
        </w:rPr>
      </w:pPr>
      <w:r>
        <w:rPr>
          <w:rFonts w:ascii="Arial" w:eastAsia="Arial" w:hAnsi="Arial" w:cs="Arial"/>
          <w:color w:val="525252"/>
          <w:sz w:val="22"/>
          <w:szCs w:val="22"/>
        </w:rPr>
        <w:t>The</w:t>
      </w:r>
      <w:r>
        <w:rPr>
          <w:rFonts w:ascii="Arial" w:eastAsia="Arial" w:hAnsi="Arial" w:cs="Arial"/>
          <w:color w:val="525252"/>
          <w:spacing w:val="-13"/>
          <w:sz w:val="22"/>
          <w:szCs w:val="22"/>
        </w:rPr>
        <w:t xml:space="preserve"> </w:t>
      </w:r>
      <w:r>
        <w:rPr>
          <w:rFonts w:ascii="Arial" w:eastAsia="Arial" w:hAnsi="Arial" w:cs="Arial"/>
          <w:color w:val="525252"/>
          <w:sz w:val="22"/>
          <w:szCs w:val="22"/>
        </w:rPr>
        <w:t>parties</w:t>
      </w:r>
      <w:r>
        <w:rPr>
          <w:rFonts w:ascii="Arial" w:eastAsia="Arial" w:hAnsi="Arial" w:cs="Arial"/>
          <w:color w:val="525252"/>
          <w:spacing w:val="13"/>
          <w:sz w:val="22"/>
          <w:szCs w:val="22"/>
        </w:rPr>
        <w:t xml:space="preserve"> </w:t>
      </w:r>
      <w:r>
        <w:rPr>
          <w:rFonts w:ascii="Arial" w:eastAsia="Arial" w:hAnsi="Arial" w:cs="Arial"/>
          <w:color w:val="525252"/>
          <w:sz w:val="22"/>
          <w:szCs w:val="22"/>
        </w:rPr>
        <w:t>hereto</w:t>
      </w:r>
      <w:r>
        <w:rPr>
          <w:rFonts w:ascii="Arial" w:eastAsia="Arial" w:hAnsi="Arial" w:cs="Arial"/>
          <w:color w:val="525252"/>
          <w:spacing w:val="30"/>
          <w:sz w:val="22"/>
          <w:szCs w:val="22"/>
        </w:rPr>
        <w:t xml:space="preserve"> </w:t>
      </w:r>
      <w:r>
        <w:rPr>
          <w:rFonts w:ascii="Arial" w:eastAsia="Arial" w:hAnsi="Arial" w:cs="Arial"/>
          <w:color w:val="525252"/>
          <w:sz w:val="22"/>
          <w:szCs w:val="22"/>
        </w:rPr>
        <w:t>hereby</w:t>
      </w:r>
      <w:r>
        <w:rPr>
          <w:rFonts w:ascii="Arial" w:eastAsia="Arial" w:hAnsi="Arial" w:cs="Arial"/>
          <w:color w:val="525252"/>
          <w:spacing w:val="-4"/>
          <w:sz w:val="22"/>
          <w:szCs w:val="22"/>
        </w:rPr>
        <w:t xml:space="preserve"> </w:t>
      </w:r>
      <w:r>
        <w:rPr>
          <w:rFonts w:ascii="Arial" w:eastAsia="Arial" w:hAnsi="Arial" w:cs="Arial"/>
          <w:color w:val="525252"/>
          <w:sz w:val="22"/>
          <w:szCs w:val="22"/>
        </w:rPr>
        <w:t>agree</w:t>
      </w:r>
      <w:r>
        <w:rPr>
          <w:rFonts w:ascii="Arial" w:eastAsia="Arial" w:hAnsi="Arial" w:cs="Arial"/>
          <w:color w:val="525252"/>
          <w:spacing w:val="-24"/>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enter</w:t>
      </w:r>
      <w:r>
        <w:rPr>
          <w:rFonts w:ascii="Arial" w:eastAsia="Arial" w:hAnsi="Arial" w:cs="Arial"/>
          <w:color w:val="525252"/>
          <w:spacing w:val="33"/>
          <w:sz w:val="22"/>
          <w:szCs w:val="22"/>
        </w:rPr>
        <w:t xml:space="preserve"> </w:t>
      </w:r>
      <w:r>
        <w:rPr>
          <w:rFonts w:ascii="Arial" w:eastAsia="Arial" w:hAnsi="Arial" w:cs="Arial"/>
          <w:color w:val="525252"/>
          <w:sz w:val="22"/>
          <w:szCs w:val="22"/>
        </w:rPr>
        <w:t>into</w:t>
      </w:r>
      <w:r>
        <w:rPr>
          <w:rFonts w:ascii="Arial" w:eastAsia="Arial" w:hAnsi="Arial" w:cs="Arial"/>
          <w:color w:val="525252"/>
          <w:spacing w:val="21"/>
          <w:sz w:val="22"/>
          <w:szCs w:val="22"/>
        </w:rPr>
        <w:t xml:space="preserve"> </w:t>
      </w:r>
      <w:r>
        <w:rPr>
          <w:rFonts w:ascii="Arial" w:eastAsia="Arial" w:hAnsi="Arial" w:cs="Arial"/>
          <w:color w:val="525252"/>
          <w:sz w:val="22"/>
          <w:szCs w:val="22"/>
        </w:rPr>
        <w:t>this</w:t>
      </w:r>
      <w:r>
        <w:rPr>
          <w:rFonts w:ascii="Arial" w:eastAsia="Arial" w:hAnsi="Arial" w:cs="Arial"/>
          <w:color w:val="525252"/>
          <w:spacing w:val="14"/>
          <w:sz w:val="22"/>
          <w:szCs w:val="22"/>
        </w:rPr>
        <w:t xml:space="preserve"> </w:t>
      </w:r>
      <w:r>
        <w:rPr>
          <w:rFonts w:ascii="Arial" w:eastAsia="Arial" w:hAnsi="Arial" w:cs="Arial"/>
          <w:color w:val="525252"/>
          <w:sz w:val="22"/>
          <w:szCs w:val="22"/>
        </w:rPr>
        <w:t>Integrity</w:t>
      </w:r>
      <w:r>
        <w:rPr>
          <w:rFonts w:ascii="Arial" w:eastAsia="Arial" w:hAnsi="Arial" w:cs="Arial"/>
          <w:color w:val="525252"/>
          <w:spacing w:val="35"/>
          <w:sz w:val="22"/>
          <w:szCs w:val="22"/>
        </w:rPr>
        <w:t xml:space="preserve"> </w:t>
      </w:r>
      <w:r>
        <w:rPr>
          <w:rFonts w:ascii="Arial" w:eastAsia="Arial" w:hAnsi="Arial" w:cs="Arial"/>
          <w:color w:val="525252"/>
          <w:sz w:val="22"/>
          <w:szCs w:val="22"/>
        </w:rPr>
        <w:t>Pact</w:t>
      </w:r>
      <w:r>
        <w:rPr>
          <w:rFonts w:ascii="Arial" w:eastAsia="Arial" w:hAnsi="Arial" w:cs="Arial"/>
          <w:color w:val="525252"/>
          <w:spacing w:val="-31"/>
          <w:sz w:val="22"/>
          <w:szCs w:val="22"/>
        </w:rPr>
        <w:t xml:space="preserve"> </w:t>
      </w:r>
      <w:r>
        <w:rPr>
          <w:rFonts w:ascii="Arial" w:eastAsia="Arial" w:hAnsi="Arial" w:cs="Arial"/>
          <w:color w:val="525252"/>
          <w:sz w:val="22"/>
          <w:szCs w:val="22"/>
        </w:rPr>
        <w:t>and</w:t>
      </w:r>
      <w:r>
        <w:rPr>
          <w:rFonts w:ascii="Arial" w:eastAsia="Arial" w:hAnsi="Arial" w:cs="Arial"/>
          <w:color w:val="525252"/>
          <w:spacing w:val="-6"/>
          <w:sz w:val="22"/>
          <w:szCs w:val="22"/>
        </w:rPr>
        <w:t xml:space="preserve"> </w:t>
      </w:r>
      <w:r>
        <w:rPr>
          <w:rFonts w:ascii="Arial" w:eastAsia="Arial" w:hAnsi="Arial" w:cs="Arial"/>
          <w:color w:val="525252"/>
          <w:sz w:val="22"/>
          <w:szCs w:val="22"/>
        </w:rPr>
        <w:t>agree</w:t>
      </w:r>
      <w:r>
        <w:rPr>
          <w:rFonts w:ascii="Arial" w:eastAsia="Arial" w:hAnsi="Arial" w:cs="Arial"/>
          <w:color w:val="525252"/>
          <w:spacing w:val="-14"/>
          <w:sz w:val="22"/>
          <w:szCs w:val="22"/>
        </w:rPr>
        <w:t xml:space="preserve"> </w:t>
      </w:r>
      <w:r>
        <w:rPr>
          <w:rFonts w:ascii="Arial" w:eastAsia="Arial" w:hAnsi="Arial" w:cs="Arial"/>
          <w:color w:val="525252"/>
          <w:w w:val="82"/>
          <w:sz w:val="22"/>
          <w:szCs w:val="22"/>
        </w:rPr>
        <w:t>as</w:t>
      </w:r>
      <w:r>
        <w:rPr>
          <w:rFonts w:ascii="Arial" w:eastAsia="Arial" w:hAnsi="Arial" w:cs="Arial"/>
          <w:color w:val="525252"/>
          <w:spacing w:val="14"/>
          <w:w w:val="82"/>
          <w:sz w:val="22"/>
          <w:szCs w:val="22"/>
        </w:rPr>
        <w:t xml:space="preserve"> </w:t>
      </w:r>
      <w:r>
        <w:rPr>
          <w:rFonts w:ascii="Arial" w:eastAsia="Arial" w:hAnsi="Arial" w:cs="Arial"/>
          <w:color w:val="525252"/>
          <w:sz w:val="22"/>
          <w:szCs w:val="22"/>
        </w:rPr>
        <w:t>follows:-</w:t>
      </w:r>
    </w:p>
    <w:p w:rsidR="00BD492B" w:rsidRDefault="00BD492B">
      <w:pPr>
        <w:spacing w:before="6" w:line="140" w:lineRule="exact"/>
        <w:rPr>
          <w:sz w:val="15"/>
          <w:szCs w:val="15"/>
        </w:rPr>
      </w:pPr>
    </w:p>
    <w:p w:rsidR="00BD492B" w:rsidRDefault="00BD492B">
      <w:pPr>
        <w:spacing w:line="200" w:lineRule="exact"/>
      </w:pPr>
    </w:p>
    <w:p w:rsidR="00BD492B" w:rsidRDefault="004965B9">
      <w:pPr>
        <w:ind w:left="734" w:right="7782"/>
        <w:jc w:val="both"/>
        <w:rPr>
          <w:rFonts w:ascii="Arial" w:eastAsia="Arial" w:hAnsi="Arial" w:cs="Arial"/>
        </w:rPr>
      </w:pPr>
      <w:proofErr w:type="gramStart"/>
      <w:r>
        <w:rPr>
          <w:rFonts w:ascii="Arial" w:eastAsia="Arial" w:hAnsi="Arial" w:cs="Arial"/>
          <w:color w:val="525252"/>
          <w:w w:val="110"/>
        </w:rPr>
        <w:t>1.Commitments</w:t>
      </w:r>
      <w:proofErr w:type="gramEnd"/>
      <w:r>
        <w:rPr>
          <w:rFonts w:ascii="Arial" w:eastAsia="Arial" w:hAnsi="Arial" w:cs="Arial"/>
          <w:color w:val="525252"/>
          <w:spacing w:val="55"/>
          <w:w w:val="110"/>
        </w:rPr>
        <w:t xml:space="preserve"> </w:t>
      </w:r>
      <w:r>
        <w:rPr>
          <w:rFonts w:ascii="Arial" w:eastAsia="Arial" w:hAnsi="Arial" w:cs="Arial"/>
          <w:color w:val="525252"/>
        </w:rPr>
        <w:t>of</w:t>
      </w:r>
      <w:r>
        <w:rPr>
          <w:rFonts w:ascii="Arial" w:eastAsia="Arial" w:hAnsi="Arial" w:cs="Arial"/>
          <w:color w:val="525252"/>
          <w:spacing w:val="33"/>
        </w:rPr>
        <w:t xml:space="preserve"> </w:t>
      </w:r>
      <w:r>
        <w:rPr>
          <w:rFonts w:ascii="Arial" w:eastAsia="Arial" w:hAnsi="Arial" w:cs="Arial"/>
          <w:color w:val="525252"/>
        </w:rPr>
        <w:t xml:space="preserve">the </w:t>
      </w:r>
      <w:r>
        <w:rPr>
          <w:rFonts w:ascii="Arial" w:eastAsia="Arial" w:hAnsi="Arial" w:cs="Arial"/>
          <w:color w:val="525252"/>
          <w:spacing w:val="10"/>
        </w:rPr>
        <w:t xml:space="preserve"> </w:t>
      </w:r>
      <w:r>
        <w:rPr>
          <w:rFonts w:ascii="Arial" w:eastAsia="Arial" w:hAnsi="Arial" w:cs="Arial"/>
          <w:color w:val="525252"/>
        </w:rPr>
        <w:t>BUYER</w:t>
      </w:r>
    </w:p>
    <w:p w:rsidR="00BD492B" w:rsidRDefault="004965B9" w:rsidP="001363ED">
      <w:pPr>
        <w:spacing w:before="44" w:line="279" w:lineRule="auto"/>
        <w:ind w:left="715" w:right="583" w:firstLine="24"/>
        <w:rPr>
          <w:rFonts w:ascii="Arial" w:eastAsia="Arial" w:hAnsi="Arial" w:cs="Arial"/>
          <w:sz w:val="22"/>
          <w:szCs w:val="22"/>
        </w:rPr>
        <w:sectPr w:rsidR="00BD492B">
          <w:pgSz w:w="11920" w:h="16840"/>
          <w:pgMar w:top="220" w:right="0" w:bottom="280" w:left="360" w:header="0" w:footer="2030" w:gutter="0"/>
          <w:cols w:space="720"/>
        </w:sectPr>
      </w:pPr>
      <w:r>
        <w:rPr>
          <w:rFonts w:ascii="Arial" w:eastAsia="Arial" w:hAnsi="Arial" w:cs="Arial"/>
          <w:color w:val="525252"/>
          <w:sz w:val="22"/>
          <w:szCs w:val="22"/>
        </w:rPr>
        <w:t xml:space="preserve">1.lThe </w:t>
      </w:r>
      <w:r>
        <w:rPr>
          <w:rFonts w:ascii="Arial" w:eastAsia="Arial" w:hAnsi="Arial" w:cs="Arial"/>
          <w:color w:val="525252"/>
          <w:spacing w:val="33"/>
          <w:sz w:val="22"/>
          <w:szCs w:val="22"/>
        </w:rPr>
        <w:t xml:space="preserve"> </w:t>
      </w:r>
      <w:r>
        <w:rPr>
          <w:rFonts w:ascii="Arial" w:eastAsia="Arial" w:hAnsi="Arial" w:cs="Arial"/>
          <w:color w:val="525252"/>
          <w:w w:val="86"/>
          <w:sz w:val="22"/>
          <w:szCs w:val="22"/>
        </w:rPr>
        <w:t xml:space="preserve">BUYER </w:t>
      </w:r>
      <w:r>
        <w:rPr>
          <w:rFonts w:ascii="Arial" w:eastAsia="Arial" w:hAnsi="Arial" w:cs="Arial"/>
          <w:color w:val="525252"/>
          <w:spacing w:val="9"/>
          <w:w w:val="86"/>
          <w:sz w:val="22"/>
          <w:szCs w:val="22"/>
        </w:rPr>
        <w:t xml:space="preserve"> </w:t>
      </w:r>
      <w:r>
        <w:rPr>
          <w:rFonts w:ascii="Arial" w:eastAsia="Arial" w:hAnsi="Arial" w:cs="Arial"/>
          <w:color w:val="525252"/>
          <w:sz w:val="22"/>
          <w:szCs w:val="22"/>
        </w:rPr>
        <w:t>undertakes</w:t>
      </w:r>
      <w:r>
        <w:rPr>
          <w:rFonts w:ascii="Arial" w:eastAsia="Arial" w:hAnsi="Arial" w:cs="Arial"/>
          <w:color w:val="525252"/>
          <w:spacing w:val="44"/>
          <w:sz w:val="22"/>
          <w:szCs w:val="22"/>
        </w:rPr>
        <w:t xml:space="preserve"> </w:t>
      </w:r>
      <w:r>
        <w:rPr>
          <w:rFonts w:ascii="Arial" w:eastAsia="Arial" w:hAnsi="Arial" w:cs="Arial"/>
          <w:color w:val="525252"/>
          <w:sz w:val="22"/>
          <w:szCs w:val="22"/>
        </w:rPr>
        <w:t xml:space="preserve">that </w:t>
      </w:r>
      <w:r>
        <w:rPr>
          <w:rFonts w:ascii="Arial" w:eastAsia="Arial" w:hAnsi="Arial" w:cs="Arial"/>
          <w:color w:val="525252"/>
          <w:spacing w:val="32"/>
          <w:sz w:val="22"/>
          <w:szCs w:val="22"/>
        </w:rPr>
        <w:t xml:space="preserve"> </w:t>
      </w:r>
      <w:r>
        <w:rPr>
          <w:rFonts w:ascii="Arial" w:eastAsia="Arial" w:hAnsi="Arial" w:cs="Arial"/>
          <w:color w:val="525252"/>
          <w:sz w:val="22"/>
          <w:szCs w:val="22"/>
        </w:rPr>
        <w:t>no</w:t>
      </w:r>
      <w:r>
        <w:rPr>
          <w:rFonts w:ascii="Arial" w:eastAsia="Arial" w:hAnsi="Arial" w:cs="Arial"/>
          <w:color w:val="525252"/>
          <w:spacing w:val="52"/>
          <w:sz w:val="22"/>
          <w:szCs w:val="22"/>
        </w:rPr>
        <w:t xml:space="preserve"> </w:t>
      </w:r>
      <w:r>
        <w:rPr>
          <w:rFonts w:ascii="Arial" w:eastAsia="Arial" w:hAnsi="Arial" w:cs="Arial"/>
          <w:color w:val="525252"/>
          <w:sz w:val="22"/>
          <w:szCs w:val="22"/>
        </w:rPr>
        <w:t xml:space="preserve">official </w:t>
      </w:r>
      <w:r>
        <w:rPr>
          <w:rFonts w:ascii="Arial" w:eastAsia="Arial" w:hAnsi="Arial" w:cs="Arial"/>
          <w:color w:val="525252"/>
          <w:spacing w:val="25"/>
          <w:sz w:val="22"/>
          <w:szCs w:val="22"/>
        </w:rPr>
        <w:t xml:space="preserve"> </w:t>
      </w:r>
      <w:r>
        <w:rPr>
          <w:rFonts w:ascii="Arial" w:eastAsia="Arial" w:hAnsi="Arial" w:cs="Arial"/>
          <w:color w:val="525252"/>
          <w:sz w:val="22"/>
          <w:szCs w:val="22"/>
        </w:rPr>
        <w:t xml:space="preserve">of  the </w:t>
      </w:r>
      <w:r>
        <w:rPr>
          <w:rFonts w:ascii="Arial" w:eastAsia="Arial" w:hAnsi="Arial" w:cs="Arial"/>
          <w:color w:val="525252"/>
          <w:spacing w:val="12"/>
          <w:sz w:val="22"/>
          <w:szCs w:val="22"/>
        </w:rPr>
        <w:t xml:space="preserve"> </w:t>
      </w:r>
      <w:r>
        <w:rPr>
          <w:rFonts w:ascii="Arial" w:eastAsia="Arial" w:hAnsi="Arial" w:cs="Arial"/>
          <w:color w:val="525252"/>
          <w:w w:val="84"/>
          <w:sz w:val="22"/>
          <w:szCs w:val="22"/>
        </w:rPr>
        <w:t xml:space="preserve">BUYER, </w:t>
      </w:r>
      <w:r>
        <w:rPr>
          <w:rFonts w:ascii="Arial" w:eastAsia="Arial" w:hAnsi="Arial" w:cs="Arial"/>
          <w:color w:val="525252"/>
          <w:spacing w:val="18"/>
          <w:w w:val="84"/>
          <w:sz w:val="22"/>
          <w:szCs w:val="22"/>
        </w:rPr>
        <w:t xml:space="preserve"> </w:t>
      </w:r>
      <w:r>
        <w:rPr>
          <w:rFonts w:ascii="Arial" w:eastAsia="Arial" w:hAnsi="Arial" w:cs="Arial"/>
          <w:color w:val="525252"/>
          <w:sz w:val="22"/>
          <w:szCs w:val="22"/>
        </w:rPr>
        <w:t xml:space="preserve">connected </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directly </w:t>
      </w:r>
      <w:r>
        <w:rPr>
          <w:rFonts w:ascii="Arial" w:eastAsia="Arial" w:hAnsi="Arial" w:cs="Arial"/>
          <w:color w:val="525252"/>
          <w:spacing w:val="14"/>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7"/>
          <w:sz w:val="22"/>
          <w:szCs w:val="22"/>
        </w:rPr>
        <w:t xml:space="preserve"> </w:t>
      </w:r>
      <w:r>
        <w:rPr>
          <w:rFonts w:ascii="Arial" w:eastAsia="Arial" w:hAnsi="Arial" w:cs="Arial"/>
          <w:color w:val="525252"/>
          <w:sz w:val="22"/>
          <w:szCs w:val="22"/>
        </w:rPr>
        <w:t xml:space="preserve">indirectly </w:t>
      </w:r>
      <w:r>
        <w:rPr>
          <w:rFonts w:ascii="Arial" w:eastAsia="Arial" w:hAnsi="Arial" w:cs="Arial"/>
          <w:color w:val="525252"/>
          <w:spacing w:val="16"/>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27"/>
          <w:sz w:val="22"/>
          <w:szCs w:val="22"/>
        </w:rPr>
        <w:t xml:space="preserve"> </w:t>
      </w:r>
      <w:r>
        <w:rPr>
          <w:rFonts w:ascii="Arial" w:eastAsia="Arial" w:hAnsi="Arial" w:cs="Arial"/>
          <w:color w:val="525252"/>
          <w:sz w:val="22"/>
          <w:szCs w:val="22"/>
        </w:rPr>
        <w:t xml:space="preserve">the contract, </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will </w:t>
      </w:r>
      <w:r>
        <w:rPr>
          <w:rFonts w:ascii="Arial" w:eastAsia="Arial" w:hAnsi="Arial" w:cs="Arial"/>
          <w:color w:val="525252"/>
          <w:spacing w:val="18"/>
          <w:sz w:val="22"/>
          <w:szCs w:val="22"/>
        </w:rPr>
        <w:t xml:space="preserve"> </w:t>
      </w:r>
      <w:r>
        <w:rPr>
          <w:rFonts w:ascii="Arial" w:eastAsia="Arial" w:hAnsi="Arial" w:cs="Arial"/>
          <w:color w:val="525252"/>
          <w:sz w:val="22"/>
          <w:szCs w:val="22"/>
        </w:rPr>
        <w:t>demand,</w:t>
      </w:r>
      <w:r>
        <w:rPr>
          <w:rFonts w:ascii="Arial" w:eastAsia="Arial" w:hAnsi="Arial" w:cs="Arial"/>
          <w:color w:val="525252"/>
          <w:spacing w:val="52"/>
          <w:sz w:val="22"/>
          <w:szCs w:val="22"/>
        </w:rPr>
        <w:t xml:space="preserve"> </w:t>
      </w:r>
      <w:r>
        <w:rPr>
          <w:rFonts w:ascii="Arial" w:eastAsia="Arial" w:hAnsi="Arial" w:cs="Arial"/>
          <w:color w:val="525252"/>
          <w:sz w:val="22"/>
          <w:szCs w:val="22"/>
        </w:rPr>
        <w:t>take</w:t>
      </w:r>
      <w:r>
        <w:rPr>
          <w:rFonts w:ascii="Arial" w:eastAsia="Arial" w:hAnsi="Arial" w:cs="Arial"/>
          <w:color w:val="525252"/>
          <w:spacing w:val="55"/>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z w:val="22"/>
          <w:szCs w:val="22"/>
        </w:rPr>
        <w:t>promise</w:t>
      </w:r>
      <w:r>
        <w:rPr>
          <w:rFonts w:ascii="Arial" w:eastAsia="Arial" w:hAnsi="Arial" w:cs="Arial"/>
          <w:color w:val="525252"/>
          <w:spacing w:val="58"/>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13"/>
          <w:sz w:val="22"/>
          <w:szCs w:val="22"/>
        </w:rPr>
        <w:t xml:space="preserve"> </w:t>
      </w:r>
      <w:r>
        <w:rPr>
          <w:rFonts w:ascii="Arial" w:eastAsia="Arial" w:hAnsi="Arial" w:cs="Arial"/>
          <w:color w:val="525252"/>
          <w:sz w:val="22"/>
          <w:szCs w:val="22"/>
        </w:rPr>
        <w:t>or</w:t>
      </w:r>
      <w:r>
        <w:rPr>
          <w:rFonts w:ascii="Arial" w:eastAsia="Arial" w:hAnsi="Arial" w:cs="Arial"/>
          <w:color w:val="525252"/>
          <w:spacing w:val="59"/>
          <w:sz w:val="22"/>
          <w:szCs w:val="22"/>
        </w:rPr>
        <w:t xml:space="preserve"> </w:t>
      </w:r>
      <w:r>
        <w:rPr>
          <w:rFonts w:ascii="Arial" w:eastAsia="Arial" w:hAnsi="Arial" w:cs="Arial"/>
          <w:color w:val="525252"/>
          <w:sz w:val="22"/>
          <w:szCs w:val="22"/>
        </w:rPr>
        <w:t>accept,</w:t>
      </w:r>
      <w:r>
        <w:rPr>
          <w:rFonts w:ascii="Arial" w:eastAsia="Arial" w:hAnsi="Arial" w:cs="Arial"/>
          <w:color w:val="525252"/>
          <w:spacing w:val="35"/>
          <w:sz w:val="22"/>
          <w:szCs w:val="22"/>
        </w:rPr>
        <w:t xml:space="preserve"> </w:t>
      </w:r>
      <w:r>
        <w:rPr>
          <w:rFonts w:ascii="Arial" w:eastAsia="Arial" w:hAnsi="Arial" w:cs="Arial"/>
          <w:color w:val="525252"/>
          <w:sz w:val="22"/>
          <w:szCs w:val="22"/>
        </w:rPr>
        <w:t xml:space="preserve">directly </w:t>
      </w:r>
      <w:r>
        <w:rPr>
          <w:rFonts w:ascii="Arial" w:eastAsia="Arial" w:hAnsi="Arial" w:cs="Arial"/>
          <w:color w:val="525252"/>
          <w:spacing w:val="11"/>
          <w:sz w:val="22"/>
          <w:szCs w:val="22"/>
        </w:rPr>
        <w:t xml:space="preserve"> </w:t>
      </w:r>
      <w:r>
        <w:rPr>
          <w:rFonts w:ascii="Arial" w:eastAsia="Arial" w:hAnsi="Arial" w:cs="Arial"/>
          <w:color w:val="525252"/>
          <w:sz w:val="22"/>
          <w:szCs w:val="22"/>
        </w:rPr>
        <w:t>or</w:t>
      </w:r>
      <w:r>
        <w:rPr>
          <w:rFonts w:ascii="Arial" w:eastAsia="Arial" w:hAnsi="Arial" w:cs="Arial"/>
          <w:color w:val="525252"/>
          <w:spacing w:val="55"/>
          <w:sz w:val="22"/>
          <w:szCs w:val="22"/>
        </w:rPr>
        <w:t xml:space="preserve"> </w:t>
      </w:r>
      <w:r>
        <w:rPr>
          <w:rFonts w:ascii="Arial" w:eastAsia="Arial" w:hAnsi="Arial" w:cs="Arial"/>
          <w:color w:val="525252"/>
          <w:sz w:val="22"/>
          <w:szCs w:val="22"/>
        </w:rPr>
        <w:t xml:space="preserve">through </w:t>
      </w:r>
      <w:r>
        <w:rPr>
          <w:rFonts w:ascii="Arial" w:eastAsia="Arial" w:hAnsi="Arial" w:cs="Arial"/>
          <w:color w:val="525252"/>
          <w:spacing w:val="33"/>
          <w:sz w:val="22"/>
          <w:szCs w:val="22"/>
        </w:rPr>
        <w:t xml:space="preserve"> </w:t>
      </w:r>
      <w:r>
        <w:rPr>
          <w:rFonts w:ascii="Arial" w:eastAsia="Arial" w:hAnsi="Arial" w:cs="Arial"/>
          <w:color w:val="525252"/>
          <w:sz w:val="22"/>
          <w:szCs w:val="22"/>
        </w:rPr>
        <w:t xml:space="preserve">intermediaries, </w:t>
      </w:r>
      <w:r>
        <w:rPr>
          <w:rFonts w:ascii="Arial" w:eastAsia="Arial" w:hAnsi="Arial" w:cs="Arial"/>
          <w:color w:val="525252"/>
          <w:spacing w:val="9"/>
          <w:sz w:val="22"/>
          <w:szCs w:val="22"/>
        </w:rPr>
        <w:t xml:space="preserve"> </w:t>
      </w:r>
      <w:r>
        <w:rPr>
          <w:rFonts w:ascii="Arial" w:eastAsia="Arial" w:hAnsi="Arial" w:cs="Arial"/>
          <w:color w:val="525252"/>
          <w:sz w:val="22"/>
          <w:szCs w:val="22"/>
        </w:rPr>
        <w:t>any</w:t>
      </w:r>
      <w:r>
        <w:rPr>
          <w:rFonts w:ascii="Arial" w:eastAsia="Arial" w:hAnsi="Arial" w:cs="Arial"/>
          <w:color w:val="525252"/>
          <w:spacing w:val="44"/>
          <w:sz w:val="22"/>
          <w:szCs w:val="22"/>
        </w:rPr>
        <w:t xml:space="preserve"> </w:t>
      </w:r>
      <w:r>
        <w:rPr>
          <w:rFonts w:ascii="Arial" w:eastAsia="Arial" w:hAnsi="Arial" w:cs="Arial"/>
          <w:color w:val="525252"/>
          <w:sz w:val="22"/>
          <w:szCs w:val="22"/>
        </w:rPr>
        <w:t>bribe, consideration,</w:t>
      </w:r>
      <w:r>
        <w:rPr>
          <w:rFonts w:ascii="Arial" w:eastAsia="Arial" w:hAnsi="Arial" w:cs="Arial"/>
          <w:color w:val="525252"/>
          <w:spacing w:val="43"/>
          <w:sz w:val="22"/>
          <w:szCs w:val="22"/>
        </w:rPr>
        <w:t xml:space="preserve"> </w:t>
      </w:r>
      <w:r>
        <w:rPr>
          <w:rFonts w:ascii="Arial" w:eastAsia="Arial" w:hAnsi="Arial" w:cs="Arial"/>
          <w:color w:val="525252"/>
          <w:sz w:val="22"/>
          <w:szCs w:val="22"/>
        </w:rPr>
        <w:t>gift,</w:t>
      </w:r>
      <w:r>
        <w:rPr>
          <w:rFonts w:ascii="Arial" w:eastAsia="Arial" w:hAnsi="Arial" w:cs="Arial"/>
          <w:color w:val="525252"/>
          <w:spacing w:val="60"/>
          <w:sz w:val="22"/>
          <w:szCs w:val="22"/>
        </w:rPr>
        <w:t xml:space="preserve"> </w:t>
      </w:r>
      <w:r>
        <w:rPr>
          <w:rFonts w:ascii="Arial" w:eastAsia="Arial" w:hAnsi="Arial" w:cs="Arial"/>
          <w:color w:val="525252"/>
          <w:sz w:val="22"/>
          <w:szCs w:val="22"/>
        </w:rPr>
        <w:t>reward,</w:t>
      </w:r>
      <w:r>
        <w:rPr>
          <w:rFonts w:ascii="Arial" w:eastAsia="Arial" w:hAnsi="Arial" w:cs="Arial"/>
          <w:color w:val="525252"/>
          <w:spacing w:val="36"/>
          <w:sz w:val="22"/>
          <w:szCs w:val="22"/>
        </w:rPr>
        <w:t xml:space="preserve"> </w:t>
      </w:r>
      <w:proofErr w:type="spellStart"/>
      <w:r>
        <w:rPr>
          <w:rFonts w:ascii="Arial" w:eastAsia="Arial" w:hAnsi="Arial" w:cs="Arial"/>
          <w:color w:val="525252"/>
          <w:sz w:val="22"/>
          <w:szCs w:val="22"/>
        </w:rPr>
        <w:t>favour</w:t>
      </w:r>
      <w:proofErr w:type="spellEnd"/>
      <w:r>
        <w:rPr>
          <w:rFonts w:ascii="Arial" w:eastAsia="Arial" w:hAnsi="Arial" w:cs="Arial"/>
          <w:color w:val="525252"/>
          <w:spacing w:val="48"/>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any</w:t>
      </w:r>
      <w:r>
        <w:rPr>
          <w:rFonts w:ascii="Arial" w:eastAsia="Arial" w:hAnsi="Arial" w:cs="Arial"/>
          <w:color w:val="525252"/>
          <w:spacing w:val="26"/>
          <w:sz w:val="22"/>
          <w:szCs w:val="22"/>
        </w:rPr>
        <w:t xml:space="preserve"> </w:t>
      </w:r>
      <w:r>
        <w:rPr>
          <w:rFonts w:ascii="Arial" w:eastAsia="Arial" w:hAnsi="Arial" w:cs="Arial"/>
          <w:color w:val="525252"/>
          <w:sz w:val="22"/>
          <w:szCs w:val="22"/>
        </w:rPr>
        <w:t>material</w:t>
      </w:r>
      <w:r>
        <w:rPr>
          <w:rFonts w:ascii="Arial" w:eastAsia="Arial" w:hAnsi="Arial" w:cs="Arial"/>
          <w:color w:val="525252"/>
          <w:spacing w:val="49"/>
          <w:sz w:val="22"/>
          <w:szCs w:val="22"/>
        </w:rPr>
        <w:t xml:space="preserve"> </w:t>
      </w:r>
      <w:r>
        <w:rPr>
          <w:rFonts w:ascii="Arial" w:eastAsia="Arial" w:hAnsi="Arial" w:cs="Arial"/>
          <w:color w:val="525252"/>
          <w:sz w:val="22"/>
          <w:szCs w:val="22"/>
        </w:rPr>
        <w:t>or</w:t>
      </w:r>
      <w:r>
        <w:rPr>
          <w:rFonts w:ascii="Arial" w:eastAsia="Arial" w:hAnsi="Arial" w:cs="Arial"/>
          <w:color w:val="525252"/>
          <w:spacing w:val="32"/>
          <w:sz w:val="22"/>
          <w:szCs w:val="22"/>
        </w:rPr>
        <w:t xml:space="preserve"> </w:t>
      </w:r>
      <w:r>
        <w:rPr>
          <w:rFonts w:ascii="Arial" w:eastAsia="Arial" w:hAnsi="Arial" w:cs="Arial"/>
          <w:color w:val="525252"/>
          <w:sz w:val="22"/>
          <w:szCs w:val="22"/>
        </w:rPr>
        <w:t xml:space="preserve">immaterial </w:t>
      </w:r>
      <w:r>
        <w:rPr>
          <w:rFonts w:ascii="Arial" w:eastAsia="Arial" w:hAnsi="Arial" w:cs="Arial"/>
          <w:color w:val="525252"/>
          <w:spacing w:val="1"/>
          <w:sz w:val="22"/>
          <w:szCs w:val="22"/>
        </w:rPr>
        <w:t xml:space="preserve"> </w:t>
      </w:r>
      <w:r>
        <w:rPr>
          <w:rFonts w:ascii="Arial" w:eastAsia="Arial" w:hAnsi="Arial" w:cs="Arial"/>
          <w:color w:val="525252"/>
          <w:sz w:val="22"/>
          <w:szCs w:val="22"/>
        </w:rPr>
        <w:t xml:space="preserve">benefit </w:t>
      </w:r>
      <w:r>
        <w:rPr>
          <w:rFonts w:ascii="Arial" w:eastAsia="Arial" w:hAnsi="Arial" w:cs="Arial"/>
          <w:color w:val="525252"/>
          <w:spacing w:val="5"/>
          <w:sz w:val="22"/>
          <w:szCs w:val="22"/>
        </w:rPr>
        <w:t xml:space="preserve"> </w:t>
      </w:r>
      <w:r>
        <w:rPr>
          <w:rFonts w:ascii="Arial" w:eastAsia="Arial" w:hAnsi="Arial" w:cs="Arial"/>
          <w:color w:val="525252"/>
          <w:sz w:val="22"/>
          <w:szCs w:val="22"/>
        </w:rPr>
        <w:t>or</w:t>
      </w:r>
      <w:r>
        <w:rPr>
          <w:rFonts w:ascii="Arial" w:eastAsia="Arial" w:hAnsi="Arial" w:cs="Arial"/>
          <w:color w:val="525252"/>
          <w:spacing w:val="32"/>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other</w:t>
      </w:r>
      <w:r>
        <w:rPr>
          <w:rFonts w:ascii="Arial" w:eastAsia="Arial" w:hAnsi="Arial" w:cs="Arial"/>
          <w:color w:val="525252"/>
          <w:spacing w:val="42"/>
          <w:sz w:val="22"/>
          <w:szCs w:val="22"/>
        </w:rPr>
        <w:t xml:space="preserve"> </w:t>
      </w:r>
      <w:r>
        <w:rPr>
          <w:rFonts w:ascii="Arial" w:eastAsia="Arial" w:hAnsi="Arial" w:cs="Arial"/>
          <w:color w:val="525252"/>
          <w:sz w:val="22"/>
          <w:szCs w:val="22"/>
        </w:rPr>
        <w:t>advantage</w:t>
      </w:r>
      <w:r>
        <w:rPr>
          <w:rFonts w:ascii="Arial" w:eastAsia="Arial" w:hAnsi="Arial" w:cs="Arial"/>
          <w:color w:val="525252"/>
          <w:spacing w:val="6"/>
          <w:sz w:val="22"/>
          <w:szCs w:val="22"/>
        </w:rPr>
        <w:t xml:space="preserve"> </w:t>
      </w:r>
      <w:r>
        <w:rPr>
          <w:rFonts w:ascii="Arial" w:eastAsia="Arial" w:hAnsi="Arial" w:cs="Arial"/>
          <w:color w:val="525252"/>
          <w:sz w:val="22"/>
          <w:szCs w:val="22"/>
        </w:rPr>
        <w:t>from the</w:t>
      </w:r>
      <w:r>
        <w:rPr>
          <w:rFonts w:ascii="Arial" w:eastAsia="Arial" w:hAnsi="Arial" w:cs="Arial"/>
          <w:color w:val="525252"/>
          <w:spacing w:val="29"/>
          <w:sz w:val="22"/>
          <w:szCs w:val="22"/>
        </w:rPr>
        <w:t xml:space="preserve"> </w:t>
      </w:r>
      <w:r>
        <w:rPr>
          <w:rFonts w:ascii="Arial" w:eastAsia="Arial" w:hAnsi="Arial" w:cs="Arial"/>
          <w:color w:val="525252"/>
          <w:w w:val="88"/>
          <w:sz w:val="22"/>
          <w:szCs w:val="22"/>
        </w:rPr>
        <w:t>BIDDER,</w:t>
      </w:r>
      <w:r>
        <w:rPr>
          <w:rFonts w:ascii="Arial" w:eastAsia="Arial" w:hAnsi="Arial" w:cs="Arial"/>
          <w:color w:val="525252"/>
          <w:spacing w:val="22"/>
          <w:w w:val="88"/>
          <w:sz w:val="22"/>
          <w:szCs w:val="22"/>
        </w:rPr>
        <w:t xml:space="preserve"> </w:t>
      </w:r>
      <w:r>
        <w:rPr>
          <w:rFonts w:ascii="Arial" w:eastAsia="Arial" w:hAnsi="Arial" w:cs="Arial"/>
          <w:color w:val="525252"/>
          <w:sz w:val="22"/>
          <w:szCs w:val="22"/>
        </w:rPr>
        <w:t>either</w:t>
      </w:r>
      <w:r>
        <w:rPr>
          <w:rFonts w:ascii="Arial" w:eastAsia="Arial" w:hAnsi="Arial" w:cs="Arial"/>
          <w:color w:val="525252"/>
          <w:spacing w:val="30"/>
          <w:sz w:val="22"/>
          <w:szCs w:val="22"/>
        </w:rPr>
        <w:t xml:space="preserve"> </w:t>
      </w:r>
      <w:r>
        <w:rPr>
          <w:rFonts w:ascii="Arial" w:eastAsia="Arial" w:hAnsi="Arial" w:cs="Arial"/>
          <w:color w:val="525252"/>
          <w:sz w:val="22"/>
          <w:szCs w:val="22"/>
        </w:rPr>
        <w:t>themselves or</w:t>
      </w:r>
      <w:r>
        <w:rPr>
          <w:rFonts w:ascii="Arial" w:eastAsia="Arial" w:hAnsi="Arial" w:cs="Arial"/>
          <w:color w:val="525252"/>
          <w:spacing w:val="10"/>
          <w:sz w:val="22"/>
          <w:szCs w:val="22"/>
        </w:rPr>
        <w:t xml:space="preserve"> </w:t>
      </w:r>
      <w:r>
        <w:rPr>
          <w:rFonts w:ascii="Arial" w:eastAsia="Arial" w:hAnsi="Arial" w:cs="Arial"/>
          <w:color w:val="525252"/>
          <w:sz w:val="22"/>
          <w:szCs w:val="22"/>
        </w:rPr>
        <w:t>for</w:t>
      </w:r>
      <w:r>
        <w:rPr>
          <w:rFonts w:ascii="Arial" w:eastAsia="Arial" w:hAnsi="Arial" w:cs="Arial"/>
          <w:color w:val="525252"/>
          <w:spacing w:val="35"/>
          <w:sz w:val="22"/>
          <w:szCs w:val="22"/>
        </w:rPr>
        <w:t xml:space="preserve"> </w:t>
      </w:r>
      <w:r>
        <w:rPr>
          <w:rFonts w:ascii="Arial" w:eastAsia="Arial" w:hAnsi="Arial" w:cs="Arial"/>
          <w:color w:val="525252"/>
          <w:sz w:val="22"/>
          <w:szCs w:val="22"/>
        </w:rPr>
        <w:t>any</w:t>
      </w:r>
      <w:r>
        <w:rPr>
          <w:rFonts w:ascii="Arial" w:eastAsia="Arial" w:hAnsi="Arial" w:cs="Arial"/>
          <w:color w:val="525252"/>
          <w:spacing w:val="4"/>
          <w:sz w:val="22"/>
          <w:szCs w:val="22"/>
        </w:rPr>
        <w:t xml:space="preserve"> </w:t>
      </w:r>
      <w:r>
        <w:rPr>
          <w:rFonts w:ascii="Arial" w:eastAsia="Arial" w:hAnsi="Arial" w:cs="Arial"/>
          <w:color w:val="525252"/>
          <w:sz w:val="22"/>
          <w:szCs w:val="22"/>
        </w:rPr>
        <w:t xml:space="preserve">person, </w:t>
      </w:r>
      <w:proofErr w:type="spellStart"/>
      <w:r>
        <w:rPr>
          <w:rFonts w:ascii="Arial" w:eastAsia="Arial" w:hAnsi="Arial" w:cs="Arial"/>
          <w:color w:val="525252"/>
          <w:sz w:val="22"/>
          <w:szCs w:val="22"/>
        </w:rPr>
        <w:t>organisation</w:t>
      </w:r>
      <w:proofErr w:type="spellEnd"/>
      <w:r>
        <w:rPr>
          <w:rFonts w:ascii="Arial" w:eastAsia="Arial" w:hAnsi="Arial" w:cs="Arial"/>
          <w:color w:val="525252"/>
          <w:spacing w:val="15"/>
          <w:sz w:val="22"/>
          <w:szCs w:val="22"/>
        </w:rPr>
        <w:t xml:space="preserve"> </w:t>
      </w:r>
      <w:r>
        <w:rPr>
          <w:rFonts w:ascii="Arial" w:eastAsia="Arial" w:hAnsi="Arial" w:cs="Arial"/>
          <w:color w:val="525252"/>
          <w:sz w:val="22"/>
          <w:szCs w:val="22"/>
        </w:rPr>
        <w:t>or</w:t>
      </w:r>
      <w:r>
        <w:rPr>
          <w:rFonts w:ascii="Arial" w:eastAsia="Arial" w:hAnsi="Arial" w:cs="Arial"/>
          <w:color w:val="525252"/>
          <w:spacing w:val="10"/>
          <w:sz w:val="22"/>
          <w:szCs w:val="22"/>
        </w:rPr>
        <w:t xml:space="preserve"> </w:t>
      </w:r>
      <w:r>
        <w:rPr>
          <w:rFonts w:ascii="Arial" w:eastAsia="Arial" w:hAnsi="Arial" w:cs="Arial"/>
          <w:color w:val="525252"/>
          <w:sz w:val="22"/>
          <w:szCs w:val="22"/>
        </w:rPr>
        <w:t>third  party</w:t>
      </w:r>
      <w:r>
        <w:rPr>
          <w:rFonts w:ascii="Arial" w:eastAsia="Arial" w:hAnsi="Arial" w:cs="Arial"/>
          <w:color w:val="525252"/>
          <w:spacing w:val="24"/>
          <w:sz w:val="22"/>
          <w:szCs w:val="22"/>
        </w:rPr>
        <w:t xml:space="preserve"> </w:t>
      </w:r>
      <w:r>
        <w:rPr>
          <w:rFonts w:ascii="Arial" w:eastAsia="Arial" w:hAnsi="Arial" w:cs="Arial"/>
          <w:color w:val="525252"/>
          <w:sz w:val="22"/>
          <w:szCs w:val="22"/>
        </w:rPr>
        <w:t>related</w:t>
      </w:r>
      <w:r>
        <w:rPr>
          <w:rFonts w:ascii="Arial" w:eastAsia="Arial" w:hAnsi="Arial" w:cs="Arial"/>
          <w:color w:val="525252"/>
          <w:spacing w:val="18"/>
          <w:sz w:val="22"/>
          <w:szCs w:val="22"/>
        </w:rPr>
        <w:t xml:space="preserve"> </w:t>
      </w:r>
      <w:r>
        <w:rPr>
          <w:rFonts w:ascii="Arial" w:eastAsia="Arial" w:hAnsi="Arial" w:cs="Arial"/>
          <w:color w:val="525252"/>
          <w:sz w:val="22"/>
          <w:szCs w:val="22"/>
        </w:rPr>
        <w:t>to</w:t>
      </w:r>
      <w:r>
        <w:rPr>
          <w:rFonts w:ascii="Arial" w:eastAsia="Arial" w:hAnsi="Arial" w:cs="Arial"/>
          <w:color w:val="525252"/>
          <w:spacing w:val="17"/>
          <w:sz w:val="22"/>
          <w:szCs w:val="22"/>
        </w:rPr>
        <w:t xml:space="preserve"> </w:t>
      </w:r>
      <w:r>
        <w:rPr>
          <w:rFonts w:ascii="Arial" w:eastAsia="Arial" w:hAnsi="Arial" w:cs="Arial"/>
          <w:color w:val="525252"/>
          <w:sz w:val="22"/>
          <w:szCs w:val="22"/>
        </w:rPr>
        <w:t>the</w:t>
      </w:r>
      <w:r>
        <w:rPr>
          <w:rFonts w:ascii="Arial" w:eastAsia="Arial" w:hAnsi="Arial" w:cs="Arial"/>
          <w:color w:val="525252"/>
          <w:spacing w:val="29"/>
          <w:sz w:val="22"/>
          <w:szCs w:val="22"/>
        </w:rPr>
        <w:t xml:space="preserve"> </w:t>
      </w:r>
      <w:r>
        <w:rPr>
          <w:rFonts w:ascii="Arial" w:eastAsia="Arial" w:hAnsi="Arial" w:cs="Arial"/>
          <w:color w:val="525252"/>
          <w:sz w:val="22"/>
          <w:szCs w:val="22"/>
        </w:rPr>
        <w:t>contract</w:t>
      </w:r>
      <w:r>
        <w:rPr>
          <w:rFonts w:ascii="Arial" w:eastAsia="Arial" w:hAnsi="Arial" w:cs="Arial"/>
          <w:color w:val="525252"/>
          <w:spacing w:val="37"/>
          <w:sz w:val="22"/>
          <w:szCs w:val="22"/>
        </w:rPr>
        <w:t xml:space="preserve"> </w:t>
      </w:r>
      <w:r>
        <w:rPr>
          <w:rFonts w:ascii="Arial" w:eastAsia="Arial" w:hAnsi="Arial" w:cs="Arial"/>
          <w:color w:val="525252"/>
          <w:sz w:val="22"/>
          <w:szCs w:val="22"/>
        </w:rPr>
        <w:t>in exchange</w:t>
      </w:r>
      <w:r>
        <w:rPr>
          <w:rFonts w:ascii="Arial" w:eastAsia="Arial" w:hAnsi="Arial" w:cs="Arial"/>
          <w:color w:val="525252"/>
          <w:spacing w:val="14"/>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32"/>
          <w:sz w:val="22"/>
          <w:szCs w:val="22"/>
        </w:rPr>
        <w:t xml:space="preserve"> </w:t>
      </w:r>
      <w:r>
        <w:rPr>
          <w:rFonts w:ascii="Arial" w:eastAsia="Arial" w:hAnsi="Arial" w:cs="Arial"/>
          <w:color w:val="525252"/>
          <w:sz w:val="22"/>
          <w:szCs w:val="22"/>
        </w:rPr>
        <w:t>an</w:t>
      </w:r>
      <w:r>
        <w:rPr>
          <w:rFonts w:ascii="Arial" w:eastAsia="Arial" w:hAnsi="Arial" w:cs="Arial"/>
          <w:color w:val="525252"/>
          <w:spacing w:val="51"/>
          <w:sz w:val="22"/>
          <w:szCs w:val="22"/>
        </w:rPr>
        <w:t xml:space="preserve"> </w:t>
      </w:r>
      <w:r>
        <w:rPr>
          <w:rFonts w:ascii="Arial" w:eastAsia="Arial" w:hAnsi="Arial" w:cs="Arial"/>
          <w:color w:val="525252"/>
          <w:sz w:val="22"/>
          <w:szCs w:val="22"/>
        </w:rPr>
        <w:t>advantage</w:t>
      </w:r>
      <w:r>
        <w:rPr>
          <w:rFonts w:ascii="Arial" w:eastAsia="Arial" w:hAnsi="Arial" w:cs="Arial"/>
          <w:color w:val="525252"/>
          <w:spacing w:val="37"/>
          <w:sz w:val="22"/>
          <w:szCs w:val="22"/>
        </w:rPr>
        <w:t xml:space="preserve"> </w:t>
      </w:r>
      <w:r>
        <w:rPr>
          <w:rFonts w:ascii="Arial" w:eastAsia="Arial" w:hAnsi="Arial" w:cs="Arial"/>
          <w:color w:val="525252"/>
          <w:sz w:val="22"/>
          <w:szCs w:val="22"/>
        </w:rPr>
        <w:t>in</w:t>
      </w:r>
      <w:r>
        <w:rPr>
          <w:rFonts w:ascii="Arial" w:eastAsia="Arial" w:hAnsi="Arial" w:cs="Arial"/>
          <w:color w:val="525252"/>
          <w:spacing w:val="53"/>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25"/>
          <w:sz w:val="22"/>
          <w:szCs w:val="22"/>
        </w:rPr>
        <w:t xml:space="preserve"> </w:t>
      </w:r>
      <w:r>
        <w:rPr>
          <w:rFonts w:ascii="Arial" w:eastAsia="Arial" w:hAnsi="Arial" w:cs="Arial"/>
          <w:color w:val="525252"/>
          <w:sz w:val="22"/>
          <w:szCs w:val="22"/>
        </w:rPr>
        <w:t xml:space="preserve">bidding </w:t>
      </w:r>
      <w:r>
        <w:rPr>
          <w:rFonts w:ascii="Arial" w:eastAsia="Arial" w:hAnsi="Arial" w:cs="Arial"/>
          <w:color w:val="525252"/>
          <w:spacing w:val="15"/>
          <w:sz w:val="22"/>
          <w:szCs w:val="22"/>
        </w:rPr>
        <w:t xml:space="preserve"> </w:t>
      </w:r>
      <w:r>
        <w:rPr>
          <w:rFonts w:ascii="Arial" w:eastAsia="Arial" w:hAnsi="Arial" w:cs="Arial"/>
          <w:color w:val="525252"/>
          <w:sz w:val="22"/>
          <w:szCs w:val="22"/>
        </w:rPr>
        <w:t>process,</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bid </w:t>
      </w:r>
      <w:r>
        <w:rPr>
          <w:rFonts w:ascii="Arial" w:eastAsia="Arial" w:hAnsi="Arial" w:cs="Arial"/>
          <w:color w:val="525252"/>
          <w:spacing w:val="4"/>
          <w:sz w:val="22"/>
          <w:szCs w:val="22"/>
        </w:rPr>
        <w:t xml:space="preserve"> </w:t>
      </w:r>
      <w:r>
        <w:rPr>
          <w:rFonts w:ascii="Arial" w:eastAsia="Arial" w:hAnsi="Arial" w:cs="Arial"/>
          <w:color w:val="525252"/>
          <w:sz w:val="22"/>
          <w:szCs w:val="22"/>
        </w:rPr>
        <w:t xml:space="preserve">evaluation, </w:t>
      </w:r>
      <w:r>
        <w:rPr>
          <w:rFonts w:ascii="Arial" w:eastAsia="Arial" w:hAnsi="Arial" w:cs="Arial"/>
          <w:color w:val="525252"/>
          <w:spacing w:val="21"/>
          <w:sz w:val="22"/>
          <w:szCs w:val="22"/>
        </w:rPr>
        <w:t xml:space="preserve"> </w:t>
      </w:r>
      <w:r>
        <w:rPr>
          <w:rFonts w:ascii="Arial" w:eastAsia="Arial" w:hAnsi="Arial" w:cs="Arial"/>
          <w:color w:val="525252"/>
          <w:sz w:val="22"/>
          <w:szCs w:val="22"/>
        </w:rPr>
        <w:t xml:space="preserve">contracting </w:t>
      </w:r>
      <w:r>
        <w:rPr>
          <w:rFonts w:ascii="Arial" w:eastAsia="Arial" w:hAnsi="Arial" w:cs="Arial"/>
          <w:color w:val="525252"/>
          <w:spacing w:val="23"/>
          <w:sz w:val="22"/>
          <w:szCs w:val="22"/>
        </w:rPr>
        <w:t xml:space="preserve"> </w:t>
      </w:r>
      <w:r>
        <w:rPr>
          <w:rFonts w:ascii="Arial" w:eastAsia="Arial" w:hAnsi="Arial" w:cs="Arial"/>
          <w:color w:val="525252"/>
          <w:sz w:val="22"/>
          <w:szCs w:val="22"/>
        </w:rPr>
        <w:t>on  implementation process</w:t>
      </w:r>
      <w:r>
        <w:rPr>
          <w:rFonts w:ascii="Arial" w:eastAsia="Arial" w:hAnsi="Arial" w:cs="Arial"/>
          <w:color w:val="525252"/>
          <w:spacing w:val="-34"/>
          <w:sz w:val="22"/>
          <w:szCs w:val="22"/>
        </w:rPr>
        <w:t xml:space="preserve"> </w:t>
      </w:r>
      <w:r w:rsidR="001363ED">
        <w:rPr>
          <w:rFonts w:ascii="Arial" w:eastAsia="Arial" w:hAnsi="Arial" w:cs="Arial"/>
          <w:color w:val="525252"/>
          <w:spacing w:val="-34"/>
          <w:sz w:val="22"/>
          <w:szCs w:val="22"/>
        </w:rPr>
        <w:t xml:space="preserve"> </w:t>
      </w:r>
      <w:r>
        <w:rPr>
          <w:rFonts w:ascii="Arial" w:eastAsia="Arial" w:hAnsi="Arial" w:cs="Arial"/>
          <w:color w:val="525252"/>
          <w:sz w:val="22"/>
          <w:szCs w:val="22"/>
        </w:rPr>
        <w:t>related</w:t>
      </w:r>
      <w:r>
        <w:rPr>
          <w:rFonts w:ascii="Arial" w:eastAsia="Arial" w:hAnsi="Arial" w:cs="Arial"/>
          <w:color w:val="525252"/>
          <w:spacing w:val="15"/>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contract.</w:t>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t>Page…19….</w:t>
      </w:r>
    </w:p>
    <w:p w:rsidR="00BD492B" w:rsidRDefault="000C4012" w:rsidP="00E81C5C">
      <w:pPr>
        <w:spacing w:before="12"/>
        <w:ind w:left="231"/>
        <w:rPr>
          <w:sz w:val="10"/>
          <w:szCs w:val="10"/>
        </w:rPr>
      </w:pPr>
      <w:r>
        <w:lastRenderedPageBreak/>
        <w:pict>
          <v:group id="_x0000_s1036" style="position:absolute;left:0;text-align:left;margin-left:1pt;margin-top:172.7pt;width:0;height:138pt;z-index:-251637760;mso-position-horizontal-relative:page;mso-position-vertical-relative:page" coordorigin="20,3454" coordsize="0,2760">
            <v:shape id="_x0000_s1037" style="position:absolute;left:20;top:3454;width:0;height:2760" coordorigin="20,3454" coordsize="0,2760" path="m20,6214r,-2760e" filled="f" strokecolor="#cacaca" strokeweight="0">
              <v:path arrowok="t"/>
            </v:shape>
            <w10:wrap anchorx="page" anchory="page"/>
          </v:group>
        </w:pict>
      </w:r>
      <w:r>
        <w:pict>
          <v:group id="_x0000_s1034" style="position:absolute;left:0;text-align:left;margin-left:1pt;margin-top:117.7pt;width:0;height:48pt;z-index:-251638784;mso-position-horizontal-relative:page;mso-position-vertical-relative:page" coordorigin="20,2354" coordsize="0,960">
            <v:shape id="_x0000_s1035" style="position:absolute;left:20;top:2354;width:0;height:960" coordorigin="20,2354" coordsize="0,960" path="m20,3314r,-960e" filled="f" strokecolor="#cacaca" strokeweight="1pt">
              <v:path arrowok="t"/>
            </v:shape>
            <w10:wrap anchorx="page" anchory="page"/>
          </v:group>
        </w:pict>
      </w:r>
      <w:r w:rsidR="004965B9">
        <w:rPr>
          <w:color w:val="B5B5B5"/>
          <w:spacing w:val="49"/>
          <w:w w:val="16"/>
          <w:sz w:val="88"/>
          <w:szCs w:val="88"/>
        </w:rPr>
        <w:t>.</w:t>
      </w:r>
    </w:p>
    <w:p w:rsidR="00BD492B" w:rsidRDefault="00BD492B">
      <w:pPr>
        <w:spacing w:line="200" w:lineRule="exact"/>
      </w:pPr>
    </w:p>
    <w:p w:rsidR="00BD492B" w:rsidRDefault="004965B9">
      <w:pPr>
        <w:spacing w:line="275" w:lineRule="auto"/>
        <w:ind w:left="682" w:right="608" w:firstLine="5"/>
        <w:jc w:val="both"/>
        <w:rPr>
          <w:rFonts w:ascii="Arial" w:eastAsia="Arial" w:hAnsi="Arial" w:cs="Arial"/>
          <w:sz w:val="22"/>
          <w:szCs w:val="22"/>
        </w:rPr>
      </w:pPr>
      <w:r>
        <w:rPr>
          <w:rFonts w:ascii="Arial" w:eastAsia="Arial" w:hAnsi="Arial" w:cs="Arial"/>
          <w:color w:val="525252"/>
          <w:sz w:val="22"/>
          <w:szCs w:val="22"/>
        </w:rPr>
        <w:t>1.2</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25"/>
          <w:sz w:val="22"/>
          <w:szCs w:val="22"/>
        </w:rPr>
        <w:t xml:space="preserve"> </w:t>
      </w:r>
      <w:r>
        <w:rPr>
          <w:rFonts w:ascii="Arial" w:eastAsia="Arial" w:hAnsi="Arial" w:cs="Arial"/>
          <w:color w:val="525252"/>
          <w:w w:val="85"/>
          <w:sz w:val="22"/>
          <w:szCs w:val="22"/>
        </w:rPr>
        <w:t>BUYER</w:t>
      </w:r>
      <w:r>
        <w:rPr>
          <w:rFonts w:ascii="Arial" w:eastAsia="Arial" w:hAnsi="Arial" w:cs="Arial"/>
          <w:color w:val="525252"/>
          <w:spacing w:val="33"/>
          <w:w w:val="85"/>
          <w:sz w:val="22"/>
          <w:szCs w:val="22"/>
        </w:rPr>
        <w:t xml:space="preserve"> </w:t>
      </w:r>
      <w:r>
        <w:rPr>
          <w:rFonts w:ascii="Arial" w:eastAsia="Arial" w:hAnsi="Arial" w:cs="Arial"/>
          <w:color w:val="525252"/>
          <w:sz w:val="22"/>
          <w:szCs w:val="22"/>
        </w:rPr>
        <w:t>will</w:t>
      </w:r>
      <w:proofErr w:type="gramStart"/>
      <w:r>
        <w:rPr>
          <w:rFonts w:ascii="Arial" w:eastAsia="Arial" w:hAnsi="Arial" w:cs="Arial"/>
          <w:color w:val="525252"/>
          <w:sz w:val="22"/>
          <w:szCs w:val="22"/>
        </w:rPr>
        <w:t xml:space="preserve">, </w:t>
      </w:r>
      <w:r>
        <w:rPr>
          <w:rFonts w:ascii="Arial" w:eastAsia="Arial" w:hAnsi="Arial" w:cs="Arial"/>
          <w:color w:val="525252"/>
          <w:spacing w:val="1"/>
          <w:sz w:val="22"/>
          <w:szCs w:val="22"/>
        </w:rPr>
        <w:t xml:space="preserve"> </w:t>
      </w:r>
      <w:r>
        <w:rPr>
          <w:rFonts w:ascii="Arial" w:eastAsia="Arial" w:hAnsi="Arial" w:cs="Arial"/>
          <w:color w:val="525252"/>
          <w:sz w:val="22"/>
          <w:szCs w:val="22"/>
        </w:rPr>
        <w:t>during</w:t>
      </w:r>
      <w:proofErr w:type="gramEnd"/>
      <w:r>
        <w:rPr>
          <w:rFonts w:ascii="Arial" w:eastAsia="Arial" w:hAnsi="Arial" w:cs="Arial"/>
          <w:color w:val="525252"/>
          <w:spacing w:val="42"/>
          <w:sz w:val="22"/>
          <w:szCs w:val="22"/>
        </w:rPr>
        <w:t xml:space="preserve"> </w:t>
      </w:r>
      <w:r>
        <w:rPr>
          <w:rFonts w:ascii="Arial" w:eastAsia="Arial" w:hAnsi="Arial" w:cs="Arial"/>
          <w:color w:val="525252"/>
          <w:sz w:val="22"/>
          <w:szCs w:val="22"/>
        </w:rPr>
        <w:t>the</w:t>
      </w:r>
      <w:r>
        <w:rPr>
          <w:rFonts w:ascii="Arial" w:eastAsia="Arial" w:hAnsi="Arial" w:cs="Arial"/>
          <w:color w:val="525252"/>
          <w:spacing w:val="51"/>
          <w:sz w:val="22"/>
          <w:szCs w:val="22"/>
        </w:rPr>
        <w:t xml:space="preserve"> </w:t>
      </w:r>
      <w:r>
        <w:rPr>
          <w:rFonts w:ascii="Arial" w:eastAsia="Arial" w:hAnsi="Arial" w:cs="Arial"/>
          <w:color w:val="525252"/>
          <w:sz w:val="22"/>
          <w:szCs w:val="22"/>
        </w:rPr>
        <w:t xml:space="preserve">pre-contract  stage/evaluation </w:t>
      </w:r>
      <w:r>
        <w:rPr>
          <w:rFonts w:ascii="Arial" w:eastAsia="Arial" w:hAnsi="Arial" w:cs="Arial"/>
          <w:color w:val="525252"/>
          <w:spacing w:val="3"/>
          <w:sz w:val="22"/>
          <w:szCs w:val="22"/>
        </w:rPr>
        <w:t xml:space="preserve"> </w:t>
      </w:r>
      <w:r>
        <w:rPr>
          <w:rFonts w:ascii="Arial" w:eastAsia="Arial" w:hAnsi="Arial" w:cs="Arial"/>
          <w:color w:val="525252"/>
          <w:sz w:val="22"/>
          <w:szCs w:val="22"/>
        </w:rPr>
        <w:t>stage,</w:t>
      </w:r>
      <w:r>
        <w:rPr>
          <w:rFonts w:ascii="Arial" w:eastAsia="Arial" w:hAnsi="Arial" w:cs="Arial"/>
          <w:color w:val="525252"/>
          <w:spacing w:val="2"/>
          <w:sz w:val="22"/>
          <w:szCs w:val="22"/>
        </w:rPr>
        <w:t xml:space="preserve"> </w:t>
      </w:r>
      <w:r>
        <w:rPr>
          <w:rFonts w:ascii="Arial" w:eastAsia="Arial" w:hAnsi="Arial" w:cs="Arial"/>
          <w:color w:val="525252"/>
          <w:sz w:val="22"/>
          <w:szCs w:val="22"/>
        </w:rPr>
        <w:t xml:space="preserve">treat </w:t>
      </w:r>
      <w:r>
        <w:rPr>
          <w:rFonts w:ascii="Arial" w:eastAsia="Arial" w:hAnsi="Arial" w:cs="Arial"/>
          <w:color w:val="525252"/>
          <w:spacing w:val="9"/>
          <w:sz w:val="22"/>
          <w:szCs w:val="22"/>
        </w:rPr>
        <w:t xml:space="preserve"> </w:t>
      </w:r>
      <w:r>
        <w:rPr>
          <w:rFonts w:ascii="Arial" w:eastAsia="Arial" w:hAnsi="Arial" w:cs="Arial"/>
          <w:color w:val="525252"/>
          <w:sz w:val="22"/>
          <w:szCs w:val="22"/>
        </w:rPr>
        <w:t>all</w:t>
      </w:r>
      <w:r>
        <w:rPr>
          <w:rFonts w:ascii="Arial" w:eastAsia="Arial" w:hAnsi="Arial" w:cs="Arial"/>
          <w:color w:val="525252"/>
          <w:spacing w:val="40"/>
          <w:sz w:val="22"/>
          <w:szCs w:val="22"/>
        </w:rPr>
        <w:t xml:space="preserve"> </w:t>
      </w:r>
      <w:r>
        <w:rPr>
          <w:rFonts w:ascii="Arial" w:eastAsia="Arial" w:hAnsi="Arial" w:cs="Arial"/>
          <w:color w:val="525252"/>
          <w:w w:val="88"/>
          <w:sz w:val="22"/>
          <w:szCs w:val="22"/>
        </w:rPr>
        <w:t>BIDDERs</w:t>
      </w:r>
      <w:r>
        <w:rPr>
          <w:rFonts w:ascii="Arial" w:eastAsia="Arial" w:hAnsi="Arial" w:cs="Arial"/>
          <w:color w:val="525252"/>
          <w:spacing w:val="29"/>
          <w:w w:val="88"/>
          <w:sz w:val="22"/>
          <w:szCs w:val="22"/>
        </w:rPr>
        <w:t xml:space="preserve"> </w:t>
      </w:r>
      <w:r>
        <w:rPr>
          <w:rFonts w:ascii="Arial" w:eastAsia="Arial" w:hAnsi="Arial" w:cs="Arial"/>
          <w:color w:val="525252"/>
          <w:sz w:val="22"/>
          <w:szCs w:val="22"/>
        </w:rPr>
        <w:t>alike</w:t>
      </w:r>
      <w:r>
        <w:rPr>
          <w:rFonts w:ascii="Arial" w:eastAsia="Arial" w:hAnsi="Arial" w:cs="Arial"/>
          <w:color w:val="525252"/>
          <w:spacing w:val="24"/>
          <w:sz w:val="22"/>
          <w:szCs w:val="22"/>
        </w:rPr>
        <w:t xml:space="preserve"> </w:t>
      </w:r>
      <w:r>
        <w:rPr>
          <w:rFonts w:ascii="Arial" w:eastAsia="Arial" w:hAnsi="Arial" w:cs="Arial"/>
          <w:color w:val="525252"/>
          <w:sz w:val="22"/>
          <w:szCs w:val="22"/>
        </w:rPr>
        <w:t>and</w:t>
      </w:r>
      <w:r>
        <w:rPr>
          <w:rFonts w:ascii="Arial" w:eastAsia="Arial" w:hAnsi="Arial" w:cs="Arial"/>
          <w:color w:val="525252"/>
          <w:spacing w:val="13"/>
          <w:sz w:val="22"/>
          <w:szCs w:val="22"/>
        </w:rPr>
        <w:t xml:space="preserve"> </w:t>
      </w:r>
      <w:r>
        <w:rPr>
          <w:rFonts w:ascii="Arial" w:eastAsia="Arial" w:hAnsi="Arial" w:cs="Arial"/>
          <w:color w:val="525252"/>
          <w:sz w:val="22"/>
          <w:szCs w:val="22"/>
        </w:rPr>
        <w:t>will provide</w:t>
      </w:r>
      <w:r>
        <w:rPr>
          <w:rFonts w:ascii="Arial" w:eastAsia="Arial" w:hAnsi="Arial" w:cs="Arial"/>
          <w:color w:val="525252"/>
          <w:spacing w:val="5"/>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all</w:t>
      </w:r>
      <w:r>
        <w:rPr>
          <w:rFonts w:ascii="Arial" w:eastAsia="Arial" w:hAnsi="Arial" w:cs="Arial"/>
          <w:color w:val="525252"/>
          <w:spacing w:val="2"/>
          <w:sz w:val="22"/>
          <w:szCs w:val="22"/>
        </w:rPr>
        <w:t xml:space="preserve"> </w:t>
      </w:r>
      <w:r>
        <w:rPr>
          <w:rFonts w:ascii="Arial" w:eastAsia="Arial" w:hAnsi="Arial" w:cs="Arial"/>
          <w:color w:val="525252"/>
          <w:w w:val="89"/>
          <w:sz w:val="22"/>
          <w:szCs w:val="22"/>
        </w:rPr>
        <w:t>BIDDERs</w:t>
      </w:r>
      <w:r>
        <w:rPr>
          <w:rFonts w:ascii="Arial" w:eastAsia="Arial" w:hAnsi="Arial" w:cs="Arial"/>
          <w:color w:val="525252"/>
          <w:spacing w:val="-13"/>
          <w:w w:val="89"/>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same</w:t>
      </w:r>
      <w:r>
        <w:rPr>
          <w:rFonts w:ascii="Arial" w:eastAsia="Arial" w:hAnsi="Arial" w:cs="Arial"/>
          <w:color w:val="525252"/>
          <w:spacing w:val="-23"/>
          <w:sz w:val="22"/>
          <w:szCs w:val="22"/>
        </w:rPr>
        <w:t xml:space="preserve"> </w:t>
      </w:r>
      <w:r>
        <w:rPr>
          <w:rFonts w:ascii="Arial" w:eastAsia="Arial" w:hAnsi="Arial" w:cs="Arial"/>
          <w:color w:val="525252"/>
          <w:sz w:val="22"/>
          <w:szCs w:val="22"/>
        </w:rPr>
        <w:t>information</w:t>
      </w:r>
      <w:r>
        <w:rPr>
          <w:rFonts w:ascii="Arial" w:eastAsia="Arial" w:hAnsi="Arial" w:cs="Arial"/>
          <w:color w:val="525252"/>
          <w:spacing w:val="61"/>
          <w:sz w:val="22"/>
          <w:szCs w:val="22"/>
        </w:rPr>
        <w:t xml:space="preserve"> </w:t>
      </w:r>
      <w:r>
        <w:rPr>
          <w:rFonts w:ascii="Arial" w:eastAsia="Arial" w:hAnsi="Arial" w:cs="Arial"/>
          <w:color w:val="525252"/>
          <w:sz w:val="22"/>
          <w:szCs w:val="22"/>
        </w:rPr>
        <w:t>and</w:t>
      </w:r>
      <w:r>
        <w:rPr>
          <w:rFonts w:ascii="Arial" w:eastAsia="Arial" w:hAnsi="Arial" w:cs="Arial"/>
          <w:color w:val="525252"/>
          <w:spacing w:val="-1"/>
          <w:sz w:val="22"/>
          <w:szCs w:val="22"/>
        </w:rPr>
        <w:t xml:space="preserve"> </w:t>
      </w:r>
      <w:r>
        <w:rPr>
          <w:rFonts w:ascii="Arial" w:eastAsia="Arial" w:hAnsi="Arial" w:cs="Arial"/>
          <w:color w:val="525252"/>
          <w:sz w:val="22"/>
          <w:szCs w:val="22"/>
        </w:rPr>
        <w:t>will</w:t>
      </w:r>
      <w:r>
        <w:rPr>
          <w:rFonts w:ascii="Arial" w:eastAsia="Arial" w:hAnsi="Arial" w:cs="Arial"/>
          <w:color w:val="525252"/>
          <w:spacing w:val="37"/>
          <w:sz w:val="22"/>
          <w:szCs w:val="22"/>
        </w:rPr>
        <w:t xml:space="preserve"> </w:t>
      </w:r>
      <w:r>
        <w:rPr>
          <w:rFonts w:ascii="Arial" w:eastAsia="Arial" w:hAnsi="Arial" w:cs="Arial"/>
          <w:color w:val="525252"/>
          <w:sz w:val="22"/>
          <w:szCs w:val="22"/>
        </w:rPr>
        <w:t>not</w:t>
      </w:r>
      <w:r>
        <w:rPr>
          <w:rFonts w:ascii="Arial" w:eastAsia="Arial" w:hAnsi="Arial" w:cs="Arial"/>
          <w:color w:val="525252"/>
          <w:spacing w:val="22"/>
          <w:sz w:val="22"/>
          <w:szCs w:val="22"/>
        </w:rPr>
        <w:t xml:space="preserve"> </w:t>
      </w:r>
      <w:r>
        <w:rPr>
          <w:rFonts w:ascii="Arial" w:eastAsia="Arial" w:hAnsi="Arial" w:cs="Arial"/>
          <w:color w:val="525252"/>
          <w:sz w:val="22"/>
          <w:szCs w:val="22"/>
        </w:rPr>
        <w:t>provide</w:t>
      </w:r>
      <w:r>
        <w:rPr>
          <w:rFonts w:ascii="Arial" w:eastAsia="Arial" w:hAnsi="Arial" w:cs="Arial"/>
          <w:color w:val="525252"/>
          <w:spacing w:val="14"/>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such</w:t>
      </w:r>
      <w:r>
        <w:rPr>
          <w:rFonts w:ascii="Arial" w:eastAsia="Arial" w:hAnsi="Arial" w:cs="Arial"/>
          <w:color w:val="525252"/>
          <w:spacing w:val="-17"/>
          <w:sz w:val="22"/>
          <w:szCs w:val="22"/>
        </w:rPr>
        <w:t xml:space="preserve"> </w:t>
      </w:r>
      <w:r>
        <w:rPr>
          <w:rFonts w:ascii="Arial" w:eastAsia="Arial" w:hAnsi="Arial" w:cs="Arial"/>
          <w:color w:val="525252"/>
          <w:sz w:val="22"/>
          <w:szCs w:val="22"/>
        </w:rPr>
        <w:t>information  to</w:t>
      </w:r>
      <w:r>
        <w:rPr>
          <w:rFonts w:ascii="Arial" w:eastAsia="Arial" w:hAnsi="Arial" w:cs="Arial"/>
          <w:color w:val="525252"/>
          <w:spacing w:val="24"/>
          <w:sz w:val="22"/>
          <w:szCs w:val="22"/>
        </w:rPr>
        <w:t xml:space="preserve"> </w:t>
      </w:r>
      <w:r>
        <w:rPr>
          <w:rFonts w:ascii="Arial" w:eastAsia="Arial" w:hAnsi="Arial" w:cs="Arial"/>
          <w:color w:val="525252"/>
          <w:sz w:val="22"/>
          <w:szCs w:val="22"/>
        </w:rPr>
        <w:t>any</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particular </w:t>
      </w:r>
      <w:r>
        <w:rPr>
          <w:rFonts w:ascii="Arial" w:eastAsia="Arial" w:hAnsi="Arial" w:cs="Arial"/>
          <w:color w:val="525252"/>
          <w:w w:val="88"/>
          <w:sz w:val="22"/>
          <w:szCs w:val="22"/>
        </w:rPr>
        <w:t>BIDDER</w:t>
      </w:r>
      <w:r>
        <w:rPr>
          <w:rFonts w:ascii="Arial" w:eastAsia="Arial" w:hAnsi="Arial" w:cs="Arial"/>
          <w:color w:val="525252"/>
          <w:spacing w:val="-13"/>
          <w:w w:val="88"/>
          <w:sz w:val="22"/>
          <w:szCs w:val="22"/>
        </w:rPr>
        <w:t xml:space="preserve"> </w:t>
      </w:r>
      <w:r>
        <w:rPr>
          <w:rFonts w:ascii="Arial" w:eastAsia="Arial" w:hAnsi="Arial" w:cs="Arial"/>
          <w:color w:val="525252"/>
          <w:sz w:val="22"/>
          <w:szCs w:val="22"/>
        </w:rPr>
        <w:t>which</w:t>
      </w:r>
      <w:r>
        <w:rPr>
          <w:rFonts w:ascii="Arial" w:eastAsia="Arial" w:hAnsi="Arial" w:cs="Arial"/>
          <w:color w:val="525252"/>
          <w:spacing w:val="5"/>
          <w:sz w:val="22"/>
          <w:szCs w:val="22"/>
        </w:rPr>
        <w:t xml:space="preserve"> </w:t>
      </w:r>
      <w:r>
        <w:rPr>
          <w:rFonts w:ascii="Arial" w:eastAsia="Arial" w:hAnsi="Arial" w:cs="Arial"/>
          <w:color w:val="525252"/>
          <w:sz w:val="22"/>
          <w:szCs w:val="22"/>
        </w:rPr>
        <w:t>could</w:t>
      </w:r>
      <w:r>
        <w:rPr>
          <w:rFonts w:ascii="Arial" w:eastAsia="Arial" w:hAnsi="Arial" w:cs="Arial"/>
          <w:color w:val="525252"/>
          <w:spacing w:val="8"/>
          <w:sz w:val="22"/>
          <w:szCs w:val="22"/>
        </w:rPr>
        <w:t xml:space="preserve"> </w:t>
      </w:r>
      <w:r>
        <w:rPr>
          <w:rFonts w:ascii="Arial" w:eastAsia="Arial" w:hAnsi="Arial" w:cs="Arial"/>
          <w:color w:val="525252"/>
          <w:sz w:val="22"/>
          <w:szCs w:val="22"/>
        </w:rPr>
        <w:t>afford</w:t>
      </w:r>
      <w:r>
        <w:rPr>
          <w:rFonts w:ascii="Arial" w:eastAsia="Arial" w:hAnsi="Arial" w:cs="Arial"/>
          <w:color w:val="525252"/>
          <w:spacing w:val="29"/>
          <w:sz w:val="22"/>
          <w:szCs w:val="22"/>
        </w:rPr>
        <w:t xml:space="preserve"> </w:t>
      </w:r>
      <w:r>
        <w:rPr>
          <w:rFonts w:ascii="Arial" w:eastAsia="Arial" w:hAnsi="Arial" w:cs="Arial"/>
          <w:color w:val="525252"/>
          <w:sz w:val="22"/>
          <w:szCs w:val="22"/>
        </w:rPr>
        <w:t>an</w:t>
      </w:r>
      <w:r>
        <w:rPr>
          <w:rFonts w:ascii="Arial" w:eastAsia="Arial" w:hAnsi="Arial" w:cs="Arial"/>
          <w:color w:val="525252"/>
          <w:spacing w:val="-12"/>
          <w:sz w:val="22"/>
          <w:szCs w:val="22"/>
        </w:rPr>
        <w:t xml:space="preserve"> </w:t>
      </w:r>
      <w:r>
        <w:rPr>
          <w:rFonts w:ascii="Arial" w:eastAsia="Arial" w:hAnsi="Arial" w:cs="Arial"/>
          <w:color w:val="525252"/>
          <w:sz w:val="22"/>
          <w:szCs w:val="22"/>
        </w:rPr>
        <w:t>advantage</w:t>
      </w:r>
      <w:r>
        <w:rPr>
          <w:rFonts w:ascii="Arial" w:eastAsia="Arial" w:hAnsi="Arial" w:cs="Arial"/>
          <w:color w:val="525252"/>
          <w:spacing w:val="-37"/>
          <w:sz w:val="22"/>
          <w:szCs w:val="22"/>
        </w:rPr>
        <w:t xml:space="preserve"> </w:t>
      </w:r>
      <w:r>
        <w:rPr>
          <w:rFonts w:ascii="Arial" w:eastAsia="Arial" w:hAnsi="Arial" w:cs="Arial"/>
          <w:color w:val="525252"/>
          <w:sz w:val="22"/>
          <w:szCs w:val="22"/>
        </w:rPr>
        <w:t>to</w:t>
      </w:r>
      <w:r>
        <w:rPr>
          <w:rFonts w:ascii="Arial" w:eastAsia="Arial" w:hAnsi="Arial" w:cs="Arial"/>
          <w:color w:val="525252"/>
          <w:spacing w:val="14"/>
          <w:sz w:val="22"/>
          <w:szCs w:val="22"/>
        </w:rPr>
        <w:t xml:space="preserve"> </w:t>
      </w:r>
      <w:r>
        <w:rPr>
          <w:rFonts w:ascii="Arial" w:eastAsia="Arial" w:hAnsi="Arial" w:cs="Arial"/>
          <w:color w:val="525252"/>
          <w:sz w:val="22"/>
          <w:szCs w:val="22"/>
        </w:rPr>
        <w:t>that</w:t>
      </w:r>
      <w:r>
        <w:rPr>
          <w:rFonts w:ascii="Arial" w:eastAsia="Arial" w:hAnsi="Arial" w:cs="Arial"/>
          <w:color w:val="525252"/>
          <w:spacing w:val="48"/>
          <w:sz w:val="22"/>
          <w:szCs w:val="22"/>
        </w:rPr>
        <w:t xml:space="preserve"> </w:t>
      </w:r>
      <w:r>
        <w:rPr>
          <w:rFonts w:ascii="Arial" w:eastAsia="Arial" w:hAnsi="Arial" w:cs="Arial"/>
          <w:color w:val="525252"/>
          <w:sz w:val="22"/>
          <w:szCs w:val="22"/>
        </w:rPr>
        <w:t>particular</w:t>
      </w:r>
      <w:r>
        <w:rPr>
          <w:rFonts w:ascii="Arial" w:eastAsia="Arial" w:hAnsi="Arial" w:cs="Arial"/>
          <w:color w:val="525252"/>
          <w:spacing w:val="28"/>
          <w:sz w:val="22"/>
          <w:szCs w:val="22"/>
        </w:rPr>
        <w:t xml:space="preserve"> </w:t>
      </w:r>
      <w:r>
        <w:rPr>
          <w:rFonts w:ascii="Arial" w:eastAsia="Arial" w:hAnsi="Arial" w:cs="Arial"/>
          <w:color w:val="525252"/>
          <w:w w:val="88"/>
          <w:sz w:val="22"/>
          <w:szCs w:val="22"/>
        </w:rPr>
        <w:t>BIDDER</w:t>
      </w:r>
      <w:r>
        <w:rPr>
          <w:rFonts w:ascii="Arial" w:eastAsia="Arial" w:hAnsi="Arial" w:cs="Arial"/>
          <w:color w:val="525252"/>
          <w:spacing w:val="-3"/>
          <w:w w:val="88"/>
          <w:sz w:val="22"/>
          <w:szCs w:val="22"/>
        </w:rPr>
        <w:t xml:space="preserve"> </w:t>
      </w:r>
      <w:r>
        <w:rPr>
          <w:rFonts w:ascii="Arial" w:eastAsia="Arial" w:hAnsi="Arial" w:cs="Arial"/>
          <w:color w:val="525252"/>
          <w:sz w:val="22"/>
          <w:szCs w:val="22"/>
        </w:rPr>
        <w:t>in</w:t>
      </w:r>
      <w:r>
        <w:rPr>
          <w:rFonts w:ascii="Arial" w:eastAsia="Arial" w:hAnsi="Arial" w:cs="Arial"/>
          <w:color w:val="525252"/>
          <w:spacing w:val="-7"/>
          <w:sz w:val="22"/>
          <w:szCs w:val="22"/>
        </w:rPr>
        <w:t xml:space="preserve"> </w:t>
      </w:r>
      <w:r>
        <w:rPr>
          <w:rFonts w:ascii="Arial" w:eastAsia="Arial" w:hAnsi="Arial" w:cs="Arial"/>
          <w:color w:val="525252"/>
          <w:sz w:val="22"/>
          <w:szCs w:val="22"/>
        </w:rPr>
        <w:t>comparison</w:t>
      </w:r>
      <w:r>
        <w:rPr>
          <w:rFonts w:ascii="Arial" w:eastAsia="Arial" w:hAnsi="Arial" w:cs="Arial"/>
          <w:color w:val="525252"/>
          <w:spacing w:val="-13"/>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other</w:t>
      </w:r>
      <w:r>
        <w:rPr>
          <w:rFonts w:ascii="Arial" w:eastAsia="Arial" w:hAnsi="Arial" w:cs="Arial"/>
          <w:color w:val="525252"/>
          <w:spacing w:val="33"/>
          <w:sz w:val="22"/>
          <w:szCs w:val="22"/>
        </w:rPr>
        <w:t xml:space="preserve"> </w:t>
      </w:r>
      <w:r>
        <w:rPr>
          <w:rFonts w:ascii="Arial" w:eastAsia="Arial" w:hAnsi="Arial" w:cs="Arial"/>
          <w:color w:val="525252"/>
          <w:sz w:val="22"/>
          <w:szCs w:val="22"/>
        </w:rPr>
        <w:t>BIDDERs.</w:t>
      </w:r>
    </w:p>
    <w:p w:rsidR="00BD492B" w:rsidRDefault="00BD492B">
      <w:pPr>
        <w:spacing w:before="11" w:line="280" w:lineRule="exact"/>
        <w:rPr>
          <w:sz w:val="28"/>
          <w:szCs w:val="28"/>
        </w:rPr>
      </w:pPr>
    </w:p>
    <w:p w:rsidR="00BD492B" w:rsidRDefault="004965B9">
      <w:pPr>
        <w:spacing w:line="277" w:lineRule="auto"/>
        <w:ind w:left="668" w:right="625" w:firstLine="10"/>
        <w:jc w:val="both"/>
        <w:rPr>
          <w:rFonts w:ascii="Arial" w:eastAsia="Arial" w:hAnsi="Arial" w:cs="Arial"/>
          <w:sz w:val="22"/>
          <w:szCs w:val="22"/>
        </w:rPr>
      </w:pPr>
      <w:r>
        <w:rPr>
          <w:rFonts w:ascii="Arial" w:eastAsia="Arial" w:hAnsi="Arial" w:cs="Arial"/>
          <w:color w:val="525252"/>
          <w:sz w:val="22"/>
          <w:szCs w:val="22"/>
        </w:rPr>
        <w:t>1.3</w:t>
      </w:r>
      <w:r>
        <w:rPr>
          <w:rFonts w:ascii="Arial" w:eastAsia="Arial" w:hAnsi="Arial" w:cs="Arial"/>
          <w:color w:val="525252"/>
          <w:spacing w:val="-16"/>
          <w:sz w:val="22"/>
          <w:szCs w:val="22"/>
        </w:rPr>
        <w:t xml:space="preserve"> </w:t>
      </w:r>
      <w:r>
        <w:rPr>
          <w:rFonts w:ascii="Arial" w:eastAsia="Arial" w:hAnsi="Arial" w:cs="Arial"/>
          <w:color w:val="525252"/>
          <w:sz w:val="22"/>
          <w:szCs w:val="22"/>
        </w:rPr>
        <w:t>All</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officials</w:t>
      </w:r>
      <w:r>
        <w:rPr>
          <w:rFonts w:ascii="Arial" w:eastAsia="Arial" w:hAnsi="Arial" w:cs="Arial"/>
          <w:color w:val="525252"/>
          <w:spacing w:val="12"/>
          <w:sz w:val="22"/>
          <w:szCs w:val="22"/>
        </w:rPr>
        <w:t xml:space="preserve"> </w:t>
      </w:r>
      <w:r>
        <w:rPr>
          <w:rFonts w:ascii="Arial" w:eastAsia="Arial" w:hAnsi="Arial" w:cs="Arial"/>
          <w:color w:val="525252"/>
          <w:sz w:val="22"/>
          <w:szCs w:val="22"/>
        </w:rPr>
        <w:t>of</w:t>
      </w:r>
      <w:r>
        <w:rPr>
          <w:rFonts w:ascii="Arial" w:eastAsia="Arial" w:hAnsi="Arial" w:cs="Arial"/>
          <w:color w:val="525252"/>
          <w:spacing w:val="14"/>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w w:val="85"/>
          <w:sz w:val="22"/>
          <w:szCs w:val="22"/>
        </w:rPr>
        <w:t>BUYER</w:t>
      </w:r>
      <w:r>
        <w:rPr>
          <w:rFonts w:ascii="Arial" w:eastAsia="Arial" w:hAnsi="Arial" w:cs="Arial"/>
          <w:color w:val="525252"/>
          <w:spacing w:val="-5"/>
          <w:w w:val="85"/>
          <w:sz w:val="22"/>
          <w:szCs w:val="22"/>
        </w:rPr>
        <w:t xml:space="preserve"> </w:t>
      </w:r>
      <w:r>
        <w:rPr>
          <w:rFonts w:ascii="Arial" w:eastAsia="Arial" w:hAnsi="Arial" w:cs="Arial"/>
          <w:color w:val="525252"/>
          <w:sz w:val="22"/>
          <w:szCs w:val="22"/>
        </w:rPr>
        <w:t>will</w:t>
      </w:r>
      <w:r>
        <w:rPr>
          <w:rFonts w:ascii="Arial" w:eastAsia="Arial" w:hAnsi="Arial" w:cs="Arial"/>
          <w:color w:val="525252"/>
          <w:spacing w:val="37"/>
          <w:sz w:val="22"/>
          <w:szCs w:val="22"/>
        </w:rPr>
        <w:t xml:space="preserve"> </w:t>
      </w:r>
      <w:r>
        <w:rPr>
          <w:rFonts w:ascii="Arial" w:eastAsia="Arial" w:hAnsi="Arial" w:cs="Arial"/>
          <w:color w:val="525252"/>
          <w:sz w:val="22"/>
          <w:szCs w:val="22"/>
        </w:rPr>
        <w:t>report</w:t>
      </w:r>
      <w:r>
        <w:rPr>
          <w:rFonts w:ascii="Arial" w:eastAsia="Arial" w:hAnsi="Arial" w:cs="Arial"/>
          <w:color w:val="525252"/>
          <w:spacing w:val="32"/>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b/>
          <w:color w:val="525252"/>
          <w:w w:val="90"/>
          <w:sz w:val="22"/>
          <w:szCs w:val="22"/>
        </w:rPr>
        <w:t>"Chief</w:t>
      </w:r>
      <w:r>
        <w:rPr>
          <w:rFonts w:ascii="Arial" w:eastAsia="Arial" w:hAnsi="Arial" w:cs="Arial"/>
          <w:b/>
          <w:color w:val="525252"/>
          <w:spacing w:val="23"/>
          <w:w w:val="90"/>
          <w:sz w:val="22"/>
          <w:szCs w:val="22"/>
        </w:rPr>
        <w:t xml:space="preserve"> </w:t>
      </w:r>
      <w:r>
        <w:rPr>
          <w:rFonts w:ascii="Arial" w:eastAsia="Arial" w:hAnsi="Arial" w:cs="Arial"/>
          <w:b/>
          <w:color w:val="525252"/>
          <w:w w:val="90"/>
          <w:sz w:val="22"/>
          <w:szCs w:val="22"/>
        </w:rPr>
        <w:t>Vigilance</w:t>
      </w:r>
      <w:r>
        <w:rPr>
          <w:rFonts w:ascii="Arial" w:eastAsia="Arial" w:hAnsi="Arial" w:cs="Arial"/>
          <w:b/>
          <w:color w:val="525252"/>
          <w:spacing w:val="41"/>
          <w:w w:val="90"/>
          <w:sz w:val="22"/>
          <w:szCs w:val="22"/>
        </w:rPr>
        <w:t xml:space="preserve"> </w:t>
      </w:r>
      <w:r>
        <w:rPr>
          <w:rFonts w:ascii="Arial" w:eastAsia="Arial" w:hAnsi="Arial" w:cs="Arial"/>
          <w:b/>
          <w:color w:val="525252"/>
          <w:w w:val="90"/>
          <w:sz w:val="22"/>
          <w:szCs w:val="22"/>
        </w:rPr>
        <w:t>Officer"</w:t>
      </w:r>
      <w:r>
        <w:rPr>
          <w:rFonts w:ascii="Arial" w:eastAsia="Arial" w:hAnsi="Arial" w:cs="Arial"/>
          <w:b/>
          <w:color w:val="525252"/>
          <w:spacing w:val="53"/>
          <w:w w:val="90"/>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Buyer</w:t>
      </w:r>
      <w:r>
        <w:rPr>
          <w:rFonts w:ascii="Arial" w:eastAsia="Arial" w:hAnsi="Arial" w:cs="Arial"/>
          <w:color w:val="525252"/>
          <w:spacing w:val="-12"/>
          <w:sz w:val="22"/>
          <w:szCs w:val="22"/>
        </w:rPr>
        <w:t xml:space="preserve"> </w:t>
      </w:r>
      <w:r>
        <w:rPr>
          <w:rFonts w:ascii="Arial" w:eastAsia="Arial" w:hAnsi="Arial" w:cs="Arial"/>
          <w:color w:val="525252"/>
          <w:sz w:val="22"/>
          <w:szCs w:val="22"/>
        </w:rPr>
        <w:t>any</w:t>
      </w:r>
      <w:r>
        <w:rPr>
          <w:rFonts w:ascii="Arial" w:eastAsia="Arial" w:hAnsi="Arial" w:cs="Arial"/>
          <w:color w:val="525252"/>
          <w:spacing w:val="-8"/>
          <w:sz w:val="22"/>
          <w:szCs w:val="22"/>
        </w:rPr>
        <w:t xml:space="preserve"> </w:t>
      </w:r>
      <w:r>
        <w:rPr>
          <w:rFonts w:ascii="Arial" w:eastAsia="Arial" w:hAnsi="Arial" w:cs="Arial"/>
          <w:color w:val="525252"/>
          <w:sz w:val="22"/>
          <w:szCs w:val="22"/>
        </w:rPr>
        <w:t>attempted or</w:t>
      </w:r>
      <w:r>
        <w:rPr>
          <w:rFonts w:ascii="Arial" w:eastAsia="Arial" w:hAnsi="Arial" w:cs="Arial"/>
          <w:color w:val="525252"/>
          <w:spacing w:val="7"/>
          <w:sz w:val="22"/>
          <w:szCs w:val="22"/>
        </w:rPr>
        <w:t xml:space="preserve"> </w:t>
      </w:r>
      <w:r>
        <w:rPr>
          <w:rFonts w:ascii="Arial" w:eastAsia="Arial" w:hAnsi="Arial" w:cs="Arial"/>
          <w:color w:val="525252"/>
          <w:sz w:val="22"/>
          <w:szCs w:val="22"/>
        </w:rPr>
        <w:t>completed</w:t>
      </w:r>
      <w:r>
        <w:rPr>
          <w:rFonts w:ascii="Arial" w:eastAsia="Arial" w:hAnsi="Arial" w:cs="Arial"/>
          <w:color w:val="525252"/>
          <w:spacing w:val="18"/>
          <w:sz w:val="22"/>
          <w:szCs w:val="22"/>
        </w:rPr>
        <w:t xml:space="preserve"> </w:t>
      </w:r>
      <w:r>
        <w:rPr>
          <w:rFonts w:ascii="Arial" w:eastAsia="Arial" w:hAnsi="Arial" w:cs="Arial"/>
          <w:color w:val="525252"/>
          <w:sz w:val="22"/>
          <w:szCs w:val="22"/>
        </w:rPr>
        <w:t>breaches</w:t>
      </w:r>
      <w:r>
        <w:rPr>
          <w:rFonts w:ascii="Arial" w:eastAsia="Arial" w:hAnsi="Arial" w:cs="Arial"/>
          <w:color w:val="525252"/>
          <w:spacing w:val="-25"/>
          <w:sz w:val="22"/>
          <w:szCs w:val="22"/>
        </w:rPr>
        <w:t xml:space="preserve"> </w:t>
      </w:r>
      <w:r>
        <w:rPr>
          <w:rFonts w:ascii="Arial" w:eastAsia="Arial" w:hAnsi="Arial" w:cs="Arial"/>
          <w:color w:val="525252"/>
          <w:sz w:val="22"/>
          <w:szCs w:val="22"/>
        </w:rPr>
        <w:t>of the</w:t>
      </w:r>
      <w:r>
        <w:rPr>
          <w:rFonts w:ascii="Arial" w:eastAsia="Arial" w:hAnsi="Arial" w:cs="Arial"/>
          <w:color w:val="525252"/>
          <w:spacing w:val="17"/>
          <w:sz w:val="22"/>
          <w:szCs w:val="22"/>
        </w:rPr>
        <w:t xml:space="preserve"> </w:t>
      </w:r>
      <w:r>
        <w:rPr>
          <w:rFonts w:ascii="Arial" w:eastAsia="Arial" w:hAnsi="Arial" w:cs="Arial"/>
          <w:color w:val="525252"/>
          <w:sz w:val="22"/>
          <w:szCs w:val="22"/>
        </w:rPr>
        <w:t>above</w:t>
      </w:r>
      <w:r>
        <w:rPr>
          <w:rFonts w:ascii="Arial" w:eastAsia="Arial" w:hAnsi="Arial" w:cs="Arial"/>
          <w:color w:val="525252"/>
          <w:spacing w:val="-17"/>
          <w:sz w:val="22"/>
          <w:szCs w:val="22"/>
        </w:rPr>
        <w:t xml:space="preserve"> </w:t>
      </w:r>
      <w:r>
        <w:rPr>
          <w:rFonts w:ascii="Arial" w:eastAsia="Arial" w:hAnsi="Arial" w:cs="Arial"/>
          <w:color w:val="525252"/>
          <w:sz w:val="22"/>
          <w:szCs w:val="22"/>
        </w:rPr>
        <w:t>commitments</w:t>
      </w:r>
      <w:r>
        <w:rPr>
          <w:rFonts w:ascii="Arial" w:eastAsia="Arial" w:hAnsi="Arial" w:cs="Arial"/>
          <w:color w:val="525252"/>
          <w:spacing w:val="47"/>
          <w:sz w:val="22"/>
          <w:szCs w:val="22"/>
        </w:rPr>
        <w:t xml:space="preserve"> </w:t>
      </w:r>
      <w:r>
        <w:rPr>
          <w:rFonts w:ascii="Arial" w:eastAsia="Arial" w:hAnsi="Arial" w:cs="Arial"/>
          <w:color w:val="525252"/>
          <w:w w:val="82"/>
          <w:sz w:val="22"/>
          <w:szCs w:val="22"/>
        </w:rPr>
        <w:t>as</w:t>
      </w:r>
      <w:r>
        <w:rPr>
          <w:rFonts w:ascii="Arial" w:eastAsia="Arial" w:hAnsi="Arial" w:cs="Arial"/>
          <w:color w:val="525252"/>
          <w:spacing w:val="14"/>
          <w:w w:val="82"/>
          <w:sz w:val="22"/>
          <w:szCs w:val="22"/>
        </w:rPr>
        <w:t xml:space="preserve"> </w:t>
      </w:r>
      <w:r>
        <w:rPr>
          <w:rFonts w:ascii="Arial" w:eastAsia="Arial" w:hAnsi="Arial" w:cs="Arial"/>
          <w:color w:val="525252"/>
          <w:sz w:val="22"/>
          <w:szCs w:val="22"/>
        </w:rPr>
        <w:t>well</w:t>
      </w:r>
      <w:r>
        <w:rPr>
          <w:rFonts w:ascii="Arial" w:eastAsia="Arial" w:hAnsi="Arial" w:cs="Arial"/>
          <w:color w:val="525252"/>
          <w:spacing w:val="16"/>
          <w:sz w:val="22"/>
          <w:szCs w:val="22"/>
        </w:rPr>
        <w:t xml:space="preserve"> </w:t>
      </w:r>
      <w:r>
        <w:rPr>
          <w:rFonts w:ascii="Arial" w:eastAsia="Arial" w:hAnsi="Arial" w:cs="Arial"/>
          <w:color w:val="525252"/>
          <w:w w:val="84"/>
          <w:sz w:val="22"/>
          <w:szCs w:val="22"/>
        </w:rPr>
        <w:t>as</w:t>
      </w:r>
      <w:r>
        <w:rPr>
          <w:rFonts w:ascii="Arial" w:eastAsia="Arial" w:hAnsi="Arial" w:cs="Arial"/>
          <w:color w:val="525252"/>
          <w:spacing w:val="18"/>
          <w:w w:val="84"/>
          <w:sz w:val="22"/>
          <w:szCs w:val="22"/>
        </w:rPr>
        <w:t xml:space="preserve"> </w:t>
      </w:r>
      <w:r>
        <w:rPr>
          <w:rFonts w:ascii="Arial" w:eastAsia="Arial" w:hAnsi="Arial" w:cs="Arial"/>
          <w:color w:val="525252"/>
          <w:sz w:val="22"/>
          <w:szCs w:val="22"/>
        </w:rPr>
        <w:t>any</w:t>
      </w:r>
      <w:r>
        <w:rPr>
          <w:rFonts w:ascii="Arial" w:eastAsia="Arial" w:hAnsi="Arial" w:cs="Arial"/>
          <w:color w:val="525252"/>
          <w:spacing w:val="-17"/>
          <w:sz w:val="22"/>
          <w:szCs w:val="22"/>
        </w:rPr>
        <w:t xml:space="preserve"> </w:t>
      </w:r>
      <w:r>
        <w:rPr>
          <w:rFonts w:ascii="Arial" w:eastAsia="Arial" w:hAnsi="Arial" w:cs="Arial"/>
          <w:color w:val="525252"/>
          <w:sz w:val="22"/>
          <w:szCs w:val="22"/>
        </w:rPr>
        <w:t>substantial</w:t>
      </w:r>
      <w:r>
        <w:rPr>
          <w:rFonts w:ascii="Arial" w:eastAsia="Arial" w:hAnsi="Arial" w:cs="Arial"/>
          <w:color w:val="525252"/>
          <w:spacing w:val="1"/>
          <w:sz w:val="22"/>
          <w:szCs w:val="22"/>
        </w:rPr>
        <w:t xml:space="preserve"> </w:t>
      </w:r>
      <w:r>
        <w:rPr>
          <w:rFonts w:ascii="Arial" w:eastAsia="Arial" w:hAnsi="Arial" w:cs="Arial"/>
          <w:color w:val="525252"/>
          <w:sz w:val="22"/>
          <w:szCs w:val="22"/>
        </w:rPr>
        <w:t>suspicion</w:t>
      </w:r>
      <w:r>
        <w:rPr>
          <w:rFonts w:ascii="Arial" w:eastAsia="Arial" w:hAnsi="Arial" w:cs="Arial"/>
          <w:color w:val="525252"/>
          <w:spacing w:val="-13"/>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such</w:t>
      </w:r>
      <w:r>
        <w:rPr>
          <w:rFonts w:ascii="Arial" w:eastAsia="Arial" w:hAnsi="Arial" w:cs="Arial"/>
          <w:color w:val="525252"/>
          <w:spacing w:val="-26"/>
          <w:sz w:val="22"/>
          <w:szCs w:val="22"/>
        </w:rPr>
        <w:t xml:space="preserve"> </w:t>
      </w:r>
      <w:r>
        <w:rPr>
          <w:rFonts w:ascii="Arial" w:eastAsia="Arial" w:hAnsi="Arial" w:cs="Arial"/>
          <w:color w:val="525252"/>
          <w:w w:val="78"/>
          <w:sz w:val="22"/>
          <w:szCs w:val="22"/>
        </w:rPr>
        <w:t>a</w:t>
      </w:r>
      <w:r>
        <w:rPr>
          <w:rFonts w:ascii="Arial" w:eastAsia="Arial" w:hAnsi="Arial" w:cs="Arial"/>
          <w:color w:val="525252"/>
          <w:spacing w:val="29"/>
          <w:w w:val="78"/>
          <w:sz w:val="22"/>
          <w:szCs w:val="22"/>
        </w:rPr>
        <w:t xml:space="preserve"> </w:t>
      </w:r>
      <w:r>
        <w:rPr>
          <w:rFonts w:ascii="Arial" w:eastAsia="Arial" w:hAnsi="Arial" w:cs="Arial"/>
          <w:color w:val="525252"/>
          <w:sz w:val="22"/>
          <w:szCs w:val="22"/>
        </w:rPr>
        <w:t>breach.</w:t>
      </w:r>
    </w:p>
    <w:p w:rsidR="00BD492B" w:rsidRDefault="00BD492B">
      <w:pPr>
        <w:spacing w:before="14" w:line="280" w:lineRule="exact"/>
        <w:rPr>
          <w:sz w:val="28"/>
          <w:szCs w:val="28"/>
        </w:rPr>
      </w:pPr>
    </w:p>
    <w:p w:rsidR="00BD492B" w:rsidRDefault="004965B9">
      <w:pPr>
        <w:spacing w:line="277" w:lineRule="auto"/>
        <w:ind w:left="654" w:right="559" w:firstLine="10"/>
        <w:jc w:val="both"/>
        <w:rPr>
          <w:rFonts w:ascii="Arial" w:eastAsia="Arial" w:hAnsi="Arial" w:cs="Arial"/>
          <w:sz w:val="22"/>
          <w:szCs w:val="22"/>
        </w:rPr>
      </w:pPr>
      <w:r>
        <w:rPr>
          <w:b/>
          <w:color w:val="525252"/>
          <w:sz w:val="22"/>
          <w:szCs w:val="22"/>
        </w:rPr>
        <w:t>2.</w:t>
      </w:r>
      <w:r>
        <w:rPr>
          <w:b/>
          <w:color w:val="525252"/>
          <w:spacing w:val="32"/>
          <w:sz w:val="22"/>
          <w:szCs w:val="22"/>
        </w:rPr>
        <w:t xml:space="preserve"> </w:t>
      </w:r>
      <w:r>
        <w:rPr>
          <w:rFonts w:ascii="Arial" w:eastAsia="Arial" w:hAnsi="Arial" w:cs="Arial"/>
          <w:color w:val="525252"/>
          <w:sz w:val="22"/>
          <w:szCs w:val="22"/>
        </w:rPr>
        <w:t>In</w:t>
      </w:r>
      <w:r>
        <w:rPr>
          <w:rFonts w:ascii="Arial" w:eastAsia="Arial" w:hAnsi="Arial" w:cs="Arial"/>
          <w:color w:val="525252"/>
          <w:spacing w:val="-9"/>
          <w:sz w:val="22"/>
          <w:szCs w:val="22"/>
        </w:rPr>
        <w:t xml:space="preserve"> </w:t>
      </w:r>
      <w:r>
        <w:rPr>
          <w:rFonts w:ascii="Arial" w:eastAsia="Arial" w:hAnsi="Arial" w:cs="Arial"/>
          <w:color w:val="525252"/>
          <w:sz w:val="22"/>
          <w:szCs w:val="22"/>
        </w:rPr>
        <w:t>case</w:t>
      </w:r>
      <w:r>
        <w:rPr>
          <w:rFonts w:ascii="Arial" w:eastAsia="Arial" w:hAnsi="Arial" w:cs="Arial"/>
          <w:color w:val="525252"/>
          <w:spacing w:val="-41"/>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such</w:t>
      </w:r>
      <w:r>
        <w:rPr>
          <w:rFonts w:ascii="Arial" w:eastAsia="Arial" w:hAnsi="Arial" w:cs="Arial"/>
          <w:color w:val="525252"/>
          <w:spacing w:val="-7"/>
          <w:sz w:val="22"/>
          <w:szCs w:val="22"/>
        </w:rPr>
        <w:t xml:space="preserve"> </w:t>
      </w:r>
      <w:r>
        <w:rPr>
          <w:rFonts w:ascii="Arial" w:eastAsia="Arial" w:hAnsi="Arial" w:cs="Arial"/>
          <w:color w:val="525252"/>
          <w:sz w:val="22"/>
          <w:szCs w:val="22"/>
        </w:rPr>
        <w:t>preceding misconduct</w:t>
      </w:r>
      <w:r>
        <w:rPr>
          <w:rFonts w:ascii="Arial" w:eastAsia="Arial" w:hAnsi="Arial" w:cs="Arial"/>
          <w:color w:val="525252"/>
          <w:spacing w:val="-2"/>
          <w:sz w:val="22"/>
          <w:szCs w:val="22"/>
        </w:rPr>
        <w:t xml:space="preserve"> </w:t>
      </w:r>
      <w:r>
        <w:rPr>
          <w:rFonts w:ascii="Arial" w:eastAsia="Arial" w:hAnsi="Arial" w:cs="Arial"/>
          <w:color w:val="525252"/>
          <w:sz w:val="22"/>
          <w:szCs w:val="22"/>
        </w:rPr>
        <w:t>on</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part</w:t>
      </w:r>
      <w:r>
        <w:rPr>
          <w:rFonts w:ascii="Arial" w:eastAsia="Arial" w:hAnsi="Arial" w:cs="Arial"/>
          <w:color w:val="525252"/>
          <w:spacing w:val="16"/>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such</w:t>
      </w:r>
      <w:r>
        <w:rPr>
          <w:rFonts w:ascii="Arial" w:eastAsia="Arial" w:hAnsi="Arial" w:cs="Arial"/>
          <w:color w:val="525252"/>
          <w:spacing w:val="-22"/>
          <w:sz w:val="22"/>
          <w:szCs w:val="22"/>
        </w:rPr>
        <w:t xml:space="preserve"> </w:t>
      </w:r>
      <w:r>
        <w:rPr>
          <w:rFonts w:ascii="Arial" w:eastAsia="Arial" w:hAnsi="Arial" w:cs="Arial"/>
          <w:color w:val="525252"/>
          <w:sz w:val="22"/>
          <w:szCs w:val="22"/>
        </w:rPr>
        <w:t>official(s)</w:t>
      </w:r>
      <w:r>
        <w:rPr>
          <w:rFonts w:ascii="Arial" w:eastAsia="Arial" w:hAnsi="Arial" w:cs="Arial"/>
          <w:color w:val="525252"/>
          <w:spacing w:val="14"/>
          <w:sz w:val="22"/>
          <w:szCs w:val="22"/>
        </w:rPr>
        <w:t xml:space="preserve"> </w:t>
      </w:r>
      <w:r>
        <w:rPr>
          <w:rFonts w:ascii="Arial" w:eastAsia="Arial" w:hAnsi="Arial" w:cs="Arial"/>
          <w:color w:val="525252"/>
          <w:w w:val="82"/>
          <w:sz w:val="22"/>
          <w:szCs w:val="22"/>
        </w:rPr>
        <w:t>is</w:t>
      </w:r>
      <w:r>
        <w:rPr>
          <w:rFonts w:ascii="Arial" w:eastAsia="Arial" w:hAnsi="Arial" w:cs="Arial"/>
          <w:color w:val="525252"/>
          <w:spacing w:val="31"/>
          <w:w w:val="82"/>
          <w:sz w:val="22"/>
          <w:szCs w:val="22"/>
        </w:rPr>
        <w:t xml:space="preserve"> </w:t>
      </w:r>
      <w:r>
        <w:rPr>
          <w:rFonts w:ascii="Arial" w:eastAsia="Arial" w:hAnsi="Arial" w:cs="Arial"/>
          <w:color w:val="525252"/>
          <w:sz w:val="22"/>
          <w:szCs w:val="22"/>
        </w:rPr>
        <w:t>reported</w:t>
      </w:r>
      <w:r>
        <w:rPr>
          <w:rFonts w:ascii="Arial" w:eastAsia="Arial" w:hAnsi="Arial" w:cs="Arial"/>
          <w:color w:val="525252"/>
          <w:spacing w:val="41"/>
          <w:sz w:val="22"/>
          <w:szCs w:val="22"/>
        </w:rPr>
        <w:t xml:space="preserve"> </w:t>
      </w:r>
      <w:r>
        <w:rPr>
          <w:rFonts w:ascii="Arial" w:eastAsia="Arial" w:hAnsi="Arial" w:cs="Arial"/>
          <w:color w:val="525252"/>
          <w:sz w:val="22"/>
          <w:szCs w:val="22"/>
        </w:rPr>
        <w:t>by</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w w:val="88"/>
          <w:sz w:val="22"/>
          <w:szCs w:val="22"/>
        </w:rPr>
        <w:t>BIDDER</w:t>
      </w:r>
      <w:r>
        <w:rPr>
          <w:rFonts w:ascii="Arial" w:eastAsia="Arial" w:hAnsi="Arial" w:cs="Arial"/>
          <w:color w:val="525252"/>
          <w:spacing w:val="-13"/>
          <w:w w:val="88"/>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 xml:space="preserve">the </w:t>
      </w:r>
      <w:r>
        <w:rPr>
          <w:rFonts w:ascii="Arial" w:eastAsia="Arial" w:hAnsi="Arial" w:cs="Arial"/>
          <w:color w:val="525252"/>
          <w:w w:val="86"/>
          <w:sz w:val="22"/>
          <w:szCs w:val="22"/>
        </w:rPr>
        <w:t>BUYER</w:t>
      </w:r>
      <w:r>
        <w:rPr>
          <w:rFonts w:ascii="Arial" w:eastAsia="Arial" w:hAnsi="Arial" w:cs="Arial"/>
          <w:color w:val="525252"/>
          <w:spacing w:val="21"/>
          <w:w w:val="86"/>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5"/>
          <w:sz w:val="22"/>
          <w:szCs w:val="22"/>
        </w:rPr>
        <w:t xml:space="preserve"> </w:t>
      </w:r>
      <w:r>
        <w:rPr>
          <w:rFonts w:ascii="Arial" w:eastAsia="Arial" w:hAnsi="Arial" w:cs="Arial"/>
          <w:color w:val="525252"/>
          <w:sz w:val="22"/>
          <w:szCs w:val="22"/>
        </w:rPr>
        <w:t xml:space="preserve">full </w:t>
      </w:r>
      <w:r>
        <w:rPr>
          <w:rFonts w:ascii="Arial" w:eastAsia="Arial" w:hAnsi="Arial" w:cs="Arial"/>
          <w:color w:val="525252"/>
          <w:spacing w:val="5"/>
          <w:sz w:val="22"/>
          <w:szCs w:val="22"/>
        </w:rPr>
        <w:t xml:space="preserve"> </w:t>
      </w:r>
      <w:r>
        <w:rPr>
          <w:rFonts w:ascii="Arial" w:eastAsia="Arial" w:hAnsi="Arial" w:cs="Arial"/>
          <w:color w:val="525252"/>
          <w:sz w:val="22"/>
          <w:szCs w:val="22"/>
        </w:rPr>
        <w:t>and</w:t>
      </w:r>
      <w:r>
        <w:rPr>
          <w:rFonts w:ascii="Arial" w:eastAsia="Arial" w:hAnsi="Arial" w:cs="Arial"/>
          <w:color w:val="525252"/>
          <w:spacing w:val="28"/>
          <w:sz w:val="22"/>
          <w:szCs w:val="22"/>
        </w:rPr>
        <w:t xml:space="preserve"> </w:t>
      </w:r>
      <w:r>
        <w:rPr>
          <w:rFonts w:ascii="Arial" w:eastAsia="Arial" w:hAnsi="Arial" w:cs="Arial"/>
          <w:color w:val="525252"/>
          <w:sz w:val="22"/>
          <w:szCs w:val="22"/>
        </w:rPr>
        <w:t>verifiable</w:t>
      </w:r>
      <w:r>
        <w:rPr>
          <w:rFonts w:ascii="Arial" w:eastAsia="Arial" w:hAnsi="Arial" w:cs="Arial"/>
          <w:color w:val="525252"/>
          <w:spacing w:val="52"/>
          <w:sz w:val="22"/>
          <w:szCs w:val="22"/>
        </w:rPr>
        <w:t xml:space="preserve"> </w:t>
      </w:r>
      <w:r>
        <w:rPr>
          <w:rFonts w:ascii="Arial" w:eastAsia="Arial" w:hAnsi="Arial" w:cs="Arial"/>
          <w:color w:val="525252"/>
          <w:sz w:val="22"/>
          <w:szCs w:val="22"/>
        </w:rPr>
        <w:t>facts</w:t>
      </w:r>
      <w:r>
        <w:rPr>
          <w:rFonts w:ascii="Arial" w:eastAsia="Arial" w:hAnsi="Arial" w:cs="Arial"/>
          <w:color w:val="525252"/>
          <w:spacing w:val="31"/>
          <w:sz w:val="22"/>
          <w:szCs w:val="22"/>
        </w:rPr>
        <w:t xml:space="preserve"> </w:t>
      </w:r>
      <w:r>
        <w:rPr>
          <w:rFonts w:ascii="Arial" w:eastAsia="Arial" w:hAnsi="Arial" w:cs="Arial"/>
          <w:color w:val="525252"/>
          <w:sz w:val="22"/>
          <w:szCs w:val="22"/>
        </w:rPr>
        <w:t>and</w:t>
      </w:r>
      <w:r>
        <w:rPr>
          <w:rFonts w:ascii="Arial" w:eastAsia="Arial" w:hAnsi="Arial" w:cs="Arial"/>
          <w:color w:val="525252"/>
          <w:spacing w:val="23"/>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same</w:t>
      </w:r>
      <w:r>
        <w:rPr>
          <w:rFonts w:ascii="Arial" w:eastAsia="Arial" w:hAnsi="Arial" w:cs="Arial"/>
          <w:color w:val="525252"/>
          <w:spacing w:val="25"/>
          <w:sz w:val="22"/>
          <w:szCs w:val="22"/>
        </w:rPr>
        <w:t xml:space="preserve"> </w:t>
      </w:r>
      <w:r>
        <w:rPr>
          <w:rFonts w:ascii="Arial" w:eastAsia="Arial" w:hAnsi="Arial" w:cs="Arial"/>
          <w:color w:val="525252"/>
          <w:w w:val="82"/>
          <w:sz w:val="22"/>
          <w:szCs w:val="22"/>
        </w:rPr>
        <w:t xml:space="preserve">is </w:t>
      </w:r>
      <w:r>
        <w:rPr>
          <w:rFonts w:ascii="Arial" w:eastAsia="Arial" w:hAnsi="Arial" w:cs="Arial"/>
          <w:color w:val="525252"/>
          <w:spacing w:val="10"/>
          <w:w w:val="82"/>
          <w:sz w:val="22"/>
          <w:szCs w:val="22"/>
        </w:rPr>
        <w:t xml:space="preserve"> </w:t>
      </w:r>
      <w:r>
        <w:rPr>
          <w:rFonts w:ascii="Arial" w:eastAsia="Arial" w:hAnsi="Arial" w:cs="Arial"/>
          <w:color w:val="525252"/>
          <w:sz w:val="22"/>
          <w:szCs w:val="22"/>
        </w:rPr>
        <w:t>prima</w:t>
      </w:r>
      <w:r>
        <w:rPr>
          <w:rFonts w:ascii="Arial" w:eastAsia="Arial" w:hAnsi="Arial" w:cs="Arial"/>
          <w:color w:val="525252"/>
          <w:spacing w:val="37"/>
          <w:sz w:val="22"/>
          <w:szCs w:val="22"/>
        </w:rPr>
        <w:t xml:space="preserve"> </w:t>
      </w:r>
      <w:r>
        <w:rPr>
          <w:rFonts w:ascii="Arial" w:eastAsia="Arial" w:hAnsi="Arial" w:cs="Arial"/>
          <w:color w:val="525252"/>
          <w:sz w:val="22"/>
          <w:szCs w:val="22"/>
        </w:rPr>
        <w:t>facie</w:t>
      </w:r>
      <w:r>
        <w:rPr>
          <w:rFonts w:ascii="Arial" w:eastAsia="Arial" w:hAnsi="Arial" w:cs="Arial"/>
          <w:color w:val="525252"/>
          <w:spacing w:val="26"/>
          <w:sz w:val="22"/>
          <w:szCs w:val="22"/>
        </w:rPr>
        <w:t xml:space="preserve"> </w:t>
      </w:r>
      <w:r>
        <w:rPr>
          <w:rFonts w:ascii="Arial" w:eastAsia="Arial" w:hAnsi="Arial" w:cs="Arial"/>
          <w:color w:val="525252"/>
          <w:sz w:val="22"/>
          <w:szCs w:val="22"/>
        </w:rPr>
        <w:t xml:space="preserve">found  to </w:t>
      </w:r>
      <w:r>
        <w:rPr>
          <w:rFonts w:ascii="Arial" w:eastAsia="Arial" w:hAnsi="Arial" w:cs="Arial"/>
          <w:color w:val="525252"/>
          <w:spacing w:val="2"/>
          <w:sz w:val="22"/>
          <w:szCs w:val="22"/>
        </w:rPr>
        <w:t xml:space="preserve"> </w:t>
      </w:r>
      <w:r>
        <w:rPr>
          <w:rFonts w:ascii="Arial" w:eastAsia="Arial" w:hAnsi="Arial" w:cs="Arial"/>
          <w:color w:val="525252"/>
          <w:sz w:val="22"/>
          <w:szCs w:val="22"/>
        </w:rPr>
        <w:t>be</w:t>
      </w:r>
      <w:r>
        <w:rPr>
          <w:rFonts w:ascii="Arial" w:eastAsia="Arial" w:hAnsi="Arial" w:cs="Arial"/>
          <w:color w:val="525252"/>
          <w:spacing w:val="26"/>
          <w:sz w:val="22"/>
          <w:szCs w:val="22"/>
        </w:rPr>
        <w:t xml:space="preserve"> </w:t>
      </w:r>
      <w:r>
        <w:rPr>
          <w:rFonts w:ascii="Arial" w:eastAsia="Arial" w:hAnsi="Arial" w:cs="Arial"/>
          <w:color w:val="525252"/>
          <w:sz w:val="22"/>
          <w:szCs w:val="22"/>
        </w:rPr>
        <w:t xml:space="preserve">correct </w:t>
      </w:r>
      <w:r>
        <w:rPr>
          <w:rFonts w:ascii="Arial" w:eastAsia="Arial" w:hAnsi="Arial" w:cs="Arial"/>
          <w:color w:val="525252"/>
          <w:spacing w:val="3"/>
          <w:sz w:val="22"/>
          <w:szCs w:val="22"/>
        </w:rPr>
        <w:t xml:space="preserve"> </w:t>
      </w:r>
      <w:r>
        <w:rPr>
          <w:rFonts w:ascii="Arial" w:eastAsia="Arial" w:hAnsi="Arial" w:cs="Arial"/>
          <w:color w:val="525252"/>
          <w:sz w:val="22"/>
          <w:szCs w:val="22"/>
        </w:rPr>
        <w:t>by</w:t>
      </w:r>
      <w:r>
        <w:rPr>
          <w:rFonts w:ascii="Arial" w:eastAsia="Arial" w:hAnsi="Arial" w:cs="Arial"/>
          <w:color w:val="525252"/>
          <w:spacing w:val="19"/>
          <w:sz w:val="22"/>
          <w:szCs w:val="22"/>
        </w:rPr>
        <w:t xml:space="preserve"> </w:t>
      </w:r>
      <w:r>
        <w:rPr>
          <w:rFonts w:ascii="Arial" w:eastAsia="Arial" w:hAnsi="Arial" w:cs="Arial"/>
          <w:color w:val="525252"/>
          <w:sz w:val="22"/>
          <w:szCs w:val="22"/>
        </w:rPr>
        <w:t xml:space="preserve">the  </w:t>
      </w:r>
      <w:r>
        <w:rPr>
          <w:rFonts w:ascii="Arial" w:eastAsia="Arial" w:hAnsi="Arial" w:cs="Arial"/>
          <w:color w:val="525252"/>
          <w:w w:val="84"/>
          <w:sz w:val="22"/>
          <w:szCs w:val="22"/>
        </w:rPr>
        <w:t xml:space="preserve">BUYER, </w:t>
      </w:r>
      <w:r>
        <w:rPr>
          <w:rFonts w:ascii="Arial" w:eastAsia="Arial" w:hAnsi="Arial" w:cs="Arial"/>
          <w:color w:val="525252"/>
          <w:sz w:val="22"/>
          <w:szCs w:val="22"/>
        </w:rPr>
        <w:t>necessary</w:t>
      </w:r>
      <w:r>
        <w:rPr>
          <w:rFonts w:ascii="Arial" w:eastAsia="Arial" w:hAnsi="Arial" w:cs="Arial"/>
          <w:color w:val="525252"/>
          <w:spacing w:val="-22"/>
          <w:sz w:val="22"/>
          <w:szCs w:val="22"/>
        </w:rPr>
        <w:t xml:space="preserve"> </w:t>
      </w:r>
      <w:r>
        <w:rPr>
          <w:rFonts w:ascii="Arial" w:eastAsia="Arial" w:hAnsi="Arial" w:cs="Arial"/>
          <w:color w:val="525252"/>
          <w:sz w:val="22"/>
          <w:szCs w:val="22"/>
        </w:rPr>
        <w:t>disciplinary</w:t>
      </w:r>
      <w:r>
        <w:rPr>
          <w:rFonts w:ascii="Arial" w:eastAsia="Arial" w:hAnsi="Arial" w:cs="Arial"/>
          <w:color w:val="525252"/>
          <w:spacing w:val="41"/>
          <w:sz w:val="22"/>
          <w:szCs w:val="22"/>
        </w:rPr>
        <w:t xml:space="preserve"> </w:t>
      </w:r>
      <w:r>
        <w:rPr>
          <w:rFonts w:ascii="Arial" w:eastAsia="Arial" w:hAnsi="Arial" w:cs="Arial"/>
          <w:color w:val="525252"/>
          <w:sz w:val="22"/>
          <w:szCs w:val="22"/>
        </w:rPr>
        <w:t>proceedings,</w:t>
      </w:r>
      <w:r>
        <w:rPr>
          <w:rFonts w:ascii="Arial" w:eastAsia="Arial" w:hAnsi="Arial" w:cs="Arial"/>
          <w:color w:val="525252"/>
          <w:spacing w:val="4"/>
          <w:sz w:val="22"/>
          <w:szCs w:val="22"/>
        </w:rPr>
        <w:t xml:space="preserve"> </w:t>
      </w:r>
      <w:r>
        <w:rPr>
          <w:rFonts w:ascii="Arial" w:eastAsia="Arial" w:hAnsi="Arial" w:cs="Arial"/>
          <w:color w:val="525252"/>
          <w:sz w:val="22"/>
          <w:szCs w:val="22"/>
        </w:rPr>
        <w:t>or</w:t>
      </w:r>
      <w:r>
        <w:rPr>
          <w:rFonts w:ascii="Arial" w:eastAsia="Arial" w:hAnsi="Arial" w:cs="Arial"/>
          <w:color w:val="525252"/>
          <w:spacing w:val="41"/>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 xml:space="preserve">other </w:t>
      </w:r>
      <w:r>
        <w:rPr>
          <w:rFonts w:ascii="Arial" w:eastAsia="Arial" w:hAnsi="Arial" w:cs="Arial"/>
          <w:color w:val="525252"/>
          <w:spacing w:val="5"/>
          <w:sz w:val="22"/>
          <w:szCs w:val="22"/>
        </w:rPr>
        <w:t xml:space="preserve"> </w:t>
      </w:r>
      <w:r>
        <w:rPr>
          <w:rFonts w:ascii="Arial" w:eastAsia="Arial" w:hAnsi="Arial" w:cs="Arial"/>
          <w:color w:val="525252"/>
          <w:sz w:val="22"/>
          <w:szCs w:val="22"/>
        </w:rPr>
        <w:t>action</w:t>
      </w:r>
      <w:r>
        <w:rPr>
          <w:rFonts w:ascii="Arial" w:eastAsia="Arial" w:hAnsi="Arial" w:cs="Arial"/>
          <w:color w:val="525252"/>
          <w:spacing w:val="38"/>
          <w:sz w:val="22"/>
          <w:szCs w:val="22"/>
        </w:rPr>
        <w:t xml:space="preserve"> </w:t>
      </w:r>
      <w:r>
        <w:rPr>
          <w:rFonts w:ascii="Arial" w:eastAsia="Arial" w:hAnsi="Arial" w:cs="Arial"/>
          <w:color w:val="525252"/>
          <w:sz w:val="22"/>
          <w:szCs w:val="22"/>
        </w:rPr>
        <w:t>as</w:t>
      </w:r>
      <w:r>
        <w:rPr>
          <w:rFonts w:ascii="Arial" w:eastAsia="Arial" w:hAnsi="Arial" w:cs="Arial"/>
          <w:color w:val="525252"/>
          <w:spacing w:val="5"/>
          <w:sz w:val="22"/>
          <w:szCs w:val="22"/>
        </w:rPr>
        <w:t xml:space="preserve"> </w:t>
      </w:r>
      <w:r>
        <w:rPr>
          <w:rFonts w:ascii="Arial" w:eastAsia="Arial" w:hAnsi="Arial" w:cs="Arial"/>
          <w:color w:val="525252"/>
          <w:sz w:val="22"/>
          <w:szCs w:val="22"/>
        </w:rPr>
        <w:t>deemed</w:t>
      </w:r>
      <w:r>
        <w:rPr>
          <w:rFonts w:ascii="Arial" w:eastAsia="Arial" w:hAnsi="Arial" w:cs="Arial"/>
          <w:color w:val="525252"/>
          <w:spacing w:val="22"/>
          <w:sz w:val="22"/>
          <w:szCs w:val="22"/>
        </w:rPr>
        <w:t xml:space="preserve"> </w:t>
      </w:r>
      <w:r>
        <w:rPr>
          <w:rFonts w:ascii="Arial" w:eastAsia="Arial" w:hAnsi="Arial" w:cs="Arial"/>
          <w:color w:val="525252"/>
          <w:sz w:val="22"/>
          <w:szCs w:val="22"/>
        </w:rPr>
        <w:t xml:space="preserve">fit, </w:t>
      </w:r>
      <w:r>
        <w:rPr>
          <w:rFonts w:ascii="Arial" w:eastAsia="Arial" w:hAnsi="Arial" w:cs="Arial"/>
          <w:color w:val="525252"/>
          <w:spacing w:val="6"/>
          <w:sz w:val="22"/>
          <w:szCs w:val="22"/>
        </w:rPr>
        <w:t xml:space="preserve"> </w:t>
      </w:r>
      <w:r>
        <w:rPr>
          <w:rFonts w:ascii="Arial" w:eastAsia="Arial" w:hAnsi="Arial" w:cs="Arial"/>
          <w:color w:val="525252"/>
          <w:sz w:val="22"/>
          <w:szCs w:val="22"/>
        </w:rPr>
        <w:t>including</w:t>
      </w:r>
      <w:r>
        <w:rPr>
          <w:rFonts w:ascii="Arial" w:eastAsia="Arial" w:hAnsi="Arial" w:cs="Arial"/>
          <w:color w:val="525252"/>
          <w:spacing w:val="36"/>
          <w:sz w:val="22"/>
          <w:szCs w:val="22"/>
        </w:rPr>
        <w:t xml:space="preserve"> </w:t>
      </w:r>
      <w:r>
        <w:rPr>
          <w:rFonts w:ascii="Arial" w:eastAsia="Arial" w:hAnsi="Arial" w:cs="Arial"/>
          <w:color w:val="525252"/>
          <w:sz w:val="22"/>
          <w:szCs w:val="22"/>
        </w:rPr>
        <w:t>criminal</w:t>
      </w:r>
      <w:r>
        <w:rPr>
          <w:rFonts w:ascii="Arial" w:eastAsia="Arial" w:hAnsi="Arial" w:cs="Arial"/>
          <w:color w:val="525252"/>
          <w:spacing w:val="60"/>
          <w:sz w:val="22"/>
          <w:szCs w:val="22"/>
        </w:rPr>
        <w:t xml:space="preserve"> </w:t>
      </w:r>
      <w:r>
        <w:rPr>
          <w:rFonts w:ascii="Arial" w:eastAsia="Arial" w:hAnsi="Arial" w:cs="Arial"/>
          <w:color w:val="525252"/>
          <w:sz w:val="22"/>
          <w:szCs w:val="22"/>
        </w:rPr>
        <w:t>proceedings may</w:t>
      </w:r>
      <w:r>
        <w:rPr>
          <w:rFonts w:ascii="Arial" w:eastAsia="Arial" w:hAnsi="Arial" w:cs="Arial"/>
          <w:color w:val="525252"/>
          <w:spacing w:val="-1"/>
          <w:sz w:val="22"/>
          <w:szCs w:val="22"/>
        </w:rPr>
        <w:t xml:space="preserve"> </w:t>
      </w:r>
      <w:r>
        <w:rPr>
          <w:rFonts w:ascii="Arial" w:eastAsia="Arial" w:hAnsi="Arial" w:cs="Arial"/>
          <w:color w:val="525252"/>
          <w:sz w:val="22"/>
          <w:szCs w:val="22"/>
        </w:rPr>
        <w:t>be</w:t>
      </w:r>
      <w:r>
        <w:rPr>
          <w:rFonts w:ascii="Arial" w:eastAsia="Arial" w:hAnsi="Arial" w:cs="Arial"/>
          <w:color w:val="525252"/>
          <w:spacing w:val="-3"/>
          <w:sz w:val="22"/>
          <w:szCs w:val="22"/>
        </w:rPr>
        <w:t xml:space="preserve"> </w:t>
      </w:r>
      <w:r>
        <w:rPr>
          <w:rFonts w:ascii="Arial" w:eastAsia="Arial" w:hAnsi="Arial" w:cs="Arial"/>
          <w:color w:val="525252"/>
          <w:sz w:val="22"/>
          <w:szCs w:val="22"/>
        </w:rPr>
        <w:t>initiated</w:t>
      </w:r>
      <w:r>
        <w:rPr>
          <w:rFonts w:ascii="Arial" w:eastAsia="Arial" w:hAnsi="Arial" w:cs="Arial"/>
          <w:color w:val="525252"/>
          <w:spacing w:val="54"/>
          <w:sz w:val="22"/>
          <w:szCs w:val="22"/>
        </w:rPr>
        <w:t xml:space="preserve"> </w:t>
      </w:r>
      <w:r>
        <w:rPr>
          <w:rFonts w:ascii="Arial" w:eastAsia="Arial" w:hAnsi="Arial" w:cs="Arial"/>
          <w:color w:val="525252"/>
          <w:sz w:val="22"/>
          <w:szCs w:val="22"/>
        </w:rPr>
        <w:t>by the</w:t>
      </w:r>
      <w:r>
        <w:rPr>
          <w:rFonts w:ascii="Arial" w:eastAsia="Arial" w:hAnsi="Arial" w:cs="Arial"/>
          <w:color w:val="525252"/>
          <w:spacing w:val="32"/>
          <w:sz w:val="22"/>
          <w:szCs w:val="22"/>
        </w:rPr>
        <w:t xml:space="preserve"> </w:t>
      </w:r>
      <w:r>
        <w:rPr>
          <w:rFonts w:ascii="Arial" w:eastAsia="Arial" w:hAnsi="Arial" w:cs="Arial"/>
          <w:color w:val="525252"/>
          <w:w w:val="85"/>
          <w:sz w:val="22"/>
          <w:szCs w:val="22"/>
        </w:rPr>
        <w:t>BUYER</w:t>
      </w:r>
      <w:r>
        <w:rPr>
          <w:rFonts w:ascii="Arial" w:eastAsia="Arial" w:hAnsi="Arial" w:cs="Arial"/>
          <w:color w:val="525252"/>
          <w:spacing w:val="5"/>
          <w:w w:val="85"/>
          <w:sz w:val="22"/>
          <w:szCs w:val="22"/>
        </w:rPr>
        <w:t xml:space="preserve"> </w:t>
      </w:r>
      <w:r>
        <w:rPr>
          <w:rFonts w:ascii="Arial" w:eastAsia="Arial" w:hAnsi="Arial" w:cs="Arial"/>
          <w:color w:val="525252"/>
          <w:sz w:val="22"/>
          <w:szCs w:val="22"/>
        </w:rPr>
        <w:t>and</w:t>
      </w:r>
      <w:r>
        <w:rPr>
          <w:rFonts w:ascii="Arial" w:eastAsia="Arial" w:hAnsi="Arial" w:cs="Arial"/>
          <w:color w:val="525252"/>
          <w:spacing w:val="-1"/>
          <w:sz w:val="22"/>
          <w:szCs w:val="22"/>
        </w:rPr>
        <w:t xml:space="preserve"> </w:t>
      </w:r>
      <w:r>
        <w:rPr>
          <w:rFonts w:ascii="Arial" w:eastAsia="Arial" w:hAnsi="Arial" w:cs="Arial"/>
          <w:color w:val="525252"/>
          <w:sz w:val="22"/>
          <w:szCs w:val="22"/>
        </w:rPr>
        <w:t>such</w:t>
      </w:r>
      <w:r>
        <w:rPr>
          <w:rFonts w:ascii="Arial" w:eastAsia="Arial" w:hAnsi="Arial" w:cs="Arial"/>
          <w:color w:val="525252"/>
          <w:spacing w:val="-17"/>
          <w:sz w:val="22"/>
          <w:szCs w:val="22"/>
        </w:rPr>
        <w:t xml:space="preserve"> </w:t>
      </w:r>
      <w:r>
        <w:rPr>
          <w:rFonts w:ascii="Arial" w:eastAsia="Arial" w:hAnsi="Arial" w:cs="Arial"/>
          <w:color w:val="525252"/>
          <w:w w:val="73"/>
          <w:sz w:val="22"/>
          <w:szCs w:val="22"/>
        </w:rPr>
        <w:t>a</w:t>
      </w:r>
      <w:r>
        <w:rPr>
          <w:rFonts w:ascii="Arial" w:eastAsia="Arial" w:hAnsi="Arial" w:cs="Arial"/>
          <w:color w:val="525252"/>
          <w:spacing w:val="43"/>
          <w:w w:val="73"/>
          <w:sz w:val="22"/>
          <w:szCs w:val="22"/>
        </w:rPr>
        <w:t xml:space="preserve"> </w:t>
      </w:r>
      <w:r>
        <w:rPr>
          <w:rFonts w:ascii="Arial" w:eastAsia="Arial" w:hAnsi="Arial" w:cs="Arial"/>
          <w:color w:val="525252"/>
          <w:sz w:val="22"/>
          <w:szCs w:val="22"/>
        </w:rPr>
        <w:t>person</w:t>
      </w:r>
      <w:r>
        <w:rPr>
          <w:rFonts w:ascii="Arial" w:eastAsia="Arial" w:hAnsi="Arial" w:cs="Arial"/>
          <w:color w:val="525252"/>
          <w:spacing w:val="1"/>
          <w:sz w:val="22"/>
          <w:szCs w:val="22"/>
        </w:rPr>
        <w:t xml:space="preserve"> </w:t>
      </w:r>
      <w:r>
        <w:rPr>
          <w:rFonts w:ascii="Arial" w:eastAsia="Arial" w:hAnsi="Arial" w:cs="Arial"/>
          <w:color w:val="525252"/>
          <w:sz w:val="22"/>
          <w:szCs w:val="22"/>
        </w:rPr>
        <w:t>shall be</w:t>
      </w:r>
      <w:r>
        <w:rPr>
          <w:rFonts w:ascii="Arial" w:eastAsia="Arial" w:hAnsi="Arial" w:cs="Arial"/>
          <w:color w:val="525252"/>
          <w:spacing w:val="-3"/>
          <w:sz w:val="22"/>
          <w:szCs w:val="22"/>
        </w:rPr>
        <w:t xml:space="preserve"> </w:t>
      </w:r>
      <w:r>
        <w:rPr>
          <w:rFonts w:ascii="Arial" w:eastAsia="Arial" w:hAnsi="Arial" w:cs="Arial"/>
          <w:color w:val="525252"/>
          <w:sz w:val="22"/>
          <w:szCs w:val="22"/>
        </w:rPr>
        <w:t>debarred</w:t>
      </w:r>
      <w:r>
        <w:rPr>
          <w:rFonts w:ascii="Arial" w:eastAsia="Arial" w:hAnsi="Arial" w:cs="Arial"/>
          <w:color w:val="525252"/>
          <w:spacing w:val="9"/>
          <w:sz w:val="22"/>
          <w:szCs w:val="22"/>
        </w:rPr>
        <w:t xml:space="preserve"> </w:t>
      </w:r>
      <w:r>
        <w:rPr>
          <w:rFonts w:ascii="Arial" w:eastAsia="Arial" w:hAnsi="Arial" w:cs="Arial"/>
          <w:color w:val="525252"/>
          <w:sz w:val="22"/>
          <w:szCs w:val="22"/>
        </w:rPr>
        <w:t>from</w:t>
      </w:r>
      <w:r>
        <w:rPr>
          <w:rFonts w:ascii="Arial" w:eastAsia="Arial" w:hAnsi="Arial" w:cs="Arial"/>
          <w:color w:val="525252"/>
          <w:spacing w:val="37"/>
          <w:sz w:val="22"/>
          <w:szCs w:val="22"/>
        </w:rPr>
        <w:t xml:space="preserve"> </w:t>
      </w:r>
      <w:r>
        <w:rPr>
          <w:rFonts w:ascii="Arial" w:eastAsia="Arial" w:hAnsi="Arial" w:cs="Arial"/>
          <w:color w:val="525252"/>
          <w:sz w:val="22"/>
          <w:szCs w:val="22"/>
        </w:rPr>
        <w:t xml:space="preserve">further </w:t>
      </w:r>
      <w:r>
        <w:rPr>
          <w:rFonts w:ascii="Arial" w:eastAsia="Arial" w:hAnsi="Arial" w:cs="Arial"/>
          <w:color w:val="525252"/>
          <w:spacing w:val="1"/>
          <w:sz w:val="22"/>
          <w:szCs w:val="22"/>
        </w:rPr>
        <w:t xml:space="preserve"> </w:t>
      </w:r>
      <w:r>
        <w:rPr>
          <w:rFonts w:ascii="Arial" w:eastAsia="Arial" w:hAnsi="Arial" w:cs="Arial"/>
          <w:color w:val="525252"/>
          <w:sz w:val="22"/>
          <w:szCs w:val="22"/>
        </w:rPr>
        <w:t>dealings</w:t>
      </w:r>
      <w:r>
        <w:rPr>
          <w:rFonts w:ascii="Arial" w:eastAsia="Arial" w:hAnsi="Arial" w:cs="Arial"/>
          <w:color w:val="525252"/>
          <w:spacing w:val="-12"/>
          <w:sz w:val="22"/>
          <w:szCs w:val="22"/>
        </w:rPr>
        <w:t xml:space="preserve"> </w:t>
      </w:r>
      <w:r>
        <w:rPr>
          <w:rFonts w:ascii="Arial" w:eastAsia="Arial" w:hAnsi="Arial" w:cs="Arial"/>
          <w:color w:val="525252"/>
          <w:sz w:val="22"/>
          <w:szCs w:val="22"/>
        </w:rPr>
        <w:t>related</w:t>
      </w:r>
      <w:r>
        <w:rPr>
          <w:rFonts w:ascii="Arial" w:eastAsia="Arial" w:hAnsi="Arial" w:cs="Arial"/>
          <w:color w:val="525252"/>
          <w:spacing w:val="6"/>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the contract</w:t>
      </w:r>
      <w:r>
        <w:rPr>
          <w:rFonts w:ascii="Arial" w:eastAsia="Arial" w:hAnsi="Arial" w:cs="Arial"/>
          <w:color w:val="525252"/>
          <w:spacing w:val="59"/>
          <w:sz w:val="22"/>
          <w:szCs w:val="22"/>
        </w:rPr>
        <w:t xml:space="preserve"> </w:t>
      </w:r>
      <w:r>
        <w:rPr>
          <w:rFonts w:ascii="Arial" w:eastAsia="Arial" w:hAnsi="Arial" w:cs="Arial"/>
          <w:color w:val="525252"/>
          <w:sz w:val="22"/>
          <w:szCs w:val="22"/>
        </w:rPr>
        <w:t>process.</w:t>
      </w:r>
      <w:r>
        <w:rPr>
          <w:rFonts w:ascii="Arial" w:eastAsia="Arial" w:hAnsi="Arial" w:cs="Arial"/>
          <w:color w:val="525252"/>
          <w:spacing w:val="5"/>
          <w:sz w:val="22"/>
          <w:szCs w:val="22"/>
        </w:rPr>
        <w:t xml:space="preserve"> </w:t>
      </w:r>
      <w:r>
        <w:rPr>
          <w:rFonts w:ascii="Arial" w:eastAsia="Arial" w:hAnsi="Arial" w:cs="Arial"/>
          <w:color w:val="525252"/>
          <w:sz w:val="22"/>
          <w:szCs w:val="22"/>
        </w:rPr>
        <w:t>In</w:t>
      </w:r>
      <w:r>
        <w:rPr>
          <w:rFonts w:ascii="Arial" w:eastAsia="Arial" w:hAnsi="Arial" w:cs="Arial"/>
          <w:color w:val="525252"/>
          <w:spacing w:val="29"/>
          <w:sz w:val="22"/>
          <w:szCs w:val="22"/>
        </w:rPr>
        <w:t xml:space="preserve"> </w:t>
      </w:r>
      <w:r>
        <w:rPr>
          <w:rFonts w:ascii="Arial" w:eastAsia="Arial" w:hAnsi="Arial" w:cs="Arial"/>
          <w:color w:val="525252"/>
          <w:sz w:val="22"/>
          <w:szCs w:val="22"/>
        </w:rPr>
        <w:t>such</w:t>
      </w:r>
      <w:r>
        <w:rPr>
          <w:rFonts w:ascii="Arial" w:eastAsia="Arial" w:hAnsi="Arial" w:cs="Arial"/>
          <w:color w:val="525252"/>
          <w:spacing w:val="12"/>
          <w:sz w:val="22"/>
          <w:szCs w:val="22"/>
        </w:rPr>
        <w:t xml:space="preserve"> </w:t>
      </w:r>
      <w:proofErr w:type="gramStart"/>
      <w:r>
        <w:rPr>
          <w:rFonts w:ascii="Arial" w:eastAsia="Arial" w:hAnsi="Arial" w:cs="Arial"/>
          <w:color w:val="525252"/>
          <w:w w:val="73"/>
          <w:sz w:val="22"/>
          <w:szCs w:val="22"/>
        </w:rPr>
        <w:t xml:space="preserve">a </w:t>
      </w:r>
      <w:r>
        <w:rPr>
          <w:rFonts w:ascii="Arial" w:eastAsia="Arial" w:hAnsi="Arial" w:cs="Arial"/>
          <w:color w:val="525252"/>
          <w:spacing w:val="23"/>
          <w:w w:val="73"/>
          <w:sz w:val="22"/>
          <w:szCs w:val="22"/>
        </w:rPr>
        <w:t xml:space="preserve"> </w:t>
      </w:r>
      <w:r>
        <w:rPr>
          <w:rFonts w:ascii="Arial" w:eastAsia="Arial" w:hAnsi="Arial" w:cs="Arial"/>
          <w:color w:val="525252"/>
          <w:sz w:val="22"/>
          <w:szCs w:val="22"/>
        </w:rPr>
        <w:t>case</w:t>
      </w:r>
      <w:proofErr w:type="gramEnd"/>
      <w:r>
        <w:rPr>
          <w:rFonts w:ascii="Arial" w:eastAsia="Arial" w:hAnsi="Arial" w:cs="Arial"/>
          <w:color w:val="525252"/>
          <w:spacing w:val="-12"/>
          <w:sz w:val="22"/>
          <w:szCs w:val="22"/>
        </w:rPr>
        <w:t xml:space="preserve"> </w:t>
      </w:r>
      <w:r>
        <w:rPr>
          <w:rFonts w:ascii="Arial" w:eastAsia="Arial" w:hAnsi="Arial" w:cs="Arial"/>
          <w:color w:val="525252"/>
          <w:sz w:val="22"/>
          <w:szCs w:val="22"/>
        </w:rPr>
        <w:t>while</w:t>
      </w:r>
      <w:r>
        <w:rPr>
          <w:rFonts w:ascii="Arial" w:eastAsia="Arial" w:hAnsi="Arial" w:cs="Arial"/>
          <w:color w:val="525252"/>
          <w:spacing w:val="52"/>
          <w:sz w:val="22"/>
          <w:szCs w:val="22"/>
        </w:rPr>
        <w:t xml:space="preserve"> </w:t>
      </w:r>
      <w:r>
        <w:rPr>
          <w:rFonts w:ascii="Arial" w:eastAsia="Arial" w:hAnsi="Arial" w:cs="Arial"/>
          <w:color w:val="525252"/>
          <w:sz w:val="22"/>
          <w:szCs w:val="22"/>
        </w:rPr>
        <w:t>an</w:t>
      </w:r>
      <w:r>
        <w:rPr>
          <w:rFonts w:ascii="Arial" w:eastAsia="Arial" w:hAnsi="Arial" w:cs="Arial"/>
          <w:color w:val="525252"/>
          <w:spacing w:val="25"/>
          <w:sz w:val="22"/>
          <w:szCs w:val="22"/>
        </w:rPr>
        <w:t xml:space="preserve"> </w:t>
      </w:r>
      <w:r>
        <w:rPr>
          <w:rFonts w:ascii="Arial" w:eastAsia="Arial" w:hAnsi="Arial" w:cs="Arial"/>
          <w:color w:val="525252"/>
          <w:sz w:val="22"/>
          <w:szCs w:val="22"/>
        </w:rPr>
        <w:t>enquiry</w:t>
      </w:r>
      <w:r>
        <w:rPr>
          <w:rFonts w:ascii="Arial" w:eastAsia="Arial" w:hAnsi="Arial" w:cs="Arial"/>
          <w:color w:val="525252"/>
          <w:spacing w:val="58"/>
          <w:sz w:val="22"/>
          <w:szCs w:val="22"/>
        </w:rPr>
        <w:t xml:space="preserve"> </w:t>
      </w:r>
      <w:r>
        <w:rPr>
          <w:rFonts w:ascii="Arial" w:eastAsia="Arial" w:hAnsi="Arial" w:cs="Arial"/>
          <w:color w:val="525252"/>
          <w:w w:val="82"/>
          <w:sz w:val="22"/>
          <w:szCs w:val="22"/>
        </w:rPr>
        <w:t xml:space="preserve">is </w:t>
      </w:r>
      <w:r>
        <w:rPr>
          <w:rFonts w:ascii="Arial" w:eastAsia="Arial" w:hAnsi="Arial" w:cs="Arial"/>
          <w:color w:val="525252"/>
          <w:spacing w:val="5"/>
          <w:w w:val="82"/>
          <w:sz w:val="22"/>
          <w:szCs w:val="22"/>
        </w:rPr>
        <w:t xml:space="preserve"> </w:t>
      </w:r>
      <w:r>
        <w:rPr>
          <w:rFonts w:ascii="Arial" w:eastAsia="Arial" w:hAnsi="Arial" w:cs="Arial"/>
          <w:color w:val="525252"/>
          <w:sz w:val="22"/>
          <w:szCs w:val="22"/>
        </w:rPr>
        <w:t>being</w:t>
      </w:r>
      <w:r>
        <w:rPr>
          <w:rFonts w:ascii="Arial" w:eastAsia="Arial" w:hAnsi="Arial" w:cs="Arial"/>
          <w:color w:val="525252"/>
          <w:spacing w:val="25"/>
          <w:sz w:val="22"/>
          <w:szCs w:val="22"/>
        </w:rPr>
        <w:t xml:space="preserve"> </w:t>
      </w:r>
      <w:r>
        <w:rPr>
          <w:rFonts w:ascii="Arial" w:eastAsia="Arial" w:hAnsi="Arial" w:cs="Arial"/>
          <w:color w:val="525252"/>
          <w:sz w:val="22"/>
          <w:szCs w:val="22"/>
        </w:rPr>
        <w:t>conducted</w:t>
      </w:r>
      <w:r>
        <w:rPr>
          <w:rFonts w:ascii="Arial" w:eastAsia="Arial" w:hAnsi="Arial" w:cs="Arial"/>
          <w:color w:val="525252"/>
          <w:spacing w:val="47"/>
          <w:sz w:val="22"/>
          <w:szCs w:val="22"/>
        </w:rPr>
        <w:t xml:space="preserve"> </w:t>
      </w:r>
      <w:r>
        <w:rPr>
          <w:rFonts w:ascii="Arial" w:eastAsia="Arial" w:hAnsi="Arial" w:cs="Arial"/>
          <w:color w:val="525252"/>
          <w:sz w:val="22"/>
          <w:szCs w:val="22"/>
        </w:rPr>
        <w:t>by</w:t>
      </w:r>
      <w:r>
        <w:rPr>
          <w:rFonts w:ascii="Arial" w:eastAsia="Arial" w:hAnsi="Arial" w:cs="Arial"/>
          <w:color w:val="525252"/>
          <w:spacing w:val="19"/>
          <w:sz w:val="22"/>
          <w:szCs w:val="22"/>
        </w:rPr>
        <w:t xml:space="preserve"> </w:t>
      </w:r>
      <w:r>
        <w:rPr>
          <w:rFonts w:ascii="Arial" w:eastAsia="Arial" w:hAnsi="Arial" w:cs="Arial"/>
          <w:color w:val="525252"/>
          <w:sz w:val="22"/>
          <w:szCs w:val="22"/>
        </w:rPr>
        <w:t xml:space="preserve">the  </w:t>
      </w:r>
      <w:r>
        <w:rPr>
          <w:rFonts w:ascii="Arial" w:eastAsia="Arial" w:hAnsi="Arial" w:cs="Arial"/>
          <w:color w:val="525252"/>
          <w:w w:val="85"/>
          <w:sz w:val="22"/>
          <w:szCs w:val="22"/>
        </w:rPr>
        <w:t>BUYER</w:t>
      </w:r>
      <w:r>
        <w:rPr>
          <w:rFonts w:ascii="Arial" w:eastAsia="Arial" w:hAnsi="Arial" w:cs="Arial"/>
          <w:color w:val="525252"/>
          <w:spacing w:val="33"/>
          <w:w w:val="85"/>
          <w:sz w:val="22"/>
          <w:szCs w:val="22"/>
        </w:rPr>
        <w:t xml:space="preserve"> </w:t>
      </w:r>
      <w:r>
        <w:rPr>
          <w:rFonts w:ascii="Arial" w:eastAsia="Arial" w:hAnsi="Arial" w:cs="Arial"/>
          <w:color w:val="525252"/>
          <w:sz w:val="22"/>
          <w:szCs w:val="22"/>
        </w:rPr>
        <w:t>the</w:t>
      </w:r>
      <w:r>
        <w:rPr>
          <w:rFonts w:ascii="Arial" w:eastAsia="Arial" w:hAnsi="Arial" w:cs="Arial"/>
          <w:color w:val="525252"/>
          <w:spacing w:val="51"/>
          <w:sz w:val="22"/>
          <w:szCs w:val="22"/>
        </w:rPr>
        <w:t xml:space="preserve"> </w:t>
      </w:r>
      <w:r>
        <w:rPr>
          <w:rFonts w:ascii="Arial" w:eastAsia="Arial" w:hAnsi="Arial" w:cs="Arial"/>
          <w:color w:val="525252"/>
          <w:sz w:val="22"/>
          <w:szCs w:val="22"/>
        </w:rPr>
        <w:t>proceedings under the</w:t>
      </w:r>
      <w:r>
        <w:rPr>
          <w:rFonts w:ascii="Arial" w:eastAsia="Arial" w:hAnsi="Arial" w:cs="Arial"/>
          <w:color w:val="525252"/>
          <w:spacing w:val="12"/>
          <w:sz w:val="22"/>
          <w:szCs w:val="22"/>
        </w:rPr>
        <w:t xml:space="preserve"> </w:t>
      </w:r>
      <w:r>
        <w:rPr>
          <w:rFonts w:ascii="Arial" w:eastAsia="Arial" w:hAnsi="Arial" w:cs="Arial"/>
          <w:color w:val="525252"/>
          <w:sz w:val="22"/>
          <w:szCs w:val="22"/>
        </w:rPr>
        <w:t>contract</w:t>
      </w:r>
      <w:r>
        <w:rPr>
          <w:rFonts w:ascii="Arial" w:eastAsia="Arial" w:hAnsi="Arial" w:cs="Arial"/>
          <w:color w:val="525252"/>
          <w:spacing w:val="25"/>
          <w:sz w:val="22"/>
          <w:szCs w:val="22"/>
        </w:rPr>
        <w:t xml:space="preserve"> </w:t>
      </w:r>
      <w:r>
        <w:rPr>
          <w:rFonts w:ascii="Arial" w:eastAsia="Arial" w:hAnsi="Arial" w:cs="Arial"/>
          <w:color w:val="525252"/>
          <w:sz w:val="22"/>
          <w:szCs w:val="22"/>
        </w:rPr>
        <w:t>would</w:t>
      </w:r>
      <w:r>
        <w:rPr>
          <w:rFonts w:ascii="Arial" w:eastAsia="Arial" w:hAnsi="Arial" w:cs="Arial"/>
          <w:color w:val="525252"/>
          <w:spacing w:val="36"/>
          <w:sz w:val="22"/>
          <w:szCs w:val="22"/>
        </w:rPr>
        <w:t xml:space="preserve"> </w:t>
      </w:r>
      <w:r>
        <w:rPr>
          <w:rFonts w:ascii="Arial" w:eastAsia="Arial" w:hAnsi="Arial" w:cs="Arial"/>
          <w:color w:val="525252"/>
          <w:sz w:val="22"/>
          <w:szCs w:val="22"/>
        </w:rPr>
        <w:t>not</w:t>
      </w:r>
      <w:r>
        <w:rPr>
          <w:rFonts w:ascii="Arial" w:eastAsia="Arial" w:hAnsi="Arial" w:cs="Arial"/>
          <w:color w:val="525252"/>
          <w:spacing w:val="17"/>
          <w:sz w:val="22"/>
          <w:szCs w:val="22"/>
        </w:rPr>
        <w:t xml:space="preserve"> </w:t>
      </w:r>
      <w:r>
        <w:rPr>
          <w:rFonts w:ascii="Arial" w:eastAsia="Arial" w:hAnsi="Arial" w:cs="Arial"/>
          <w:color w:val="525252"/>
          <w:sz w:val="22"/>
          <w:szCs w:val="22"/>
        </w:rPr>
        <w:t>be</w:t>
      </w:r>
      <w:r>
        <w:rPr>
          <w:rFonts w:ascii="Arial" w:eastAsia="Arial" w:hAnsi="Arial" w:cs="Arial"/>
          <w:color w:val="525252"/>
          <w:spacing w:val="-18"/>
          <w:sz w:val="22"/>
          <w:szCs w:val="22"/>
        </w:rPr>
        <w:t xml:space="preserve"> </w:t>
      </w:r>
      <w:r>
        <w:rPr>
          <w:rFonts w:ascii="Arial" w:eastAsia="Arial" w:hAnsi="Arial" w:cs="Arial"/>
          <w:color w:val="525252"/>
          <w:sz w:val="22"/>
          <w:szCs w:val="22"/>
        </w:rPr>
        <w:t>stalled.</w:t>
      </w:r>
    </w:p>
    <w:p w:rsidR="00BD492B" w:rsidRDefault="00BD492B">
      <w:pPr>
        <w:spacing w:before="3" w:line="100" w:lineRule="exact"/>
        <w:rPr>
          <w:sz w:val="11"/>
          <w:szCs w:val="11"/>
        </w:rPr>
      </w:pPr>
    </w:p>
    <w:p w:rsidR="00BD492B" w:rsidRDefault="00BD492B">
      <w:pPr>
        <w:spacing w:line="200" w:lineRule="exact"/>
      </w:pPr>
    </w:p>
    <w:p w:rsidR="00BD492B" w:rsidRDefault="004965B9">
      <w:pPr>
        <w:ind w:left="649" w:right="8093"/>
        <w:jc w:val="both"/>
        <w:rPr>
          <w:rFonts w:ascii="Arial" w:eastAsia="Arial" w:hAnsi="Arial" w:cs="Arial"/>
        </w:rPr>
      </w:pPr>
      <w:proofErr w:type="spellStart"/>
      <w:r>
        <w:rPr>
          <w:rFonts w:ascii="Arial" w:eastAsia="Arial" w:hAnsi="Arial" w:cs="Arial"/>
          <w:b/>
          <w:color w:val="525252"/>
          <w:w w:val="110"/>
        </w:rPr>
        <w:t>Commitment</w:t>
      </w:r>
      <w:r>
        <w:rPr>
          <w:rFonts w:ascii="Arial" w:eastAsia="Arial" w:hAnsi="Arial" w:cs="Arial"/>
          <w:b/>
          <w:color w:val="525252"/>
          <w:spacing w:val="-9"/>
          <w:w w:val="110"/>
        </w:rPr>
        <w:t>s</w:t>
      </w:r>
      <w:r>
        <w:rPr>
          <w:rFonts w:ascii="Arial" w:eastAsia="Arial" w:hAnsi="Arial" w:cs="Arial"/>
          <w:b/>
          <w:color w:val="525252"/>
          <w:w w:val="110"/>
        </w:rPr>
        <w:t>of</w:t>
      </w:r>
      <w:proofErr w:type="spellEnd"/>
      <w:r>
        <w:rPr>
          <w:rFonts w:ascii="Arial" w:eastAsia="Arial" w:hAnsi="Arial" w:cs="Arial"/>
          <w:b/>
          <w:color w:val="525252"/>
          <w:spacing w:val="1"/>
          <w:w w:val="110"/>
        </w:rPr>
        <w:t xml:space="preserve"> </w:t>
      </w:r>
      <w:r>
        <w:rPr>
          <w:rFonts w:ascii="Arial" w:eastAsia="Arial" w:hAnsi="Arial" w:cs="Arial"/>
          <w:b/>
          <w:color w:val="525252"/>
        </w:rPr>
        <w:t>BIDDERs:</w:t>
      </w:r>
    </w:p>
    <w:p w:rsidR="00BD492B" w:rsidRDefault="004965B9">
      <w:pPr>
        <w:tabs>
          <w:tab w:val="left" w:pos="640"/>
        </w:tabs>
        <w:spacing w:before="44" w:line="276" w:lineRule="auto"/>
        <w:ind w:left="639" w:right="576" w:hanging="322"/>
        <w:jc w:val="both"/>
        <w:rPr>
          <w:rFonts w:ascii="Arial" w:eastAsia="Arial" w:hAnsi="Arial" w:cs="Arial"/>
          <w:sz w:val="22"/>
          <w:szCs w:val="22"/>
        </w:rPr>
      </w:pPr>
      <w:r>
        <w:rPr>
          <w:b/>
          <w:color w:val="CACACA"/>
          <w:sz w:val="22"/>
          <w:szCs w:val="22"/>
        </w:rPr>
        <w:t>)</w:t>
      </w:r>
      <w:r>
        <w:rPr>
          <w:b/>
          <w:color w:val="CACACA"/>
          <w:sz w:val="22"/>
          <w:szCs w:val="22"/>
        </w:rPr>
        <w:tab/>
      </w:r>
      <w:r>
        <w:rPr>
          <w:b/>
          <w:color w:val="CACACA"/>
          <w:sz w:val="22"/>
          <w:szCs w:val="22"/>
        </w:rPr>
        <w:tab/>
      </w:r>
      <w:r>
        <w:rPr>
          <w:b/>
          <w:color w:val="525252"/>
          <w:sz w:val="22"/>
          <w:szCs w:val="22"/>
        </w:rPr>
        <w:t xml:space="preserve">3     </w:t>
      </w:r>
      <w:r>
        <w:rPr>
          <w:b/>
          <w:color w:val="525252"/>
          <w:spacing w:val="34"/>
          <w:sz w:val="22"/>
          <w:szCs w:val="22"/>
        </w:rPr>
        <w:t xml:space="preserve"> </w:t>
      </w:r>
      <w:r>
        <w:rPr>
          <w:rFonts w:ascii="Arial" w:eastAsia="Arial" w:hAnsi="Arial" w:cs="Arial"/>
          <w:color w:val="525252"/>
          <w:sz w:val="22"/>
          <w:szCs w:val="22"/>
        </w:rPr>
        <w:t>The</w:t>
      </w:r>
      <w:r>
        <w:rPr>
          <w:rFonts w:ascii="Arial" w:eastAsia="Arial" w:hAnsi="Arial" w:cs="Arial"/>
          <w:color w:val="525252"/>
          <w:spacing w:val="35"/>
          <w:sz w:val="22"/>
          <w:szCs w:val="22"/>
        </w:rPr>
        <w:t xml:space="preserve"> </w:t>
      </w:r>
      <w:r>
        <w:rPr>
          <w:rFonts w:ascii="Arial" w:eastAsia="Arial" w:hAnsi="Arial" w:cs="Arial"/>
          <w:color w:val="525252"/>
          <w:w w:val="89"/>
          <w:sz w:val="22"/>
          <w:szCs w:val="22"/>
        </w:rPr>
        <w:t>BIDDER</w:t>
      </w:r>
      <w:r>
        <w:rPr>
          <w:rFonts w:ascii="Arial" w:eastAsia="Arial" w:hAnsi="Arial" w:cs="Arial"/>
          <w:color w:val="525252"/>
          <w:spacing w:val="37"/>
          <w:w w:val="89"/>
          <w:sz w:val="22"/>
          <w:szCs w:val="22"/>
        </w:rPr>
        <w:t xml:space="preserve"> </w:t>
      </w:r>
      <w:r>
        <w:rPr>
          <w:rFonts w:ascii="Arial" w:eastAsia="Arial" w:hAnsi="Arial" w:cs="Arial"/>
          <w:color w:val="525252"/>
          <w:sz w:val="22"/>
          <w:szCs w:val="22"/>
        </w:rPr>
        <w:t xml:space="preserve">commits </w:t>
      </w:r>
      <w:r>
        <w:rPr>
          <w:rFonts w:ascii="Arial" w:eastAsia="Arial" w:hAnsi="Arial" w:cs="Arial"/>
          <w:color w:val="525252"/>
          <w:spacing w:val="5"/>
          <w:sz w:val="22"/>
          <w:szCs w:val="22"/>
        </w:rPr>
        <w:t xml:space="preserve"> </w:t>
      </w:r>
      <w:r>
        <w:rPr>
          <w:rFonts w:ascii="Arial" w:eastAsia="Arial" w:hAnsi="Arial" w:cs="Arial"/>
          <w:color w:val="525252"/>
          <w:sz w:val="22"/>
          <w:szCs w:val="22"/>
        </w:rPr>
        <w:t>itself</w:t>
      </w:r>
      <w:r>
        <w:rPr>
          <w:rFonts w:ascii="Arial" w:eastAsia="Arial" w:hAnsi="Arial" w:cs="Arial"/>
          <w:color w:val="525252"/>
          <w:spacing w:val="48"/>
          <w:sz w:val="22"/>
          <w:szCs w:val="22"/>
        </w:rPr>
        <w:t xml:space="preserve"> </w:t>
      </w:r>
      <w:r>
        <w:rPr>
          <w:rFonts w:ascii="Arial" w:eastAsia="Arial" w:hAnsi="Arial" w:cs="Arial"/>
          <w:color w:val="525252"/>
          <w:sz w:val="22"/>
          <w:szCs w:val="22"/>
        </w:rPr>
        <w:t>to</w:t>
      </w:r>
      <w:r>
        <w:rPr>
          <w:rFonts w:ascii="Arial" w:eastAsia="Arial" w:hAnsi="Arial" w:cs="Arial"/>
          <w:color w:val="525252"/>
          <w:spacing w:val="58"/>
          <w:sz w:val="22"/>
          <w:szCs w:val="22"/>
        </w:rPr>
        <w:t xml:space="preserve"> </w:t>
      </w:r>
      <w:r>
        <w:rPr>
          <w:rFonts w:ascii="Arial" w:eastAsia="Arial" w:hAnsi="Arial" w:cs="Arial"/>
          <w:color w:val="525252"/>
          <w:sz w:val="22"/>
          <w:szCs w:val="22"/>
        </w:rPr>
        <w:t>take</w:t>
      </w:r>
      <w:r>
        <w:rPr>
          <w:rFonts w:ascii="Arial" w:eastAsia="Arial" w:hAnsi="Arial" w:cs="Arial"/>
          <w:color w:val="525252"/>
          <w:spacing w:val="61"/>
          <w:sz w:val="22"/>
          <w:szCs w:val="22"/>
        </w:rPr>
        <w:t xml:space="preserve"> </w:t>
      </w:r>
      <w:r>
        <w:rPr>
          <w:rFonts w:ascii="Arial" w:eastAsia="Arial" w:hAnsi="Arial" w:cs="Arial"/>
          <w:color w:val="525252"/>
          <w:sz w:val="22"/>
          <w:szCs w:val="22"/>
        </w:rPr>
        <w:t>all</w:t>
      </w:r>
      <w:r>
        <w:rPr>
          <w:rFonts w:ascii="Arial" w:eastAsia="Arial" w:hAnsi="Arial" w:cs="Arial"/>
          <w:color w:val="525252"/>
          <w:spacing w:val="50"/>
          <w:sz w:val="22"/>
          <w:szCs w:val="22"/>
        </w:rPr>
        <w:t xml:space="preserve"> </w:t>
      </w:r>
      <w:r>
        <w:rPr>
          <w:rFonts w:ascii="Arial" w:eastAsia="Arial" w:hAnsi="Arial" w:cs="Arial"/>
          <w:color w:val="525252"/>
          <w:sz w:val="22"/>
          <w:szCs w:val="22"/>
        </w:rPr>
        <w:t>measures</w:t>
      </w:r>
      <w:r>
        <w:rPr>
          <w:rFonts w:ascii="Arial" w:eastAsia="Arial" w:hAnsi="Arial" w:cs="Arial"/>
          <w:color w:val="525252"/>
          <w:spacing w:val="24"/>
          <w:sz w:val="22"/>
          <w:szCs w:val="22"/>
        </w:rPr>
        <w:t xml:space="preserve"> </w:t>
      </w:r>
      <w:r>
        <w:rPr>
          <w:rFonts w:ascii="Arial" w:eastAsia="Arial" w:hAnsi="Arial" w:cs="Arial"/>
          <w:color w:val="525252"/>
          <w:sz w:val="22"/>
          <w:szCs w:val="22"/>
        </w:rPr>
        <w:t>necessary</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16"/>
          <w:sz w:val="22"/>
          <w:szCs w:val="22"/>
        </w:rPr>
        <w:t xml:space="preserve"> </w:t>
      </w:r>
      <w:r>
        <w:rPr>
          <w:rFonts w:ascii="Arial" w:eastAsia="Arial" w:hAnsi="Arial" w:cs="Arial"/>
          <w:color w:val="525252"/>
          <w:sz w:val="22"/>
          <w:szCs w:val="22"/>
        </w:rPr>
        <w:t>prevent</w:t>
      </w:r>
      <w:r>
        <w:rPr>
          <w:rFonts w:ascii="Arial" w:eastAsia="Arial" w:hAnsi="Arial" w:cs="Arial"/>
          <w:color w:val="525252"/>
          <w:spacing w:val="60"/>
          <w:sz w:val="22"/>
          <w:szCs w:val="22"/>
        </w:rPr>
        <w:t xml:space="preserve"> </w:t>
      </w:r>
      <w:r>
        <w:rPr>
          <w:rFonts w:ascii="Arial" w:eastAsia="Arial" w:hAnsi="Arial" w:cs="Arial"/>
          <w:color w:val="525252"/>
          <w:sz w:val="22"/>
          <w:szCs w:val="22"/>
        </w:rPr>
        <w:t xml:space="preserve">corrupt </w:t>
      </w:r>
      <w:r>
        <w:rPr>
          <w:rFonts w:ascii="Arial" w:eastAsia="Arial" w:hAnsi="Arial" w:cs="Arial"/>
          <w:color w:val="525252"/>
          <w:spacing w:val="33"/>
          <w:sz w:val="22"/>
          <w:szCs w:val="22"/>
        </w:rPr>
        <w:t xml:space="preserve"> </w:t>
      </w:r>
      <w:r>
        <w:rPr>
          <w:rFonts w:ascii="Arial" w:eastAsia="Arial" w:hAnsi="Arial" w:cs="Arial"/>
          <w:color w:val="525252"/>
          <w:sz w:val="22"/>
          <w:szCs w:val="22"/>
        </w:rPr>
        <w:t>practices,</w:t>
      </w:r>
      <w:r>
        <w:rPr>
          <w:rFonts w:ascii="Arial" w:eastAsia="Arial" w:hAnsi="Arial" w:cs="Arial"/>
          <w:color w:val="525252"/>
          <w:spacing w:val="20"/>
          <w:sz w:val="22"/>
          <w:szCs w:val="22"/>
        </w:rPr>
        <w:t xml:space="preserve"> </w:t>
      </w:r>
      <w:r>
        <w:rPr>
          <w:rFonts w:ascii="Arial" w:eastAsia="Arial" w:hAnsi="Arial" w:cs="Arial"/>
          <w:color w:val="525252"/>
          <w:sz w:val="22"/>
          <w:szCs w:val="22"/>
        </w:rPr>
        <w:t>unfair means</w:t>
      </w:r>
      <w:r>
        <w:rPr>
          <w:rFonts w:ascii="Arial" w:eastAsia="Arial" w:hAnsi="Arial" w:cs="Arial"/>
          <w:color w:val="525252"/>
          <w:spacing w:val="-16"/>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illegal</w:t>
      </w:r>
      <w:r>
        <w:rPr>
          <w:rFonts w:ascii="Arial" w:eastAsia="Arial" w:hAnsi="Arial" w:cs="Arial"/>
          <w:color w:val="525252"/>
          <w:spacing w:val="10"/>
          <w:sz w:val="22"/>
          <w:szCs w:val="22"/>
        </w:rPr>
        <w:t xml:space="preserve"> </w:t>
      </w:r>
      <w:r>
        <w:rPr>
          <w:rFonts w:ascii="Arial" w:eastAsia="Arial" w:hAnsi="Arial" w:cs="Arial"/>
          <w:color w:val="525252"/>
          <w:sz w:val="22"/>
          <w:szCs w:val="22"/>
        </w:rPr>
        <w:t>activities</w:t>
      </w:r>
      <w:r>
        <w:rPr>
          <w:rFonts w:ascii="Arial" w:eastAsia="Arial" w:hAnsi="Arial" w:cs="Arial"/>
          <w:color w:val="525252"/>
          <w:spacing w:val="27"/>
          <w:sz w:val="22"/>
          <w:szCs w:val="22"/>
        </w:rPr>
        <w:t xml:space="preserve"> </w:t>
      </w:r>
      <w:r>
        <w:rPr>
          <w:rFonts w:ascii="Arial" w:eastAsia="Arial" w:hAnsi="Arial" w:cs="Arial"/>
          <w:color w:val="525252"/>
          <w:sz w:val="22"/>
          <w:szCs w:val="22"/>
        </w:rPr>
        <w:t>during</w:t>
      </w:r>
      <w:r>
        <w:rPr>
          <w:rFonts w:ascii="Arial" w:eastAsia="Arial" w:hAnsi="Arial" w:cs="Arial"/>
          <w:color w:val="525252"/>
          <w:spacing w:val="14"/>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stage</w:t>
      </w:r>
      <w:r>
        <w:rPr>
          <w:rFonts w:ascii="Arial" w:eastAsia="Arial" w:hAnsi="Arial" w:cs="Arial"/>
          <w:color w:val="525252"/>
          <w:spacing w:val="-14"/>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sz w:val="22"/>
          <w:szCs w:val="22"/>
        </w:rPr>
        <w:t>its</w:t>
      </w:r>
      <w:r>
        <w:rPr>
          <w:rFonts w:ascii="Arial" w:eastAsia="Arial" w:hAnsi="Arial" w:cs="Arial"/>
          <w:color w:val="525252"/>
          <w:spacing w:val="17"/>
          <w:sz w:val="22"/>
          <w:szCs w:val="22"/>
        </w:rPr>
        <w:t xml:space="preserve"> </w:t>
      </w:r>
      <w:r>
        <w:rPr>
          <w:rFonts w:ascii="Arial" w:eastAsia="Arial" w:hAnsi="Arial" w:cs="Arial"/>
          <w:color w:val="525252"/>
          <w:sz w:val="22"/>
          <w:szCs w:val="22"/>
        </w:rPr>
        <w:t>bid</w:t>
      </w:r>
      <w:r>
        <w:rPr>
          <w:rFonts w:ascii="Arial" w:eastAsia="Arial" w:hAnsi="Arial" w:cs="Arial"/>
          <w:color w:val="525252"/>
          <w:spacing w:val="10"/>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during</w:t>
      </w:r>
      <w:r>
        <w:rPr>
          <w:rFonts w:ascii="Arial" w:eastAsia="Arial" w:hAnsi="Arial" w:cs="Arial"/>
          <w:color w:val="525252"/>
          <w:spacing w:val="24"/>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pre-contract</w:t>
      </w:r>
      <w:r>
        <w:rPr>
          <w:rFonts w:ascii="Arial" w:eastAsia="Arial" w:hAnsi="Arial" w:cs="Arial"/>
          <w:color w:val="525252"/>
          <w:spacing w:val="42"/>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post-contract</w:t>
      </w:r>
      <w:r>
        <w:rPr>
          <w:rFonts w:ascii="Arial" w:eastAsia="Arial" w:hAnsi="Arial" w:cs="Arial"/>
          <w:color w:val="525252"/>
          <w:spacing w:val="26"/>
          <w:sz w:val="22"/>
          <w:szCs w:val="22"/>
        </w:rPr>
        <w:t xml:space="preserve"> </w:t>
      </w:r>
      <w:r>
        <w:rPr>
          <w:rFonts w:ascii="Arial" w:eastAsia="Arial" w:hAnsi="Arial" w:cs="Arial"/>
          <w:color w:val="525252"/>
          <w:sz w:val="22"/>
          <w:szCs w:val="22"/>
        </w:rPr>
        <w:t>stage in</w:t>
      </w:r>
      <w:r>
        <w:rPr>
          <w:rFonts w:ascii="Arial" w:eastAsia="Arial" w:hAnsi="Arial" w:cs="Arial"/>
          <w:color w:val="525252"/>
          <w:spacing w:val="35"/>
          <w:sz w:val="22"/>
          <w:szCs w:val="22"/>
        </w:rPr>
        <w:t xml:space="preserve"> </w:t>
      </w:r>
      <w:r>
        <w:rPr>
          <w:rFonts w:ascii="Arial" w:eastAsia="Arial" w:hAnsi="Arial" w:cs="Arial"/>
          <w:color w:val="525252"/>
          <w:sz w:val="22"/>
          <w:szCs w:val="22"/>
        </w:rPr>
        <w:t>order</w:t>
      </w:r>
      <w:r>
        <w:rPr>
          <w:rFonts w:ascii="Arial" w:eastAsia="Arial" w:hAnsi="Arial" w:cs="Arial"/>
          <w:color w:val="525252"/>
          <w:spacing w:val="48"/>
          <w:sz w:val="22"/>
          <w:szCs w:val="22"/>
        </w:rPr>
        <w:t xml:space="preserve"> </w:t>
      </w:r>
      <w:r>
        <w:rPr>
          <w:rFonts w:ascii="Arial" w:eastAsia="Arial" w:hAnsi="Arial" w:cs="Arial"/>
          <w:color w:val="525252"/>
          <w:sz w:val="22"/>
          <w:szCs w:val="22"/>
        </w:rPr>
        <w:t>to</w:t>
      </w:r>
      <w:r>
        <w:rPr>
          <w:rFonts w:ascii="Arial" w:eastAsia="Arial" w:hAnsi="Arial" w:cs="Arial"/>
          <w:color w:val="525252"/>
          <w:spacing w:val="56"/>
          <w:sz w:val="22"/>
          <w:szCs w:val="22"/>
        </w:rPr>
        <w:t xml:space="preserve"> </w:t>
      </w:r>
      <w:r>
        <w:rPr>
          <w:rFonts w:ascii="Arial" w:eastAsia="Arial" w:hAnsi="Arial" w:cs="Arial"/>
          <w:color w:val="525252"/>
          <w:sz w:val="22"/>
          <w:szCs w:val="22"/>
        </w:rPr>
        <w:t>secure</w:t>
      </w:r>
      <w:r>
        <w:rPr>
          <w:rFonts w:ascii="Arial" w:eastAsia="Arial" w:hAnsi="Arial" w:cs="Arial"/>
          <w:color w:val="525252"/>
          <w:spacing w:val="16"/>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2"/>
          <w:sz w:val="22"/>
          <w:szCs w:val="22"/>
        </w:rPr>
        <w:t xml:space="preserve"> </w:t>
      </w:r>
      <w:r>
        <w:rPr>
          <w:rFonts w:ascii="Arial" w:eastAsia="Arial" w:hAnsi="Arial" w:cs="Arial"/>
          <w:color w:val="525252"/>
          <w:sz w:val="22"/>
          <w:szCs w:val="22"/>
        </w:rPr>
        <w:t>contract</w:t>
      </w:r>
      <w:r>
        <w:rPr>
          <w:rFonts w:ascii="Arial" w:eastAsia="Arial" w:hAnsi="Arial" w:cs="Arial"/>
          <w:color w:val="525252"/>
          <w:spacing w:val="52"/>
          <w:sz w:val="22"/>
          <w:szCs w:val="22"/>
        </w:rPr>
        <w:t xml:space="preserve"> </w:t>
      </w:r>
      <w:r>
        <w:rPr>
          <w:rFonts w:ascii="Arial" w:eastAsia="Arial" w:hAnsi="Arial" w:cs="Arial"/>
          <w:color w:val="525252"/>
          <w:sz w:val="22"/>
          <w:szCs w:val="22"/>
        </w:rPr>
        <w:t>or</w:t>
      </w:r>
      <w:r>
        <w:rPr>
          <w:rFonts w:ascii="Arial" w:eastAsia="Arial" w:hAnsi="Arial" w:cs="Arial"/>
          <w:color w:val="525252"/>
          <w:spacing w:val="54"/>
          <w:sz w:val="22"/>
          <w:szCs w:val="22"/>
        </w:rPr>
        <w:t xml:space="preserve"> </w:t>
      </w:r>
      <w:r>
        <w:rPr>
          <w:rFonts w:ascii="Arial" w:eastAsia="Arial" w:hAnsi="Arial" w:cs="Arial"/>
          <w:color w:val="525252"/>
          <w:sz w:val="22"/>
          <w:szCs w:val="22"/>
        </w:rPr>
        <w:t>in</w:t>
      </w:r>
      <w:r>
        <w:rPr>
          <w:rFonts w:ascii="Arial" w:eastAsia="Arial" w:hAnsi="Arial" w:cs="Arial"/>
          <w:color w:val="525252"/>
          <w:spacing w:val="25"/>
          <w:sz w:val="22"/>
          <w:szCs w:val="22"/>
        </w:rPr>
        <w:t xml:space="preserve"> </w:t>
      </w:r>
      <w:r>
        <w:rPr>
          <w:rFonts w:ascii="Arial" w:eastAsia="Arial" w:hAnsi="Arial" w:cs="Arial"/>
          <w:color w:val="525252"/>
          <w:sz w:val="22"/>
          <w:szCs w:val="22"/>
        </w:rPr>
        <w:t xml:space="preserve">furtherance </w:t>
      </w:r>
      <w:r>
        <w:rPr>
          <w:rFonts w:ascii="Arial" w:eastAsia="Arial" w:hAnsi="Arial" w:cs="Arial"/>
          <w:color w:val="525252"/>
          <w:spacing w:val="16"/>
          <w:sz w:val="22"/>
          <w:szCs w:val="22"/>
        </w:rPr>
        <w:t xml:space="preserve"> </w:t>
      </w:r>
      <w:r>
        <w:rPr>
          <w:rFonts w:ascii="Arial" w:eastAsia="Arial" w:hAnsi="Arial" w:cs="Arial"/>
          <w:color w:val="525252"/>
          <w:sz w:val="22"/>
          <w:szCs w:val="22"/>
        </w:rPr>
        <w:t>to  secure</w:t>
      </w:r>
      <w:r>
        <w:rPr>
          <w:rFonts w:ascii="Arial" w:eastAsia="Arial" w:hAnsi="Arial" w:cs="Arial"/>
          <w:color w:val="525252"/>
          <w:spacing w:val="16"/>
          <w:sz w:val="22"/>
          <w:szCs w:val="22"/>
        </w:rPr>
        <w:t xml:space="preserve"> </w:t>
      </w:r>
      <w:r>
        <w:rPr>
          <w:rFonts w:ascii="Arial" w:eastAsia="Arial" w:hAnsi="Arial" w:cs="Arial"/>
          <w:color w:val="525252"/>
          <w:sz w:val="22"/>
          <w:szCs w:val="22"/>
        </w:rPr>
        <w:t>it</w:t>
      </w:r>
      <w:r>
        <w:rPr>
          <w:rFonts w:ascii="Arial" w:eastAsia="Arial" w:hAnsi="Arial" w:cs="Arial"/>
          <w:color w:val="525252"/>
          <w:spacing w:val="58"/>
          <w:sz w:val="22"/>
          <w:szCs w:val="22"/>
        </w:rPr>
        <w:t xml:space="preserve"> </w:t>
      </w:r>
      <w:r>
        <w:rPr>
          <w:rFonts w:ascii="Arial" w:eastAsia="Arial" w:hAnsi="Arial" w:cs="Arial"/>
          <w:color w:val="525252"/>
          <w:sz w:val="22"/>
          <w:szCs w:val="22"/>
        </w:rPr>
        <w:t>and</w:t>
      </w:r>
      <w:r>
        <w:rPr>
          <w:rFonts w:ascii="Arial" w:eastAsia="Arial" w:hAnsi="Arial" w:cs="Arial"/>
          <w:color w:val="525252"/>
          <w:spacing w:val="31"/>
          <w:sz w:val="22"/>
          <w:szCs w:val="22"/>
        </w:rPr>
        <w:t xml:space="preserve"> </w:t>
      </w:r>
      <w:r>
        <w:rPr>
          <w:rFonts w:ascii="Arial" w:eastAsia="Arial" w:hAnsi="Arial" w:cs="Arial"/>
          <w:color w:val="525252"/>
          <w:sz w:val="22"/>
          <w:szCs w:val="22"/>
        </w:rPr>
        <w:t>in</w:t>
      </w:r>
      <w:r>
        <w:rPr>
          <w:rFonts w:ascii="Arial" w:eastAsia="Arial" w:hAnsi="Arial" w:cs="Arial"/>
          <w:color w:val="525252"/>
          <w:spacing w:val="39"/>
          <w:sz w:val="22"/>
          <w:szCs w:val="22"/>
        </w:rPr>
        <w:t xml:space="preserve"> </w:t>
      </w:r>
      <w:r>
        <w:rPr>
          <w:rFonts w:ascii="Arial" w:eastAsia="Arial" w:hAnsi="Arial" w:cs="Arial"/>
          <w:color w:val="525252"/>
          <w:sz w:val="22"/>
          <w:szCs w:val="22"/>
        </w:rPr>
        <w:t xml:space="preserve">particular </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commit </w:t>
      </w:r>
      <w:r>
        <w:rPr>
          <w:rFonts w:ascii="Arial" w:eastAsia="Arial" w:hAnsi="Arial" w:cs="Arial"/>
          <w:color w:val="525252"/>
          <w:spacing w:val="12"/>
          <w:sz w:val="22"/>
          <w:szCs w:val="22"/>
        </w:rPr>
        <w:t xml:space="preserve"> </w:t>
      </w:r>
      <w:r>
        <w:rPr>
          <w:rFonts w:ascii="Arial" w:eastAsia="Arial" w:hAnsi="Arial" w:cs="Arial"/>
          <w:color w:val="525252"/>
          <w:sz w:val="22"/>
          <w:szCs w:val="22"/>
        </w:rPr>
        <w:t>itself</w:t>
      </w:r>
      <w:r>
        <w:rPr>
          <w:rFonts w:ascii="Arial" w:eastAsia="Arial" w:hAnsi="Arial" w:cs="Arial"/>
          <w:color w:val="525252"/>
          <w:spacing w:val="32"/>
          <w:sz w:val="22"/>
          <w:szCs w:val="22"/>
        </w:rPr>
        <w:t xml:space="preserve"> </w:t>
      </w:r>
      <w:r>
        <w:rPr>
          <w:rFonts w:ascii="Arial" w:eastAsia="Arial" w:hAnsi="Arial" w:cs="Arial"/>
          <w:color w:val="525252"/>
          <w:sz w:val="22"/>
          <w:szCs w:val="22"/>
        </w:rPr>
        <w:t>to</w:t>
      </w:r>
      <w:r>
        <w:rPr>
          <w:rFonts w:ascii="Arial" w:eastAsia="Arial" w:hAnsi="Arial" w:cs="Arial"/>
          <w:color w:val="525252"/>
          <w:spacing w:val="51"/>
          <w:sz w:val="22"/>
          <w:szCs w:val="22"/>
        </w:rPr>
        <w:t xml:space="preserve"> </w:t>
      </w:r>
      <w:r>
        <w:rPr>
          <w:rFonts w:ascii="Arial" w:eastAsia="Arial" w:hAnsi="Arial" w:cs="Arial"/>
          <w:color w:val="525252"/>
          <w:sz w:val="22"/>
          <w:szCs w:val="22"/>
        </w:rPr>
        <w:t>the following:-</w:t>
      </w:r>
    </w:p>
    <w:p w:rsidR="00BD492B" w:rsidRDefault="00BD492B">
      <w:pPr>
        <w:spacing w:before="1" w:line="100" w:lineRule="exact"/>
        <w:rPr>
          <w:sz w:val="10"/>
          <w:szCs w:val="10"/>
        </w:rPr>
      </w:pPr>
    </w:p>
    <w:p w:rsidR="00BD492B" w:rsidRDefault="00BD492B">
      <w:pPr>
        <w:spacing w:line="200" w:lineRule="exact"/>
      </w:pPr>
    </w:p>
    <w:p w:rsidR="00BD492B" w:rsidRDefault="004965B9">
      <w:pPr>
        <w:spacing w:line="278" w:lineRule="auto"/>
        <w:ind w:left="630" w:right="601" w:firstLine="10"/>
        <w:jc w:val="both"/>
        <w:rPr>
          <w:rFonts w:ascii="Arial" w:eastAsia="Arial" w:hAnsi="Arial" w:cs="Arial"/>
          <w:sz w:val="22"/>
          <w:szCs w:val="22"/>
        </w:rPr>
      </w:pPr>
      <w:r>
        <w:rPr>
          <w:b/>
          <w:color w:val="525252"/>
          <w:sz w:val="22"/>
          <w:szCs w:val="22"/>
        </w:rPr>
        <w:t xml:space="preserve">3.1 </w:t>
      </w:r>
      <w:r>
        <w:rPr>
          <w:b/>
          <w:color w:val="525252"/>
          <w:spacing w:val="34"/>
          <w:sz w:val="22"/>
          <w:szCs w:val="22"/>
        </w:rPr>
        <w:t xml:space="preserve"> </w:t>
      </w:r>
      <w:r>
        <w:rPr>
          <w:rFonts w:ascii="Arial" w:eastAsia="Arial" w:hAnsi="Arial" w:cs="Arial"/>
          <w:color w:val="525252"/>
          <w:sz w:val="22"/>
          <w:szCs w:val="22"/>
        </w:rPr>
        <w:t>The</w:t>
      </w:r>
      <w:r>
        <w:rPr>
          <w:rFonts w:ascii="Arial" w:eastAsia="Arial" w:hAnsi="Arial" w:cs="Arial"/>
          <w:color w:val="525252"/>
          <w:spacing w:val="-3"/>
          <w:sz w:val="22"/>
          <w:szCs w:val="22"/>
        </w:rPr>
        <w:t xml:space="preserve"> </w:t>
      </w:r>
      <w:r>
        <w:rPr>
          <w:rFonts w:ascii="Arial" w:eastAsia="Arial" w:hAnsi="Arial" w:cs="Arial"/>
          <w:color w:val="525252"/>
          <w:w w:val="89"/>
          <w:sz w:val="22"/>
          <w:szCs w:val="22"/>
        </w:rPr>
        <w:t>BIDDER</w:t>
      </w:r>
      <w:r>
        <w:rPr>
          <w:rFonts w:ascii="Arial" w:eastAsia="Arial" w:hAnsi="Arial" w:cs="Arial"/>
          <w:color w:val="525252"/>
          <w:spacing w:val="-7"/>
          <w:w w:val="89"/>
          <w:sz w:val="22"/>
          <w:szCs w:val="22"/>
        </w:rPr>
        <w:t xml:space="preserve"> </w:t>
      </w:r>
      <w:r>
        <w:rPr>
          <w:rFonts w:ascii="Arial" w:eastAsia="Arial" w:hAnsi="Arial" w:cs="Arial"/>
          <w:color w:val="525252"/>
          <w:sz w:val="22"/>
          <w:szCs w:val="22"/>
        </w:rPr>
        <w:t>will</w:t>
      </w:r>
      <w:r>
        <w:rPr>
          <w:rFonts w:ascii="Arial" w:eastAsia="Arial" w:hAnsi="Arial" w:cs="Arial"/>
          <w:color w:val="525252"/>
          <w:spacing w:val="46"/>
          <w:sz w:val="22"/>
          <w:szCs w:val="22"/>
        </w:rPr>
        <w:t xml:space="preserve"> </w:t>
      </w:r>
      <w:r>
        <w:rPr>
          <w:rFonts w:ascii="Arial" w:eastAsia="Arial" w:hAnsi="Arial" w:cs="Arial"/>
          <w:color w:val="525252"/>
          <w:sz w:val="22"/>
          <w:szCs w:val="22"/>
        </w:rPr>
        <w:t>not</w:t>
      </w:r>
      <w:r>
        <w:rPr>
          <w:rFonts w:ascii="Arial" w:eastAsia="Arial" w:hAnsi="Arial" w:cs="Arial"/>
          <w:color w:val="525252"/>
          <w:spacing w:val="22"/>
          <w:sz w:val="22"/>
          <w:szCs w:val="22"/>
        </w:rPr>
        <w:t xml:space="preserve"> </w:t>
      </w:r>
      <w:r>
        <w:rPr>
          <w:rFonts w:ascii="Arial" w:eastAsia="Arial" w:hAnsi="Arial" w:cs="Arial"/>
          <w:color w:val="525252"/>
          <w:sz w:val="22"/>
          <w:szCs w:val="22"/>
        </w:rPr>
        <w:t>offer,</w:t>
      </w:r>
      <w:r>
        <w:rPr>
          <w:rFonts w:ascii="Arial" w:eastAsia="Arial" w:hAnsi="Arial" w:cs="Arial"/>
          <w:color w:val="525252"/>
          <w:spacing w:val="33"/>
          <w:sz w:val="22"/>
          <w:szCs w:val="22"/>
        </w:rPr>
        <w:t xml:space="preserve"> </w:t>
      </w:r>
      <w:r>
        <w:rPr>
          <w:rFonts w:ascii="Arial" w:eastAsia="Arial" w:hAnsi="Arial" w:cs="Arial"/>
          <w:color w:val="525252"/>
          <w:sz w:val="22"/>
          <w:szCs w:val="22"/>
        </w:rPr>
        <w:t>directly</w:t>
      </w:r>
      <w:r>
        <w:rPr>
          <w:rFonts w:ascii="Arial" w:eastAsia="Arial" w:hAnsi="Arial" w:cs="Arial"/>
          <w:color w:val="525252"/>
          <w:spacing w:val="25"/>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through</w:t>
      </w:r>
      <w:r>
        <w:rPr>
          <w:rFonts w:ascii="Arial" w:eastAsia="Arial" w:hAnsi="Arial" w:cs="Arial"/>
          <w:color w:val="525252"/>
          <w:spacing w:val="57"/>
          <w:sz w:val="22"/>
          <w:szCs w:val="22"/>
        </w:rPr>
        <w:t xml:space="preserve"> </w:t>
      </w:r>
      <w:r>
        <w:rPr>
          <w:rFonts w:ascii="Arial" w:eastAsia="Arial" w:hAnsi="Arial" w:cs="Arial"/>
          <w:color w:val="525252"/>
          <w:sz w:val="22"/>
          <w:szCs w:val="22"/>
        </w:rPr>
        <w:t>intermediaries,</w:t>
      </w:r>
      <w:r>
        <w:rPr>
          <w:rFonts w:ascii="Arial" w:eastAsia="Arial" w:hAnsi="Arial" w:cs="Arial"/>
          <w:color w:val="525252"/>
          <w:spacing w:val="37"/>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bribe,</w:t>
      </w:r>
      <w:r>
        <w:rPr>
          <w:rFonts w:ascii="Arial" w:eastAsia="Arial" w:hAnsi="Arial" w:cs="Arial"/>
          <w:color w:val="525252"/>
          <w:spacing w:val="8"/>
          <w:sz w:val="22"/>
          <w:szCs w:val="22"/>
        </w:rPr>
        <w:t xml:space="preserve"> </w:t>
      </w:r>
      <w:r>
        <w:rPr>
          <w:rFonts w:ascii="Arial" w:eastAsia="Arial" w:hAnsi="Arial" w:cs="Arial"/>
          <w:color w:val="525252"/>
          <w:sz w:val="22"/>
          <w:szCs w:val="22"/>
        </w:rPr>
        <w:t>gift,</w:t>
      </w:r>
      <w:r>
        <w:rPr>
          <w:rFonts w:ascii="Arial" w:eastAsia="Arial" w:hAnsi="Arial" w:cs="Arial"/>
          <w:color w:val="525252"/>
          <w:spacing w:val="36"/>
          <w:sz w:val="22"/>
          <w:szCs w:val="22"/>
        </w:rPr>
        <w:t xml:space="preserve"> </w:t>
      </w:r>
      <w:r>
        <w:rPr>
          <w:rFonts w:ascii="Arial" w:eastAsia="Arial" w:hAnsi="Arial" w:cs="Arial"/>
          <w:color w:val="525252"/>
          <w:sz w:val="22"/>
          <w:szCs w:val="22"/>
        </w:rPr>
        <w:t>consideration,</w:t>
      </w:r>
      <w:r>
        <w:rPr>
          <w:rFonts w:ascii="Arial" w:eastAsia="Arial" w:hAnsi="Arial" w:cs="Arial"/>
          <w:color w:val="525252"/>
          <w:spacing w:val="24"/>
          <w:sz w:val="22"/>
          <w:szCs w:val="22"/>
        </w:rPr>
        <w:t xml:space="preserve"> </w:t>
      </w:r>
      <w:r>
        <w:rPr>
          <w:rFonts w:ascii="Arial" w:eastAsia="Arial" w:hAnsi="Arial" w:cs="Arial"/>
          <w:color w:val="525252"/>
          <w:sz w:val="22"/>
          <w:szCs w:val="22"/>
        </w:rPr>
        <w:t xml:space="preserve">reward, </w:t>
      </w:r>
      <w:proofErr w:type="spellStart"/>
      <w:r>
        <w:rPr>
          <w:rFonts w:ascii="Arial" w:eastAsia="Arial" w:hAnsi="Arial" w:cs="Arial"/>
          <w:color w:val="525252"/>
          <w:sz w:val="22"/>
          <w:szCs w:val="22"/>
        </w:rPr>
        <w:t>favour</w:t>
      </w:r>
      <w:proofErr w:type="spellEnd"/>
      <w:r>
        <w:rPr>
          <w:rFonts w:ascii="Arial" w:eastAsia="Arial" w:hAnsi="Arial" w:cs="Arial"/>
          <w:color w:val="525252"/>
          <w:sz w:val="22"/>
          <w:szCs w:val="22"/>
        </w:rPr>
        <w:t xml:space="preserve">, </w:t>
      </w:r>
      <w:r>
        <w:rPr>
          <w:rFonts w:ascii="Arial" w:eastAsia="Arial" w:hAnsi="Arial" w:cs="Arial"/>
          <w:color w:val="525252"/>
          <w:spacing w:val="35"/>
          <w:sz w:val="22"/>
          <w:szCs w:val="22"/>
        </w:rPr>
        <w:t xml:space="preserve"> </w:t>
      </w:r>
      <w:r>
        <w:rPr>
          <w:rFonts w:ascii="Arial" w:eastAsia="Arial" w:hAnsi="Arial" w:cs="Arial"/>
          <w:color w:val="525252"/>
          <w:sz w:val="22"/>
          <w:szCs w:val="22"/>
        </w:rPr>
        <w:t xml:space="preserve">any </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material </w:t>
      </w:r>
      <w:r>
        <w:rPr>
          <w:rFonts w:ascii="Arial" w:eastAsia="Arial" w:hAnsi="Arial" w:cs="Arial"/>
          <w:color w:val="525252"/>
          <w:spacing w:val="50"/>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37"/>
          <w:sz w:val="22"/>
          <w:szCs w:val="22"/>
        </w:rPr>
        <w:t xml:space="preserve"> </w:t>
      </w:r>
      <w:r>
        <w:rPr>
          <w:rFonts w:ascii="Arial" w:eastAsia="Arial" w:hAnsi="Arial" w:cs="Arial"/>
          <w:color w:val="525252"/>
          <w:sz w:val="22"/>
          <w:szCs w:val="22"/>
        </w:rPr>
        <w:t xml:space="preserve">immaterial </w:t>
      </w:r>
      <w:r>
        <w:rPr>
          <w:rFonts w:ascii="Arial" w:eastAsia="Arial" w:hAnsi="Arial" w:cs="Arial"/>
          <w:color w:val="525252"/>
          <w:spacing w:val="53"/>
          <w:sz w:val="22"/>
          <w:szCs w:val="22"/>
        </w:rPr>
        <w:t xml:space="preserve"> </w:t>
      </w:r>
      <w:r>
        <w:rPr>
          <w:rFonts w:ascii="Arial" w:eastAsia="Arial" w:hAnsi="Arial" w:cs="Arial"/>
          <w:color w:val="525252"/>
          <w:sz w:val="22"/>
          <w:szCs w:val="22"/>
        </w:rPr>
        <w:t xml:space="preserve">benefit </w:t>
      </w:r>
      <w:r>
        <w:rPr>
          <w:rFonts w:ascii="Arial" w:eastAsia="Arial" w:hAnsi="Arial" w:cs="Arial"/>
          <w:color w:val="525252"/>
          <w:spacing w:val="47"/>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32"/>
          <w:sz w:val="22"/>
          <w:szCs w:val="22"/>
        </w:rPr>
        <w:t xml:space="preserve"> </w:t>
      </w:r>
      <w:r>
        <w:rPr>
          <w:rFonts w:ascii="Arial" w:eastAsia="Arial" w:hAnsi="Arial" w:cs="Arial"/>
          <w:color w:val="525252"/>
          <w:sz w:val="22"/>
          <w:szCs w:val="22"/>
        </w:rPr>
        <w:t xml:space="preserve">other </w:t>
      </w:r>
      <w:r>
        <w:rPr>
          <w:rFonts w:ascii="Arial" w:eastAsia="Arial" w:hAnsi="Arial" w:cs="Arial"/>
          <w:color w:val="525252"/>
          <w:spacing w:val="53"/>
          <w:sz w:val="22"/>
          <w:szCs w:val="22"/>
        </w:rPr>
        <w:t xml:space="preserve"> </w:t>
      </w:r>
      <w:r>
        <w:rPr>
          <w:rFonts w:ascii="Arial" w:eastAsia="Arial" w:hAnsi="Arial" w:cs="Arial"/>
          <w:color w:val="525252"/>
          <w:sz w:val="22"/>
          <w:szCs w:val="22"/>
        </w:rPr>
        <w:t>advantage,</w:t>
      </w:r>
      <w:r>
        <w:rPr>
          <w:rFonts w:ascii="Arial" w:eastAsia="Arial" w:hAnsi="Arial" w:cs="Arial"/>
          <w:color w:val="525252"/>
          <w:spacing w:val="59"/>
          <w:sz w:val="22"/>
          <w:szCs w:val="22"/>
        </w:rPr>
        <w:t xml:space="preserve"> </w:t>
      </w:r>
      <w:r>
        <w:rPr>
          <w:rFonts w:ascii="Arial" w:eastAsia="Arial" w:hAnsi="Arial" w:cs="Arial"/>
          <w:color w:val="525252"/>
          <w:sz w:val="22"/>
          <w:szCs w:val="22"/>
        </w:rPr>
        <w:t xml:space="preserve">commission, </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fees, </w:t>
      </w:r>
      <w:r>
        <w:rPr>
          <w:rFonts w:ascii="Arial" w:eastAsia="Arial" w:hAnsi="Arial" w:cs="Arial"/>
          <w:color w:val="525252"/>
          <w:spacing w:val="10"/>
          <w:sz w:val="22"/>
          <w:szCs w:val="22"/>
        </w:rPr>
        <w:t xml:space="preserve"> </w:t>
      </w:r>
      <w:r>
        <w:rPr>
          <w:rFonts w:ascii="Arial" w:eastAsia="Arial" w:hAnsi="Arial" w:cs="Arial"/>
          <w:color w:val="525252"/>
          <w:sz w:val="22"/>
          <w:szCs w:val="22"/>
        </w:rPr>
        <w:t>brokerage  or inducement</w:t>
      </w:r>
      <w:r>
        <w:rPr>
          <w:rFonts w:ascii="Arial" w:eastAsia="Arial" w:hAnsi="Arial" w:cs="Arial"/>
          <w:color w:val="525252"/>
          <w:spacing w:val="26"/>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official</w:t>
      </w:r>
      <w:r>
        <w:rPr>
          <w:rFonts w:ascii="Arial" w:eastAsia="Arial" w:hAnsi="Arial" w:cs="Arial"/>
          <w:color w:val="525252"/>
          <w:spacing w:val="36"/>
          <w:sz w:val="22"/>
          <w:szCs w:val="22"/>
        </w:rPr>
        <w:t xml:space="preserve"> </w:t>
      </w:r>
      <w:r>
        <w:rPr>
          <w:rFonts w:ascii="Arial" w:eastAsia="Arial" w:hAnsi="Arial" w:cs="Arial"/>
          <w:color w:val="525252"/>
          <w:sz w:val="22"/>
          <w:szCs w:val="22"/>
        </w:rPr>
        <w:t>of</w:t>
      </w:r>
      <w:r>
        <w:rPr>
          <w:rFonts w:ascii="Arial" w:eastAsia="Arial" w:hAnsi="Arial" w:cs="Arial"/>
          <w:color w:val="525252"/>
          <w:spacing w:val="14"/>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w w:val="85"/>
          <w:sz w:val="22"/>
          <w:szCs w:val="22"/>
        </w:rPr>
        <w:t>BUYER,</w:t>
      </w:r>
      <w:r>
        <w:rPr>
          <w:rFonts w:ascii="Arial" w:eastAsia="Arial" w:hAnsi="Arial" w:cs="Arial"/>
          <w:color w:val="525252"/>
          <w:spacing w:val="10"/>
          <w:w w:val="85"/>
          <w:sz w:val="22"/>
          <w:szCs w:val="22"/>
        </w:rPr>
        <w:t xml:space="preserve"> </w:t>
      </w:r>
      <w:r>
        <w:rPr>
          <w:rFonts w:ascii="Arial" w:eastAsia="Arial" w:hAnsi="Arial" w:cs="Arial"/>
          <w:color w:val="525252"/>
          <w:sz w:val="22"/>
          <w:szCs w:val="22"/>
        </w:rPr>
        <w:t>connected</w:t>
      </w:r>
      <w:r>
        <w:rPr>
          <w:rFonts w:ascii="Arial" w:eastAsia="Arial" w:hAnsi="Arial" w:cs="Arial"/>
          <w:color w:val="525252"/>
          <w:spacing w:val="23"/>
          <w:sz w:val="22"/>
          <w:szCs w:val="22"/>
        </w:rPr>
        <w:t xml:space="preserve"> </w:t>
      </w:r>
      <w:r>
        <w:rPr>
          <w:rFonts w:ascii="Arial" w:eastAsia="Arial" w:hAnsi="Arial" w:cs="Arial"/>
          <w:color w:val="525252"/>
          <w:sz w:val="22"/>
          <w:szCs w:val="22"/>
        </w:rPr>
        <w:t>directly</w:t>
      </w:r>
      <w:r>
        <w:rPr>
          <w:rFonts w:ascii="Arial" w:eastAsia="Arial" w:hAnsi="Arial" w:cs="Arial"/>
          <w:color w:val="525252"/>
          <w:spacing w:val="29"/>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indirectly</w:t>
      </w:r>
      <w:r>
        <w:rPr>
          <w:rFonts w:ascii="Arial" w:eastAsia="Arial" w:hAnsi="Arial" w:cs="Arial"/>
          <w:color w:val="525252"/>
          <w:spacing w:val="36"/>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bidding</w:t>
      </w:r>
      <w:r>
        <w:rPr>
          <w:rFonts w:ascii="Arial" w:eastAsia="Arial" w:hAnsi="Arial" w:cs="Arial"/>
          <w:color w:val="525252"/>
          <w:spacing w:val="22"/>
          <w:sz w:val="22"/>
          <w:szCs w:val="22"/>
        </w:rPr>
        <w:t xml:space="preserve"> </w:t>
      </w:r>
      <w:r>
        <w:rPr>
          <w:rFonts w:ascii="Arial" w:eastAsia="Arial" w:hAnsi="Arial" w:cs="Arial"/>
          <w:color w:val="525252"/>
          <w:sz w:val="22"/>
          <w:szCs w:val="22"/>
        </w:rPr>
        <w:t>process,</w:t>
      </w:r>
      <w:r>
        <w:rPr>
          <w:rFonts w:ascii="Arial" w:eastAsia="Arial" w:hAnsi="Arial" w:cs="Arial"/>
          <w:color w:val="525252"/>
          <w:spacing w:val="-43"/>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to any</w:t>
      </w:r>
      <w:r>
        <w:rPr>
          <w:rFonts w:ascii="Arial" w:eastAsia="Arial" w:hAnsi="Arial" w:cs="Arial"/>
          <w:color w:val="525252"/>
          <w:spacing w:val="21"/>
          <w:sz w:val="22"/>
          <w:szCs w:val="22"/>
        </w:rPr>
        <w:t xml:space="preserve"> </w:t>
      </w:r>
      <w:r>
        <w:rPr>
          <w:rFonts w:ascii="Arial" w:eastAsia="Arial" w:hAnsi="Arial" w:cs="Arial"/>
          <w:color w:val="525252"/>
          <w:sz w:val="22"/>
          <w:szCs w:val="22"/>
        </w:rPr>
        <w:t>person,</w:t>
      </w:r>
      <w:r>
        <w:rPr>
          <w:rFonts w:ascii="Arial" w:eastAsia="Arial" w:hAnsi="Arial" w:cs="Arial"/>
          <w:color w:val="525252"/>
          <w:spacing w:val="16"/>
          <w:sz w:val="22"/>
          <w:szCs w:val="22"/>
        </w:rPr>
        <w:t xml:space="preserve"> </w:t>
      </w:r>
      <w:r>
        <w:rPr>
          <w:rFonts w:ascii="Arial" w:eastAsia="Arial" w:hAnsi="Arial" w:cs="Arial"/>
          <w:color w:val="525252"/>
          <w:sz w:val="22"/>
          <w:szCs w:val="22"/>
        </w:rPr>
        <w:t>organization</w:t>
      </w:r>
      <w:r>
        <w:rPr>
          <w:rFonts w:ascii="Arial" w:eastAsia="Arial" w:hAnsi="Arial" w:cs="Arial"/>
          <w:color w:val="525252"/>
          <w:spacing w:val="56"/>
          <w:sz w:val="22"/>
          <w:szCs w:val="22"/>
        </w:rPr>
        <w:t xml:space="preserve"> </w:t>
      </w:r>
      <w:r>
        <w:rPr>
          <w:rFonts w:ascii="Arial" w:eastAsia="Arial" w:hAnsi="Arial" w:cs="Arial"/>
          <w:color w:val="525252"/>
          <w:sz w:val="22"/>
          <w:szCs w:val="22"/>
        </w:rPr>
        <w:t>or</w:t>
      </w:r>
      <w:r>
        <w:rPr>
          <w:rFonts w:ascii="Arial" w:eastAsia="Arial" w:hAnsi="Arial" w:cs="Arial"/>
          <w:color w:val="525252"/>
          <w:spacing w:val="36"/>
          <w:sz w:val="22"/>
          <w:szCs w:val="22"/>
        </w:rPr>
        <w:t xml:space="preserve"> </w:t>
      </w:r>
      <w:r>
        <w:rPr>
          <w:rFonts w:ascii="Arial" w:eastAsia="Arial" w:hAnsi="Arial" w:cs="Arial"/>
          <w:color w:val="525252"/>
          <w:sz w:val="22"/>
          <w:szCs w:val="22"/>
        </w:rPr>
        <w:t xml:space="preserve">third </w:t>
      </w:r>
      <w:r>
        <w:rPr>
          <w:rFonts w:ascii="Arial" w:eastAsia="Arial" w:hAnsi="Arial" w:cs="Arial"/>
          <w:color w:val="525252"/>
          <w:spacing w:val="12"/>
          <w:sz w:val="22"/>
          <w:szCs w:val="22"/>
        </w:rPr>
        <w:t xml:space="preserve"> </w:t>
      </w:r>
      <w:r>
        <w:rPr>
          <w:rFonts w:ascii="Arial" w:eastAsia="Arial" w:hAnsi="Arial" w:cs="Arial"/>
          <w:color w:val="525252"/>
          <w:sz w:val="22"/>
          <w:szCs w:val="22"/>
        </w:rPr>
        <w:t>party</w:t>
      </w:r>
      <w:r>
        <w:rPr>
          <w:rFonts w:ascii="Arial" w:eastAsia="Arial" w:hAnsi="Arial" w:cs="Arial"/>
          <w:color w:val="525252"/>
          <w:spacing w:val="45"/>
          <w:sz w:val="22"/>
          <w:szCs w:val="22"/>
        </w:rPr>
        <w:t xml:space="preserve"> </w:t>
      </w:r>
      <w:r>
        <w:rPr>
          <w:rFonts w:ascii="Arial" w:eastAsia="Arial" w:hAnsi="Arial" w:cs="Arial"/>
          <w:color w:val="525252"/>
          <w:sz w:val="22"/>
          <w:szCs w:val="22"/>
        </w:rPr>
        <w:t>related</w:t>
      </w:r>
      <w:r>
        <w:rPr>
          <w:rFonts w:ascii="Arial" w:eastAsia="Arial" w:hAnsi="Arial" w:cs="Arial"/>
          <w:color w:val="525252"/>
          <w:spacing w:val="44"/>
          <w:sz w:val="22"/>
          <w:szCs w:val="22"/>
        </w:rPr>
        <w:t xml:space="preserve"> </w:t>
      </w:r>
      <w:r>
        <w:rPr>
          <w:rFonts w:ascii="Arial" w:eastAsia="Arial" w:hAnsi="Arial" w:cs="Arial"/>
          <w:color w:val="525252"/>
          <w:sz w:val="22"/>
          <w:szCs w:val="22"/>
        </w:rPr>
        <w:t>to</w:t>
      </w:r>
      <w:r>
        <w:rPr>
          <w:rFonts w:ascii="Arial" w:eastAsia="Arial" w:hAnsi="Arial" w:cs="Arial"/>
          <w:color w:val="525252"/>
          <w:spacing w:val="53"/>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 xml:space="preserve">contract </w:t>
      </w:r>
      <w:r>
        <w:rPr>
          <w:rFonts w:ascii="Arial" w:eastAsia="Arial" w:hAnsi="Arial" w:cs="Arial"/>
          <w:color w:val="525252"/>
          <w:spacing w:val="3"/>
          <w:sz w:val="22"/>
          <w:szCs w:val="22"/>
        </w:rPr>
        <w:t xml:space="preserve"> </w:t>
      </w:r>
      <w:r>
        <w:rPr>
          <w:rFonts w:ascii="Arial" w:eastAsia="Arial" w:hAnsi="Arial" w:cs="Arial"/>
          <w:color w:val="525252"/>
          <w:sz w:val="22"/>
          <w:szCs w:val="22"/>
        </w:rPr>
        <w:t>in</w:t>
      </w:r>
      <w:r>
        <w:rPr>
          <w:rFonts w:ascii="Arial" w:eastAsia="Arial" w:hAnsi="Arial" w:cs="Arial"/>
          <w:color w:val="525252"/>
          <w:spacing w:val="27"/>
          <w:sz w:val="22"/>
          <w:szCs w:val="22"/>
        </w:rPr>
        <w:t xml:space="preserve"> </w:t>
      </w:r>
      <w:r>
        <w:rPr>
          <w:rFonts w:ascii="Arial" w:eastAsia="Arial" w:hAnsi="Arial" w:cs="Arial"/>
          <w:color w:val="525252"/>
          <w:sz w:val="22"/>
          <w:szCs w:val="22"/>
        </w:rPr>
        <w:t>exchange</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1"/>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advantage</w:t>
      </w:r>
      <w:r>
        <w:rPr>
          <w:rFonts w:ascii="Arial" w:eastAsia="Arial" w:hAnsi="Arial" w:cs="Arial"/>
          <w:color w:val="525252"/>
          <w:spacing w:val="6"/>
          <w:sz w:val="22"/>
          <w:szCs w:val="22"/>
        </w:rPr>
        <w:t xml:space="preserve"> </w:t>
      </w:r>
      <w:r>
        <w:rPr>
          <w:rFonts w:ascii="Arial" w:eastAsia="Arial" w:hAnsi="Arial" w:cs="Arial"/>
          <w:color w:val="525252"/>
          <w:sz w:val="22"/>
          <w:szCs w:val="22"/>
        </w:rPr>
        <w:t>in</w:t>
      </w:r>
      <w:r>
        <w:rPr>
          <w:rFonts w:ascii="Arial" w:eastAsia="Arial" w:hAnsi="Arial" w:cs="Arial"/>
          <w:color w:val="525252"/>
          <w:spacing w:val="22"/>
          <w:sz w:val="22"/>
          <w:szCs w:val="22"/>
        </w:rPr>
        <w:t xml:space="preserve"> </w:t>
      </w:r>
      <w:r>
        <w:rPr>
          <w:rFonts w:ascii="Arial" w:eastAsia="Arial" w:hAnsi="Arial" w:cs="Arial"/>
          <w:color w:val="525252"/>
          <w:sz w:val="22"/>
          <w:szCs w:val="22"/>
        </w:rPr>
        <w:t>the</w:t>
      </w:r>
    </w:p>
    <w:p w:rsidR="00BD492B" w:rsidRDefault="004965B9">
      <w:pPr>
        <w:spacing w:line="240" w:lineRule="exact"/>
        <w:ind w:left="634" w:right="4115"/>
        <w:jc w:val="both"/>
        <w:rPr>
          <w:rFonts w:ascii="Arial" w:eastAsia="Arial" w:hAnsi="Arial" w:cs="Arial"/>
          <w:sz w:val="22"/>
          <w:szCs w:val="22"/>
        </w:rPr>
      </w:pPr>
      <w:proofErr w:type="gramStart"/>
      <w:r>
        <w:rPr>
          <w:rFonts w:ascii="Arial" w:eastAsia="Arial" w:hAnsi="Arial" w:cs="Arial"/>
          <w:color w:val="525252"/>
          <w:position w:val="-1"/>
          <w:sz w:val="22"/>
          <w:szCs w:val="22"/>
        </w:rPr>
        <w:t>bidding</w:t>
      </w:r>
      <w:proofErr w:type="gramEnd"/>
      <w:r>
        <w:rPr>
          <w:rFonts w:ascii="Arial" w:eastAsia="Arial" w:hAnsi="Arial" w:cs="Arial"/>
          <w:color w:val="525252"/>
          <w:position w:val="-1"/>
          <w:sz w:val="22"/>
          <w:szCs w:val="22"/>
        </w:rPr>
        <w:t>,</w:t>
      </w:r>
      <w:r>
        <w:rPr>
          <w:rFonts w:ascii="Arial" w:eastAsia="Arial" w:hAnsi="Arial" w:cs="Arial"/>
          <w:color w:val="525252"/>
          <w:spacing w:val="4"/>
          <w:position w:val="-1"/>
          <w:sz w:val="22"/>
          <w:szCs w:val="22"/>
        </w:rPr>
        <w:t xml:space="preserve"> </w:t>
      </w:r>
      <w:r>
        <w:rPr>
          <w:rFonts w:ascii="Arial" w:eastAsia="Arial" w:hAnsi="Arial" w:cs="Arial"/>
          <w:color w:val="525252"/>
          <w:position w:val="-1"/>
          <w:sz w:val="22"/>
          <w:szCs w:val="22"/>
        </w:rPr>
        <w:t>evaluation,</w:t>
      </w:r>
      <w:r>
        <w:rPr>
          <w:rFonts w:ascii="Arial" w:eastAsia="Arial" w:hAnsi="Arial" w:cs="Arial"/>
          <w:color w:val="525252"/>
          <w:spacing w:val="22"/>
          <w:position w:val="-1"/>
          <w:sz w:val="22"/>
          <w:szCs w:val="22"/>
        </w:rPr>
        <w:t xml:space="preserve"> </w:t>
      </w:r>
      <w:r>
        <w:rPr>
          <w:rFonts w:ascii="Arial" w:eastAsia="Arial" w:hAnsi="Arial" w:cs="Arial"/>
          <w:color w:val="525252"/>
          <w:position w:val="-1"/>
          <w:sz w:val="22"/>
          <w:szCs w:val="22"/>
        </w:rPr>
        <w:t>contracting</w:t>
      </w:r>
      <w:r>
        <w:rPr>
          <w:rFonts w:ascii="Arial" w:eastAsia="Arial" w:hAnsi="Arial" w:cs="Arial"/>
          <w:color w:val="525252"/>
          <w:spacing w:val="25"/>
          <w:position w:val="-1"/>
          <w:sz w:val="22"/>
          <w:szCs w:val="22"/>
        </w:rPr>
        <w:t xml:space="preserve"> </w:t>
      </w:r>
      <w:r>
        <w:rPr>
          <w:rFonts w:ascii="Arial" w:eastAsia="Arial" w:hAnsi="Arial" w:cs="Arial"/>
          <w:color w:val="525252"/>
          <w:position w:val="-1"/>
          <w:sz w:val="22"/>
          <w:szCs w:val="22"/>
        </w:rPr>
        <w:t>and</w:t>
      </w:r>
      <w:r>
        <w:rPr>
          <w:rFonts w:ascii="Arial" w:eastAsia="Arial" w:hAnsi="Arial" w:cs="Arial"/>
          <w:color w:val="525252"/>
          <w:spacing w:val="-10"/>
          <w:position w:val="-1"/>
          <w:sz w:val="22"/>
          <w:szCs w:val="22"/>
        </w:rPr>
        <w:t xml:space="preserve"> </w:t>
      </w:r>
      <w:r>
        <w:rPr>
          <w:rFonts w:ascii="Arial" w:eastAsia="Arial" w:hAnsi="Arial" w:cs="Arial"/>
          <w:color w:val="525252"/>
          <w:position w:val="-1"/>
          <w:sz w:val="22"/>
          <w:szCs w:val="22"/>
        </w:rPr>
        <w:t xml:space="preserve">implementation </w:t>
      </w:r>
      <w:r>
        <w:rPr>
          <w:rFonts w:ascii="Arial" w:eastAsia="Arial" w:hAnsi="Arial" w:cs="Arial"/>
          <w:color w:val="525252"/>
          <w:spacing w:val="9"/>
          <w:position w:val="-1"/>
          <w:sz w:val="22"/>
          <w:szCs w:val="22"/>
        </w:rPr>
        <w:t xml:space="preserve"> </w:t>
      </w:r>
      <w:r>
        <w:rPr>
          <w:rFonts w:ascii="Arial" w:eastAsia="Arial" w:hAnsi="Arial" w:cs="Arial"/>
          <w:color w:val="525252"/>
          <w:position w:val="-1"/>
          <w:sz w:val="22"/>
          <w:szCs w:val="22"/>
        </w:rPr>
        <w:t>of</w:t>
      </w:r>
      <w:r>
        <w:rPr>
          <w:rFonts w:ascii="Arial" w:eastAsia="Arial" w:hAnsi="Arial" w:cs="Arial"/>
          <w:color w:val="525252"/>
          <w:spacing w:val="10"/>
          <w:position w:val="-1"/>
          <w:sz w:val="22"/>
          <w:szCs w:val="22"/>
        </w:rPr>
        <w:t xml:space="preserve"> </w:t>
      </w:r>
      <w:r>
        <w:rPr>
          <w:rFonts w:ascii="Arial" w:eastAsia="Arial" w:hAnsi="Arial" w:cs="Arial"/>
          <w:color w:val="525252"/>
          <w:position w:val="-1"/>
          <w:sz w:val="22"/>
          <w:szCs w:val="22"/>
        </w:rPr>
        <w:t>the</w:t>
      </w:r>
      <w:r>
        <w:rPr>
          <w:rFonts w:ascii="Arial" w:eastAsia="Arial" w:hAnsi="Arial" w:cs="Arial"/>
          <w:color w:val="525252"/>
          <w:spacing w:val="12"/>
          <w:position w:val="-1"/>
          <w:sz w:val="22"/>
          <w:szCs w:val="22"/>
        </w:rPr>
        <w:t xml:space="preserve"> </w:t>
      </w:r>
      <w:r>
        <w:rPr>
          <w:rFonts w:ascii="Arial" w:eastAsia="Arial" w:hAnsi="Arial" w:cs="Arial"/>
          <w:color w:val="525252"/>
          <w:position w:val="-1"/>
          <w:sz w:val="22"/>
          <w:szCs w:val="22"/>
        </w:rPr>
        <w:t>contract.</w:t>
      </w:r>
    </w:p>
    <w:p w:rsidR="00BD492B" w:rsidRDefault="00BD492B">
      <w:pPr>
        <w:spacing w:line="100" w:lineRule="exact"/>
        <w:rPr>
          <w:sz w:val="11"/>
          <w:szCs w:val="11"/>
        </w:rPr>
      </w:pPr>
    </w:p>
    <w:p w:rsidR="00BD492B" w:rsidRDefault="00BD492B">
      <w:pPr>
        <w:spacing w:line="200" w:lineRule="exact"/>
      </w:pPr>
    </w:p>
    <w:p w:rsidR="00BD492B" w:rsidRDefault="004965B9">
      <w:pPr>
        <w:spacing w:before="32" w:line="266" w:lineRule="auto"/>
        <w:ind w:left="620" w:right="529" w:firstLine="5"/>
        <w:rPr>
          <w:rFonts w:ascii="Arial" w:eastAsia="Arial" w:hAnsi="Arial" w:cs="Arial"/>
          <w:sz w:val="22"/>
          <w:szCs w:val="22"/>
        </w:rPr>
      </w:pPr>
      <w:r>
        <w:rPr>
          <w:b/>
          <w:color w:val="525252"/>
          <w:sz w:val="22"/>
          <w:szCs w:val="22"/>
        </w:rPr>
        <w:t xml:space="preserve">3.2    </w:t>
      </w:r>
      <w:r>
        <w:rPr>
          <w:b/>
          <w:color w:val="525252"/>
          <w:spacing w:val="52"/>
          <w:sz w:val="22"/>
          <w:szCs w:val="22"/>
        </w:rPr>
        <w:t xml:space="preserve"> </w:t>
      </w:r>
      <w:r>
        <w:rPr>
          <w:rFonts w:ascii="Arial" w:eastAsia="Arial" w:hAnsi="Arial" w:cs="Arial"/>
          <w:color w:val="525252"/>
          <w:w w:val="86"/>
          <w:sz w:val="22"/>
          <w:szCs w:val="22"/>
        </w:rPr>
        <w:t>The</w:t>
      </w:r>
      <w:r>
        <w:rPr>
          <w:rFonts w:ascii="Arial" w:eastAsia="Arial" w:hAnsi="Arial" w:cs="Arial"/>
          <w:color w:val="525252"/>
          <w:spacing w:val="29"/>
          <w:w w:val="86"/>
          <w:sz w:val="22"/>
          <w:szCs w:val="22"/>
        </w:rPr>
        <w:t xml:space="preserve"> </w:t>
      </w:r>
      <w:r>
        <w:rPr>
          <w:rFonts w:ascii="Arial" w:eastAsia="Arial" w:hAnsi="Arial" w:cs="Arial"/>
          <w:color w:val="525252"/>
          <w:w w:val="86"/>
          <w:sz w:val="22"/>
          <w:szCs w:val="22"/>
        </w:rPr>
        <w:t>BIDDER</w:t>
      </w:r>
      <w:r>
        <w:rPr>
          <w:rFonts w:ascii="Arial" w:eastAsia="Arial" w:hAnsi="Arial" w:cs="Arial"/>
          <w:color w:val="525252"/>
          <w:spacing w:val="-9"/>
          <w:w w:val="86"/>
          <w:sz w:val="22"/>
          <w:szCs w:val="22"/>
        </w:rPr>
        <w:t xml:space="preserve"> </w:t>
      </w:r>
      <w:r>
        <w:rPr>
          <w:rFonts w:ascii="Arial" w:eastAsia="Arial" w:hAnsi="Arial" w:cs="Arial"/>
          <w:color w:val="525252"/>
          <w:sz w:val="22"/>
          <w:szCs w:val="22"/>
        </w:rPr>
        <w:t>further</w:t>
      </w:r>
      <w:r>
        <w:rPr>
          <w:rFonts w:ascii="Arial" w:eastAsia="Arial" w:hAnsi="Arial" w:cs="Arial"/>
          <w:color w:val="525252"/>
          <w:spacing w:val="38"/>
          <w:sz w:val="22"/>
          <w:szCs w:val="22"/>
        </w:rPr>
        <w:t xml:space="preserve"> </w:t>
      </w:r>
      <w:proofErr w:type="spellStart"/>
      <w:r>
        <w:rPr>
          <w:rFonts w:ascii="Arial" w:eastAsia="Arial" w:hAnsi="Arial" w:cs="Arial"/>
          <w:color w:val="525252"/>
          <w:sz w:val="22"/>
          <w:szCs w:val="22"/>
        </w:rPr>
        <w:t>undertake</w:t>
      </w:r>
      <w:r>
        <w:rPr>
          <w:rFonts w:ascii="Arial" w:eastAsia="Arial" w:hAnsi="Arial" w:cs="Arial"/>
          <w:color w:val="525252"/>
          <w:spacing w:val="6"/>
          <w:sz w:val="22"/>
          <w:szCs w:val="22"/>
        </w:rPr>
        <w:t>s</w:t>
      </w:r>
      <w:r>
        <w:rPr>
          <w:rFonts w:ascii="Arial" w:eastAsia="Arial" w:hAnsi="Arial" w:cs="Arial"/>
          <w:color w:val="525252"/>
          <w:sz w:val="22"/>
          <w:szCs w:val="22"/>
        </w:rPr>
        <w:t>that</w:t>
      </w:r>
      <w:proofErr w:type="spellEnd"/>
      <w:r>
        <w:rPr>
          <w:rFonts w:ascii="Arial" w:eastAsia="Arial" w:hAnsi="Arial" w:cs="Arial"/>
          <w:color w:val="525252"/>
          <w:spacing w:val="23"/>
          <w:sz w:val="22"/>
          <w:szCs w:val="22"/>
        </w:rPr>
        <w:t xml:space="preserve"> </w:t>
      </w:r>
      <w:r>
        <w:rPr>
          <w:rFonts w:ascii="Arial" w:eastAsia="Arial" w:hAnsi="Arial" w:cs="Arial"/>
          <w:color w:val="525252"/>
          <w:sz w:val="22"/>
          <w:szCs w:val="22"/>
        </w:rPr>
        <w:t>it</w:t>
      </w:r>
      <w:r>
        <w:rPr>
          <w:rFonts w:ascii="Arial" w:eastAsia="Arial" w:hAnsi="Arial" w:cs="Arial"/>
          <w:color w:val="525252"/>
          <w:spacing w:val="16"/>
          <w:sz w:val="22"/>
          <w:szCs w:val="22"/>
        </w:rPr>
        <w:t xml:space="preserve"> </w:t>
      </w:r>
      <w:r>
        <w:rPr>
          <w:rFonts w:ascii="Arial" w:eastAsia="Arial" w:hAnsi="Arial" w:cs="Arial"/>
          <w:color w:val="525252"/>
          <w:w w:val="89"/>
          <w:sz w:val="22"/>
          <w:szCs w:val="22"/>
        </w:rPr>
        <w:t>has</w:t>
      </w:r>
      <w:r>
        <w:rPr>
          <w:rFonts w:ascii="Arial" w:eastAsia="Arial" w:hAnsi="Arial" w:cs="Arial"/>
          <w:color w:val="525252"/>
          <w:spacing w:val="14"/>
          <w:w w:val="89"/>
          <w:sz w:val="22"/>
          <w:szCs w:val="22"/>
        </w:rPr>
        <w:t xml:space="preserve"> </w:t>
      </w:r>
      <w:r>
        <w:rPr>
          <w:rFonts w:ascii="Arial" w:eastAsia="Arial" w:hAnsi="Arial" w:cs="Arial"/>
          <w:color w:val="525252"/>
          <w:sz w:val="22"/>
          <w:szCs w:val="22"/>
        </w:rPr>
        <w:t>not</w:t>
      </w:r>
      <w:r>
        <w:rPr>
          <w:rFonts w:ascii="Arial" w:eastAsia="Arial" w:hAnsi="Arial" w:cs="Arial"/>
          <w:color w:val="525252"/>
          <w:spacing w:val="3"/>
          <w:sz w:val="22"/>
          <w:szCs w:val="22"/>
        </w:rPr>
        <w:t xml:space="preserve"> </w:t>
      </w:r>
      <w:r>
        <w:rPr>
          <w:rFonts w:ascii="Arial" w:eastAsia="Arial" w:hAnsi="Arial" w:cs="Arial"/>
          <w:color w:val="525252"/>
          <w:sz w:val="22"/>
          <w:szCs w:val="22"/>
        </w:rPr>
        <w:t>given,</w:t>
      </w:r>
      <w:r>
        <w:rPr>
          <w:rFonts w:ascii="Arial" w:eastAsia="Arial" w:hAnsi="Arial" w:cs="Arial"/>
          <w:color w:val="525252"/>
          <w:spacing w:val="-29"/>
          <w:sz w:val="22"/>
          <w:szCs w:val="22"/>
        </w:rPr>
        <w:t xml:space="preserve"> </w:t>
      </w:r>
      <w:r>
        <w:rPr>
          <w:rFonts w:ascii="Arial" w:eastAsia="Arial" w:hAnsi="Arial" w:cs="Arial"/>
          <w:color w:val="525252"/>
          <w:sz w:val="22"/>
          <w:szCs w:val="22"/>
        </w:rPr>
        <w:t>offered</w:t>
      </w:r>
      <w:r>
        <w:rPr>
          <w:rFonts w:ascii="Arial" w:eastAsia="Arial" w:hAnsi="Arial" w:cs="Arial"/>
          <w:color w:val="525252"/>
          <w:spacing w:val="3"/>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promised</w:t>
      </w:r>
      <w:r>
        <w:rPr>
          <w:rFonts w:ascii="Arial" w:eastAsia="Arial" w:hAnsi="Arial" w:cs="Arial"/>
          <w:color w:val="525252"/>
          <w:spacing w:val="-35"/>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give,</w:t>
      </w:r>
      <w:r>
        <w:rPr>
          <w:rFonts w:ascii="Arial" w:eastAsia="Arial" w:hAnsi="Arial" w:cs="Arial"/>
          <w:color w:val="525252"/>
          <w:spacing w:val="-26"/>
          <w:sz w:val="22"/>
          <w:szCs w:val="22"/>
        </w:rPr>
        <w:t xml:space="preserve"> </w:t>
      </w:r>
      <w:r>
        <w:rPr>
          <w:rFonts w:ascii="Arial" w:eastAsia="Arial" w:hAnsi="Arial" w:cs="Arial"/>
          <w:color w:val="525252"/>
          <w:sz w:val="22"/>
          <w:szCs w:val="22"/>
        </w:rPr>
        <w:t>directly</w:t>
      </w:r>
      <w:r>
        <w:rPr>
          <w:rFonts w:ascii="Arial" w:eastAsia="Arial" w:hAnsi="Arial" w:cs="Arial"/>
          <w:color w:val="525252"/>
          <w:spacing w:val="-4"/>
          <w:sz w:val="22"/>
          <w:szCs w:val="22"/>
        </w:rPr>
        <w:t xml:space="preserve"> </w:t>
      </w:r>
      <w:r>
        <w:rPr>
          <w:rFonts w:ascii="Arial" w:eastAsia="Arial" w:hAnsi="Arial" w:cs="Arial"/>
          <w:color w:val="525252"/>
          <w:sz w:val="22"/>
          <w:szCs w:val="22"/>
        </w:rPr>
        <w:t>or</w:t>
      </w:r>
      <w:r>
        <w:rPr>
          <w:rFonts w:ascii="Arial" w:eastAsia="Arial" w:hAnsi="Arial" w:cs="Arial"/>
          <w:color w:val="525252"/>
          <w:spacing w:val="3"/>
          <w:sz w:val="22"/>
          <w:szCs w:val="22"/>
        </w:rPr>
        <w:t xml:space="preserve"> </w:t>
      </w:r>
      <w:r>
        <w:rPr>
          <w:rFonts w:ascii="Arial" w:eastAsia="Arial" w:hAnsi="Arial" w:cs="Arial"/>
          <w:color w:val="525252"/>
          <w:sz w:val="22"/>
          <w:szCs w:val="22"/>
        </w:rPr>
        <w:t>indirectly any</w:t>
      </w:r>
      <w:r>
        <w:rPr>
          <w:rFonts w:ascii="Arial" w:eastAsia="Arial" w:hAnsi="Arial" w:cs="Arial"/>
          <w:color w:val="525252"/>
          <w:spacing w:val="31"/>
          <w:sz w:val="22"/>
          <w:szCs w:val="22"/>
        </w:rPr>
        <w:t xml:space="preserve"> </w:t>
      </w:r>
      <w:r>
        <w:rPr>
          <w:rFonts w:ascii="Arial" w:eastAsia="Arial" w:hAnsi="Arial" w:cs="Arial"/>
          <w:color w:val="525252"/>
          <w:sz w:val="22"/>
          <w:szCs w:val="22"/>
        </w:rPr>
        <w:t>bribe,</w:t>
      </w:r>
      <w:r>
        <w:rPr>
          <w:rFonts w:ascii="Arial" w:eastAsia="Arial" w:hAnsi="Arial" w:cs="Arial"/>
          <w:color w:val="525252"/>
          <w:spacing w:val="37"/>
          <w:sz w:val="22"/>
          <w:szCs w:val="22"/>
        </w:rPr>
        <w:t xml:space="preserve"> </w:t>
      </w:r>
      <w:r>
        <w:rPr>
          <w:rFonts w:ascii="Arial" w:eastAsia="Arial" w:hAnsi="Arial" w:cs="Arial"/>
          <w:color w:val="525252"/>
          <w:sz w:val="22"/>
          <w:szCs w:val="22"/>
        </w:rPr>
        <w:t>gift</w:t>
      </w:r>
      <w:proofErr w:type="gramStart"/>
      <w:r>
        <w:rPr>
          <w:rFonts w:ascii="Arial" w:eastAsia="Arial" w:hAnsi="Arial" w:cs="Arial"/>
          <w:color w:val="525252"/>
          <w:sz w:val="22"/>
          <w:szCs w:val="22"/>
        </w:rPr>
        <w:t xml:space="preserve">, </w:t>
      </w:r>
      <w:r>
        <w:rPr>
          <w:rFonts w:ascii="Arial" w:eastAsia="Arial" w:hAnsi="Arial" w:cs="Arial"/>
          <w:color w:val="525252"/>
          <w:spacing w:val="4"/>
          <w:sz w:val="22"/>
          <w:szCs w:val="22"/>
        </w:rPr>
        <w:t xml:space="preserve"> </w:t>
      </w:r>
      <w:r>
        <w:rPr>
          <w:rFonts w:ascii="Arial" w:eastAsia="Arial" w:hAnsi="Arial" w:cs="Arial"/>
          <w:color w:val="525252"/>
          <w:sz w:val="22"/>
          <w:szCs w:val="22"/>
        </w:rPr>
        <w:t>consideration</w:t>
      </w:r>
      <w:proofErr w:type="gramEnd"/>
      <w:r>
        <w:rPr>
          <w:rFonts w:ascii="Arial" w:eastAsia="Arial" w:hAnsi="Arial" w:cs="Arial"/>
          <w:color w:val="525252"/>
          <w:sz w:val="22"/>
          <w:szCs w:val="22"/>
        </w:rPr>
        <w:t>,</w:t>
      </w:r>
      <w:r>
        <w:rPr>
          <w:rFonts w:ascii="Arial" w:eastAsia="Arial" w:hAnsi="Arial" w:cs="Arial"/>
          <w:color w:val="525252"/>
          <w:spacing w:val="33"/>
          <w:sz w:val="22"/>
          <w:szCs w:val="22"/>
        </w:rPr>
        <w:t xml:space="preserve"> </w:t>
      </w:r>
      <w:r>
        <w:rPr>
          <w:rFonts w:ascii="Arial" w:eastAsia="Arial" w:hAnsi="Arial" w:cs="Arial"/>
          <w:color w:val="525252"/>
          <w:sz w:val="22"/>
          <w:szCs w:val="22"/>
        </w:rPr>
        <w:t>reward,</w:t>
      </w:r>
      <w:r>
        <w:rPr>
          <w:rFonts w:ascii="Arial" w:eastAsia="Arial" w:hAnsi="Arial" w:cs="Arial"/>
          <w:color w:val="525252"/>
          <w:spacing w:val="31"/>
          <w:sz w:val="22"/>
          <w:szCs w:val="22"/>
        </w:rPr>
        <w:t xml:space="preserve"> </w:t>
      </w:r>
      <w:proofErr w:type="spellStart"/>
      <w:r>
        <w:rPr>
          <w:rFonts w:ascii="Arial" w:eastAsia="Arial" w:hAnsi="Arial" w:cs="Arial"/>
          <w:color w:val="525252"/>
          <w:sz w:val="22"/>
          <w:szCs w:val="22"/>
        </w:rPr>
        <w:t>favour</w:t>
      </w:r>
      <w:proofErr w:type="spellEnd"/>
      <w:r>
        <w:rPr>
          <w:rFonts w:ascii="Arial" w:eastAsia="Arial" w:hAnsi="Arial" w:cs="Arial"/>
          <w:color w:val="525252"/>
          <w:sz w:val="22"/>
          <w:szCs w:val="22"/>
        </w:rPr>
        <w:t>,</w:t>
      </w:r>
      <w:r>
        <w:rPr>
          <w:rFonts w:ascii="Arial" w:eastAsia="Arial" w:hAnsi="Arial" w:cs="Arial"/>
          <w:color w:val="525252"/>
          <w:spacing w:val="54"/>
          <w:sz w:val="22"/>
          <w:szCs w:val="22"/>
        </w:rPr>
        <w:t xml:space="preserve"> </w:t>
      </w:r>
      <w:r>
        <w:rPr>
          <w:rFonts w:ascii="Arial" w:eastAsia="Arial" w:hAnsi="Arial" w:cs="Arial"/>
          <w:color w:val="525252"/>
          <w:sz w:val="22"/>
          <w:szCs w:val="22"/>
        </w:rPr>
        <w:t>any</w:t>
      </w:r>
      <w:r>
        <w:rPr>
          <w:rFonts w:ascii="Arial" w:eastAsia="Arial" w:hAnsi="Arial" w:cs="Arial"/>
          <w:color w:val="525252"/>
          <w:spacing w:val="40"/>
          <w:sz w:val="22"/>
          <w:szCs w:val="22"/>
        </w:rPr>
        <w:t xml:space="preserve"> </w:t>
      </w:r>
      <w:r>
        <w:rPr>
          <w:rFonts w:ascii="Arial" w:eastAsia="Arial" w:hAnsi="Arial" w:cs="Arial"/>
          <w:color w:val="525252"/>
          <w:sz w:val="22"/>
          <w:szCs w:val="22"/>
        </w:rPr>
        <w:t>material</w:t>
      </w:r>
      <w:r>
        <w:rPr>
          <w:rFonts w:ascii="Arial" w:eastAsia="Arial" w:hAnsi="Arial" w:cs="Arial"/>
          <w:color w:val="525252"/>
          <w:spacing w:val="40"/>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4"/>
          <w:sz w:val="22"/>
          <w:szCs w:val="22"/>
        </w:rPr>
        <w:t xml:space="preserve"> </w:t>
      </w:r>
      <w:r>
        <w:rPr>
          <w:rFonts w:ascii="Arial" w:eastAsia="Arial" w:hAnsi="Arial" w:cs="Arial"/>
          <w:color w:val="525252"/>
          <w:sz w:val="22"/>
          <w:szCs w:val="22"/>
        </w:rPr>
        <w:t>immaterial</w:t>
      </w:r>
      <w:r>
        <w:rPr>
          <w:rFonts w:ascii="Arial" w:eastAsia="Arial" w:hAnsi="Arial" w:cs="Arial"/>
          <w:color w:val="525252"/>
          <w:spacing w:val="48"/>
          <w:sz w:val="22"/>
          <w:szCs w:val="22"/>
        </w:rPr>
        <w:t xml:space="preserve"> </w:t>
      </w:r>
      <w:r>
        <w:rPr>
          <w:rFonts w:ascii="Arial" w:eastAsia="Arial" w:hAnsi="Arial" w:cs="Arial"/>
          <w:color w:val="525252"/>
          <w:sz w:val="22"/>
          <w:szCs w:val="22"/>
        </w:rPr>
        <w:t xml:space="preserve">benefit  or </w:t>
      </w:r>
      <w:r>
        <w:rPr>
          <w:rFonts w:ascii="Arial" w:eastAsia="Arial" w:hAnsi="Arial" w:cs="Arial"/>
          <w:color w:val="525252"/>
          <w:spacing w:val="4"/>
          <w:sz w:val="22"/>
          <w:szCs w:val="22"/>
        </w:rPr>
        <w:t xml:space="preserve"> </w:t>
      </w:r>
      <w:r>
        <w:rPr>
          <w:rFonts w:ascii="Arial" w:eastAsia="Arial" w:hAnsi="Arial" w:cs="Arial"/>
          <w:color w:val="525252"/>
          <w:sz w:val="22"/>
          <w:szCs w:val="22"/>
        </w:rPr>
        <w:t>other</w:t>
      </w:r>
      <w:r>
        <w:rPr>
          <w:rFonts w:ascii="Arial" w:eastAsia="Arial" w:hAnsi="Arial" w:cs="Arial"/>
          <w:color w:val="525252"/>
          <w:spacing w:val="57"/>
          <w:sz w:val="22"/>
          <w:szCs w:val="22"/>
        </w:rPr>
        <w:t xml:space="preserve"> </w:t>
      </w:r>
      <w:r>
        <w:rPr>
          <w:rFonts w:ascii="Arial" w:eastAsia="Arial" w:hAnsi="Arial" w:cs="Arial"/>
          <w:color w:val="525252"/>
          <w:sz w:val="22"/>
          <w:szCs w:val="22"/>
        </w:rPr>
        <w:t>advantage, commission,</w:t>
      </w:r>
      <w:r>
        <w:rPr>
          <w:rFonts w:ascii="Arial" w:eastAsia="Arial" w:hAnsi="Arial" w:cs="Arial"/>
          <w:color w:val="525252"/>
          <w:spacing w:val="-21"/>
          <w:sz w:val="22"/>
          <w:szCs w:val="22"/>
        </w:rPr>
        <w:t xml:space="preserve"> </w:t>
      </w:r>
      <w:r>
        <w:rPr>
          <w:rFonts w:ascii="Arial" w:eastAsia="Arial" w:hAnsi="Arial" w:cs="Arial"/>
          <w:color w:val="525252"/>
          <w:sz w:val="22"/>
          <w:szCs w:val="22"/>
        </w:rPr>
        <w:t>fees,</w:t>
      </w:r>
      <w:r>
        <w:rPr>
          <w:rFonts w:ascii="Arial" w:eastAsia="Arial" w:hAnsi="Arial" w:cs="Arial"/>
          <w:color w:val="525252"/>
          <w:spacing w:val="24"/>
          <w:sz w:val="22"/>
          <w:szCs w:val="22"/>
        </w:rPr>
        <w:t xml:space="preserve"> </w:t>
      </w:r>
      <w:r>
        <w:rPr>
          <w:rFonts w:ascii="Arial" w:eastAsia="Arial" w:hAnsi="Arial" w:cs="Arial"/>
          <w:color w:val="525252"/>
          <w:sz w:val="22"/>
          <w:szCs w:val="22"/>
        </w:rPr>
        <w:t>brokerage or</w:t>
      </w:r>
      <w:r>
        <w:rPr>
          <w:rFonts w:ascii="Arial" w:eastAsia="Arial" w:hAnsi="Arial" w:cs="Arial"/>
          <w:color w:val="525252"/>
          <w:spacing w:val="46"/>
          <w:sz w:val="22"/>
          <w:szCs w:val="22"/>
        </w:rPr>
        <w:t xml:space="preserve"> </w:t>
      </w:r>
      <w:r>
        <w:rPr>
          <w:rFonts w:ascii="Arial" w:eastAsia="Arial" w:hAnsi="Arial" w:cs="Arial"/>
          <w:color w:val="525252"/>
          <w:sz w:val="22"/>
          <w:szCs w:val="22"/>
        </w:rPr>
        <w:t>inducement</w:t>
      </w:r>
      <w:r>
        <w:rPr>
          <w:rFonts w:ascii="Arial" w:eastAsia="Arial" w:hAnsi="Arial" w:cs="Arial"/>
          <w:color w:val="525252"/>
          <w:spacing w:val="11"/>
          <w:sz w:val="22"/>
          <w:szCs w:val="22"/>
        </w:rPr>
        <w:t xml:space="preserve"> </w:t>
      </w:r>
      <w:r>
        <w:rPr>
          <w:rFonts w:ascii="Arial" w:eastAsia="Arial" w:hAnsi="Arial" w:cs="Arial"/>
          <w:color w:val="525252"/>
          <w:sz w:val="22"/>
          <w:szCs w:val="22"/>
        </w:rPr>
        <w:t>to</w:t>
      </w:r>
      <w:r>
        <w:rPr>
          <w:rFonts w:ascii="Arial" w:eastAsia="Arial" w:hAnsi="Arial" w:cs="Arial"/>
          <w:color w:val="525252"/>
          <w:spacing w:val="58"/>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official</w:t>
      </w:r>
      <w:r>
        <w:rPr>
          <w:rFonts w:ascii="Arial" w:eastAsia="Arial" w:hAnsi="Arial" w:cs="Arial"/>
          <w:color w:val="525252"/>
          <w:spacing w:val="40"/>
          <w:sz w:val="22"/>
          <w:szCs w:val="22"/>
        </w:rPr>
        <w:t xml:space="preserve"> </w:t>
      </w:r>
      <w:r>
        <w:rPr>
          <w:rFonts w:ascii="Arial" w:eastAsia="Arial" w:hAnsi="Arial" w:cs="Arial"/>
          <w:color w:val="525252"/>
          <w:sz w:val="22"/>
          <w:szCs w:val="22"/>
        </w:rPr>
        <w:t>of</w:t>
      </w:r>
      <w:r>
        <w:rPr>
          <w:rFonts w:ascii="Arial" w:eastAsia="Arial" w:hAnsi="Arial" w:cs="Arial"/>
          <w:color w:val="525252"/>
          <w:spacing w:val="44"/>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w w:val="82"/>
          <w:sz w:val="22"/>
          <w:szCs w:val="22"/>
        </w:rPr>
        <w:t>BUYER</w:t>
      </w:r>
      <w:r>
        <w:rPr>
          <w:rFonts w:ascii="Arial" w:eastAsia="Arial" w:hAnsi="Arial" w:cs="Arial"/>
          <w:color w:val="525252"/>
          <w:spacing w:val="39"/>
          <w:w w:val="82"/>
          <w:sz w:val="22"/>
          <w:szCs w:val="22"/>
        </w:rPr>
        <w:t xml:space="preserve"> </w:t>
      </w:r>
      <w:r>
        <w:rPr>
          <w:rFonts w:ascii="Arial" w:eastAsia="Arial" w:hAnsi="Arial" w:cs="Arial"/>
          <w:color w:val="525252"/>
          <w:sz w:val="22"/>
          <w:szCs w:val="22"/>
        </w:rPr>
        <w:t>or</w:t>
      </w:r>
      <w:r>
        <w:rPr>
          <w:rFonts w:ascii="Arial" w:eastAsia="Arial" w:hAnsi="Arial" w:cs="Arial"/>
          <w:color w:val="525252"/>
          <w:spacing w:val="41"/>
          <w:sz w:val="22"/>
          <w:szCs w:val="22"/>
        </w:rPr>
        <w:t xml:space="preserve"> </w:t>
      </w:r>
      <w:r>
        <w:rPr>
          <w:rFonts w:ascii="Arial" w:eastAsia="Arial" w:hAnsi="Arial" w:cs="Arial"/>
          <w:color w:val="525252"/>
          <w:sz w:val="22"/>
          <w:szCs w:val="22"/>
        </w:rPr>
        <w:t>otherwise</w:t>
      </w:r>
      <w:r>
        <w:rPr>
          <w:rFonts w:ascii="Arial" w:eastAsia="Arial" w:hAnsi="Arial" w:cs="Arial"/>
          <w:color w:val="525252"/>
          <w:spacing w:val="44"/>
          <w:sz w:val="22"/>
          <w:szCs w:val="22"/>
        </w:rPr>
        <w:t xml:space="preserve"> </w:t>
      </w:r>
      <w:r>
        <w:rPr>
          <w:rFonts w:ascii="Arial" w:eastAsia="Arial" w:hAnsi="Arial" w:cs="Arial"/>
          <w:color w:val="525252"/>
          <w:sz w:val="22"/>
          <w:szCs w:val="22"/>
        </w:rPr>
        <w:t>in</w:t>
      </w:r>
      <w:r>
        <w:rPr>
          <w:rFonts w:ascii="Arial" w:eastAsia="Arial" w:hAnsi="Arial" w:cs="Arial"/>
          <w:color w:val="525252"/>
          <w:spacing w:val="36"/>
          <w:sz w:val="22"/>
          <w:szCs w:val="22"/>
        </w:rPr>
        <w:t xml:space="preserve"> </w:t>
      </w:r>
      <w:r>
        <w:rPr>
          <w:rFonts w:ascii="Arial" w:eastAsia="Arial" w:hAnsi="Arial" w:cs="Arial"/>
          <w:color w:val="525252"/>
          <w:sz w:val="22"/>
          <w:szCs w:val="22"/>
        </w:rPr>
        <w:t>procuring</w:t>
      </w:r>
      <w:r>
        <w:rPr>
          <w:rFonts w:ascii="Arial" w:eastAsia="Arial" w:hAnsi="Arial" w:cs="Arial"/>
          <w:color w:val="525252"/>
          <w:spacing w:val="-4"/>
          <w:sz w:val="22"/>
          <w:szCs w:val="22"/>
        </w:rPr>
        <w:t xml:space="preserve"> </w:t>
      </w:r>
      <w:r>
        <w:rPr>
          <w:rFonts w:ascii="Arial" w:eastAsia="Arial" w:hAnsi="Arial" w:cs="Arial"/>
          <w:color w:val="525252"/>
          <w:sz w:val="22"/>
          <w:szCs w:val="22"/>
        </w:rPr>
        <w:t>the Contract</w:t>
      </w:r>
      <w:r>
        <w:rPr>
          <w:rFonts w:ascii="Arial" w:eastAsia="Arial" w:hAnsi="Arial" w:cs="Arial"/>
          <w:color w:val="525252"/>
          <w:spacing w:val="-28"/>
          <w:sz w:val="22"/>
          <w:szCs w:val="22"/>
        </w:rPr>
        <w:t xml:space="preserve"> </w:t>
      </w:r>
      <w:r>
        <w:rPr>
          <w:rFonts w:ascii="Arial" w:eastAsia="Arial" w:hAnsi="Arial" w:cs="Arial"/>
          <w:color w:val="525252"/>
          <w:sz w:val="22"/>
          <w:szCs w:val="22"/>
        </w:rPr>
        <w:t>or</w:t>
      </w:r>
      <w:r>
        <w:rPr>
          <w:rFonts w:ascii="Arial" w:eastAsia="Arial" w:hAnsi="Arial" w:cs="Arial"/>
          <w:color w:val="525252"/>
          <w:spacing w:val="-2"/>
          <w:sz w:val="22"/>
          <w:szCs w:val="22"/>
        </w:rPr>
        <w:t xml:space="preserve"> </w:t>
      </w:r>
      <w:r>
        <w:rPr>
          <w:rFonts w:ascii="Arial" w:eastAsia="Arial" w:hAnsi="Arial" w:cs="Arial"/>
          <w:color w:val="525252"/>
          <w:sz w:val="22"/>
          <w:szCs w:val="22"/>
        </w:rPr>
        <w:t>forbearing to</w:t>
      </w:r>
      <w:r>
        <w:rPr>
          <w:rFonts w:ascii="Arial" w:eastAsia="Arial" w:hAnsi="Arial" w:cs="Arial"/>
          <w:color w:val="525252"/>
          <w:spacing w:val="20"/>
          <w:sz w:val="22"/>
          <w:szCs w:val="22"/>
        </w:rPr>
        <w:t xml:space="preserve"> </w:t>
      </w:r>
      <w:r>
        <w:rPr>
          <w:rFonts w:ascii="Arial" w:eastAsia="Arial" w:hAnsi="Arial" w:cs="Arial"/>
          <w:color w:val="525252"/>
          <w:sz w:val="22"/>
          <w:szCs w:val="22"/>
        </w:rPr>
        <w:t>do</w:t>
      </w:r>
      <w:r>
        <w:rPr>
          <w:rFonts w:ascii="Arial" w:eastAsia="Arial" w:hAnsi="Arial" w:cs="Arial"/>
          <w:color w:val="525252"/>
          <w:spacing w:val="-8"/>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having</w:t>
      </w:r>
      <w:r>
        <w:rPr>
          <w:rFonts w:ascii="Arial" w:eastAsia="Arial" w:hAnsi="Arial" w:cs="Arial"/>
          <w:color w:val="525252"/>
          <w:spacing w:val="-42"/>
          <w:sz w:val="22"/>
          <w:szCs w:val="22"/>
        </w:rPr>
        <w:t xml:space="preserve"> </w:t>
      </w:r>
      <w:r>
        <w:rPr>
          <w:rFonts w:ascii="Arial" w:eastAsia="Arial" w:hAnsi="Arial" w:cs="Arial"/>
          <w:color w:val="525252"/>
          <w:sz w:val="22"/>
          <w:szCs w:val="22"/>
        </w:rPr>
        <w:t>done</w:t>
      </w:r>
      <w:r>
        <w:rPr>
          <w:rFonts w:ascii="Arial" w:eastAsia="Arial" w:hAnsi="Arial" w:cs="Arial"/>
          <w:color w:val="525252"/>
          <w:spacing w:val="-13"/>
          <w:sz w:val="22"/>
          <w:szCs w:val="22"/>
        </w:rPr>
        <w:t xml:space="preserve"> </w:t>
      </w:r>
      <w:r>
        <w:rPr>
          <w:rFonts w:ascii="Arial" w:eastAsia="Arial" w:hAnsi="Arial" w:cs="Arial"/>
          <w:color w:val="525252"/>
          <w:sz w:val="22"/>
          <w:szCs w:val="22"/>
        </w:rPr>
        <w:t>any</w:t>
      </w:r>
      <w:r>
        <w:rPr>
          <w:rFonts w:ascii="Arial" w:eastAsia="Arial" w:hAnsi="Arial" w:cs="Arial"/>
          <w:color w:val="525252"/>
          <w:spacing w:val="-22"/>
          <w:sz w:val="22"/>
          <w:szCs w:val="22"/>
        </w:rPr>
        <w:t xml:space="preserve"> </w:t>
      </w:r>
      <w:r>
        <w:rPr>
          <w:rFonts w:ascii="Arial" w:eastAsia="Arial" w:hAnsi="Arial" w:cs="Arial"/>
          <w:color w:val="525252"/>
          <w:sz w:val="22"/>
          <w:szCs w:val="22"/>
        </w:rPr>
        <w:t>act</w:t>
      </w:r>
      <w:r>
        <w:rPr>
          <w:rFonts w:ascii="Arial" w:eastAsia="Arial" w:hAnsi="Arial" w:cs="Arial"/>
          <w:color w:val="525252"/>
          <w:spacing w:val="-4"/>
          <w:sz w:val="22"/>
          <w:szCs w:val="22"/>
        </w:rPr>
        <w:t xml:space="preserve"> </w:t>
      </w:r>
      <w:r>
        <w:rPr>
          <w:rFonts w:ascii="Arial" w:eastAsia="Arial" w:hAnsi="Arial" w:cs="Arial"/>
          <w:color w:val="525252"/>
          <w:sz w:val="22"/>
          <w:szCs w:val="22"/>
        </w:rPr>
        <w:t>in</w:t>
      </w:r>
      <w:r>
        <w:rPr>
          <w:rFonts w:ascii="Arial" w:eastAsia="Arial" w:hAnsi="Arial" w:cs="Arial"/>
          <w:color w:val="525252"/>
          <w:spacing w:val="8"/>
          <w:sz w:val="22"/>
          <w:szCs w:val="22"/>
        </w:rPr>
        <w:t xml:space="preserve"> </w:t>
      </w:r>
      <w:r>
        <w:rPr>
          <w:rFonts w:ascii="Arial" w:eastAsia="Arial" w:hAnsi="Arial" w:cs="Arial"/>
          <w:color w:val="525252"/>
          <w:sz w:val="22"/>
          <w:szCs w:val="22"/>
        </w:rPr>
        <w:t>relation</w:t>
      </w:r>
      <w:r>
        <w:rPr>
          <w:rFonts w:ascii="Arial" w:eastAsia="Arial" w:hAnsi="Arial" w:cs="Arial"/>
          <w:color w:val="525252"/>
          <w:spacing w:val="-5"/>
          <w:sz w:val="22"/>
          <w:szCs w:val="22"/>
        </w:rPr>
        <w:t xml:space="preserve"> </w:t>
      </w:r>
      <w:r>
        <w:rPr>
          <w:rFonts w:ascii="Arial" w:eastAsia="Arial" w:hAnsi="Arial" w:cs="Arial"/>
          <w:color w:val="525252"/>
          <w:sz w:val="22"/>
          <w:szCs w:val="22"/>
        </w:rPr>
        <w:t>to</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8"/>
          <w:sz w:val="22"/>
          <w:szCs w:val="22"/>
        </w:rPr>
        <w:t xml:space="preserve"> </w:t>
      </w:r>
      <w:r>
        <w:rPr>
          <w:rFonts w:ascii="Arial" w:eastAsia="Arial" w:hAnsi="Arial" w:cs="Arial"/>
          <w:color w:val="525252"/>
          <w:sz w:val="22"/>
          <w:szCs w:val="22"/>
        </w:rPr>
        <w:t>obtaining</w:t>
      </w:r>
      <w:r>
        <w:rPr>
          <w:rFonts w:ascii="Arial" w:eastAsia="Arial" w:hAnsi="Arial" w:cs="Arial"/>
          <w:color w:val="525252"/>
          <w:spacing w:val="-8"/>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execution</w:t>
      </w:r>
      <w:r>
        <w:rPr>
          <w:rFonts w:ascii="Arial" w:eastAsia="Arial" w:hAnsi="Arial" w:cs="Arial"/>
          <w:color w:val="525252"/>
          <w:spacing w:val="-24"/>
          <w:sz w:val="22"/>
          <w:szCs w:val="22"/>
        </w:rPr>
        <w:t xml:space="preserve"> </w:t>
      </w:r>
      <w:r>
        <w:rPr>
          <w:rFonts w:ascii="Arial" w:eastAsia="Arial" w:hAnsi="Arial" w:cs="Arial"/>
          <w:color w:val="525252"/>
          <w:sz w:val="22"/>
          <w:szCs w:val="22"/>
        </w:rPr>
        <w:t>of the</w:t>
      </w:r>
      <w:r>
        <w:rPr>
          <w:rFonts w:ascii="Arial" w:eastAsia="Arial" w:hAnsi="Arial" w:cs="Arial"/>
          <w:color w:val="525252"/>
          <w:spacing w:val="3"/>
          <w:sz w:val="22"/>
          <w:szCs w:val="22"/>
        </w:rPr>
        <w:t xml:space="preserve"> </w:t>
      </w:r>
      <w:r>
        <w:rPr>
          <w:rFonts w:ascii="Arial" w:eastAsia="Arial" w:hAnsi="Arial" w:cs="Arial"/>
          <w:color w:val="525252"/>
          <w:sz w:val="22"/>
          <w:szCs w:val="22"/>
        </w:rPr>
        <w:t>contract</w:t>
      </w:r>
    </w:p>
    <w:p w:rsidR="00BD492B" w:rsidRDefault="004965B9">
      <w:pPr>
        <w:spacing w:before="2" w:line="200" w:lineRule="exact"/>
        <w:ind w:left="620"/>
        <w:rPr>
          <w:rFonts w:ascii="Arial" w:eastAsia="Arial" w:hAnsi="Arial" w:cs="Arial"/>
          <w:sz w:val="22"/>
          <w:szCs w:val="22"/>
        </w:rPr>
      </w:pPr>
      <w:proofErr w:type="gramStart"/>
      <w:r>
        <w:rPr>
          <w:rFonts w:ascii="Arial" w:eastAsia="Arial" w:hAnsi="Arial" w:cs="Arial"/>
          <w:color w:val="525252"/>
          <w:position w:val="-5"/>
          <w:sz w:val="22"/>
          <w:szCs w:val="22"/>
        </w:rPr>
        <w:t>of</w:t>
      </w:r>
      <w:proofErr w:type="gramEnd"/>
      <w:r>
        <w:rPr>
          <w:rFonts w:ascii="Arial" w:eastAsia="Arial" w:hAnsi="Arial" w:cs="Arial"/>
          <w:color w:val="525252"/>
          <w:spacing w:val="34"/>
          <w:position w:val="-5"/>
          <w:sz w:val="22"/>
          <w:szCs w:val="22"/>
        </w:rPr>
        <w:t xml:space="preserve"> </w:t>
      </w:r>
      <w:r>
        <w:rPr>
          <w:rFonts w:ascii="Arial" w:eastAsia="Arial" w:hAnsi="Arial" w:cs="Arial"/>
          <w:color w:val="525252"/>
          <w:position w:val="-5"/>
          <w:sz w:val="22"/>
          <w:szCs w:val="22"/>
        </w:rPr>
        <w:t>any</w:t>
      </w:r>
      <w:r>
        <w:rPr>
          <w:rFonts w:ascii="Arial" w:eastAsia="Arial" w:hAnsi="Arial" w:cs="Arial"/>
          <w:color w:val="525252"/>
          <w:spacing w:val="7"/>
          <w:position w:val="-5"/>
          <w:sz w:val="22"/>
          <w:szCs w:val="22"/>
        </w:rPr>
        <w:t xml:space="preserve"> </w:t>
      </w:r>
      <w:r>
        <w:rPr>
          <w:rFonts w:ascii="Arial" w:eastAsia="Arial" w:hAnsi="Arial" w:cs="Arial"/>
          <w:color w:val="525252"/>
          <w:position w:val="-5"/>
          <w:sz w:val="22"/>
          <w:szCs w:val="22"/>
        </w:rPr>
        <w:t>other</w:t>
      </w:r>
      <w:r>
        <w:rPr>
          <w:rFonts w:ascii="Arial" w:eastAsia="Arial" w:hAnsi="Arial" w:cs="Arial"/>
          <w:color w:val="525252"/>
          <w:spacing w:val="33"/>
          <w:position w:val="-5"/>
          <w:sz w:val="22"/>
          <w:szCs w:val="22"/>
        </w:rPr>
        <w:t xml:space="preserve"> </w:t>
      </w:r>
      <w:r>
        <w:rPr>
          <w:rFonts w:ascii="Arial" w:eastAsia="Arial" w:hAnsi="Arial" w:cs="Arial"/>
          <w:color w:val="525252"/>
          <w:position w:val="-5"/>
          <w:sz w:val="22"/>
          <w:szCs w:val="22"/>
        </w:rPr>
        <w:t>contract</w:t>
      </w:r>
      <w:r>
        <w:rPr>
          <w:rFonts w:ascii="Arial" w:eastAsia="Arial" w:hAnsi="Arial" w:cs="Arial"/>
          <w:color w:val="525252"/>
          <w:spacing w:val="30"/>
          <w:position w:val="-5"/>
          <w:sz w:val="22"/>
          <w:szCs w:val="22"/>
        </w:rPr>
        <w:t xml:space="preserve"> </w:t>
      </w:r>
      <w:r>
        <w:rPr>
          <w:rFonts w:ascii="Arial" w:eastAsia="Arial" w:hAnsi="Arial" w:cs="Arial"/>
          <w:color w:val="525252"/>
          <w:position w:val="-5"/>
          <w:sz w:val="22"/>
          <w:szCs w:val="22"/>
        </w:rPr>
        <w:t>with</w:t>
      </w:r>
      <w:r>
        <w:rPr>
          <w:rFonts w:ascii="Arial" w:eastAsia="Arial" w:hAnsi="Arial" w:cs="Arial"/>
          <w:color w:val="525252"/>
          <w:spacing w:val="47"/>
          <w:position w:val="-5"/>
          <w:sz w:val="22"/>
          <w:szCs w:val="22"/>
        </w:rPr>
        <w:t xml:space="preserve"> </w:t>
      </w:r>
      <w:r>
        <w:rPr>
          <w:rFonts w:ascii="Arial" w:eastAsia="Arial" w:hAnsi="Arial" w:cs="Arial"/>
          <w:color w:val="525252"/>
          <w:position w:val="-5"/>
          <w:sz w:val="22"/>
          <w:szCs w:val="22"/>
        </w:rPr>
        <w:t>the</w:t>
      </w:r>
      <w:r>
        <w:rPr>
          <w:rFonts w:ascii="Arial" w:eastAsia="Arial" w:hAnsi="Arial" w:cs="Arial"/>
          <w:color w:val="525252"/>
          <w:spacing w:val="36"/>
          <w:position w:val="-5"/>
          <w:sz w:val="22"/>
          <w:szCs w:val="22"/>
        </w:rPr>
        <w:t xml:space="preserve"> </w:t>
      </w:r>
      <w:r>
        <w:rPr>
          <w:rFonts w:ascii="Arial" w:eastAsia="Arial" w:hAnsi="Arial" w:cs="Arial"/>
          <w:color w:val="525252"/>
          <w:position w:val="-5"/>
          <w:sz w:val="22"/>
          <w:szCs w:val="22"/>
        </w:rPr>
        <w:t>government</w:t>
      </w:r>
      <w:r>
        <w:rPr>
          <w:rFonts w:ascii="Arial" w:eastAsia="Arial" w:hAnsi="Arial" w:cs="Arial"/>
          <w:color w:val="525252"/>
          <w:spacing w:val="1"/>
          <w:position w:val="-5"/>
          <w:sz w:val="22"/>
          <w:szCs w:val="22"/>
        </w:rPr>
        <w:t xml:space="preserve"> </w:t>
      </w:r>
      <w:r>
        <w:rPr>
          <w:rFonts w:ascii="Arial" w:eastAsia="Arial" w:hAnsi="Arial" w:cs="Arial"/>
          <w:color w:val="525252"/>
          <w:position w:val="-5"/>
          <w:sz w:val="22"/>
          <w:szCs w:val="22"/>
        </w:rPr>
        <w:t>for</w:t>
      </w:r>
      <w:r>
        <w:rPr>
          <w:rFonts w:ascii="Arial" w:eastAsia="Arial" w:hAnsi="Arial" w:cs="Arial"/>
          <w:color w:val="525252"/>
          <w:spacing w:val="47"/>
          <w:position w:val="-5"/>
          <w:sz w:val="22"/>
          <w:szCs w:val="22"/>
        </w:rPr>
        <w:t xml:space="preserve"> </w:t>
      </w:r>
      <w:r>
        <w:rPr>
          <w:rFonts w:ascii="Arial" w:eastAsia="Arial" w:hAnsi="Arial" w:cs="Arial"/>
          <w:color w:val="525252"/>
          <w:position w:val="-5"/>
          <w:sz w:val="22"/>
          <w:szCs w:val="22"/>
        </w:rPr>
        <w:t>showing</w:t>
      </w:r>
      <w:r>
        <w:rPr>
          <w:rFonts w:ascii="Arial" w:eastAsia="Arial" w:hAnsi="Arial" w:cs="Arial"/>
          <w:color w:val="525252"/>
          <w:spacing w:val="5"/>
          <w:position w:val="-5"/>
          <w:sz w:val="22"/>
          <w:szCs w:val="22"/>
        </w:rPr>
        <w:t xml:space="preserve"> </w:t>
      </w:r>
      <w:r>
        <w:rPr>
          <w:rFonts w:ascii="Arial" w:eastAsia="Arial" w:hAnsi="Arial" w:cs="Arial"/>
          <w:color w:val="525252"/>
          <w:position w:val="-5"/>
          <w:sz w:val="22"/>
          <w:szCs w:val="22"/>
        </w:rPr>
        <w:t>or</w:t>
      </w:r>
      <w:r>
        <w:rPr>
          <w:rFonts w:ascii="Arial" w:eastAsia="Arial" w:hAnsi="Arial" w:cs="Arial"/>
          <w:color w:val="525252"/>
          <w:spacing w:val="22"/>
          <w:position w:val="-5"/>
          <w:sz w:val="22"/>
          <w:szCs w:val="22"/>
        </w:rPr>
        <w:t xml:space="preserve"> </w:t>
      </w:r>
      <w:r>
        <w:rPr>
          <w:rFonts w:ascii="Arial" w:eastAsia="Arial" w:hAnsi="Arial" w:cs="Arial"/>
          <w:color w:val="525252"/>
          <w:position w:val="-5"/>
          <w:sz w:val="22"/>
          <w:szCs w:val="22"/>
        </w:rPr>
        <w:t>forbearing</w:t>
      </w:r>
      <w:r>
        <w:rPr>
          <w:rFonts w:ascii="Arial" w:eastAsia="Arial" w:hAnsi="Arial" w:cs="Arial"/>
          <w:color w:val="525252"/>
          <w:spacing w:val="14"/>
          <w:position w:val="-5"/>
          <w:sz w:val="22"/>
          <w:szCs w:val="22"/>
        </w:rPr>
        <w:t xml:space="preserve"> </w:t>
      </w:r>
      <w:r>
        <w:rPr>
          <w:rFonts w:ascii="Arial" w:eastAsia="Arial" w:hAnsi="Arial" w:cs="Arial"/>
          <w:color w:val="525252"/>
          <w:position w:val="-5"/>
          <w:sz w:val="22"/>
          <w:szCs w:val="22"/>
        </w:rPr>
        <w:t>to</w:t>
      </w:r>
      <w:r>
        <w:rPr>
          <w:rFonts w:ascii="Arial" w:eastAsia="Arial" w:hAnsi="Arial" w:cs="Arial"/>
          <w:color w:val="525252"/>
          <w:spacing w:val="44"/>
          <w:position w:val="-5"/>
          <w:sz w:val="22"/>
          <w:szCs w:val="22"/>
        </w:rPr>
        <w:t xml:space="preserve"> </w:t>
      </w:r>
      <w:r>
        <w:rPr>
          <w:rFonts w:ascii="Arial" w:eastAsia="Arial" w:hAnsi="Arial" w:cs="Arial"/>
          <w:color w:val="525252"/>
          <w:position w:val="-5"/>
          <w:sz w:val="22"/>
          <w:szCs w:val="22"/>
        </w:rPr>
        <w:t>show</w:t>
      </w:r>
      <w:r>
        <w:rPr>
          <w:rFonts w:ascii="Arial" w:eastAsia="Arial" w:hAnsi="Arial" w:cs="Arial"/>
          <w:color w:val="525252"/>
          <w:spacing w:val="1"/>
          <w:position w:val="-5"/>
          <w:sz w:val="22"/>
          <w:szCs w:val="22"/>
        </w:rPr>
        <w:t xml:space="preserve"> </w:t>
      </w:r>
      <w:proofErr w:type="spellStart"/>
      <w:r>
        <w:rPr>
          <w:rFonts w:ascii="Arial" w:eastAsia="Arial" w:hAnsi="Arial" w:cs="Arial"/>
          <w:color w:val="525252"/>
          <w:position w:val="-5"/>
          <w:sz w:val="22"/>
          <w:szCs w:val="22"/>
        </w:rPr>
        <w:t>favour</w:t>
      </w:r>
      <w:proofErr w:type="spellEnd"/>
      <w:r>
        <w:rPr>
          <w:rFonts w:ascii="Arial" w:eastAsia="Arial" w:hAnsi="Arial" w:cs="Arial"/>
          <w:color w:val="525252"/>
          <w:spacing w:val="38"/>
          <w:position w:val="-5"/>
          <w:sz w:val="22"/>
          <w:szCs w:val="22"/>
        </w:rPr>
        <w:t xml:space="preserve"> </w:t>
      </w:r>
      <w:r>
        <w:rPr>
          <w:rFonts w:ascii="Arial" w:eastAsia="Arial" w:hAnsi="Arial" w:cs="Arial"/>
          <w:color w:val="525252"/>
          <w:position w:val="-5"/>
          <w:sz w:val="22"/>
          <w:szCs w:val="22"/>
        </w:rPr>
        <w:t>or</w:t>
      </w:r>
      <w:r>
        <w:rPr>
          <w:rFonts w:ascii="Arial" w:eastAsia="Arial" w:hAnsi="Arial" w:cs="Arial"/>
          <w:color w:val="525252"/>
          <w:spacing w:val="27"/>
          <w:position w:val="-5"/>
          <w:sz w:val="22"/>
          <w:szCs w:val="22"/>
        </w:rPr>
        <w:t xml:space="preserve"> </w:t>
      </w:r>
      <w:r>
        <w:rPr>
          <w:rFonts w:ascii="Arial" w:eastAsia="Arial" w:hAnsi="Arial" w:cs="Arial"/>
          <w:color w:val="525252"/>
          <w:position w:val="-5"/>
          <w:sz w:val="22"/>
          <w:szCs w:val="22"/>
        </w:rPr>
        <w:t>disfavor</w:t>
      </w:r>
      <w:r>
        <w:rPr>
          <w:rFonts w:ascii="Arial" w:eastAsia="Arial" w:hAnsi="Arial" w:cs="Arial"/>
          <w:color w:val="525252"/>
          <w:spacing w:val="-15"/>
          <w:position w:val="-5"/>
          <w:sz w:val="22"/>
          <w:szCs w:val="22"/>
        </w:rPr>
        <w:t xml:space="preserve"> </w:t>
      </w:r>
      <w:r>
        <w:rPr>
          <w:rFonts w:ascii="Arial" w:eastAsia="Arial" w:hAnsi="Arial" w:cs="Arial"/>
          <w:color w:val="525252"/>
          <w:position w:val="-5"/>
          <w:sz w:val="22"/>
          <w:szCs w:val="22"/>
        </w:rPr>
        <w:t>to</w:t>
      </w:r>
      <w:r>
        <w:rPr>
          <w:rFonts w:ascii="Arial" w:eastAsia="Arial" w:hAnsi="Arial" w:cs="Arial"/>
          <w:color w:val="525252"/>
          <w:spacing w:val="44"/>
          <w:position w:val="-5"/>
          <w:sz w:val="22"/>
          <w:szCs w:val="22"/>
        </w:rPr>
        <w:t xml:space="preserve"> </w:t>
      </w:r>
      <w:r>
        <w:rPr>
          <w:rFonts w:ascii="Arial" w:eastAsia="Arial" w:hAnsi="Arial" w:cs="Arial"/>
          <w:color w:val="525252"/>
          <w:position w:val="-5"/>
          <w:sz w:val="22"/>
          <w:szCs w:val="22"/>
        </w:rPr>
        <w:t>any</w:t>
      </w:r>
    </w:p>
    <w:p w:rsidR="00BD492B" w:rsidRDefault="004965B9">
      <w:pPr>
        <w:spacing w:line="320" w:lineRule="exact"/>
        <w:ind w:left="202"/>
        <w:rPr>
          <w:rFonts w:ascii="Arial" w:eastAsia="Arial" w:hAnsi="Arial" w:cs="Arial"/>
          <w:sz w:val="22"/>
          <w:szCs w:val="22"/>
        </w:rPr>
      </w:pPr>
      <w:r>
        <w:rPr>
          <w:rFonts w:ascii="Arial" w:eastAsia="Arial" w:hAnsi="Arial" w:cs="Arial"/>
          <w:i/>
          <w:color w:val="B5B5B5"/>
          <w:position w:val="9"/>
          <w:sz w:val="28"/>
          <w:szCs w:val="28"/>
        </w:rPr>
        <w:t xml:space="preserve">)   </w:t>
      </w:r>
      <w:r>
        <w:rPr>
          <w:rFonts w:ascii="Arial" w:eastAsia="Arial" w:hAnsi="Arial" w:cs="Arial"/>
          <w:i/>
          <w:color w:val="B5B5B5"/>
          <w:spacing w:val="19"/>
          <w:position w:val="9"/>
          <w:sz w:val="28"/>
          <w:szCs w:val="28"/>
        </w:rPr>
        <w:t xml:space="preserve"> </w:t>
      </w:r>
      <w:r>
        <w:rPr>
          <w:rFonts w:ascii="Arial" w:eastAsia="Arial" w:hAnsi="Arial" w:cs="Arial"/>
          <w:color w:val="525252"/>
          <w:position w:val="-2"/>
          <w:sz w:val="22"/>
          <w:szCs w:val="22"/>
        </w:rPr>
        <w:t>person</w:t>
      </w:r>
      <w:r>
        <w:rPr>
          <w:rFonts w:ascii="Arial" w:eastAsia="Arial" w:hAnsi="Arial" w:cs="Arial"/>
          <w:color w:val="525252"/>
          <w:spacing w:val="-38"/>
          <w:position w:val="-2"/>
          <w:sz w:val="22"/>
          <w:szCs w:val="22"/>
        </w:rPr>
        <w:t xml:space="preserve"> </w:t>
      </w:r>
      <w:r>
        <w:rPr>
          <w:rFonts w:ascii="Arial" w:eastAsia="Arial" w:hAnsi="Arial" w:cs="Arial"/>
          <w:color w:val="525252"/>
          <w:position w:val="-2"/>
          <w:sz w:val="22"/>
          <w:szCs w:val="22"/>
        </w:rPr>
        <w:t>in</w:t>
      </w:r>
      <w:r>
        <w:rPr>
          <w:rFonts w:ascii="Arial" w:eastAsia="Arial" w:hAnsi="Arial" w:cs="Arial"/>
          <w:color w:val="525252"/>
          <w:spacing w:val="-12"/>
          <w:position w:val="-2"/>
          <w:sz w:val="22"/>
          <w:szCs w:val="22"/>
        </w:rPr>
        <w:t xml:space="preserve"> </w:t>
      </w:r>
      <w:r>
        <w:rPr>
          <w:rFonts w:ascii="Arial" w:eastAsia="Arial" w:hAnsi="Arial" w:cs="Arial"/>
          <w:color w:val="525252"/>
          <w:position w:val="-2"/>
          <w:sz w:val="22"/>
          <w:szCs w:val="22"/>
        </w:rPr>
        <w:t>relation</w:t>
      </w:r>
      <w:r>
        <w:rPr>
          <w:rFonts w:ascii="Arial" w:eastAsia="Arial" w:hAnsi="Arial" w:cs="Arial"/>
          <w:color w:val="525252"/>
          <w:spacing w:val="-5"/>
          <w:position w:val="-2"/>
          <w:sz w:val="22"/>
          <w:szCs w:val="22"/>
        </w:rPr>
        <w:t xml:space="preserve"> </w:t>
      </w:r>
      <w:r>
        <w:rPr>
          <w:rFonts w:ascii="Arial" w:eastAsia="Arial" w:hAnsi="Arial" w:cs="Arial"/>
          <w:color w:val="525252"/>
          <w:position w:val="-2"/>
          <w:sz w:val="22"/>
          <w:szCs w:val="22"/>
        </w:rPr>
        <w:t>to</w:t>
      </w:r>
      <w:r>
        <w:rPr>
          <w:rFonts w:ascii="Arial" w:eastAsia="Arial" w:hAnsi="Arial" w:cs="Arial"/>
          <w:color w:val="525252"/>
          <w:spacing w:val="10"/>
          <w:position w:val="-2"/>
          <w:sz w:val="22"/>
          <w:szCs w:val="22"/>
        </w:rPr>
        <w:t xml:space="preserve"> </w:t>
      </w:r>
      <w:r>
        <w:rPr>
          <w:rFonts w:ascii="Arial" w:eastAsia="Arial" w:hAnsi="Arial" w:cs="Arial"/>
          <w:color w:val="525252"/>
          <w:position w:val="-2"/>
          <w:sz w:val="22"/>
          <w:szCs w:val="22"/>
        </w:rPr>
        <w:t>the</w:t>
      </w:r>
      <w:r>
        <w:rPr>
          <w:rFonts w:ascii="Arial" w:eastAsia="Arial" w:hAnsi="Arial" w:cs="Arial"/>
          <w:color w:val="525252"/>
          <w:spacing w:val="3"/>
          <w:position w:val="-2"/>
          <w:sz w:val="22"/>
          <w:szCs w:val="22"/>
        </w:rPr>
        <w:t xml:space="preserve"> </w:t>
      </w:r>
      <w:r>
        <w:rPr>
          <w:rFonts w:ascii="Arial" w:eastAsia="Arial" w:hAnsi="Arial" w:cs="Arial"/>
          <w:color w:val="525252"/>
          <w:position w:val="-2"/>
          <w:sz w:val="22"/>
          <w:szCs w:val="22"/>
        </w:rPr>
        <w:t>contract</w:t>
      </w:r>
      <w:r>
        <w:rPr>
          <w:rFonts w:ascii="Arial" w:eastAsia="Arial" w:hAnsi="Arial" w:cs="Arial"/>
          <w:color w:val="525252"/>
          <w:spacing w:val="-13"/>
          <w:position w:val="-2"/>
          <w:sz w:val="22"/>
          <w:szCs w:val="22"/>
        </w:rPr>
        <w:t xml:space="preserve"> </w:t>
      </w:r>
      <w:r>
        <w:rPr>
          <w:rFonts w:ascii="Arial" w:eastAsia="Arial" w:hAnsi="Arial" w:cs="Arial"/>
          <w:color w:val="525252"/>
          <w:position w:val="-2"/>
          <w:sz w:val="22"/>
          <w:szCs w:val="22"/>
        </w:rPr>
        <w:t>of</w:t>
      </w:r>
      <w:r>
        <w:rPr>
          <w:rFonts w:ascii="Arial" w:eastAsia="Arial" w:hAnsi="Arial" w:cs="Arial"/>
          <w:color w:val="525252"/>
          <w:spacing w:val="-4"/>
          <w:position w:val="-2"/>
          <w:sz w:val="22"/>
          <w:szCs w:val="22"/>
        </w:rPr>
        <w:t xml:space="preserve"> </w:t>
      </w:r>
      <w:r>
        <w:rPr>
          <w:rFonts w:ascii="Arial" w:eastAsia="Arial" w:hAnsi="Arial" w:cs="Arial"/>
          <w:color w:val="525252"/>
          <w:position w:val="-2"/>
          <w:sz w:val="22"/>
          <w:szCs w:val="22"/>
        </w:rPr>
        <w:t>any</w:t>
      </w:r>
      <w:r>
        <w:rPr>
          <w:rFonts w:ascii="Arial" w:eastAsia="Arial" w:hAnsi="Arial" w:cs="Arial"/>
          <w:color w:val="525252"/>
          <w:spacing w:val="-27"/>
          <w:position w:val="-2"/>
          <w:sz w:val="22"/>
          <w:szCs w:val="22"/>
        </w:rPr>
        <w:t xml:space="preserve"> </w:t>
      </w:r>
      <w:r>
        <w:rPr>
          <w:rFonts w:ascii="Arial" w:eastAsia="Arial" w:hAnsi="Arial" w:cs="Arial"/>
          <w:color w:val="525252"/>
          <w:position w:val="-2"/>
          <w:sz w:val="22"/>
          <w:szCs w:val="22"/>
        </w:rPr>
        <w:t>other</w:t>
      </w:r>
      <w:r>
        <w:rPr>
          <w:rFonts w:ascii="Arial" w:eastAsia="Arial" w:hAnsi="Arial" w:cs="Arial"/>
          <w:color w:val="525252"/>
          <w:spacing w:val="4"/>
          <w:position w:val="-2"/>
          <w:sz w:val="22"/>
          <w:szCs w:val="22"/>
        </w:rPr>
        <w:t xml:space="preserve"> </w:t>
      </w:r>
      <w:r>
        <w:rPr>
          <w:rFonts w:ascii="Arial" w:eastAsia="Arial" w:hAnsi="Arial" w:cs="Arial"/>
          <w:color w:val="525252"/>
          <w:position w:val="-2"/>
          <w:sz w:val="22"/>
          <w:szCs w:val="22"/>
        </w:rPr>
        <w:t>contract</w:t>
      </w:r>
      <w:r>
        <w:rPr>
          <w:rFonts w:ascii="Arial" w:eastAsia="Arial" w:hAnsi="Arial" w:cs="Arial"/>
          <w:color w:val="525252"/>
          <w:spacing w:val="-4"/>
          <w:position w:val="-2"/>
          <w:sz w:val="22"/>
          <w:szCs w:val="22"/>
        </w:rPr>
        <w:t xml:space="preserve"> </w:t>
      </w:r>
      <w:r>
        <w:rPr>
          <w:rFonts w:ascii="Arial" w:eastAsia="Arial" w:hAnsi="Arial" w:cs="Arial"/>
          <w:color w:val="525252"/>
          <w:position w:val="-2"/>
          <w:sz w:val="22"/>
          <w:szCs w:val="22"/>
        </w:rPr>
        <w:t>with</w:t>
      </w:r>
      <w:r>
        <w:rPr>
          <w:rFonts w:ascii="Arial" w:eastAsia="Arial" w:hAnsi="Arial" w:cs="Arial"/>
          <w:color w:val="525252"/>
          <w:spacing w:val="9"/>
          <w:position w:val="-2"/>
          <w:sz w:val="22"/>
          <w:szCs w:val="22"/>
        </w:rPr>
        <w:t xml:space="preserve"> </w:t>
      </w:r>
      <w:r>
        <w:rPr>
          <w:rFonts w:ascii="Arial" w:eastAsia="Arial" w:hAnsi="Arial" w:cs="Arial"/>
          <w:color w:val="525252"/>
          <w:position w:val="-2"/>
          <w:sz w:val="22"/>
          <w:szCs w:val="22"/>
        </w:rPr>
        <w:t>the</w:t>
      </w:r>
      <w:r>
        <w:rPr>
          <w:rFonts w:ascii="Arial" w:eastAsia="Arial" w:hAnsi="Arial" w:cs="Arial"/>
          <w:color w:val="525252"/>
          <w:spacing w:val="3"/>
          <w:position w:val="-2"/>
          <w:sz w:val="22"/>
          <w:szCs w:val="22"/>
        </w:rPr>
        <w:t xml:space="preserve"> </w:t>
      </w:r>
      <w:r>
        <w:rPr>
          <w:rFonts w:ascii="Arial" w:eastAsia="Arial" w:hAnsi="Arial" w:cs="Arial"/>
          <w:color w:val="525252"/>
          <w:position w:val="-2"/>
          <w:sz w:val="22"/>
          <w:szCs w:val="22"/>
        </w:rPr>
        <w:t>Government.</w:t>
      </w:r>
    </w:p>
    <w:p w:rsidR="00BD492B" w:rsidRDefault="00BD492B">
      <w:pPr>
        <w:spacing w:line="100" w:lineRule="exact"/>
        <w:rPr>
          <w:sz w:val="11"/>
          <w:szCs w:val="11"/>
        </w:rPr>
      </w:pPr>
    </w:p>
    <w:p w:rsidR="00BD492B" w:rsidRDefault="00BD492B">
      <w:pPr>
        <w:spacing w:line="200" w:lineRule="exact"/>
      </w:pPr>
    </w:p>
    <w:p w:rsidR="00BD492B" w:rsidRDefault="004965B9">
      <w:pPr>
        <w:tabs>
          <w:tab w:val="left" w:pos="1360"/>
        </w:tabs>
        <w:spacing w:before="32" w:line="276" w:lineRule="auto"/>
        <w:ind w:left="615" w:right="608" w:hanging="5"/>
        <w:jc w:val="both"/>
        <w:rPr>
          <w:rFonts w:ascii="Arial" w:eastAsia="Arial" w:hAnsi="Arial" w:cs="Arial"/>
          <w:sz w:val="22"/>
          <w:szCs w:val="22"/>
        </w:rPr>
      </w:pPr>
      <w:r>
        <w:rPr>
          <w:b/>
          <w:color w:val="525252"/>
          <w:sz w:val="22"/>
          <w:szCs w:val="22"/>
        </w:rPr>
        <w:t>3.3</w:t>
      </w:r>
      <w:r>
        <w:rPr>
          <w:b/>
          <w:color w:val="525252"/>
          <w:sz w:val="22"/>
          <w:szCs w:val="22"/>
        </w:rPr>
        <w:tab/>
      </w:r>
      <w:r>
        <w:rPr>
          <w:rFonts w:ascii="Arial" w:eastAsia="Arial" w:hAnsi="Arial" w:cs="Arial"/>
          <w:color w:val="525252"/>
          <w:sz w:val="22"/>
          <w:szCs w:val="22"/>
        </w:rPr>
        <w:t>Foreign</w:t>
      </w:r>
      <w:r>
        <w:rPr>
          <w:rFonts w:ascii="Arial" w:eastAsia="Arial" w:hAnsi="Arial" w:cs="Arial"/>
          <w:color w:val="525252"/>
          <w:spacing w:val="-10"/>
          <w:sz w:val="22"/>
          <w:szCs w:val="22"/>
        </w:rPr>
        <w:t xml:space="preserve"> </w:t>
      </w:r>
      <w:r>
        <w:rPr>
          <w:rFonts w:ascii="Arial" w:eastAsia="Arial" w:hAnsi="Arial" w:cs="Arial"/>
          <w:color w:val="525252"/>
          <w:w w:val="89"/>
          <w:sz w:val="22"/>
          <w:szCs w:val="22"/>
        </w:rPr>
        <w:t>BIDDERs</w:t>
      </w:r>
      <w:r>
        <w:rPr>
          <w:rFonts w:ascii="Arial" w:eastAsia="Arial" w:hAnsi="Arial" w:cs="Arial"/>
          <w:color w:val="525252"/>
          <w:spacing w:val="1"/>
          <w:w w:val="89"/>
          <w:sz w:val="22"/>
          <w:szCs w:val="22"/>
        </w:rPr>
        <w:t xml:space="preserve"> </w:t>
      </w:r>
      <w:r>
        <w:rPr>
          <w:rFonts w:ascii="Arial" w:eastAsia="Arial" w:hAnsi="Arial" w:cs="Arial"/>
          <w:color w:val="525252"/>
          <w:sz w:val="22"/>
          <w:szCs w:val="22"/>
        </w:rPr>
        <w:t>shall disclose</w:t>
      </w:r>
      <w:r>
        <w:rPr>
          <w:rFonts w:ascii="Arial" w:eastAsia="Arial" w:hAnsi="Arial" w:cs="Arial"/>
          <w:color w:val="525252"/>
          <w:spacing w:val="-35"/>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name</w:t>
      </w:r>
      <w:r>
        <w:rPr>
          <w:rFonts w:ascii="Arial" w:eastAsia="Arial" w:hAnsi="Arial" w:cs="Arial"/>
          <w:color w:val="525252"/>
          <w:spacing w:val="3"/>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address</w:t>
      </w:r>
      <w:r>
        <w:rPr>
          <w:rFonts w:ascii="Arial" w:eastAsia="Arial" w:hAnsi="Arial" w:cs="Arial"/>
          <w:color w:val="525252"/>
          <w:spacing w:val="-23"/>
          <w:sz w:val="22"/>
          <w:szCs w:val="22"/>
        </w:rPr>
        <w:t xml:space="preserve"> </w:t>
      </w:r>
      <w:r>
        <w:rPr>
          <w:rFonts w:ascii="Arial" w:eastAsia="Arial" w:hAnsi="Arial" w:cs="Arial"/>
          <w:color w:val="525252"/>
          <w:sz w:val="22"/>
          <w:szCs w:val="22"/>
        </w:rPr>
        <w:t>of</w:t>
      </w:r>
      <w:r>
        <w:rPr>
          <w:rFonts w:ascii="Arial" w:eastAsia="Arial" w:hAnsi="Arial" w:cs="Arial"/>
          <w:color w:val="525252"/>
          <w:spacing w:val="15"/>
          <w:sz w:val="22"/>
          <w:szCs w:val="22"/>
        </w:rPr>
        <w:t xml:space="preserve"> </w:t>
      </w:r>
      <w:r>
        <w:rPr>
          <w:rFonts w:ascii="Arial" w:eastAsia="Arial" w:hAnsi="Arial" w:cs="Arial"/>
          <w:color w:val="525252"/>
          <w:sz w:val="22"/>
          <w:szCs w:val="22"/>
        </w:rPr>
        <w:t>their</w:t>
      </w:r>
      <w:r>
        <w:rPr>
          <w:rFonts w:ascii="Arial" w:eastAsia="Arial" w:hAnsi="Arial" w:cs="Arial"/>
          <w:color w:val="525252"/>
          <w:spacing w:val="54"/>
          <w:sz w:val="22"/>
          <w:szCs w:val="22"/>
        </w:rPr>
        <w:t xml:space="preserve"> </w:t>
      </w:r>
      <w:r>
        <w:rPr>
          <w:rFonts w:ascii="Arial" w:eastAsia="Arial" w:hAnsi="Arial" w:cs="Arial"/>
          <w:color w:val="525252"/>
          <w:sz w:val="22"/>
          <w:szCs w:val="22"/>
        </w:rPr>
        <w:t>Indian</w:t>
      </w:r>
      <w:r>
        <w:rPr>
          <w:rFonts w:ascii="Arial" w:eastAsia="Arial" w:hAnsi="Arial" w:cs="Arial"/>
          <w:color w:val="525252"/>
          <w:spacing w:val="2"/>
          <w:sz w:val="22"/>
          <w:szCs w:val="22"/>
        </w:rPr>
        <w:t xml:space="preserve"> </w:t>
      </w:r>
      <w:r>
        <w:rPr>
          <w:rFonts w:ascii="Arial" w:eastAsia="Arial" w:hAnsi="Arial" w:cs="Arial"/>
          <w:color w:val="525252"/>
          <w:sz w:val="22"/>
          <w:szCs w:val="22"/>
        </w:rPr>
        <w:t>agents</w:t>
      </w:r>
      <w:r>
        <w:rPr>
          <w:rFonts w:ascii="Arial" w:eastAsia="Arial" w:hAnsi="Arial" w:cs="Arial"/>
          <w:color w:val="525252"/>
          <w:spacing w:val="-1"/>
          <w:sz w:val="22"/>
          <w:szCs w:val="22"/>
        </w:rPr>
        <w:t xml:space="preserve"> </w:t>
      </w:r>
      <w:r>
        <w:rPr>
          <w:rFonts w:ascii="Arial" w:eastAsia="Arial" w:hAnsi="Arial" w:cs="Arial"/>
          <w:color w:val="525252"/>
          <w:sz w:val="22"/>
          <w:szCs w:val="22"/>
        </w:rPr>
        <w:t>and</w:t>
      </w:r>
      <w:r>
        <w:rPr>
          <w:rFonts w:ascii="Arial" w:eastAsia="Arial" w:hAnsi="Arial" w:cs="Arial"/>
          <w:color w:val="525252"/>
          <w:spacing w:val="9"/>
          <w:sz w:val="22"/>
          <w:szCs w:val="22"/>
        </w:rPr>
        <w:t xml:space="preserve"> </w:t>
      </w:r>
      <w:r>
        <w:rPr>
          <w:rFonts w:ascii="Arial" w:eastAsia="Arial" w:hAnsi="Arial" w:cs="Arial"/>
          <w:color w:val="525252"/>
          <w:sz w:val="22"/>
          <w:szCs w:val="22"/>
        </w:rPr>
        <w:t>representatives in</w:t>
      </w:r>
      <w:r>
        <w:rPr>
          <w:rFonts w:ascii="Arial" w:eastAsia="Arial" w:hAnsi="Arial" w:cs="Arial"/>
          <w:color w:val="525252"/>
          <w:spacing w:val="8"/>
          <w:sz w:val="22"/>
          <w:szCs w:val="22"/>
        </w:rPr>
        <w:t xml:space="preserve"> </w:t>
      </w:r>
      <w:r>
        <w:rPr>
          <w:rFonts w:ascii="Arial" w:eastAsia="Arial" w:hAnsi="Arial" w:cs="Arial"/>
          <w:color w:val="525252"/>
          <w:sz w:val="22"/>
          <w:szCs w:val="22"/>
        </w:rPr>
        <w:t>India,</w:t>
      </w:r>
      <w:r>
        <w:rPr>
          <w:rFonts w:ascii="Arial" w:eastAsia="Arial" w:hAnsi="Arial" w:cs="Arial"/>
          <w:color w:val="525252"/>
          <w:spacing w:val="-9"/>
          <w:sz w:val="22"/>
          <w:szCs w:val="22"/>
        </w:rPr>
        <w:t xml:space="preserve"> </w:t>
      </w:r>
      <w:r>
        <w:rPr>
          <w:rFonts w:ascii="Arial" w:eastAsia="Arial" w:hAnsi="Arial" w:cs="Arial"/>
          <w:color w:val="525252"/>
          <w:sz w:val="22"/>
          <w:szCs w:val="22"/>
        </w:rPr>
        <w:t>and</w:t>
      </w:r>
      <w:r>
        <w:rPr>
          <w:rFonts w:ascii="Arial" w:eastAsia="Arial" w:hAnsi="Arial" w:cs="Arial"/>
          <w:color w:val="525252"/>
          <w:spacing w:val="-6"/>
          <w:sz w:val="22"/>
          <w:szCs w:val="22"/>
        </w:rPr>
        <w:t xml:space="preserve"> </w:t>
      </w:r>
      <w:r>
        <w:rPr>
          <w:rFonts w:ascii="Arial" w:eastAsia="Arial" w:hAnsi="Arial" w:cs="Arial"/>
          <w:color w:val="525252"/>
          <w:sz w:val="22"/>
          <w:szCs w:val="22"/>
        </w:rPr>
        <w:t>Indian</w:t>
      </w:r>
      <w:r>
        <w:rPr>
          <w:rFonts w:ascii="Arial" w:eastAsia="Arial" w:hAnsi="Arial" w:cs="Arial"/>
          <w:color w:val="525252"/>
          <w:spacing w:val="12"/>
          <w:sz w:val="22"/>
          <w:szCs w:val="22"/>
        </w:rPr>
        <w:t xml:space="preserve"> </w:t>
      </w:r>
      <w:r>
        <w:rPr>
          <w:rFonts w:ascii="Arial" w:eastAsia="Arial" w:hAnsi="Arial" w:cs="Arial"/>
          <w:color w:val="525252"/>
          <w:w w:val="89"/>
          <w:sz w:val="22"/>
          <w:szCs w:val="22"/>
        </w:rPr>
        <w:t>BIDDERs</w:t>
      </w:r>
      <w:r>
        <w:rPr>
          <w:rFonts w:ascii="Arial" w:eastAsia="Arial" w:hAnsi="Arial" w:cs="Arial"/>
          <w:color w:val="525252"/>
          <w:spacing w:val="-25"/>
          <w:sz w:val="22"/>
          <w:szCs w:val="22"/>
        </w:rPr>
        <w:t xml:space="preserve"> </w:t>
      </w:r>
      <w:r>
        <w:rPr>
          <w:rFonts w:ascii="Arial" w:eastAsia="Arial" w:hAnsi="Arial" w:cs="Arial"/>
          <w:color w:val="525252"/>
          <w:sz w:val="22"/>
          <w:szCs w:val="22"/>
        </w:rPr>
        <w:t>shall</w:t>
      </w:r>
      <w:r>
        <w:rPr>
          <w:rFonts w:ascii="Arial" w:eastAsia="Arial" w:hAnsi="Arial" w:cs="Arial"/>
          <w:color w:val="525252"/>
          <w:spacing w:val="-9"/>
          <w:sz w:val="22"/>
          <w:szCs w:val="22"/>
        </w:rPr>
        <w:t xml:space="preserve"> </w:t>
      </w:r>
      <w:r>
        <w:rPr>
          <w:rFonts w:ascii="Arial" w:eastAsia="Arial" w:hAnsi="Arial" w:cs="Arial"/>
          <w:color w:val="525252"/>
          <w:sz w:val="22"/>
          <w:szCs w:val="22"/>
        </w:rPr>
        <w:t>disclose</w:t>
      </w:r>
      <w:r>
        <w:rPr>
          <w:rFonts w:ascii="Arial" w:eastAsia="Arial" w:hAnsi="Arial" w:cs="Arial"/>
          <w:color w:val="525252"/>
          <w:spacing w:val="-45"/>
          <w:sz w:val="22"/>
          <w:szCs w:val="22"/>
        </w:rPr>
        <w:t xml:space="preserve"> </w:t>
      </w:r>
      <w:r>
        <w:rPr>
          <w:rFonts w:ascii="Arial" w:eastAsia="Arial" w:hAnsi="Arial" w:cs="Arial"/>
          <w:color w:val="525252"/>
          <w:sz w:val="22"/>
          <w:szCs w:val="22"/>
        </w:rPr>
        <w:t>their</w:t>
      </w:r>
      <w:r>
        <w:rPr>
          <w:rFonts w:ascii="Arial" w:eastAsia="Arial" w:hAnsi="Arial" w:cs="Arial"/>
          <w:color w:val="525252"/>
          <w:spacing w:val="34"/>
          <w:sz w:val="22"/>
          <w:szCs w:val="22"/>
        </w:rPr>
        <w:t xml:space="preserve"> </w:t>
      </w:r>
      <w:r>
        <w:rPr>
          <w:rFonts w:ascii="Arial" w:eastAsia="Arial" w:hAnsi="Arial" w:cs="Arial"/>
          <w:color w:val="525252"/>
          <w:sz w:val="22"/>
          <w:szCs w:val="22"/>
        </w:rPr>
        <w:t>foreign</w:t>
      </w:r>
      <w:r>
        <w:rPr>
          <w:rFonts w:ascii="Arial" w:eastAsia="Arial" w:hAnsi="Arial" w:cs="Arial"/>
          <w:color w:val="525252"/>
          <w:spacing w:val="34"/>
          <w:sz w:val="22"/>
          <w:szCs w:val="22"/>
        </w:rPr>
        <w:t xml:space="preserve"> </w:t>
      </w:r>
      <w:r>
        <w:rPr>
          <w:rFonts w:ascii="Arial" w:eastAsia="Arial" w:hAnsi="Arial" w:cs="Arial"/>
          <w:color w:val="525252"/>
          <w:w w:val="85"/>
          <w:sz w:val="22"/>
          <w:szCs w:val="22"/>
        </w:rPr>
        <w:t>BUYERs</w:t>
      </w:r>
      <w:r>
        <w:rPr>
          <w:rFonts w:ascii="Arial" w:eastAsia="Arial" w:hAnsi="Arial" w:cs="Arial"/>
          <w:color w:val="525252"/>
          <w:spacing w:val="2"/>
          <w:w w:val="85"/>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associates.</w:t>
      </w:r>
    </w:p>
    <w:p w:rsidR="00BD492B" w:rsidRDefault="00BD492B">
      <w:pPr>
        <w:spacing w:before="15" w:line="280" w:lineRule="exact"/>
        <w:rPr>
          <w:sz w:val="28"/>
          <w:szCs w:val="28"/>
        </w:rPr>
      </w:pPr>
    </w:p>
    <w:p w:rsidR="00BD492B" w:rsidRDefault="004965B9">
      <w:pPr>
        <w:tabs>
          <w:tab w:val="left" w:pos="1340"/>
        </w:tabs>
        <w:spacing w:line="276" w:lineRule="auto"/>
        <w:ind w:left="610" w:right="651" w:hanging="5"/>
        <w:jc w:val="both"/>
        <w:rPr>
          <w:rFonts w:ascii="Arial" w:eastAsia="Arial" w:hAnsi="Arial" w:cs="Arial"/>
          <w:sz w:val="22"/>
          <w:szCs w:val="22"/>
        </w:rPr>
      </w:pPr>
      <w:r>
        <w:rPr>
          <w:b/>
          <w:color w:val="525252"/>
          <w:sz w:val="22"/>
          <w:szCs w:val="22"/>
        </w:rPr>
        <w:t>3.4</w:t>
      </w:r>
      <w:r>
        <w:rPr>
          <w:b/>
          <w:color w:val="525252"/>
          <w:sz w:val="22"/>
          <w:szCs w:val="22"/>
        </w:rPr>
        <w:tab/>
      </w:r>
      <w:r>
        <w:rPr>
          <w:rFonts w:ascii="Arial" w:eastAsia="Arial" w:hAnsi="Arial" w:cs="Arial"/>
          <w:color w:val="525252"/>
          <w:w w:val="89"/>
          <w:sz w:val="22"/>
          <w:szCs w:val="22"/>
        </w:rPr>
        <w:t>BIDDERs</w:t>
      </w:r>
      <w:r>
        <w:rPr>
          <w:rFonts w:ascii="Arial" w:eastAsia="Arial" w:hAnsi="Arial" w:cs="Arial"/>
          <w:color w:val="525252"/>
          <w:spacing w:val="6"/>
          <w:w w:val="89"/>
          <w:sz w:val="22"/>
          <w:szCs w:val="22"/>
        </w:rPr>
        <w:t xml:space="preserve"> </w:t>
      </w:r>
      <w:r>
        <w:rPr>
          <w:rFonts w:ascii="Arial" w:eastAsia="Arial" w:hAnsi="Arial" w:cs="Arial"/>
          <w:color w:val="525252"/>
          <w:sz w:val="22"/>
          <w:szCs w:val="22"/>
        </w:rPr>
        <w:t>shall</w:t>
      </w:r>
      <w:r>
        <w:rPr>
          <w:rFonts w:ascii="Arial" w:eastAsia="Arial" w:hAnsi="Arial" w:cs="Arial"/>
          <w:color w:val="525252"/>
          <w:spacing w:val="15"/>
          <w:sz w:val="22"/>
          <w:szCs w:val="22"/>
        </w:rPr>
        <w:t xml:space="preserve"> </w:t>
      </w:r>
      <w:r>
        <w:rPr>
          <w:rFonts w:ascii="Arial" w:eastAsia="Arial" w:hAnsi="Arial" w:cs="Arial"/>
          <w:color w:val="525252"/>
          <w:sz w:val="22"/>
          <w:szCs w:val="22"/>
        </w:rPr>
        <w:t>disclose</w:t>
      </w:r>
      <w:r>
        <w:rPr>
          <w:rFonts w:ascii="Arial" w:eastAsia="Arial" w:hAnsi="Arial" w:cs="Arial"/>
          <w:color w:val="525252"/>
          <w:spacing w:val="-16"/>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payments</w:t>
      </w:r>
      <w:r>
        <w:rPr>
          <w:rFonts w:ascii="Arial" w:eastAsia="Arial" w:hAnsi="Arial" w:cs="Arial"/>
          <w:color w:val="525252"/>
          <w:spacing w:val="12"/>
          <w:sz w:val="22"/>
          <w:szCs w:val="22"/>
        </w:rPr>
        <w:t xml:space="preserve">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r>
        <w:rPr>
          <w:rFonts w:ascii="Arial" w:eastAsia="Arial" w:hAnsi="Arial" w:cs="Arial"/>
          <w:color w:val="525252"/>
          <w:sz w:val="22"/>
          <w:szCs w:val="22"/>
        </w:rPr>
        <w:t>be</w:t>
      </w:r>
      <w:r>
        <w:rPr>
          <w:rFonts w:ascii="Arial" w:eastAsia="Arial" w:hAnsi="Arial" w:cs="Arial"/>
          <w:color w:val="525252"/>
          <w:spacing w:val="16"/>
          <w:sz w:val="22"/>
          <w:szCs w:val="22"/>
        </w:rPr>
        <w:t xml:space="preserve"> </w:t>
      </w:r>
      <w:r>
        <w:rPr>
          <w:rFonts w:ascii="Arial" w:eastAsia="Arial" w:hAnsi="Arial" w:cs="Arial"/>
          <w:color w:val="525252"/>
          <w:sz w:val="22"/>
          <w:szCs w:val="22"/>
        </w:rPr>
        <w:t>made</w:t>
      </w:r>
      <w:r>
        <w:rPr>
          <w:rFonts w:ascii="Arial" w:eastAsia="Arial" w:hAnsi="Arial" w:cs="Arial"/>
          <w:color w:val="525252"/>
          <w:spacing w:val="13"/>
          <w:sz w:val="22"/>
          <w:szCs w:val="22"/>
        </w:rPr>
        <w:t xml:space="preserve"> </w:t>
      </w:r>
      <w:r>
        <w:rPr>
          <w:rFonts w:ascii="Arial" w:eastAsia="Arial" w:hAnsi="Arial" w:cs="Arial"/>
          <w:color w:val="525252"/>
          <w:sz w:val="22"/>
          <w:szCs w:val="22"/>
        </w:rPr>
        <w:t>by</w:t>
      </w:r>
      <w:r>
        <w:rPr>
          <w:rFonts w:ascii="Arial" w:eastAsia="Arial" w:hAnsi="Arial" w:cs="Arial"/>
          <w:color w:val="525252"/>
          <w:spacing w:val="4"/>
          <w:sz w:val="22"/>
          <w:szCs w:val="22"/>
        </w:rPr>
        <w:t xml:space="preserve"> </w:t>
      </w:r>
      <w:r>
        <w:rPr>
          <w:rFonts w:ascii="Arial" w:eastAsia="Arial" w:hAnsi="Arial" w:cs="Arial"/>
          <w:color w:val="525252"/>
          <w:sz w:val="22"/>
          <w:szCs w:val="22"/>
        </w:rPr>
        <w:t>them</w:t>
      </w:r>
      <w:r>
        <w:rPr>
          <w:rFonts w:ascii="Arial" w:eastAsia="Arial" w:hAnsi="Arial" w:cs="Arial"/>
          <w:color w:val="525252"/>
          <w:spacing w:val="40"/>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their</w:t>
      </w:r>
      <w:r>
        <w:rPr>
          <w:rFonts w:ascii="Arial" w:eastAsia="Arial" w:hAnsi="Arial" w:cs="Arial"/>
          <w:color w:val="525252"/>
          <w:spacing w:val="54"/>
          <w:sz w:val="22"/>
          <w:szCs w:val="22"/>
        </w:rPr>
        <w:t xml:space="preserve"> </w:t>
      </w:r>
      <w:r>
        <w:rPr>
          <w:rFonts w:ascii="Arial" w:eastAsia="Arial" w:hAnsi="Arial" w:cs="Arial"/>
          <w:color w:val="525252"/>
          <w:sz w:val="22"/>
          <w:szCs w:val="22"/>
        </w:rPr>
        <w:t>agents/brokers</w:t>
      </w:r>
      <w:r>
        <w:rPr>
          <w:rFonts w:ascii="Arial" w:eastAsia="Arial" w:hAnsi="Arial" w:cs="Arial"/>
          <w:color w:val="525252"/>
          <w:spacing w:val="39"/>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other intermediary,</w:t>
      </w:r>
      <w:r>
        <w:rPr>
          <w:rFonts w:ascii="Arial" w:eastAsia="Arial" w:hAnsi="Arial" w:cs="Arial"/>
          <w:color w:val="525252"/>
          <w:spacing w:val="40"/>
          <w:sz w:val="22"/>
          <w:szCs w:val="22"/>
        </w:rPr>
        <w:t xml:space="preserve"> </w:t>
      </w:r>
      <w:r>
        <w:rPr>
          <w:rFonts w:ascii="Arial" w:eastAsia="Arial" w:hAnsi="Arial" w:cs="Arial"/>
          <w:color w:val="525252"/>
          <w:sz w:val="22"/>
          <w:szCs w:val="22"/>
        </w:rPr>
        <w:t>in</w:t>
      </w:r>
      <w:r>
        <w:rPr>
          <w:rFonts w:ascii="Arial" w:eastAsia="Arial" w:hAnsi="Arial" w:cs="Arial"/>
          <w:color w:val="525252"/>
          <w:spacing w:val="3"/>
          <w:sz w:val="22"/>
          <w:szCs w:val="22"/>
        </w:rPr>
        <w:t xml:space="preserve"> </w:t>
      </w:r>
      <w:r>
        <w:rPr>
          <w:rFonts w:ascii="Arial" w:eastAsia="Arial" w:hAnsi="Arial" w:cs="Arial"/>
          <w:color w:val="525252"/>
          <w:sz w:val="22"/>
          <w:szCs w:val="22"/>
        </w:rPr>
        <w:t>connection</w:t>
      </w:r>
      <w:r>
        <w:rPr>
          <w:rFonts w:ascii="Arial" w:eastAsia="Arial" w:hAnsi="Arial" w:cs="Arial"/>
          <w:color w:val="525252"/>
          <w:spacing w:val="27"/>
          <w:sz w:val="22"/>
          <w:szCs w:val="22"/>
        </w:rPr>
        <w:t xml:space="preserve"> </w:t>
      </w:r>
      <w:r>
        <w:rPr>
          <w:rFonts w:ascii="Arial" w:eastAsia="Arial" w:hAnsi="Arial" w:cs="Arial"/>
          <w:color w:val="525252"/>
          <w:sz w:val="22"/>
          <w:szCs w:val="22"/>
        </w:rPr>
        <w:t>with</w:t>
      </w:r>
      <w:r>
        <w:rPr>
          <w:rFonts w:ascii="Arial" w:eastAsia="Arial" w:hAnsi="Arial" w:cs="Arial"/>
          <w:color w:val="525252"/>
          <w:spacing w:val="33"/>
          <w:sz w:val="22"/>
          <w:szCs w:val="22"/>
        </w:rPr>
        <w:t xml:space="preserve"> </w:t>
      </w:r>
      <w:r>
        <w:rPr>
          <w:rFonts w:ascii="Arial" w:eastAsia="Arial" w:hAnsi="Arial" w:cs="Arial"/>
          <w:color w:val="525252"/>
          <w:sz w:val="22"/>
          <w:szCs w:val="22"/>
        </w:rPr>
        <w:t>this</w:t>
      </w:r>
      <w:r>
        <w:rPr>
          <w:rFonts w:ascii="Arial" w:eastAsia="Arial" w:hAnsi="Arial" w:cs="Arial"/>
          <w:color w:val="525252"/>
          <w:spacing w:val="10"/>
          <w:sz w:val="22"/>
          <w:szCs w:val="22"/>
        </w:rPr>
        <w:t xml:space="preserve"> </w:t>
      </w:r>
      <w:r>
        <w:rPr>
          <w:rFonts w:ascii="Arial" w:eastAsia="Arial" w:hAnsi="Arial" w:cs="Arial"/>
          <w:color w:val="525252"/>
          <w:sz w:val="22"/>
          <w:szCs w:val="22"/>
        </w:rPr>
        <w:t>bid/contract.</w:t>
      </w:r>
    </w:p>
    <w:p w:rsidR="00BD492B" w:rsidRDefault="00BD492B">
      <w:pPr>
        <w:spacing w:before="20" w:line="280" w:lineRule="exact"/>
        <w:rPr>
          <w:sz w:val="28"/>
          <w:szCs w:val="28"/>
        </w:rPr>
      </w:pPr>
    </w:p>
    <w:p w:rsidR="00BD492B" w:rsidRDefault="004965B9" w:rsidP="001363ED">
      <w:pPr>
        <w:spacing w:line="266" w:lineRule="auto"/>
        <w:ind w:left="591" w:right="582" w:firstLine="5"/>
        <w:rPr>
          <w:rFonts w:ascii="Arial" w:eastAsia="Arial" w:hAnsi="Arial" w:cs="Arial"/>
          <w:sz w:val="22"/>
          <w:szCs w:val="22"/>
        </w:rPr>
        <w:sectPr w:rsidR="00BD492B">
          <w:footerReference w:type="default" r:id="rId29"/>
          <w:pgSz w:w="11920" w:h="16840"/>
          <w:pgMar w:top="220" w:right="0" w:bottom="280" w:left="460" w:header="0" w:footer="1806" w:gutter="0"/>
          <w:pgNumType w:start="21"/>
          <w:cols w:space="720"/>
        </w:sectPr>
      </w:pPr>
      <w:r>
        <w:rPr>
          <w:b/>
          <w:color w:val="525252"/>
          <w:sz w:val="22"/>
          <w:szCs w:val="22"/>
        </w:rPr>
        <w:t xml:space="preserve">3.5   </w:t>
      </w:r>
      <w:r>
        <w:rPr>
          <w:b/>
          <w:color w:val="525252"/>
          <w:spacing w:val="6"/>
          <w:sz w:val="22"/>
          <w:szCs w:val="22"/>
        </w:rPr>
        <w:t xml:space="preserve"> </w:t>
      </w:r>
      <w:r>
        <w:rPr>
          <w:rFonts w:ascii="Arial" w:eastAsia="Arial" w:hAnsi="Arial" w:cs="Arial"/>
          <w:color w:val="525252"/>
          <w:sz w:val="22"/>
          <w:szCs w:val="22"/>
        </w:rPr>
        <w:t>The</w:t>
      </w:r>
      <w:r>
        <w:rPr>
          <w:rFonts w:ascii="Arial" w:eastAsia="Arial" w:hAnsi="Arial" w:cs="Arial"/>
          <w:color w:val="525252"/>
          <w:spacing w:val="-18"/>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5"/>
          <w:w w:val="85"/>
          <w:sz w:val="22"/>
          <w:szCs w:val="22"/>
        </w:rPr>
        <w:t xml:space="preserve"> </w:t>
      </w:r>
      <w:r>
        <w:rPr>
          <w:rFonts w:ascii="Arial" w:eastAsia="Arial" w:hAnsi="Arial" w:cs="Arial"/>
          <w:color w:val="525252"/>
          <w:sz w:val="22"/>
          <w:szCs w:val="22"/>
        </w:rPr>
        <w:t>further</w:t>
      </w:r>
      <w:r>
        <w:rPr>
          <w:rFonts w:ascii="Arial" w:eastAsia="Arial" w:hAnsi="Arial" w:cs="Arial"/>
          <w:color w:val="525252"/>
          <w:spacing w:val="42"/>
          <w:sz w:val="22"/>
          <w:szCs w:val="22"/>
        </w:rPr>
        <w:t xml:space="preserve"> </w:t>
      </w:r>
      <w:r>
        <w:rPr>
          <w:rFonts w:ascii="Arial" w:eastAsia="Arial" w:hAnsi="Arial" w:cs="Arial"/>
          <w:color w:val="525252"/>
          <w:sz w:val="22"/>
          <w:szCs w:val="22"/>
        </w:rPr>
        <w:t>confirms</w:t>
      </w:r>
      <w:r>
        <w:rPr>
          <w:rFonts w:ascii="Arial" w:eastAsia="Arial" w:hAnsi="Arial" w:cs="Arial"/>
          <w:color w:val="525252"/>
          <w:spacing w:val="-9"/>
          <w:sz w:val="22"/>
          <w:szCs w:val="22"/>
        </w:rPr>
        <w:t xml:space="preserve"> </w:t>
      </w:r>
      <w:r>
        <w:rPr>
          <w:rFonts w:ascii="Arial" w:eastAsia="Arial" w:hAnsi="Arial" w:cs="Arial"/>
          <w:color w:val="525252"/>
          <w:sz w:val="22"/>
          <w:szCs w:val="22"/>
        </w:rPr>
        <w:t>and</w:t>
      </w:r>
      <w:r>
        <w:rPr>
          <w:rFonts w:ascii="Arial" w:eastAsia="Arial" w:hAnsi="Arial" w:cs="Arial"/>
          <w:color w:val="525252"/>
          <w:spacing w:val="-15"/>
          <w:sz w:val="22"/>
          <w:szCs w:val="22"/>
        </w:rPr>
        <w:t xml:space="preserve"> </w:t>
      </w:r>
      <w:proofErr w:type="spellStart"/>
      <w:r>
        <w:rPr>
          <w:rFonts w:ascii="Arial" w:eastAsia="Arial" w:hAnsi="Arial" w:cs="Arial"/>
          <w:color w:val="525252"/>
          <w:sz w:val="22"/>
          <w:szCs w:val="22"/>
        </w:rPr>
        <w:t>declare</w:t>
      </w:r>
      <w:r>
        <w:rPr>
          <w:rFonts w:ascii="Arial" w:eastAsia="Arial" w:hAnsi="Arial" w:cs="Arial"/>
          <w:color w:val="525252"/>
          <w:spacing w:val="8"/>
          <w:sz w:val="22"/>
          <w:szCs w:val="22"/>
        </w:rPr>
        <w:t>s</w:t>
      </w:r>
      <w:r>
        <w:rPr>
          <w:rFonts w:ascii="Arial" w:eastAsia="Arial" w:hAnsi="Arial" w:cs="Arial"/>
          <w:color w:val="525252"/>
          <w:sz w:val="22"/>
          <w:szCs w:val="22"/>
        </w:rPr>
        <w:t>to</w:t>
      </w:r>
      <w:proofErr w:type="spellEnd"/>
      <w:r>
        <w:rPr>
          <w:rFonts w:ascii="Arial" w:eastAsia="Arial" w:hAnsi="Arial" w:cs="Arial"/>
          <w:color w:val="525252"/>
          <w:spacing w:val="2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w w:val="81"/>
          <w:sz w:val="22"/>
          <w:szCs w:val="22"/>
        </w:rPr>
        <w:t>BUYER</w:t>
      </w:r>
      <w:r>
        <w:rPr>
          <w:rFonts w:ascii="Arial" w:eastAsia="Arial" w:hAnsi="Arial" w:cs="Arial"/>
          <w:color w:val="525252"/>
          <w:spacing w:val="9"/>
          <w:w w:val="81"/>
          <w:sz w:val="22"/>
          <w:szCs w:val="22"/>
        </w:rPr>
        <w:t xml:space="preserve"> </w:t>
      </w:r>
      <w:r>
        <w:rPr>
          <w:rFonts w:ascii="Arial" w:eastAsia="Arial" w:hAnsi="Arial" w:cs="Arial"/>
          <w:color w:val="525252"/>
          <w:sz w:val="22"/>
          <w:szCs w:val="22"/>
        </w:rPr>
        <w:t>that</w:t>
      </w:r>
      <w:r>
        <w:rPr>
          <w:rFonts w:ascii="Arial" w:eastAsia="Arial" w:hAnsi="Arial" w:cs="Arial"/>
          <w:color w:val="525252"/>
          <w:spacing w:val="23"/>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w w:val="79"/>
          <w:sz w:val="22"/>
          <w:szCs w:val="22"/>
        </w:rPr>
        <w:t xml:space="preserve">BIDDER </w:t>
      </w:r>
      <w:r>
        <w:rPr>
          <w:rFonts w:ascii="Arial" w:eastAsia="Arial" w:hAnsi="Arial" w:cs="Arial"/>
          <w:color w:val="525252"/>
          <w:spacing w:val="14"/>
          <w:w w:val="79"/>
          <w:sz w:val="22"/>
          <w:szCs w:val="22"/>
        </w:rPr>
        <w:t xml:space="preserve"> </w:t>
      </w:r>
      <w:r>
        <w:rPr>
          <w:rFonts w:ascii="Arial" w:eastAsia="Arial" w:hAnsi="Arial" w:cs="Arial"/>
          <w:color w:val="525252"/>
          <w:w w:val="79"/>
          <w:sz w:val="22"/>
          <w:szCs w:val="22"/>
        </w:rPr>
        <w:t>Is</w:t>
      </w:r>
      <w:r>
        <w:rPr>
          <w:rFonts w:ascii="Arial" w:eastAsia="Arial" w:hAnsi="Arial" w:cs="Arial"/>
          <w:color w:val="525252"/>
          <w:spacing w:val="19"/>
          <w:w w:val="79"/>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sz w:val="22"/>
          <w:szCs w:val="22"/>
        </w:rPr>
        <w:t>original</w:t>
      </w:r>
      <w:r>
        <w:rPr>
          <w:rFonts w:ascii="Arial" w:eastAsia="Arial" w:hAnsi="Arial" w:cs="Arial"/>
          <w:color w:val="525252"/>
          <w:spacing w:val="-2"/>
          <w:sz w:val="22"/>
          <w:szCs w:val="22"/>
        </w:rPr>
        <w:t xml:space="preserve"> </w:t>
      </w:r>
      <w:r>
        <w:rPr>
          <w:rFonts w:ascii="Arial" w:eastAsia="Arial" w:hAnsi="Arial" w:cs="Arial"/>
          <w:color w:val="525252"/>
          <w:sz w:val="22"/>
          <w:szCs w:val="22"/>
        </w:rPr>
        <w:t>manufacturer/ integrator/authorized</w:t>
      </w:r>
      <w:r>
        <w:rPr>
          <w:rFonts w:ascii="Arial" w:eastAsia="Arial" w:hAnsi="Arial" w:cs="Arial"/>
          <w:color w:val="525252"/>
          <w:spacing w:val="48"/>
          <w:sz w:val="22"/>
          <w:szCs w:val="22"/>
        </w:rPr>
        <w:t xml:space="preserve"> </w:t>
      </w:r>
      <w:r>
        <w:rPr>
          <w:rFonts w:ascii="Arial" w:eastAsia="Arial" w:hAnsi="Arial" w:cs="Arial"/>
          <w:color w:val="525252"/>
          <w:sz w:val="22"/>
          <w:szCs w:val="22"/>
        </w:rPr>
        <w:t>agent</w:t>
      </w:r>
      <w:r>
        <w:rPr>
          <w:rFonts w:ascii="Arial" w:eastAsia="Arial" w:hAnsi="Arial" w:cs="Arial"/>
          <w:color w:val="525252"/>
          <w:spacing w:val="-7"/>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stores/equipment/items</w:t>
      </w:r>
      <w:r>
        <w:rPr>
          <w:rFonts w:ascii="Arial" w:eastAsia="Arial" w:hAnsi="Arial" w:cs="Arial"/>
          <w:color w:val="525252"/>
          <w:spacing w:val="46"/>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has</w:t>
      </w:r>
      <w:r>
        <w:rPr>
          <w:rFonts w:ascii="Arial" w:eastAsia="Arial" w:hAnsi="Arial" w:cs="Arial"/>
          <w:color w:val="525252"/>
          <w:spacing w:val="-17"/>
          <w:sz w:val="22"/>
          <w:szCs w:val="22"/>
        </w:rPr>
        <w:t xml:space="preserve"> </w:t>
      </w:r>
      <w:r>
        <w:rPr>
          <w:rFonts w:ascii="Arial" w:eastAsia="Arial" w:hAnsi="Arial" w:cs="Arial"/>
          <w:color w:val="525252"/>
          <w:sz w:val="22"/>
          <w:szCs w:val="22"/>
        </w:rPr>
        <w:t>not</w:t>
      </w:r>
      <w:r>
        <w:rPr>
          <w:rFonts w:ascii="Arial" w:eastAsia="Arial" w:hAnsi="Arial" w:cs="Arial"/>
          <w:color w:val="525252"/>
          <w:spacing w:val="22"/>
          <w:sz w:val="22"/>
          <w:szCs w:val="22"/>
        </w:rPr>
        <w:t xml:space="preserve"> </w:t>
      </w:r>
      <w:r>
        <w:rPr>
          <w:rFonts w:ascii="Arial" w:eastAsia="Arial" w:hAnsi="Arial" w:cs="Arial"/>
          <w:color w:val="525252"/>
          <w:sz w:val="22"/>
          <w:szCs w:val="22"/>
        </w:rPr>
        <w:t>engaged</w:t>
      </w:r>
      <w:r>
        <w:rPr>
          <w:rFonts w:ascii="Arial" w:eastAsia="Arial" w:hAnsi="Arial" w:cs="Arial"/>
          <w:color w:val="525252"/>
          <w:spacing w:val="-39"/>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individual</w:t>
      </w:r>
      <w:r>
        <w:rPr>
          <w:rFonts w:ascii="Arial" w:eastAsia="Arial" w:hAnsi="Arial" w:cs="Arial"/>
          <w:color w:val="525252"/>
          <w:spacing w:val="-4"/>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firm</w:t>
      </w:r>
      <w:r>
        <w:rPr>
          <w:rFonts w:ascii="Arial" w:eastAsia="Arial" w:hAnsi="Arial" w:cs="Arial"/>
          <w:color w:val="525252"/>
          <w:spacing w:val="33"/>
          <w:sz w:val="22"/>
          <w:szCs w:val="22"/>
        </w:rPr>
        <w:t xml:space="preserve"> </w:t>
      </w:r>
      <w:r>
        <w:rPr>
          <w:rFonts w:ascii="Arial" w:eastAsia="Arial" w:hAnsi="Arial" w:cs="Arial"/>
          <w:color w:val="525252"/>
          <w:sz w:val="22"/>
          <w:szCs w:val="22"/>
        </w:rPr>
        <w:t xml:space="preserve">or </w:t>
      </w:r>
      <w:proofErr w:type="spellStart"/>
      <w:r>
        <w:rPr>
          <w:rFonts w:ascii="Arial" w:eastAsia="Arial" w:hAnsi="Arial" w:cs="Arial"/>
          <w:color w:val="525252"/>
          <w:sz w:val="22"/>
          <w:szCs w:val="22"/>
        </w:rPr>
        <w:t>compan</w:t>
      </w:r>
      <w:r>
        <w:rPr>
          <w:rFonts w:ascii="Arial" w:eastAsia="Arial" w:hAnsi="Arial" w:cs="Arial"/>
          <w:color w:val="525252"/>
          <w:spacing w:val="10"/>
          <w:sz w:val="22"/>
          <w:szCs w:val="22"/>
        </w:rPr>
        <w:t>y</w:t>
      </w:r>
      <w:r>
        <w:rPr>
          <w:rFonts w:ascii="Arial" w:eastAsia="Arial" w:hAnsi="Arial" w:cs="Arial"/>
          <w:color w:val="525252"/>
          <w:sz w:val="22"/>
          <w:szCs w:val="22"/>
        </w:rPr>
        <w:t>whether</w:t>
      </w:r>
      <w:proofErr w:type="spellEnd"/>
      <w:r>
        <w:rPr>
          <w:rFonts w:ascii="Arial" w:eastAsia="Arial" w:hAnsi="Arial" w:cs="Arial"/>
          <w:color w:val="525252"/>
          <w:spacing w:val="30"/>
          <w:sz w:val="22"/>
          <w:szCs w:val="22"/>
        </w:rPr>
        <w:t xml:space="preserve"> </w:t>
      </w:r>
      <w:r>
        <w:rPr>
          <w:rFonts w:ascii="Arial" w:eastAsia="Arial" w:hAnsi="Arial" w:cs="Arial"/>
          <w:color w:val="525252"/>
          <w:sz w:val="22"/>
          <w:szCs w:val="22"/>
        </w:rPr>
        <w:t>Indian</w:t>
      </w:r>
      <w:r>
        <w:rPr>
          <w:rFonts w:ascii="Arial" w:eastAsia="Arial" w:hAnsi="Arial" w:cs="Arial"/>
          <w:color w:val="525252"/>
          <w:spacing w:val="-17"/>
          <w:sz w:val="22"/>
          <w:szCs w:val="22"/>
        </w:rPr>
        <w:t xml:space="preserve"> </w:t>
      </w:r>
      <w:r>
        <w:rPr>
          <w:rFonts w:ascii="Arial" w:eastAsia="Arial" w:hAnsi="Arial" w:cs="Arial"/>
          <w:color w:val="525252"/>
          <w:sz w:val="22"/>
          <w:szCs w:val="22"/>
        </w:rPr>
        <w:t>or</w:t>
      </w:r>
      <w:r>
        <w:rPr>
          <w:rFonts w:ascii="Arial" w:eastAsia="Arial" w:hAnsi="Arial" w:cs="Arial"/>
          <w:color w:val="525252"/>
          <w:spacing w:val="-2"/>
          <w:sz w:val="22"/>
          <w:szCs w:val="22"/>
        </w:rPr>
        <w:t xml:space="preserve"> </w:t>
      </w:r>
      <w:r>
        <w:rPr>
          <w:rFonts w:ascii="Arial" w:eastAsia="Arial" w:hAnsi="Arial" w:cs="Arial"/>
          <w:color w:val="525252"/>
          <w:sz w:val="22"/>
          <w:szCs w:val="22"/>
        </w:rPr>
        <w:t>foreign</w:t>
      </w:r>
      <w:r>
        <w:rPr>
          <w:rFonts w:ascii="Arial" w:eastAsia="Arial" w:hAnsi="Arial" w:cs="Arial"/>
          <w:color w:val="525252"/>
          <w:spacing w:val="-9"/>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intercede,</w:t>
      </w:r>
      <w:r>
        <w:rPr>
          <w:rFonts w:ascii="Arial" w:eastAsia="Arial" w:hAnsi="Arial" w:cs="Arial"/>
          <w:color w:val="525252"/>
          <w:spacing w:val="-29"/>
          <w:sz w:val="22"/>
          <w:szCs w:val="22"/>
        </w:rPr>
        <w:t xml:space="preserve"> </w:t>
      </w:r>
      <w:r>
        <w:rPr>
          <w:rFonts w:ascii="Arial" w:eastAsia="Arial" w:hAnsi="Arial" w:cs="Arial"/>
          <w:color w:val="525252"/>
          <w:sz w:val="22"/>
          <w:szCs w:val="22"/>
        </w:rPr>
        <w:t>facilitate</w:t>
      </w:r>
      <w:r>
        <w:rPr>
          <w:rFonts w:ascii="Arial" w:eastAsia="Arial" w:hAnsi="Arial" w:cs="Arial"/>
          <w:color w:val="525252"/>
          <w:spacing w:val="20"/>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in</w:t>
      </w:r>
      <w:r>
        <w:rPr>
          <w:rFonts w:ascii="Arial" w:eastAsia="Arial" w:hAnsi="Arial" w:cs="Arial"/>
          <w:color w:val="525252"/>
          <w:spacing w:val="-7"/>
          <w:sz w:val="22"/>
          <w:szCs w:val="22"/>
        </w:rPr>
        <w:t xml:space="preserve"> </w:t>
      </w:r>
      <w:r>
        <w:rPr>
          <w:rFonts w:ascii="Arial" w:eastAsia="Arial" w:hAnsi="Arial" w:cs="Arial"/>
          <w:color w:val="525252"/>
          <w:sz w:val="22"/>
          <w:szCs w:val="22"/>
        </w:rPr>
        <w:t>any</w:t>
      </w:r>
      <w:r>
        <w:rPr>
          <w:rFonts w:ascii="Arial" w:eastAsia="Arial" w:hAnsi="Arial" w:cs="Arial"/>
          <w:color w:val="525252"/>
          <w:spacing w:val="-22"/>
          <w:sz w:val="22"/>
          <w:szCs w:val="22"/>
        </w:rPr>
        <w:t xml:space="preserve"> </w:t>
      </w:r>
      <w:r>
        <w:rPr>
          <w:rFonts w:ascii="Arial" w:eastAsia="Arial" w:hAnsi="Arial" w:cs="Arial"/>
          <w:color w:val="525252"/>
          <w:sz w:val="22"/>
          <w:szCs w:val="22"/>
        </w:rPr>
        <w:t>way</w:t>
      </w:r>
      <w:r>
        <w:rPr>
          <w:rFonts w:ascii="Arial" w:eastAsia="Arial" w:hAnsi="Arial" w:cs="Arial"/>
          <w:color w:val="525252"/>
          <w:spacing w:val="-20"/>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recommend</w:t>
      </w:r>
      <w:r>
        <w:rPr>
          <w:rFonts w:ascii="Arial" w:eastAsia="Arial" w:hAnsi="Arial" w:cs="Arial"/>
          <w:color w:val="525252"/>
          <w:spacing w:val="-32"/>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w w:val="81"/>
          <w:sz w:val="22"/>
          <w:szCs w:val="22"/>
        </w:rPr>
        <w:t>BUYER</w:t>
      </w:r>
      <w:r>
        <w:rPr>
          <w:rFonts w:ascii="Arial" w:eastAsia="Arial" w:hAnsi="Arial" w:cs="Arial"/>
          <w:color w:val="525252"/>
          <w:spacing w:val="-5"/>
          <w:w w:val="81"/>
          <w:sz w:val="22"/>
          <w:szCs w:val="22"/>
        </w:rPr>
        <w:t xml:space="preserve"> </w:t>
      </w:r>
      <w:r>
        <w:rPr>
          <w:rFonts w:ascii="Arial" w:eastAsia="Arial" w:hAnsi="Arial" w:cs="Arial"/>
          <w:color w:val="525252"/>
          <w:sz w:val="22"/>
          <w:szCs w:val="22"/>
        </w:rPr>
        <w:t>or</w:t>
      </w:r>
      <w:r>
        <w:rPr>
          <w:rFonts w:ascii="Arial" w:eastAsia="Arial" w:hAnsi="Arial" w:cs="Arial"/>
          <w:color w:val="525252"/>
          <w:spacing w:val="3"/>
          <w:sz w:val="22"/>
          <w:szCs w:val="22"/>
        </w:rPr>
        <w:t xml:space="preserve"> </w:t>
      </w:r>
      <w:r>
        <w:rPr>
          <w:rFonts w:ascii="Arial" w:eastAsia="Arial" w:hAnsi="Arial" w:cs="Arial"/>
          <w:color w:val="525252"/>
          <w:sz w:val="22"/>
          <w:szCs w:val="22"/>
        </w:rPr>
        <w:t>any of</w:t>
      </w:r>
      <w:r>
        <w:rPr>
          <w:rFonts w:ascii="Arial" w:eastAsia="Arial" w:hAnsi="Arial" w:cs="Arial"/>
          <w:color w:val="525252"/>
          <w:spacing w:val="10"/>
          <w:sz w:val="22"/>
          <w:szCs w:val="22"/>
        </w:rPr>
        <w:t xml:space="preserve"> </w:t>
      </w:r>
      <w:r>
        <w:rPr>
          <w:rFonts w:ascii="Arial" w:eastAsia="Arial" w:hAnsi="Arial" w:cs="Arial"/>
          <w:color w:val="525252"/>
          <w:sz w:val="22"/>
          <w:szCs w:val="22"/>
        </w:rPr>
        <w:t>its</w:t>
      </w:r>
      <w:r>
        <w:rPr>
          <w:rFonts w:ascii="Arial" w:eastAsia="Arial" w:hAnsi="Arial" w:cs="Arial"/>
          <w:color w:val="525252"/>
          <w:spacing w:val="-12"/>
          <w:sz w:val="22"/>
          <w:szCs w:val="22"/>
        </w:rPr>
        <w:t xml:space="preserve"> </w:t>
      </w:r>
      <w:r>
        <w:rPr>
          <w:rFonts w:ascii="Arial" w:eastAsia="Arial" w:hAnsi="Arial" w:cs="Arial"/>
          <w:color w:val="525252"/>
          <w:sz w:val="22"/>
          <w:szCs w:val="22"/>
        </w:rPr>
        <w:t>functionaries,</w:t>
      </w:r>
      <w:r>
        <w:rPr>
          <w:rFonts w:ascii="Arial" w:eastAsia="Arial" w:hAnsi="Arial" w:cs="Arial"/>
          <w:color w:val="525252"/>
          <w:spacing w:val="-16"/>
          <w:sz w:val="22"/>
          <w:szCs w:val="22"/>
        </w:rPr>
        <w:t xml:space="preserve"> </w:t>
      </w:r>
      <w:r>
        <w:rPr>
          <w:rFonts w:ascii="Arial" w:eastAsia="Arial" w:hAnsi="Arial" w:cs="Arial"/>
          <w:color w:val="525252"/>
          <w:sz w:val="22"/>
          <w:szCs w:val="22"/>
        </w:rPr>
        <w:t>whether</w:t>
      </w:r>
      <w:r>
        <w:rPr>
          <w:rFonts w:ascii="Arial" w:eastAsia="Arial" w:hAnsi="Arial" w:cs="Arial"/>
          <w:color w:val="525252"/>
          <w:spacing w:val="16"/>
          <w:sz w:val="22"/>
          <w:szCs w:val="22"/>
        </w:rPr>
        <w:t xml:space="preserve"> </w:t>
      </w:r>
      <w:r>
        <w:rPr>
          <w:rFonts w:ascii="Arial" w:eastAsia="Arial" w:hAnsi="Arial" w:cs="Arial"/>
          <w:color w:val="525252"/>
          <w:sz w:val="22"/>
          <w:szCs w:val="22"/>
        </w:rPr>
        <w:t>officially</w:t>
      </w:r>
      <w:r>
        <w:rPr>
          <w:rFonts w:ascii="Arial" w:eastAsia="Arial" w:hAnsi="Arial" w:cs="Arial"/>
          <w:color w:val="525252"/>
          <w:spacing w:val="-3"/>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unofficially</w:t>
      </w:r>
      <w:r>
        <w:rPr>
          <w:rFonts w:ascii="Arial" w:eastAsia="Arial" w:hAnsi="Arial" w:cs="Arial"/>
          <w:color w:val="525252"/>
          <w:spacing w:val="-8"/>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sz w:val="22"/>
          <w:szCs w:val="22"/>
        </w:rPr>
        <w:t>award</w:t>
      </w:r>
      <w:r>
        <w:rPr>
          <w:rFonts w:ascii="Arial" w:eastAsia="Arial" w:hAnsi="Arial" w:cs="Arial"/>
          <w:color w:val="525252"/>
          <w:spacing w:val="-22"/>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8"/>
          <w:sz w:val="22"/>
          <w:szCs w:val="22"/>
        </w:rPr>
        <w:t xml:space="preserve"> </w:t>
      </w:r>
      <w:r>
        <w:rPr>
          <w:rFonts w:ascii="Arial" w:eastAsia="Arial" w:hAnsi="Arial" w:cs="Arial"/>
          <w:color w:val="525252"/>
          <w:sz w:val="22"/>
          <w:szCs w:val="22"/>
        </w:rPr>
        <w:t>contract</w:t>
      </w:r>
      <w:r>
        <w:rPr>
          <w:rFonts w:ascii="Arial" w:eastAsia="Arial" w:hAnsi="Arial" w:cs="Arial"/>
          <w:color w:val="525252"/>
          <w:spacing w:val="-8"/>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6"/>
          <w:w w:val="85"/>
          <w:sz w:val="22"/>
          <w:szCs w:val="22"/>
        </w:rPr>
        <w:t xml:space="preserve"> </w:t>
      </w:r>
      <w:r>
        <w:rPr>
          <w:rFonts w:ascii="Arial" w:eastAsia="Arial" w:hAnsi="Arial" w:cs="Arial"/>
          <w:color w:val="525252"/>
          <w:sz w:val="22"/>
          <w:szCs w:val="22"/>
        </w:rPr>
        <w:t>nor</w:t>
      </w:r>
      <w:r>
        <w:rPr>
          <w:rFonts w:ascii="Arial" w:eastAsia="Arial" w:hAnsi="Arial" w:cs="Arial"/>
          <w:color w:val="525252"/>
          <w:spacing w:val="-9"/>
          <w:sz w:val="22"/>
          <w:szCs w:val="22"/>
        </w:rPr>
        <w:t xml:space="preserve"> </w:t>
      </w:r>
      <w:r>
        <w:rPr>
          <w:rFonts w:ascii="Arial" w:eastAsia="Arial" w:hAnsi="Arial" w:cs="Arial"/>
          <w:color w:val="525252"/>
          <w:w w:val="87"/>
          <w:sz w:val="22"/>
          <w:szCs w:val="22"/>
        </w:rPr>
        <w:t>has</w:t>
      </w:r>
      <w:r>
        <w:rPr>
          <w:rFonts w:ascii="Arial" w:eastAsia="Arial" w:hAnsi="Arial" w:cs="Arial"/>
          <w:color w:val="525252"/>
          <w:spacing w:val="13"/>
          <w:w w:val="87"/>
          <w:sz w:val="22"/>
          <w:szCs w:val="22"/>
        </w:rPr>
        <w:t xml:space="preserve"> </w:t>
      </w:r>
      <w:r>
        <w:rPr>
          <w:rFonts w:ascii="Arial" w:eastAsia="Arial" w:hAnsi="Arial" w:cs="Arial"/>
          <w:color w:val="525252"/>
          <w:sz w:val="22"/>
          <w:szCs w:val="22"/>
        </w:rPr>
        <w:t>any amount</w:t>
      </w:r>
      <w:r>
        <w:rPr>
          <w:rFonts w:ascii="Arial" w:eastAsia="Arial" w:hAnsi="Arial" w:cs="Arial"/>
          <w:color w:val="525252"/>
          <w:spacing w:val="-3"/>
          <w:sz w:val="22"/>
          <w:szCs w:val="22"/>
        </w:rPr>
        <w:t xml:space="preserve"> </w:t>
      </w:r>
      <w:r>
        <w:rPr>
          <w:rFonts w:ascii="Arial" w:eastAsia="Arial" w:hAnsi="Arial" w:cs="Arial"/>
          <w:color w:val="525252"/>
          <w:sz w:val="22"/>
          <w:szCs w:val="22"/>
        </w:rPr>
        <w:t>been</w:t>
      </w:r>
      <w:r>
        <w:rPr>
          <w:rFonts w:ascii="Arial" w:eastAsia="Arial" w:hAnsi="Arial" w:cs="Arial"/>
          <w:color w:val="525252"/>
          <w:spacing w:val="-27"/>
          <w:sz w:val="22"/>
          <w:szCs w:val="22"/>
        </w:rPr>
        <w:t xml:space="preserve"> </w:t>
      </w:r>
      <w:r>
        <w:rPr>
          <w:rFonts w:ascii="Arial" w:eastAsia="Arial" w:hAnsi="Arial" w:cs="Arial"/>
          <w:color w:val="525252"/>
          <w:sz w:val="22"/>
          <w:szCs w:val="22"/>
        </w:rPr>
        <w:t>paid,</w:t>
      </w:r>
      <w:r>
        <w:rPr>
          <w:rFonts w:ascii="Arial" w:eastAsia="Arial" w:hAnsi="Arial" w:cs="Arial"/>
          <w:color w:val="525252"/>
          <w:spacing w:val="-20"/>
          <w:sz w:val="22"/>
          <w:szCs w:val="22"/>
        </w:rPr>
        <w:t xml:space="preserve"> </w:t>
      </w:r>
      <w:r>
        <w:rPr>
          <w:rFonts w:ascii="Arial" w:eastAsia="Arial" w:hAnsi="Arial" w:cs="Arial"/>
          <w:color w:val="525252"/>
          <w:sz w:val="22"/>
          <w:szCs w:val="22"/>
        </w:rPr>
        <w:t>promised</w:t>
      </w:r>
      <w:r>
        <w:rPr>
          <w:rFonts w:ascii="Arial" w:eastAsia="Arial" w:hAnsi="Arial" w:cs="Arial"/>
          <w:color w:val="525252"/>
          <w:spacing w:val="-25"/>
          <w:sz w:val="22"/>
          <w:szCs w:val="22"/>
        </w:rPr>
        <w:t xml:space="preserve"> </w:t>
      </w:r>
      <w:r>
        <w:rPr>
          <w:rFonts w:ascii="Arial" w:eastAsia="Arial" w:hAnsi="Arial" w:cs="Arial"/>
          <w:color w:val="525252"/>
          <w:sz w:val="22"/>
          <w:szCs w:val="22"/>
        </w:rPr>
        <w:t>or</w:t>
      </w:r>
      <w:r>
        <w:rPr>
          <w:rFonts w:ascii="Arial" w:eastAsia="Arial" w:hAnsi="Arial" w:cs="Arial"/>
          <w:color w:val="525252"/>
          <w:spacing w:val="3"/>
          <w:sz w:val="22"/>
          <w:szCs w:val="22"/>
        </w:rPr>
        <w:t xml:space="preserve"> </w:t>
      </w:r>
      <w:r>
        <w:rPr>
          <w:rFonts w:ascii="Arial" w:eastAsia="Arial" w:hAnsi="Arial" w:cs="Arial"/>
          <w:color w:val="525252"/>
          <w:sz w:val="22"/>
          <w:szCs w:val="22"/>
        </w:rPr>
        <w:t>intended</w:t>
      </w:r>
      <w:r>
        <w:rPr>
          <w:rFonts w:ascii="Arial" w:eastAsia="Arial" w:hAnsi="Arial" w:cs="Arial"/>
          <w:color w:val="525252"/>
          <w:spacing w:val="-27"/>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be</w:t>
      </w:r>
      <w:r>
        <w:rPr>
          <w:rFonts w:ascii="Arial" w:eastAsia="Arial" w:hAnsi="Arial" w:cs="Arial"/>
          <w:color w:val="525252"/>
          <w:spacing w:val="-17"/>
          <w:sz w:val="22"/>
          <w:szCs w:val="22"/>
        </w:rPr>
        <w:t xml:space="preserve"> </w:t>
      </w:r>
      <w:r>
        <w:rPr>
          <w:rFonts w:ascii="Arial" w:eastAsia="Arial" w:hAnsi="Arial" w:cs="Arial"/>
          <w:color w:val="525252"/>
          <w:sz w:val="22"/>
          <w:szCs w:val="22"/>
        </w:rPr>
        <w:t>paid</w:t>
      </w:r>
      <w:r>
        <w:rPr>
          <w:rFonts w:ascii="Arial" w:eastAsia="Arial" w:hAnsi="Arial" w:cs="Arial"/>
          <w:color w:val="525252"/>
          <w:spacing w:val="-30"/>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any</w:t>
      </w:r>
      <w:r>
        <w:rPr>
          <w:rFonts w:ascii="Arial" w:eastAsia="Arial" w:hAnsi="Arial" w:cs="Arial"/>
          <w:color w:val="525252"/>
          <w:spacing w:val="-27"/>
          <w:sz w:val="22"/>
          <w:szCs w:val="22"/>
        </w:rPr>
        <w:t xml:space="preserve"> </w:t>
      </w:r>
      <w:r>
        <w:rPr>
          <w:rFonts w:ascii="Arial" w:eastAsia="Arial" w:hAnsi="Arial" w:cs="Arial"/>
          <w:color w:val="525252"/>
          <w:sz w:val="22"/>
          <w:szCs w:val="22"/>
        </w:rPr>
        <w:t>such</w:t>
      </w:r>
      <w:r>
        <w:rPr>
          <w:rFonts w:ascii="Arial" w:eastAsia="Arial" w:hAnsi="Arial" w:cs="Arial"/>
          <w:color w:val="525252"/>
          <w:spacing w:val="-41"/>
          <w:sz w:val="22"/>
          <w:szCs w:val="22"/>
        </w:rPr>
        <w:t xml:space="preserve"> </w:t>
      </w:r>
      <w:r>
        <w:rPr>
          <w:rFonts w:ascii="Arial" w:eastAsia="Arial" w:hAnsi="Arial" w:cs="Arial"/>
          <w:color w:val="525252"/>
          <w:sz w:val="22"/>
          <w:szCs w:val="22"/>
        </w:rPr>
        <w:t>individual,</w:t>
      </w:r>
      <w:r>
        <w:rPr>
          <w:rFonts w:ascii="Arial" w:eastAsia="Arial" w:hAnsi="Arial" w:cs="Arial"/>
          <w:color w:val="525252"/>
          <w:spacing w:val="-31"/>
          <w:sz w:val="22"/>
          <w:szCs w:val="22"/>
        </w:rPr>
        <w:t xml:space="preserve"> </w:t>
      </w:r>
      <w:r>
        <w:rPr>
          <w:rFonts w:ascii="Arial" w:eastAsia="Arial" w:hAnsi="Arial" w:cs="Arial"/>
          <w:color w:val="525252"/>
          <w:sz w:val="22"/>
          <w:szCs w:val="22"/>
        </w:rPr>
        <w:t>firm</w:t>
      </w:r>
      <w:r>
        <w:rPr>
          <w:rFonts w:ascii="Arial" w:eastAsia="Arial" w:hAnsi="Arial" w:cs="Arial"/>
          <w:color w:val="525252"/>
          <w:spacing w:val="14"/>
          <w:sz w:val="22"/>
          <w:szCs w:val="22"/>
        </w:rPr>
        <w:t xml:space="preserve"> </w:t>
      </w:r>
      <w:r>
        <w:rPr>
          <w:rFonts w:ascii="Arial" w:eastAsia="Arial" w:hAnsi="Arial" w:cs="Arial"/>
          <w:color w:val="525252"/>
          <w:sz w:val="22"/>
          <w:szCs w:val="22"/>
        </w:rPr>
        <w:t>or</w:t>
      </w:r>
      <w:r>
        <w:rPr>
          <w:rFonts w:ascii="Arial" w:eastAsia="Arial" w:hAnsi="Arial" w:cs="Arial"/>
          <w:color w:val="525252"/>
          <w:spacing w:val="-2"/>
          <w:sz w:val="22"/>
          <w:szCs w:val="22"/>
        </w:rPr>
        <w:t xml:space="preserve"> </w:t>
      </w:r>
      <w:r>
        <w:rPr>
          <w:rFonts w:ascii="Arial" w:eastAsia="Arial" w:hAnsi="Arial" w:cs="Arial"/>
          <w:color w:val="525252"/>
          <w:sz w:val="22"/>
          <w:szCs w:val="22"/>
        </w:rPr>
        <w:t>company</w:t>
      </w:r>
      <w:r>
        <w:rPr>
          <w:rFonts w:ascii="Arial" w:eastAsia="Arial" w:hAnsi="Arial" w:cs="Arial"/>
          <w:color w:val="525252"/>
          <w:spacing w:val="-27"/>
          <w:sz w:val="22"/>
          <w:szCs w:val="22"/>
        </w:rPr>
        <w:t xml:space="preserve"> </w:t>
      </w:r>
      <w:r>
        <w:rPr>
          <w:rFonts w:ascii="Arial" w:eastAsia="Arial" w:hAnsi="Arial" w:cs="Arial"/>
          <w:color w:val="525252"/>
          <w:sz w:val="22"/>
          <w:szCs w:val="22"/>
        </w:rPr>
        <w:t>in</w:t>
      </w:r>
      <w:r>
        <w:rPr>
          <w:rFonts w:ascii="Arial" w:eastAsia="Arial" w:hAnsi="Arial" w:cs="Arial"/>
          <w:color w:val="525252"/>
          <w:spacing w:val="-12"/>
          <w:sz w:val="22"/>
          <w:szCs w:val="22"/>
        </w:rPr>
        <w:t xml:space="preserve"> </w:t>
      </w:r>
      <w:proofErr w:type="spellStart"/>
      <w:r>
        <w:rPr>
          <w:rFonts w:ascii="Arial" w:eastAsia="Arial" w:hAnsi="Arial" w:cs="Arial"/>
          <w:color w:val="525252"/>
          <w:sz w:val="22"/>
          <w:szCs w:val="22"/>
        </w:rPr>
        <w:t>respec</w:t>
      </w:r>
      <w:r>
        <w:rPr>
          <w:rFonts w:ascii="Arial" w:eastAsia="Arial" w:hAnsi="Arial" w:cs="Arial"/>
          <w:color w:val="525252"/>
          <w:spacing w:val="8"/>
          <w:sz w:val="22"/>
          <w:szCs w:val="22"/>
        </w:rPr>
        <w:t>t</w:t>
      </w:r>
      <w:r>
        <w:rPr>
          <w:rFonts w:ascii="Arial" w:eastAsia="Arial" w:hAnsi="Arial" w:cs="Arial"/>
          <w:color w:val="525252"/>
          <w:sz w:val="22"/>
          <w:szCs w:val="22"/>
        </w:rPr>
        <w:t>of</w:t>
      </w:r>
      <w:proofErr w:type="spellEnd"/>
      <w:r>
        <w:rPr>
          <w:rFonts w:ascii="Arial" w:eastAsia="Arial" w:hAnsi="Arial" w:cs="Arial"/>
          <w:color w:val="525252"/>
          <w:spacing w:val="-4"/>
          <w:sz w:val="22"/>
          <w:szCs w:val="22"/>
        </w:rPr>
        <w:t xml:space="preserve"> </w:t>
      </w:r>
      <w:r>
        <w:rPr>
          <w:rFonts w:ascii="Arial" w:eastAsia="Arial" w:hAnsi="Arial" w:cs="Arial"/>
          <w:color w:val="525252"/>
          <w:sz w:val="22"/>
          <w:szCs w:val="22"/>
        </w:rPr>
        <w:t>any such</w:t>
      </w:r>
      <w:r>
        <w:rPr>
          <w:rFonts w:ascii="Arial" w:eastAsia="Arial" w:hAnsi="Arial" w:cs="Arial"/>
          <w:color w:val="525252"/>
          <w:spacing w:val="-41"/>
          <w:sz w:val="22"/>
          <w:szCs w:val="22"/>
        </w:rPr>
        <w:t xml:space="preserve"> </w:t>
      </w:r>
      <w:r w:rsidR="001363ED">
        <w:rPr>
          <w:rFonts w:ascii="Arial" w:eastAsia="Arial" w:hAnsi="Arial" w:cs="Arial"/>
          <w:color w:val="525252"/>
          <w:spacing w:val="-41"/>
          <w:sz w:val="22"/>
          <w:szCs w:val="22"/>
        </w:rPr>
        <w:t xml:space="preserve"> </w:t>
      </w:r>
      <w:r>
        <w:rPr>
          <w:rFonts w:ascii="Arial" w:eastAsia="Arial" w:hAnsi="Arial" w:cs="Arial"/>
          <w:color w:val="525252"/>
          <w:sz w:val="22"/>
          <w:szCs w:val="22"/>
        </w:rPr>
        <w:t>intercession</w:t>
      </w:r>
      <w:r>
        <w:rPr>
          <w:rFonts w:ascii="Arial" w:eastAsia="Arial" w:hAnsi="Arial" w:cs="Arial"/>
          <w:color w:val="525252"/>
          <w:spacing w:val="3"/>
          <w:sz w:val="22"/>
          <w:szCs w:val="22"/>
        </w:rPr>
        <w:t>,</w:t>
      </w:r>
      <w:r w:rsidR="001363ED">
        <w:rPr>
          <w:rFonts w:ascii="Arial" w:eastAsia="Arial" w:hAnsi="Arial" w:cs="Arial"/>
          <w:color w:val="525252"/>
          <w:spacing w:val="3"/>
          <w:sz w:val="22"/>
          <w:szCs w:val="22"/>
        </w:rPr>
        <w:t xml:space="preserve"> </w:t>
      </w:r>
      <w:r>
        <w:rPr>
          <w:rFonts w:ascii="Arial" w:eastAsia="Arial" w:hAnsi="Arial" w:cs="Arial"/>
          <w:color w:val="525252"/>
          <w:sz w:val="22"/>
          <w:szCs w:val="22"/>
        </w:rPr>
        <w:t>facilitation</w:t>
      </w:r>
      <w:r>
        <w:rPr>
          <w:rFonts w:ascii="Arial" w:eastAsia="Arial" w:hAnsi="Arial" w:cs="Arial"/>
          <w:color w:val="525252"/>
          <w:spacing w:val="22"/>
          <w:sz w:val="22"/>
          <w:szCs w:val="22"/>
        </w:rPr>
        <w:t xml:space="preserve"> </w:t>
      </w:r>
      <w:r>
        <w:rPr>
          <w:rFonts w:ascii="Arial" w:eastAsia="Arial" w:hAnsi="Arial" w:cs="Arial"/>
          <w:color w:val="525252"/>
          <w:sz w:val="22"/>
          <w:szCs w:val="22"/>
        </w:rPr>
        <w:t>or</w:t>
      </w:r>
      <w:r>
        <w:rPr>
          <w:rFonts w:ascii="Arial" w:eastAsia="Arial" w:hAnsi="Arial" w:cs="Arial"/>
          <w:color w:val="525252"/>
          <w:spacing w:val="3"/>
          <w:sz w:val="22"/>
          <w:szCs w:val="22"/>
        </w:rPr>
        <w:t xml:space="preserve"> </w:t>
      </w:r>
      <w:r>
        <w:rPr>
          <w:rFonts w:ascii="Arial" w:eastAsia="Arial" w:hAnsi="Arial" w:cs="Arial"/>
          <w:color w:val="525252"/>
          <w:sz w:val="22"/>
          <w:szCs w:val="22"/>
        </w:rPr>
        <w:t>recommendation.</w:t>
      </w:r>
      <w:r w:rsidR="006F6266">
        <w:rPr>
          <w:rFonts w:ascii="Arial" w:eastAsia="Arial" w:hAnsi="Arial" w:cs="Arial"/>
          <w:color w:val="525252"/>
          <w:sz w:val="22"/>
          <w:szCs w:val="22"/>
        </w:rPr>
        <w:t xml:space="preserve">                  </w:t>
      </w:r>
      <w:r w:rsidR="006F6266">
        <w:rPr>
          <w:rFonts w:ascii="Arial" w:eastAsia="Arial" w:hAnsi="Arial" w:cs="Arial"/>
          <w:color w:val="525252"/>
          <w:sz w:val="22"/>
          <w:szCs w:val="22"/>
        </w:rPr>
        <w:tab/>
      </w:r>
      <w:r w:rsidR="006F6266">
        <w:rPr>
          <w:rFonts w:ascii="Arial" w:eastAsia="Arial" w:hAnsi="Arial" w:cs="Arial"/>
          <w:color w:val="525252"/>
          <w:sz w:val="22"/>
          <w:szCs w:val="22"/>
        </w:rPr>
        <w:tab/>
        <w:t>Page 20----</w:t>
      </w:r>
    </w:p>
    <w:p w:rsidR="00BD492B" w:rsidRDefault="004965B9" w:rsidP="00E81C5C">
      <w:pPr>
        <w:spacing w:before="31" w:line="920" w:lineRule="exact"/>
        <w:ind w:left="386" w:right="-148"/>
        <w:rPr>
          <w:sz w:val="22"/>
          <w:szCs w:val="22"/>
        </w:rPr>
        <w:sectPr w:rsidR="00BD492B">
          <w:pgSz w:w="11920" w:h="16840"/>
          <w:pgMar w:top="260" w:right="0" w:bottom="280" w:left="420" w:header="0" w:footer="1806" w:gutter="0"/>
          <w:cols w:num="2" w:space="720" w:equalWidth="0">
            <w:col w:w="1786" w:space="218"/>
            <w:col w:w="9496"/>
          </w:cols>
        </w:sectPr>
      </w:pPr>
      <w:r>
        <w:rPr>
          <w:rFonts w:ascii="Arial" w:eastAsia="Arial" w:hAnsi="Arial" w:cs="Arial"/>
          <w:color w:val="919191"/>
          <w:spacing w:val="-393"/>
          <w:position w:val="-7"/>
          <w:sz w:val="62"/>
          <w:szCs w:val="62"/>
        </w:rPr>
        <w:lastRenderedPageBreak/>
        <w:t>~</w:t>
      </w:r>
    </w:p>
    <w:p w:rsidR="00BD492B" w:rsidRDefault="00BD492B">
      <w:pPr>
        <w:spacing w:before="10" w:line="140" w:lineRule="exact"/>
        <w:rPr>
          <w:sz w:val="14"/>
          <w:szCs w:val="14"/>
        </w:rPr>
      </w:pPr>
    </w:p>
    <w:p w:rsidR="00BD492B" w:rsidRDefault="00BD492B">
      <w:pPr>
        <w:spacing w:line="200" w:lineRule="exact"/>
      </w:pPr>
    </w:p>
    <w:p w:rsidR="00BD492B" w:rsidRDefault="004965B9">
      <w:pPr>
        <w:spacing w:before="32" w:line="273" w:lineRule="auto"/>
        <w:ind w:left="727" w:right="536" w:firstLine="10"/>
        <w:jc w:val="both"/>
        <w:rPr>
          <w:rFonts w:ascii="Arial" w:eastAsia="Arial" w:hAnsi="Arial" w:cs="Arial"/>
          <w:sz w:val="22"/>
          <w:szCs w:val="22"/>
        </w:rPr>
      </w:pPr>
      <w:r>
        <w:rPr>
          <w:rFonts w:ascii="Arial" w:eastAsia="Arial" w:hAnsi="Arial" w:cs="Arial"/>
          <w:color w:val="525252"/>
          <w:sz w:val="22"/>
          <w:szCs w:val="22"/>
        </w:rPr>
        <w:t xml:space="preserve">3.6    </w:t>
      </w:r>
      <w:r>
        <w:rPr>
          <w:rFonts w:ascii="Arial" w:eastAsia="Arial" w:hAnsi="Arial" w:cs="Arial"/>
          <w:color w:val="525252"/>
          <w:spacing w:val="4"/>
          <w:sz w:val="22"/>
          <w:szCs w:val="22"/>
        </w:rPr>
        <w:t xml:space="preserve"> </w:t>
      </w:r>
      <w:r>
        <w:rPr>
          <w:rFonts w:ascii="Arial" w:eastAsia="Arial" w:hAnsi="Arial" w:cs="Arial"/>
          <w:color w:val="525252"/>
          <w:sz w:val="22"/>
          <w:szCs w:val="22"/>
        </w:rPr>
        <w:t>The</w:t>
      </w:r>
      <w:r>
        <w:rPr>
          <w:rFonts w:ascii="Arial" w:eastAsia="Arial" w:hAnsi="Arial" w:cs="Arial"/>
          <w:color w:val="525252"/>
          <w:spacing w:val="6"/>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25"/>
          <w:w w:val="85"/>
          <w:sz w:val="22"/>
          <w:szCs w:val="22"/>
        </w:rPr>
        <w:t xml:space="preserve"> </w:t>
      </w:r>
      <w:r>
        <w:rPr>
          <w:rFonts w:ascii="Arial" w:eastAsia="Arial" w:hAnsi="Arial" w:cs="Arial"/>
          <w:color w:val="525252"/>
          <w:sz w:val="22"/>
          <w:szCs w:val="22"/>
        </w:rPr>
        <w:t>either</w:t>
      </w:r>
      <w:r>
        <w:rPr>
          <w:rFonts w:ascii="Arial" w:eastAsia="Arial" w:hAnsi="Arial" w:cs="Arial"/>
          <w:color w:val="525252"/>
          <w:spacing w:val="32"/>
          <w:sz w:val="22"/>
          <w:szCs w:val="22"/>
        </w:rPr>
        <w:t xml:space="preserve"> </w:t>
      </w:r>
      <w:r>
        <w:rPr>
          <w:rFonts w:ascii="Arial" w:eastAsia="Arial" w:hAnsi="Arial" w:cs="Arial"/>
          <w:color w:val="525252"/>
          <w:sz w:val="22"/>
          <w:szCs w:val="22"/>
        </w:rPr>
        <w:t>while</w:t>
      </w:r>
      <w:r>
        <w:rPr>
          <w:rFonts w:ascii="Arial" w:eastAsia="Arial" w:hAnsi="Arial" w:cs="Arial"/>
          <w:color w:val="525252"/>
          <w:spacing w:val="33"/>
          <w:sz w:val="22"/>
          <w:szCs w:val="22"/>
        </w:rPr>
        <w:t xml:space="preserve"> </w:t>
      </w:r>
      <w:r>
        <w:rPr>
          <w:rFonts w:ascii="Arial" w:eastAsia="Arial" w:hAnsi="Arial" w:cs="Arial"/>
          <w:color w:val="525252"/>
          <w:sz w:val="22"/>
          <w:szCs w:val="22"/>
        </w:rPr>
        <w:t>presenting</w:t>
      </w:r>
      <w:r>
        <w:rPr>
          <w:rFonts w:ascii="Arial" w:eastAsia="Arial" w:hAnsi="Arial" w:cs="Arial"/>
          <w:color w:val="525252"/>
          <w:spacing w:val="1"/>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bid</w:t>
      </w:r>
      <w:r>
        <w:rPr>
          <w:rFonts w:ascii="Arial" w:eastAsia="Arial" w:hAnsi="Arial" w:cs="Arial"/>
          <w:color w:val="525252"/>
          <w:spacing w:val="10"/>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during</w:t>
      </w:r>
      <w:r>
        <w:rPr>
          <w:rFonts w:ascii="Arial" w:eastAsia="Arial" w:hAnsi="Arial" w:cs="Arial"/>
          <w:color w:val="525252"/>
          <w:spacing w:val="28"/>
          <w:sz w:val="22"/>
          <w:szCs w:val="22"/>
        </w:rPr>
        <w:t xml:space="preserve"> </w:t>
      </w:r>
      <w:r>
        <w:rPr>
          <w:rFonts w:ascii="Arial" w:eastAsia="Arial" w:hAnsi="Arial" w:cs="Arial"/>
          <w:color w:val="525252"/>
          <w:sz w:val="22"/>
          <w:szCs w:val="22"/>
        </w:rPr>
        <w:t>pre-contract</w:t>
      </w:r>
      <w:r>
        <w:rPr>
          <w:rFonts w:ascii="Arial" w:eastAsia="Arial" w:hAnsi="Arial" w:cs="Arial"/>
          <w:color w:val="525252"/>
          <w:spacing w:val="42"/>
          <w:sz w:val="22"/>
          <w:szCs w:val="22"/>
        </w:rPr>
        <w:t xml:space="preserve"> </w:t>
      </w:r>
      <w:r>
        <w:rPr>
          <w:rFonts w:ascii="Arial" w:eastAsia="Arial" w:hAnsi="Arial" w:cs="Arial"/>
          <w:color w:val="525252"/>
          <w:sz w:val="22"/>
          <w:szCs w:val="22"/>
        </w:rPr>
        <w:t>negotiations</w:t>
      </w:r>
      <w:r>
        <w:rPr>
          <w:rFonts w:ascii="Arial" w:eastAsia="Arial" w:hAnsi="Arial" w:cs="Arial"/>
          <w:color w:val="525252"/>
          <w:spacing w:val="20"/>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before</w:t>
      </w:r>
      <w:r>
        <w:rPr>
          <w:rFonts w:ascii="Arial" w:eastAsia="Arial" w:hAnsi="Arial" w:cs="Arial"/>
          <w:color w:val="525252"/>
          <w:spacing w:val="16"/>
          <w:sz w:val="22"/>
          <w:szCs w:val="22"/>
        </w:rPr>
        <w:t xml:space="preserve"> </w:t>
      </w:r>
      <w:r>
        <w:rPr>
          <w:rFonts w:ascii="Arial" w:eastAsia="Arial" w:hAnsi="Arial" w:cs="Arial"/>
          <w:color w:val="525252"/>
          <w:sz w:val="22"/>
          <w:szCs w:val="22"/>
        </w:rPr>
        <w:t>signing the</w:t>
      </w:r>
      <w:r>
        <w:rPr>
          <w:rFonts w:ascii="Arial" w:eastAsia="Arial" w:hAnsi="Arial" w:cs="Arial"/>
          <w:color w:val="525252"/>
          <w:spacing w:val="36"/>
          <w:sz w:val="22"/>
          <w:szCs w:val="22"/>
        </w:rPr>
        <w:t xml:space="preserve"> </w:t>
      </w:r>
      <w:r>
        <w:rPr>
          <w:rFonts w:ascii="Arial" w:eastAsia="Arial" w:hAnsi="Arial" w:cs="Arial"/>
          <w:color w:val="525252"/>
          <w:sz w:val="22"/>
          <w:szCs w:val="22"/>
        </w:rPr>
        <w:t>contract,</w:t>
      </w:r>
      <w:r>
        <w:rPr>
          <w:rFonts w:ascii="Arial" w:eastAsia="Arial" w:hAnsi="Arial" w:cs="Arial"/>
          <w:color w:val="525252"/>
          <w:spacing w:val="46"/>
          <w:sz w:val="22"/>
          <w:szCs w:val="22"/>
        </w:rPr>
        <w:t xml:space="preserve"> </w:t>
      </w:r>
      <w:r>
        <w:rPr>
          <w:rFonts w:ascii="Arial" w:eastAsia="Arial" w:hAnsi="Arial" w:cs="Arial"/>
          <w:color w:val="525252"/>
          <w:sz w:val="22"/>
          <w:szCs w:val="22"/>
        </w:rPr>
        <w:t>shall disclose</w:t>
      </w:r>
      <w:r>
        <w:rPr>
          <w:rFonts w:ascii="Arial" w:eastAsia="Arial" w:hAnsi="Arial" w:cs="Arial"/>
          <w:color w:val="525252"/>
          <w:spacing w:val="-16"/>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payments</w:t>
      </w:r>
      <w:r>
        <w:rPr>
          <w:rFonts w:ascii="Arial" w:eastAsia="Arial" w:hAnsi="Arial" w:cs="Arial"/>
          <w:color w:val="525252"/>
          <w:spacing w:val="17"/>
          <w:sz w:val="22"/>
          <w:szCs w:val="22"/>
        </w:rPr>
        <w:t xml:space="preserve"> </w:t>
      </w:r>
      <w:r>
        <w:rPr>
          <w:rFonts w:ascii="Arial" w:eastAsia="Arial" w:hAnsi="Arial" w:cs="Arial"/>
          <w:color w:val="525252"/>
          <w:sz w:val="22"/>
          <w:szCs w:val="22"/>
        </w:rPr>
        <w:t>he</w:t>
      </w:r>
      <w:r>
        <w:rPr>
          <w:rFonts w:ascii="Arial" w:eastAsia="Arial" w:hAnsi="Arial" w:cs="Arial"/>
          <w:color w:val="525252"/>
          <w:spacing w:val="6"/>
          <w:sz w:val="22"/>
          <w:szCs w:val="22"/>
        </w:rPr>
        <w:t xml:space="preserve"> </w:t>
      </w:r>
      <w:r>
        <w:rPr>
          <w:rFonts w:ascii="Arial" w:eastAsia="Arial" w:hAnsi="Arial" w:cs="Arial"/>
          <w:color w:val="525252"/>
          <w:sz w:val="22"/>
          <w:szCs w:val="22"/>
        </w:rPr>
        <w:t>has</w:t>
      </w:r>
      <w:r>
        <w:rPr>
          <w:rFonts w:ascii="Arial" w:eastAsia="Arial" w:hAnsi="Arial" w:cs="Arial"/>
          <w:color w:val="525252"/>
          <w:spacing w:val="-8"/>
          <w:sz w:val="22"/>
          <w:szCs w:val="22"/>
        </w:rPr>
        <w:t xml:space="preserve"> </w:t>
      </w:r>
      <w:r>
        <w:rPr>
          <w:rFonts w:ascii="Arial" w:eastAsia="Arial" w:hAnsi="Arial" w:cs="Arial"/>
          <w:color w:val="525252"/>
          <w:sz w:val="22"/>
          <w:szCs w:val="22"/>
        </w:rPr>
        <w:t>made,</w:t>
      </w:r>
      <w:r>
        <w:rPr>
          <w:rFonts w:ascii="Arial" w:eastAsia="Arial" w:hAnsi="Arial" w:cs="Arial"/>
          <w:color w:val="525252"/>
          <w:spacing w:val="14"/>
          <w:sz w:val="22"/>
          <w:szCs w:val="22"/>
        </w:rPr>
        <w:t xml:space="preserve"> </w:t>
      </w:r>
      <w:r>
        <w:rPr>
          <w:rFonts w:ascii="Arial" w:eastAsia="Arial" w:hAnsi="Arial" w:cs="Arial"/>
          <w:color w:val="525252"/>
          <w:w w:val="80"/>
          <w:sz w:val="22"/>
          <w:szCs w:val="22"/>
        </w:rPr>
        <w:t>is</w:t>
      </w:r>
      <w:r>
        <w:rPr>
          <w:rFonts w:ascii="Arial" w:eastAsia="Arial" w:hAnsi="Arial" w:cs="Arial"/>
          <w:color w:val="525252"/>
          <w:spacing w:val="45"/>
          <w:w w:val="80"/>
          <w:sz w:val="22"/>
          <w:szCs w:val="22"/>
        </w:rPr>
        <w:t xml:space="preserve"> </w:t>
      </w:r>
      <w:proofErr w:type="gramStart"/>
      <w:r>
        <w:rPr>
          <w:rFonts w:ascii="Arial" w:eastAsia="Arial" w:hAnsi="Arial" w:cs="Arial"/>
          <w:color w:val="525252"/>
          <w:sz w:val="22"/>
          <w:szCs w:val="22"/>
        </w:rPr>
        <w:t xml:space="preserve">committed </w:t>
      </w:r>
      <w:r>
        <w:rPr>
          <w:rFonts w:ascii="Arial" w:eastAsia="Arial" w:hAnsi="Arial" w:cs="Arial"/>
          <w:color w:val="525252"/>
          <w:spacing w:val="1"/>
          <w:sz w:val="22"/>
          <w:szCs w:val="22"/>
        </w:rPr>
        <w:t xml:space="preserve"> </w:t>
      </w:r>
      <w:r>
        <w:rPr>
          <w:rFonts w:ascii="Arial" w:eastAsia="Arial" w:hAnsi="Arial" w:cs="Arial"/>
          <w:color w:val="525252"/>
          <w:sz w:val="22"/>
          <w:szCs w:val="22"/>
        </w:rPr>
        <w:t>to</w:t>
      </w:r>
      <w:proofErr w:type="gramEnd"/>
      <w:r>
        <w:rPr>
          <w:rFonts w:ascii="Arial" w:eastAsia="Arial" w:hAnsi="Arial" w:cs="Arial"/>
          <w:color w:val="525252"/>
          <w:spacing w:val="34"/>
          <w:sz w:val="22"/>
          <w:szCs w:val="22"/>
        </w:rPr>
        <w:t xml:space="preserve"> </w:t>
      </w:r>
      <w:r>
        <w:rPr>
          <w:rFonts w:ascii="Arial" w:eastAsia="Arial" w:hAnsi="Arial" w:cs="Arial"/>
          <w:color w:val="525252"/>
          <w:sz w:val="22"/>
          <w:szCs w:val="22"/>
        </w:rPr>
        <w:t>or</w:t>
      </w:r>
      <w:r>
        <w:rPr>
          <w:rFonts w:ascii="Arial" w:eastAsia="Arial" w:hAnsi="Arial" w:cs="Arial"/>
          <w:color w:val="525252"/>
          <w:spacing w:val="32"/>
          <w:sz w:val="22"/>
          <w:szCs w:val="22"/>
        </w:rPr>
        <w:t xml:space="preserve"> </w:t>
      </w:r>
      <w:r>
        <w:rPr>
          <w:rFonts w:ascii="Arial" w:eastAsia="Arial" w:hAnsi="Arial" w:cs="Arial"/>
          <w:color w:val="525252"/>
          <w:sz w:val="22"/>
          <w:szCs w:val="22"/>
        </w:rPr>
        <w:t>intends</w:t>
      </w:r>
      <w:r>
        <w:rPr>
          <w:rFonts w:ascii="Arial" w:eastAsia="Arial" w:hAnsi="Arial" w:cs="Arial"/>
          <w:color w:val="525252"/>
          <w:spacing w:val="17"/>
          <w:sz w:val="22"/>
          <w:szCs w:val="22"/>
        </w:rPr>
        <w:t xml:space="preserve"> </w:t>
      </w:r>
      <w:r>
        <w:rPr>
          <w:rFonts w:ascii="Arial" w:eastAsia="Arial" w:hAnsi="Arial" w:cs="Arial"/>
          <w:color w:val="525252"/>
          <w:sz w:val="22"/>
          <w:szCs w:val="22"/>
        </w:rPr>
        <w:t>to</w:t>
      </w:r>
      <w:r>
        <w:rPr>
          <w:rFonts w:ascii="Arial" w:eastAsia="Arial" w:hAnsi="Arial" w:cs="Arial"/>
          <w:color w:val="525252"/>
          <w:spacing w:val="44"/>
          <w:sz w:val="22"/>
          <w:szCs w:val="22"/>
        </w:rPr>
        <w:t xml:space="preserve"> </w:t>
      </w:r>
      <w:r>
        <w:rPr>
          <w:rFonts w:ascii="Arial" w:eastAsia="Arial" w:hAnsi="Arial" w:cs="Arial"/>
          <w:color w:val="525252"/>
          <w:sz w:val="22"/>
          <w:szCs w:val="22"/>
        </w:rPr>
        <w:t>make</w:t>
      </w:r>
      <w:r>
        <w:rPr>
          <w:rFonts w:ascii="Arial" w:eastAsia="Arial" w:hAnsi="Arial" w:cs="Arial"/>
          <w:color w:val="525252"/>
          <w:spacing w:val="1"/>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sz w:val="22"/>
          <w:szCs w:val="22"/>
        </w:rPr>
        <w:t>agents, brokers</w:t>
      </w:r>
      <w:r>
        <w:rPr>
          <w:rFonts w:ascii="Arial" w:eastAsia="Arial" w:hAnsi="Arial" w:cs="Arial"/>
          <w:color w:val="525252"/>
          <w:spacing w:val="15"/>
          <w:sz w:val="22"/>
          <w:szCs w:val="22"/>
        </w:rPr>
        <w:t xml:space="preserve"> </w:t>
      </w:r>
      <w:r>
        <w:rPr>
          <w:rFonts w:ascii="Arial" w:eastAsia="Arial" w:hAnsi="Arial" w:cs="Arial"/>
          <w:color w:val="525252"/>
          <w:sz w:val="22"/>
          <w:szCs w:val="22"/>
        </w:rPr>
        <w:t>or</w:t>
      </w:r>
      <w:r>
        <w:rPr>
          <w:rFonts w:ascii="Arial" w:eastAsia="Arial" w:hAnsi="Arial" w:cs="Arial"/>
          <w:color w:val="525252"/>
          <w:spacing w:val="20"/>
          <w:sz w:val="22"/>
          <w:szCs w:val="22"/>
        </w:rPr>
        <w:t xml:space="preserve"> </w:t>
      </w:r>
      <w:r>
        <w:rPr>
          <w:rFonts w:ascii="Arial" w:eastAsia="Arial" w:hAnsi="Arial" w:cs="Arial"/>
          <w:color w:val="525252"/>
          <w:sz w:val="22"/>
          <w:szCs w:val="22"/>
        </w:rPr>
        <w:t>any other</w:t>
      </w:r>
      <w:r>
        <w:rPr>
          <w:rFonts w:ascii="Arial" w:eastAsia="Arial" w:hAnsi="Arial" w:cs="Arial"/>
          <w:color w:val="525252"/>
          <w:spacing w:val="36"/>
          <w:sz w:val="22"/>
          <w:szCs w:val="22"/>
        </w:rPr>
        <w:t xml:space="preserve"> </w:t>
      </w:r>
      <w:r>
        <w:rPr>
          <w:rFonts w:ascii="Arial" w:eastAsia="Arial" w:hAnsi="Arial" w:cs="Arial"/>
          <w:color w:val="525252"/>
          <w:sz w:val="22"/>
          <w:szCs w:val="22"/>
        </w:rPr>
        <w:t>intermediaries,</w:t>
      </w:r>
      <w:r>
        <w:rPr>
          <w:rFonts w:ascii="Arial" w:eastAsia="Arial" w:hAnsi="Arial" w:cs="Arial"/>
          <w:color w:val="525252"/>
          <w:spacing w:val="45"/>
          <w:sz w:val="22"/>
          <w:szCs w:val="22"/>
        </w:rPr>
        <w:t xml:space="preserve"> </w:t>
      </w:r>
      <w:r>
        <w:rPr>
          <w:rFonts w:ascii="Arial" w:eastAsia="Arial" w:hAnsi="Arial" w:cs="Arial"/>
          <w:color w:val="525252"/>
          <w:sz w:val="22"/>
          <w:szCs w:val="22"/>
        </w:rPr>
        <w:t>including</w:t>
      </w:r>
      <w:r>
        <w:rPr>
          <w:rFonts w:ascii="Arial" w:eastAsia="Arial" w:hAnsi="Arial" w:cs="Arial"/>
          <w:color w:val="525252"/>
          <w:spacing w:val="5"/>
          <w:sz w:val="22"/>
          <w:szCs w:val="22"/>
        </w:rPr>
        <w:t xml:space="preserve"> </w:t>
      </w:r>
      <w:r>
        <w:rPr>
          <w:rFonts w:ascii="Arial" w:eastAsia="Arial" w:hAnsi="Arial" w:cs="Arial"/>
          <w:color w:val="525252"/>
          <w:sz w:val="22"/>
          <w:szCs w:val="22"/>
        </w:rPr>
        <w:t>officials</w:t>
      </w:r>
      <w:r>
        <w:rPr>
          <w:rFonts w:ascii="Arial" w:eastAsia="Arial" w:hAnsi="Arial" w:cs="Arial"/>
          <w:color w:val="525252"/>
          <w:spacing w:val="15"/>
          <w:sz w:val="22"/>
          <w:szCs w:val="22"/>
        </w:rPr>
        <w:t xml:space="preserve"> </w:t>
      </w:r>
      <w:r>
        <w:rPr>
          <w:rFonts w:ascii="Arial" w:eastAsia="Arial" w:hAnsi="Arial" w:cs="Arial"/>
          <w:color w:val="525252"/>
          <w:sz w:val="22"/>
          <w:szCs w:val="22"/>
        </w:rPr>
        <w:t>of</w:t>
      </w:r>
      <w:r>
        <w:rPr>
          <w:rFonts w:ascii="Arial" w:eastAsia="Arial" w:hAnsi="Arial" w:cs="Arial"/>
          <w:color w:val="525252"/>
          <w:spacing w:val="17"/>
          <w:sz w:val="22"/>
          <w:szCs w:val="22"/>
        </w:rPr>
        <w:t xml:space="preserve"> </w:t>
      </w:r>
      <w:r>
        <w:rPr>
          <w:rFonts w:ascii="Arial" w:eastAsia="Arial" w:hAnsi="Arial" w:cs="Arial"/>
          <w:color w:val="525252"/>
          <w:sz w:val="22"/>
          <w:szCs w:val="22"/>
        </w:rPr>
        <w:t>the</w:t>
      </w:r>
      <w:r>
        <w:rPr>
          <w:rFonts w:ascii="Arial" w:eastAsia="Arial" w:hAnsi="Arial" w:cs="Arial"/>
          <w:color w:val="525252"/>
          <w:spacing w:val="49"/>
          <w:sz w:val="22"/>
          <w:szCs w:val="22"/>
        </w:rPr>
        <w:t xml:space="preserve"> </w:t>
      </w:r>
      <w:r>
        <w:rPr>
          <w:rFonts w:ascii="Arial" w:eastAsia="Arial" w:hAnsi="Arial" w:cs="Arial"/>
          <w:color w:val="525252"/>
          <w:w w:val="82"/>
          <w:sz w:val="22"/>
          <w:szCs w:val="22"/>
        </w:rPr>
        <w:t>BUYER</w:t>
      </w:r>
      <w:r>
        <w:rPr>
          <w:rFonts w:ascii="Arial" w:eastAsia="Arial" w:hAnsi="Arial" w:cs="Arial"/>
          <w:color w:val="525252"/>
          <w:spacing w:val="32"/>
          <w:w w:val="82"/>
          <w:sz w:val="22"/>
          <w:szCs w:val="22"/>
        </w:rPr>
        <w:t xml:space="preserve"> </w:t>
      </w:r>
      <w:r>
        <w:rPr>
          <w:rFonts w:ascii="Arial" w:eastAsia="Arial" w:hAnsi="Arial" w:cs="Arial"/>
          <w:color w:val="525252"/>
          <w:sz w:val="22"/>
          <w:szCs w:val="22"/>
        </w:rPr>
        <w:t>or</w:t>
      </w:r>
      <w:r>
        <w:rPr>
          <w:rFonts w:ascii="Arial" w:eastAsia="Arial" w:hAnsi="Arial" w:cs="Arial"/>
          <w:color w:val="525252"/>
          <w:spacing w:val="10"/>
          <w:sz w:val="22"/>
          <w:szCs w:val="22"/>
        </w:rPr>
        <w:t xml:space="preserve"> </w:t>
      </w:r>
      <w:r>
        <w:rPr>
          <w:rFonts w:ascii="Arial" w:eastAsia="Arial" w:hAnsi="Arial" w:cs="Arial"/>
          <w:color w:val="525252"/>
          <w:sz w:val="22"/>
          <w:szCs w:val="22"/>
        </w:rPr>
        <w:t>their</w:t>
      </w:r>
      <w:r>
        <w:rPr>
          <w:rFonts w:ascii="Arial" w:eastAsia="Arial" w:hAnsi="Arial" w:cs="Arial"/>
          <w:color w:val="525252"/>
          <w:spacing w:val="32"/>
          <w:sz w:val="22"/>
          <w:szCs w:val="22"/>
        </w:rPr>
        <w:t xml:space="preserve"> </w:t>
      </w:r>
      <w:r>
        <w:rPr>
          <w:rFonts w:ascii="Arial" w:eastAsia="Arial" w:hAnsi="Arial" w:cs="Arial"/>
          <w:color w:val="525252"/>
          <w:sz w:val="22"/>
          <w:szCs w:val="22"/>
        </w:rPr>
        <w:t>family</w:t>
      </w:r>
      <w:r>
        <w:rPr>
          <w:rFonts w:ascii="Arial" w:eastAsia="Arial" w:hAnsi="Arial" w:cs="Arial"/>
          <w:color w:val="525252"/>
          <w:spacing w:val="44"/>
          <w:sz w:val="22"/>
          <w:szCs w:val="22"/>
        </w:rPr>
        <w:t xml:space="preserve"> </w:t>
      </w:r>
      <w:r>
        <w:rPr>
          <w:rFonts w:ascii="Arial" w:eastAsia="Arial" w:hAnsi="Arial" w:cs="Arial"/>
          <w:color w:val="525252"/>
          <w:sz w:val="22"/>
          <w:szCs w:val="22"/>
        </w:rPr>
        <w:t>members,</w:t>
      </w:r>
      <w:r>
        <w:rPr>
          <w:rFonts w:ascii="Arial" w:eastAsia="Arial" w:hAnsi="Arial" w:cs="Arial"/>
          <w:color w:val="525252"/>
          <w:spacing w:val="10"/>
          <w:sz w:val="22"/>
          <w:szCs w:val="22"/>
        </w:rPr>
        <w:t xml:space="preserve"> </w:t>
      </w:r>
      <w:r>
        <w:rPr>
          <w:rFonts w:ascii="Arial" w:eastAsia="Arial" w:hAnsi="Arial" w:cs="Arial"/>
          <w:color w:val="525252"/>
          <w:sz w:val="22"/>
          <w:szCs w:val="22"/>
        </w:rPr>
        <w:t>if</w:t>
      </w:r>
      <w:r>
        <w:rPr>
          <w:rFonts w:ascii="Arial" w:eastAsia="Arial" w:hAnsi="Arial" w:cs="Arial"/>
          <w:color w:val="525252"/>
          <w:spacing w:val="19"/>
          <w:sz w:val="22"/>
          <w:szCs w:val="22"/>
        </w:rPr>
        <w:t xml:space="preserve"> </w:t>
      </w:r>
      <w:r>
        <w:rPr>
          <w:rFonts w:ascii="Arial" w:eastAsia="Arial" w:hAnsi="Arial" w:cs="Arial"/>
          <w:color w:val="525252"/>
          <w:sz w:val="22"/>
          <w:szCs w:val="22"/>
        </w:rPr>
        <w:t>any,</w:t>
      </w:r>
      <w:r>
        <w:rPr>
          <w:rFonts w:ascii="Arial" w:eastAsia="Arial" w:hAnsi="Arial" w:cs="Arial"/>
          <w:color w:val="525252"/>
          <w:spacing w:val="1"/>
          <w:sz w:val="22"/>
          <w:szCs w:val="22"/>
        </w:rPr>
        <w:t xml:space="preserve"> </w:t>
      </w:r>
      <w:r>
        <w:rPr>
          <w:rFonts w:ascii="Arial" w:eastAsia="Arial" w:hAnsi="Arial" w:cs="Arial"/>
          <w:color w:val="525252"/>
          <w:sz w:val="22"/>
          <w:szCs w:val="22"/>
        </w:rPr>
        <w:t>in connection</w:t>
      </w:r>
      <w:r>
        <w:rPr>
          <w:rFonts w:ascii="Arial" w:eastAsia="Arial" w:hAnsi="Arial" w:cs="Arial"/>
          <w:color w:val="525252"/>
          <w:spacing w:val="22"/>
          <w:sz w:val="22"/>
          <w:szCs w:val="22"/>
        </w:rPr>
        <w:t xml:space="preserve"> </w:t>
      </w:r>
      <w:r>
        <w:rPr>
          <w:rFonts w:ascii="Arial" w:eastAsia="Arial" w:hAnsi="Arial" w:cs="Arial"/>
          <w:color w:val="525252"/>
          <w:sz w:val="22"/>
          <w:szCs w:val="22"/>
        </w:rPr>
        <w:t>with</w:t>
      </w:r>
      <w:r>
        <w:rPr>
          <w:rFonts w:ascii="Arial" w:eastAsia="Arial" w:hAnsi="Arial" w:cs="Arial"/>
          <w:color w:val="525252"/>
          <w:spacing w:val="28"/>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contract</w:t>
      </w:r>
      <w:r>
        <w:rPr>
          <w:rFonts w:ascii="Arial" w:eastAsia="Arial" w:hAnsi="Arial" w:cs="Arial"/>
          <w:color w:val="525252"/>
          <w:spacing w:val="20"/>
          <w:sz w:val="22"/>
          <w:szCs w:val="22"/>
        </w:rPr>
        <w:t xml:space="preserve"> </w:t>
      </w:r>
      <w:r>
        <w:rPr>
          <w:rFonts w:ascii="Arial" w:eastAsia="Arial" w:hAnsi="Arial" w:cs="Arial"/>
          <w:color w:val="525252"/>
          <w:sz w:val="22"/>
          <w:szCs w:val="22"/>
        </w:rPr>
        <w:t>and</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details</w:t>
      </w:r>
      <w:r>
        <w:rPr>
          <w:rFonts w:ascii="Arial" w:eastAsia="Arial" w:hAnsi="Arial" w:cs="Arial"/>
          <w:color w:val="525252"/>
          <w:spacing w:val="-6"/>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services</w:t>
      </w:r>
      <w:r>
        <w:rPr>
          <w:rFonts w:ascii="Arial" w:eastAsia="Arial" w:hAnsi="Arial" w:cs="Arial"/>
          <w:color w:val="525252"/>
          <w:spacing w:val="-42"/>
          <w:sz w:val="22"/>
          <w:szCs w:val="22"/>
        </w:rPr>
        <w:t xml:space="preserve"> </w:t>
      </w:r>
      <w:r>
        <w:rPr>
          <w:rFonts w:ascii="Arial" w:eastAsia="Arial" w:hAnsi="Arial" w:cs="Arial"/>
          <w:color w:val="525252"/>
          <w:sz w:val="22"/>
          <w:szCs w:val="22"/>
        </w:rPr>
        <w:t>agreed</w:t>
      </w:r>
      <w:r>
        <w:rPr>
          <w:rFonts w:ascii="Arial" w:eastAsia="Arial" w:hAnsi="Arial" w:cs="Arial"/>
          <w:color w:val="525252"/>
          <w:spacing w:val="-2"/>
          <w:sz w:val="22"/>
          <w:szCs w:val="22"/>
        </w:rPr>
        <w:t xml:space="preserve"> </w:t>
      </w:r>
      <w:r>
        <w:rPr>
          <w:rFonts w:ascii="Arial" w:eastAsia="Arial" w:hAnsi="Arial" w:cs="Arial"/>
          <w:color w:val="525252"/>
          <w:sz w:val="22"/>
          <w:szCs w:val="22"/>
        </w:rPr>
        <w:t>upon</w:t>
      </w:r>
      <w:r>
        <w:rPr>
          <w:rFonts w:ascii="Arial" w:eastAsia="Arial" w:hAnsi="Arial" w:cs="Arial"/>
          <w:color w:val="525252"/>
          <w:spacing w:val="-3"/>
          <w:sz w:val="22"/>
          <w:szCs w:val="22"/>
        </w:rPr>
        <w:t xml:space="preserve"> </w:t>
      </w:r>
      <w:r>
        <w:rPr>
          <w:rFonts w:ascii="Arial" w:eastAsia="Arial" w:hAnsi="Arial" w:cs="Arial"/>
          <w:color w:val="525252"/>
          <w:sz w:val="22"/>
          <w:szCs w:val="22"/>
        </w:rPr>
        <w:t>for</w:t>
      </w:r>
      <w:r>
        <w:rPr>
          <w:rFonts w:ascii="Arial" w:eastAsia="Arial" w:hAnsi="Arial" w:cs="Arial"/>
          <w:color w:val="525252"/>
          <w:spacing w:val="18"/>
          <w:sz w:val="22"/>
          <w:szCs w:val="22"/>
        </w:rPr>
        <w:t xml:space="preserve"> </w:t>
      </w:r>
      <w:r>
        <w:rPr>
          <w:rFonts w:ascii="Arial" w:eastAsia="Arial" w:hAnsi="Arial" w:cs="Arial"/>
          <w:color w:val="525252"/>
          <w:sz w:val="22"/>
          <w:szCs w:val="22"/>
        </w:rPr>
        <w:t>such</w:t>
      </w:r>
      <w:r>
        <w:rPr>
          <w:rFonts w:ascii="Arial" w:eastAsia="Arial" w:hAnsi="Arial" w:cs="Arial"/>
          <w:color w:val="525252"/>
          <w:spacing w:val="-22"/>
          <w:sz w:val="22"/>
          <w:szCs w:val="22"/>
        </w:rPr>
        <w:t xml:space="preserve"> </w:t>
      </w:r>
      <w:r>
        <w:rPr>
          <w:rFonts w:ascii="Arial" w:eastAsia="Arial" w:hAnsi="Arial" w:cs="Arial"/>
          <w:color w:val="525252"/>
          <w:sz w:val="22"/>
          <w:szCs w:val="22"/>
        </w:rPr>
        <w:t>payments.</w:t>
      </w:r>
    </w:p>
    <w:p w:rsidR="00BD492B" w:rsidRDefault="00BD492B">
      <w:pPr>
        <w:spacing w:before="19" w:line="280" w:lineRule="exact"/>
        <w:rPr>
          <w:sz w:val="28"/>
          <w:szCs w:val="28"/>
        </w:rPr>
      </w:pPr>
    </w:p>
    <w:p w:rsidR="00BD492B" w:rsidRDefault="004965B9">
      <w:pPr>
        <w:spacing w:line="277" w:lineRule="auto"/>
        <w:ind w:left="718" w:right="536" w:firstLine="5"/>
        <w:jc w:val="both"/>
        <w:rPr>
          <w:rFonts w:ascii="Arial" w:eastAsia="Arial" w:hAnsi="Arial" w:cs="Arial"/>
          <w:sz w:val="22"/>
          <w:szCs w:val="22"/>
        </w:rPr>
      </w:pPr>
      <w:r>
        <w:rPr>
          <w:rFonts w:ascii="Arial" w:eastAsia="Arial" w:hAnsi="Arial" w:cs="Arial"/>
          <w:color w:val="525252"/>
          <w:sz w:val="22"/>
          <w:szCs w:val="22"/>
        </w:rPr>
        <w:t xml:space="preserve">3.7    </w:t>
      </w:r>
      <w:r>
        <w:rPr>
          <w:rFonts w:ascii="Arial" w:eastAsia="Arial" w:hAnsi="Arial" w:cs="Arial"/>
          <w:color w:val="525252"/>
          <w:spacing w:val="13"/>
          <w:sz w:val="22"/>
          <w:szCs w:val="22"/>
        </w:rPr>
        <w:t xml:space="preserve"> </w:t>
      </w:r>
      <w:r>
        <w:rPr>
          <w:rFonts w:ascii="Arial" w:eastAsia="Arial" w:hAnsi="Arial" w:cs="Arial"/>
          <w:color w:val="525252"/>
          <w:sz w:val="22"/>
          <w:szCs w:val="22"/>
        </w:rPr>
        <w:t>The</w:t>
      </w:r>
      <w:r>
        <w:rPr>
          <w:rFonts w:ascii="Arial" w:eastAsia="Arial" w:hAnsi="Arial" w:cs="Arial"/>
          <w:color w:val="525252"/>
          <w:spacing w:val="21"/>
          <w:sz w:val="22"/>
          <w:szCs w:val="22"/>
        </w:rPr>
        <w:t xml:space="preserve"> </w:t>
      </w:r>
      <w:r>
        <w:rPr>
          <w:rFonts w:ascii="Arial" w:eastAsia="Arial" w:hAnsi="Arial" w:cs="Arial"/>
          <w:color w:val="525252"/>
          <w:sz w:val="22"/>
          <w:szCs w:val="22"/>
        </w:rPr>
        <w:t>Bidder</w:t>
      </w:r>
      <w:r>
        <w:rPr>
          <w:rFonts w:ascii="Arial" w:eastAsia="Arial" w:hAnsi="Arial" w:cs="Arial"/>
          <w:color w:val="525252"/>
          <w:spacing w:val="4"/>
          <w:sz w:val="22"/>
          <w:szCs w:val="22"/>
        </w:rPr>
        <w:t xml:space="preserve"> </w:t>
      </w:r>
      <w:r>
        <w:rPr>
          <w:rFonts w:ascii="Arial" w:eastAsia="Arial" w:hAnsi="Arial" w:cs="Arial"/>
          <w:color w:val="525252"/>
          <w:sz w:val="22"/>
          <w:szCs w:val="22"/>
        </w:rPr>
        <w:t>will</w:t>
      </w:r>
      <w:r>
        <w:rPr>
          <w:rFonts w:ascii="Arial" w:eastAsia="Arial" w:hAnsi="Arial" w:cs="Arial"/>
          <w:color w:val="525252"/>
          <w:spacing w:val="51"/>
          <w:sz w:val="22"/>
          <w:szCs w:val="22"/>
        </w:rPr>
        <w:t xml:space="preserve"> </w:t>
      </w:r>
      <w:r>
        <w:rPr>
          <w:rFonts w:ascii="Arial" w:eastAsia="Arial" w:hAnsi="Arial" w:cs="Arial"/>
          <w:color w:val="525252"/>
          <w:sz w:val="22"/>
          <w:szCs w:val="22"/>
        </w:rPr>
        <w:t>not</w:t>
      </w:r>
      <w:r>
        <w:rPr>
          <w:rFonts w:ascii="Arial" w:eastAsia="Arial" w:hAnsi="Arial" w:cs="Arial"/>
          <w:color w:val="525252"/>
          <w:spacing w:val="46"/>
          <w:sz w:val="22"/>
          <w:szCs w:val="22"/>
        </w:rPr>
        <w:t xml:space="preserve"> </w:t>
      </w:r>
      <w:r>
        <w:rPr>
          <w:rFonts w:ascii="Arial" w:eastAsia="Arial" w:hAnsi="Arial" w:cs="Arial"/>
          <w:color w:val="525252"/>
          <w:sz w:val="22"/>
          <w:szCs w:val="22"/>
        </w:rPr>
        <w:t>enter</w:t>
      </w:r>
      <w:r>
        <w:rPr>
          <w:rFonts w:ascii="Arial" w:eastAsia="Arial" w:hAnsi="Arial" w:cs="Arial"/>
          <w:color w:val="525252"/>
          <w:spacing w:val="42"/>
          <w:sz w:val="22"/>
          <w:szCs w:val="22"/>
        </w:rPr>
        <w:t xml:space="preserve"> </w:t>
      </w:r>
      <w:r>
        <w:rPr>
          <w:rFonts w:ascii="Arial" w:eastAsia="Arial" w:hAnsi="Arial" w:cs="Arial"/>
          <w:color w:val="525252"/>
          <w:sz w:val="22"/>
          <w:szCs w:val="22"/>
        </w:rPr>
        <w:t>with</w:t>
      </w:r>
      <w:r>
        <w:rPr>
          <w:rFonts w:ascii="Arial" w:eastAsia="Arial" w:hAnsi="Arial" w:cs="Arial"/>
          <w:color w:val="525252"/>
          <w:spacing w:val="61"/>
          <w:sz w:val="22"/>
          <w:szCs w:val="22"/>
        </w:rPr>
        <w:t xml:space="preserve"> </w:t>
      </w:r>
      <w:r>
        <w:rPr>
          <w:rFonts w:ascii="Arial" w:eastAsia="Arial" w:hAnsi="Arial" w:cs="Arial"/>
          <w:color w:val="525252"/>
          <w:sz w:val="22"/>
          <w:szCs w:val="22"/>
        </w:rPr>
        <w:t>other</w:t>
      </w:r>
      <w:r>
        <w:rPr>
          <w:rFonts w:ascii="Arial" w:eastAsia="Arial" w:hAnsi="Arial" w:cs="Arial"/>
          <w:color w:val="525252"/>
          <w:spacing w:val="57"/>
          <w:sz w:val="22"/>
          <w:szCs w:val="22"/>
        </w:rPr>
        <w:t xml:space="preserve"> </w:t>
      </w:r>
      <w:r>
        <w:rPr>
          <w:rFonts w:ascii="Arial" w:eastAsia="Arial" w:hAnsi="Arial" w:cs="Arial"/>
          <w:color w:val="525252"/>
          <w:sz w:val="22"/>
          <w:szCs w:val="22"/>
        </w:rPr>
        <w:t>Bidders</w:t>
      </w:r>
      <w:r>
        <w:rPr>
          <w:rFonts w:ascii="Arial" w:eastAsia="Arial" w:hAnsi="Arial" w:cs="Arial"/>
          <w:color w:val="525252"/>
          <w:spacing w:val="-5"/>
          <w:sz w:val="22"/>
          <w:szCs w:val="22"/>
        </w:rPr>
        <w:t xml:space="preserve"> </w:t>
      </w:r>
      <w:r>
        <w:rPr>
          <w:rFonts w:ascii="Arial" w:eastAsia="Arial" w:hAnsi="Arial" w:cs="Arial"/>
          <w:color w:val="525252"/>
          <w:sz w:val="22"/>
          <w:szCs w:val="22"/>
        </w:rPr>
        <w:t>into</w:t>
      </w:r>
      <w:r>
        <w:rPr>
          <w:rFonts w:ascii="Arial" w:eastAsia="Arial" w:hAnsi="Arial" w:cs="Arial"/>
          <w:color w:val="525252"/>
          <w:spacing w:val="55"/>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undisclosed</w:t>
      </w:r>
      <w:r>
        <w:rPr>
          <w:rFonts w:ascii="Arial" w:eastAsia="Arial" w:hAnsi="Arial" w:cs="Arial"/>
          <w:color w:val="525252"/>
          <w:spacing w:val="-4"/>
          <w:sz w:val="22"/>
          <w:szCs w:val="22"/>
        </w:rPr>
        <w:t xml:space="preserve"> </w:t>
      </w:r>
      <w:r>
        <w:rPr>
          <w:rFonts w:ascii="Arial" w:eastAsia="Arial" w:hAnsi="Arial" w:cs="Arial"/>
          <w:color w:val="525252"/>
          <w:sz w:val="22"/>
          <w:szCs w:val="22"/>
        </w:rPr>
        <w:t>agreement</w:t>
      </w:r>
      <w:r>
        <w:rPr>
          <w:rFonts w:ascii="Arial" w:eastAsia="Arial" w:hAnsi="Arial" w:cs="Arial"/>
          <w:color w:val="525252"/>
          <w:spacing w:val="25"/>
          <w:sz w:val="22"/>
          <w:szCs w:val="22"/>
        </w:rPr>
        <w:t xml:space="preserve"> </w:t>
      </w:r>
      <w:r>
        <w:rPr>
          <w:rFonts w:ascii="Arial" w:eastAsia="Arial" w:hAnsi="Arial" w:cs="Arial"/>
          <w:color w:val="525252"/>
          <w:sz w:val="22"/>
          <w:szCs w:val="22"/>
        </w:rPr>
        <w:t>or</w:t>
      </w:r>
      <w:r>
        <w:rPr>
          <w:rFonts w:ascii="Arial" w:eastAsia="Arial" w:hAnsi="Arial" w:cs="Arial"/>
          <w:color w:val="525252"/>
          <w:spacing w:val="41"/>
          <w:sz w:val="22"/>
          <w:szCs w:val="22"/>
        </w:rPr>
        <w:t xml:space="preserve"> </w:t>
      </w:r>
      <w:r>
        <w:rPr>
          <w:rFonts w:ascii="Arial" w:eastAsia="Arial" w:hAnsi="Arial" w:cs="Arial"/>
          <w:color w:val="525252"/>
          <w:sz w:val="22"/>
          <w:szCs w:val="22"/>
        </w:rPr>
        <w:t>understanding, whether</w:t>
      </w:r>
      <w:r>
        <w:rPr>
          <w:rFonts w:ascii="Arial" w:eastAsia="Arial" w:hAnsi="Arial" w:cs="Arial"/>
          <w:color w:val="525252"/>
          <w:spacing w:val="59"/>
          <w:sz w:val="22"/>
          <w:szCs w:val="22"/>
        </w:rPr>
        <w:t xml:space="preserve"> </w:t>
      </w:r>
      <w:r>
        <w:rPr>
          <w:rFonts w:ascii="Arial" w:eastAsia="Arial" w:hAnsi="Arial" w:cs="Arial"/>
          <w:color w:val="525252"/>
          <w:sz w:val="22"/>
          <w:szCs w:val="22"/>
        </w:rPr>
        <w:t>formal</w:t>
      </w:r>
      <w:r>
        <w:rPr>
          <w:rFonts w:ascii="Arial" w:eastAsia="Arial" w:hAnsi="Arial" w:cs="Arial"/>
          <w:color w:val="525252"/>
          <w:spacing w:val="53"/>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informal.</w:t>
      </w:r>
      <w:r>
        <w:rPr>
          <w:rFonts w:ascii="Arial" w:eastAsia="Arial" w:hAnsi="Arial" w:cs="Arial"/>
          <w:color w:val="525252"/>
          <w:spacing w:val="46"/>
          <w:sz w:val="22"/>
          <w:szCs w:val="22"/>
        </w:rPr>
        <w:t xml:space="preserve"> </w:t>
      </w:r>
      <w:r>
        <w:rPr>
          <w:rFonts w:ascii="Arial" w:eastAsia="Arial" w:hAnsi="Arial" w:cs="Arial"/>
          <w:color w:val="525252"/>
          <w:sz w:val="22"/>
          <w:szCs w:val="22"/>
        </w:rPr>
        <w:t>This</w:t>
      </w:r>
      <w:r>
        <w:rPr>
          <w:rFonts w:ascii="Arial" w:eastAsia="Arial" w:hAnsi="Arial" w:cs="Arial"/>
          <w:color w:val="525252"/>
          <w:spacing w:val="-6"/>
          <w:sz w:val="22"/>
          <w:szCs w:val="22"/>
        </w:rPr>
        <w:t xml:space="preserve"> </w:t>
      </w:r>
      <w:r>
        <w:rPr>
          <w:rFonts w:ascii="Arial" w:eastAsia="Arial" w:hAnsi="Arial" w:cs="Arial"/>
          <w:color w:val="525252"/>
          <w:sz w:val="22"/>
          <w:szCs w:val="22"/>
        </w:rPr>
        <w:t>applies</w:t>
      </w:r>
      <w:r>
        <w:rPr>
          <w:rFonts w:ascii="Arial" w:eastAsia="Arial" w:hAnsi="Arial" w:cs="Arial"/>
          <w:color w:val="525252"/>
          <w:spacing w:val="15"/>
          <w:sz w:val="22"/>
          <w:szCs w:val="22"/>
        </w:rPr>
        <w:t xml:space="preserve"> </w:t>
      </w:r>
      <w:r>
        <w:rPr>
          <w:rFonts w:ascii="Arial" w:eastAsia="Arial" w:hAnsi="Arial" w:cs="Arial"/>
          <w:color w:val="525252"/>
          <w:sz w:val="22"/>
          <w:szCs w:val="22"/>
        </w:rPr>
        <w:t>in</w:t>
      </w:r>
      <w:r>
        <w:rPr>
          <w:rFonts w:ascii="Arial" w:eastAsia="Arial" w:hAnsi="Arial" w:cs="Arial"/>
          <w:color w:val="525252"/>
          <w:spacing w:val="17"/>
          <w:sz w:val="22"/>
          <w:szCs w:val="22"/>
        </w:rPr>
        <w:t xml:space="preserve"> </w:t>
      </w:r>
      <w:r>
        <w:rPr>
          <w:rFonts w:ascii="Arial" w:eastAsia="Arial" w:hAnsi="Arial" w:cs="Arial"/>
          <w:color w:val="525252"/>
          <w:sz w:val="22"/>
          <w:szCs w:val="22"/>
        </w:rPr>
        <w:t>particular</w:t>
      </w:r>
      <w:r>
        <w:rPr>
          <w:rFonts w:ascii="Arial" w:eastAsia="Arial" w:hAnsi="Arial" w:cs="Arial"/>
          <w:color w:val="525252"/>
          <w:spacing w:val="28"/>
          <w:sz w:val="22"/>
          <w:szCs w:val="22"/>
        </w:rPr>
        <w:t xml:space="preserve"> </w:t>
      </w:r>
      <w:r>
        <w:rPr>
          <w:rFonts w:ascii="Arial" w:eastAsia="Arial" w:hAnsi="Arial" w:cs="Arial"/>
          <w:color w:val="525252"/>
          <w:sz w:val="22"/>
          <w:szCs w:val="22"/>
        </w:rPr>
        <w:t>to</w:t>
      </w:r>
      <w:r>
        <w:rPr>
          <w:rFonts w:ascii="Arial" w:eastAsia="Arial" w:hAnsi="Arial" w:cs="Arial"/>
          <w:color w:val="525252"/>
          <w:spacing w:val="58"/>
          <w:sz w:val="22"/>
          <w:szCs w:val="22"/>
        </w:rPr>
        <w:t xml:space="preserve"> </w:t>
      </w:r>
      <w:r>
        <w:rPr>
          <w:rFonts w:ascii="Arial" w:eastAsia="Arial" w:hAnsi="Arial" w:cs="Arial"/>
          <w:color w:val="525252"/>
          <w:sz w:val="22"/>
          <w:szCs w:val="22"/>
        </w:rPr>
        <w:t>prices,</w:t>
      </w:r>
      <w:r>
        <w:rPr>
          <w:rFonts w:ascii="Arial" w:eastAsia="Arial" w:hAnsi="Arial" w:cs="Arial"/>
          <w:color w:val="525252"/>
          <w:spacing w:val="1"/>
          <w:sz w:val="22"/>
          <w:szCs w:val="22"/>
        </w:rPr>
        <w:t xml:space="preserve"> </w:t>
      </w:r>
      <w:r>
        <w:rPr>
          <w:rFonts w:ascii="Arial" w:eastAsia="Arial" w:hAnsi="Arial" w:cs="Arial"/>
          <w:color w:val="525252"/>
          <w:sz w:val="22"/>
          <w:szCs w:val="22"/>
        </w:rPr>
        <w:t>specifications,</w:t>
      </w:r>
      <w:r>
        <w:rPr>
          <w:rFonts w:ascii="Arial" w:eastAsia="Arial" w:hAnsi="Arial" w:cs="Arial"/>
          <w:color w:val="525252"/>
          <w:spacing w:val="2"/>
          <w:sz w:val="22"/>
          <w:szCs w:val="22"/>
        </w:rPr>
        <w:t xml:space="preserve"> </w:t>
      </w:r>
      <w:r>
        <w:rPr>
          <w:rFonts w:ascii="Arial" w:eastAsia="Arial" w:hAnsi="Arial" w:cs="Arial"/>
          <w:color w:val="525252"/>
          <w:sz w:val="22"/>
          <w:szCs w:val="22"/>
        </w:rPr>
        <w:t>certifications,</w:t>
      </w:r>
      <w:r>
        <w:rPr>
          <w:rFonts w:ascii="Arial" w:eastAsia="Arial" w:hAnsi="Arial" w:cs="Arial"/>
          <w:color w:val="525252"/>
          <w:spacing w:val="52"/>
          <w:sz w:val="22"/>
          <w:szCs w:val="22"/>
        </w:rPr>
        <w:t xml:space="preserve"> </w:t>
      </w:r>
      <w:r>
        <w:rPr>
          <w:rFonts w:ascii="Arial" w:eastAsia="Arial" w:hAnsi="Arial" w:cs="Arial"/>
          <w:color w:val="525252"/>
          <w:sz w:val="22"/>
          <w:szCs w:val="22"/>
        </w:rPr>
        <w:t>subsidiary contracts,</w:t>
      </w:r>
      <w:r>
        <w:rPr>
          <w:rFonts w:ascii="Arial" w:eastAsia="Arial" w:hAnsi="Arial" w:cs="Arial"/>
          <w:color w:val="525252"/>
          <w:spacing w:val="32"/>
          <w:sz w:val="22"/>
          <w:szCs w:val="22"/>
        </w:rPr>
        <w:t xml:space="preserve"> </w:t>
      </w:r>
      <w:r>
        <w:rPr>
          <w:rFonts w:ascii="Arial" w:eastAsia="Arial" w:hAnsi="Arial" w:cs="Arial"/>
          <w:color w:val="525252"/>
          <w:sz w:val="22"/>
          <w:szCs w:val="22"/>
        </w:rPr>
        <w:t>submission</w:t>
      </w:r>
      <w:r>
        <w:rPr>
          <w:rFonts w:ascii="Arial" w:eastAsia="Arial" w:hAnsi="Arial" w:cs="Arial"/>
          <w:color w:val="525252"/>
          <w:spacing w:val="-5"/>
          <w:sz w:val="22"/>
          <w:szCs w:val="22"/>
        </w:rPr>
        <w:t xml:space="preserve"> </w:t>
      </w:r>
      <w:r>
        <w:rPr>
          <w:rFonts w:ascii="Arial" w:eastAsia="Arial" w:hAnsi="Arial" w:cs="Arial"/>
          <w:color w:val="525252"/>
          <w:sz w:val="22"/>
          <w:szCs w:val="22"/>
        </w:rPr>
        <w:t>or</w:t>
      </w:r>
      <w:r>
        <w:rPr>
          <w:rFonts w:ascii="Arial" w:eastAsia="Arial" w:hAnsi="Arial" w:cs="Arial"/>
          <w:color w:val="525252"/>
          <w:spacing w:val="41"/>
          <w:sz w:val="22"/>
          <w:szCs w:val="22"/>
        </w:rPr>
        <w:t xml:space="preserve"> </w:t>
      </w:r>
      <w:r>
        <w:rPr>
          <w:rFonts w:ascii="Arial" w:eastAsia="Arial" w:hAnsi="Arial" w:cs="Arial"/>
          <w:color w:val="525252"/>
          <w:sz w:val="22"/>
          <w:szCs w:val="22"/>
        </w:rPr>
        <w:t>non-submission</w:t>
      </w:r>
      <w:r>
        <w:rPr>
          <w:rFonts w:ascii="Arial" w:eastAsia="Arial" w:hAnsi="Arial" w:cs="Arial"/>
          <w:color w:val="525252"/>
          <w:spacing w:val="6"/>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sz w:val="22"/>
          <w:szCs w:val="22"/>
        </w:rPr>
        <w:t>bids</w:t>
      </w:r>
      <w:r>
        <w:rPr>
          <w:rFonts w:ascii="Arial" w:eastAsia="Arial" w:hAnsi="Arial" w:cs="Arial"/>
          <w:color w:val="525252"/>
          <w:spacing w:val="6"/>
          <w:sz w:val="22"/>
          <w:szCs w:val="22"/>
        </w:rPr>
        <w:t xml:space="preserve"> </w:t>
      </w:r>
      <w:r>
        <w:rPr>
          <w:rFonts w:ascii="Arial" w:eastAsia="Arial" w:hAnsi="Arial" w:cs="Arial"/>
          <w:color w:val="525252"/>
          <w:sz w:val="22"/>
          <w:szCs w:val="22"/>
        </w:rPr>
        <w:t>or</w:t>
      </w:r>
      <w:r>
        <w:rPr>
          <w:rFonts w:ascii="Arial" w:eastAsia="Arial" w:hAnsi="Arial" w:cs="Arial"/>
          <w:color w:val="525252"/>
          <w:spacing w:val="32"/>
          <w:sz w:val="22"/>
          <w:szCs w:val="22"/>
        </w:rPr>
        <w:t xml:space="preserve"> </w:t>
      </w:r>
      <w:r>
        <w:rPr>
          <w:rFonts w:ascii="Arial" w:eastAsia="Arial" w:hAnsi="Arial" w:cs="Arial"/>
          <w:color w:val="525252"/>
          <w:sz w:val="22"/>
          <w:szCs w:val="22"/>
        </w:rPr>
        <w:t>any</w:t>
      </w:r>
      <w:r>
        <w:rPr>
          <w:rFonts w:ascii="Arial" w:eastAsia="Arial" w:hAnsi="Arial" w:cs="Arial"/>
          <w:color w:val="525252"/>
          <w:spacing w:val="16"/>
          <w:sz w:val="22"/>
          <w:szCs w:val="22"/>
        </w:rPr>
        <w:t xml:space="preserve"> </w:t>
      </w:r>
      <w:r>
        <w:rPr>
          <w:rFonts w:ascii="Arial" w:eastAsia="Arial" w:hAnsi="Arial" w:cs="Arial"/>
          <w:color w:val="525252"/>
          <w:sz w:val="22"/>
          <w:szCs w:val="22"/>
        </w:rPr>
        <w:t>other</w:t>
      </w:r>
      <w:r>
        <w:rPr>
          <w:rFonts w:ascii="Arial" w:eastAsia="Arial" w:hAnsi="Arial" w:cs="Arial"/>
          <w:color w:val="525252"/>
          <w:spacing w:val="52"/>
          <w:sz w:val="22"/>
          <w:szCs w:val="22"/>
        </w:rPr>
        <w:t xml:space="preserve"> </w:t>
      </w:r>
      <w:r>
        <w:rPr>
          <w:rFonts w:ascii="Arial" w:eastAsia="Arial" w:hAnsi="Arial" w:cs="Arial"/>
          <w:color w:val="525252"/>
          <w:sz w:val="22"/>
          <w:szCs w:val="22"/>
        </w:rPr>
        <w:t>actions</w:t>
      </w:r>
      <w:r>
        <w:rPr>
          <w:rFonts w:ascii="Arial" w:eastAsia="Arial" w:hAnsi="Arial" w:cs="Arial"/>
          <w:color w:val="525252"/>
          <w:spacing w:val="5"/>
          <w:sz w:val="22"/>
          <w:szCs w:val="22"/>
        </w:rPr>
        <w:t xml:space="preserve"> </w:t>
      </w:r>
      <w:r>
        <w:rPr>
          <w:rFonts w:ascii="Arial" w:eastAsia="Arial" w:hAnsi="Arial" w:cs="Arial"/>
          <w:color w:val="525252"/>
          <w:sz w:val="22"/>
          <w:szCs w:val="22"/>
        </w:rPr>
        <w:t>to</w:t>
      </w:r>
      <w:r>
        <w:rPr>
          <w:rFonts w:ascii="Arial" w:eastAsia="Arial" w:hAnsi="Arial" w:cs="Arial"/>
          <w:color w:val="525252"/>
          <w:spacing w:val="53"/>
          <w:sz w:val="22"/>
          <w:szCs w:val="22"/>
        </w:rPr>
        <w:t xml:space="preserve"> </w:t>
      </w:r>
      <w:r>
        <w:rPr>
          <w:rFonts w:ascii="Arial" w:eastAsia="Arial" w:hAnsi="Arial" w:cs="Arial"/>
          <w:color w:val="525252"/>
          <w:sz w:val="22"/>
          <w:szCs w:val="22"/>
        </w:rPr>
        <w:t>restrict</w:t>
      </w:r>
      <w:r>
        <w:rPr>
          <w:rFonts w:ascii="Arial" w:eastAsia="Arial" w:hAnsi="Arial" w:cs="Arial"/>
          <w:color w:val="525252"/>
          <w:spacing w:val="42"/>
          <w:sz w:val="22"/>
          <w:szCs w:val="22"/>
        </w:rPr>
        <w:t xml:space="preserve"> </w:t>
      </w:r>
      <w:r>
        <w:rPr>
          <w:rFonts w:ascii="Arial" w:eastAsia="Arial" w:hAnsi="Arial" w:cs="Arial"/>
          <w:color w:val="525252"/>
          <w:sz w:val="22"/>
          <w:szCs w:val="22"/>
        </w:rPr>
        <w:t>competitiveness</w:t>
      </w:r>
      <w:r>
        <w:rPr>
          <w:rFonts w:ascii="Arial" w:eastAsia="Arial" w:hAnsi="Arial" w:cs="Arial"/>
          <w:color w:val="525252"/>
          <w:spacing w:val="32"/>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to introduce</w:t>
      </w:r>
      <w:r>
        <w:rPr>
          <w:rFonts w:ascii="Arial" w:eastAsia="Arial" w:hAnsi="Arial" w:cs="Arial"/>
          <w:color w:val="525252"/>
          <w:spacing w:val="32"/>
          <w:sz w:val="22"/>
          <w:szCs w:val="22"/>
        </w:rPr>
        <w:t xml:space="preserve"> </w:t>
      </w:r>
      <w:proofErr w:type="spellStart"/>
      <w:r>
        <w:rPr>
          <w:rFonts w:ascii="Arial" w:eastAsia="Arial" w:hAnsi="Arial" w:cs="Arial"/>
          <w:color w:val="525252"/>
          <w:sz w:val="22"/>
          <w:szCs w:val="22"/>
        </w:rPr>
        <w:t>cartelisation</w:t>
      </w:r>
      <w:proofErr w:type="spellEnd"/>
      <w:r>
        <w:rPr>
          <w:rFonts w:ascii="Arial" w:eastAsia="Arial" w:hAnsi="Arial" w:cs="Arial"/>
          <w:color w:val="525252"/>
          <w:spacing w:val="18"/>
          <w:sz w:val="22"/>
          <w:szCs w:val="22"/>
        </w:rPr>
        <w:t xml:space="preserve"> </w:t>
      </w:r>
      <w:r>
        <w:rPr>
          <w:rFonts w:ascii="Arial" w:eastAsia="Arial" w:hAnsi="Arial" w:cs="Arial"/>
          <w:color w:val="525252"/>
          <w:sz w:val="22"/>
          <w:szCs w:val="22"/>
        </w:rPr>
        <w:t>in</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bidding</w:t>
      </w:r>
      <w:r>
        <w:rPr>
          <w:rFonts w:ascii="Arial" w:eastAsia="Arial" w:hAnsi="Arial" w:cs="Arial"/>
          <w:color w:val="525252"/>
          <w:spacing w:val="12"/>
          <w:sz w:val="22"/>
          <w:szCs w:val="22"/>
        </w:rPr>
        <w:t xml:space="preserve"> </w:t>
      </w:r>
      <w:r>
        <w:rPr>
          <w:rFonts w:ascii="Arial" w:eastAsia="Arial" w:hAnsi="Arial" w:cs="Arial"/>
          <w:color w:val="525252"/>
          <w:sz w:val="22"/>
          <w:szCs w:val="22"/>
        </w:rPr>
        <w:t>process.</w:t>
      </w:r>
    </w:p>
    <w:p w:rsidR="00BD492B" w:rsidRDefault="00BD492B">
      <w:pPr>
        <w:spacing w:before="19" w:line="280" w:lineRule="exact"/>
        <w:rPr>
          <w:sz w:val="28"/>
          <w:szCs w:val="28"/>
        </w:rPr>
      </w:pPr>
    </w:p>
    <w:p w:rsidR="00BD492B" w:rsidRDefault="004965B9">
      <w:pPr>
        <w:spacing w:line="277" w:lineRule="auto"/>
        <w:ind w:left="718" w:right="560"/>
        <w:jc w:val="both"/>
        <w:rPr>
          <w:rFonts w:ascii="Arial" w:eastAsia="Arial" w:hAnsi="Arial" w:cs="Arial"/>
          <w:sz w:val="22"/>
          <w:szCs w:val="22"/>
        </w:rPr>
      </w:pPr>
      <w:r>
        <w:rPr>
          <w:rFonts w:ascii="Arial" w:eastAsia="Arial" w:hAnsi="Arial" w:cs="Arial"/>
          <w:color w:val="525252"/>
          <w:sz w:val="22"/>
          <w:szCs w:val="22"/>
        </w:rPr>
        <w:t xml:space="preserve">3.8   </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2"/>
          <w:sz w:val="22"/>
          <w:szCs w:val="22"/>
        </w:rPr>
        <w:t xml:space="preserve"> </w:t>
      </w:r>
      <w:r>
        <w:rPr>
          <w:rFonts w:ascii="Arial" w:eastAsia="Arial" w:hAnsi="Arial" w:cs="Arial"/>
          <w:color w:val="525252"/>
          <w:w w:val="86"/>
          <w:sz w:val="22"/>
          <w:szCs w:val="22"/>
        </w:rPr>
        <w:t>BIDDER</w:t>
      </w:r>
      <w:r>
        <w:rPr>
          <w:rFonts w:ascii="Arial" w:eastAsia="Arial" w:hAnsi="Arial" w:cs="Arial"/>
          <w:color w:val="525252"/>
          <w:spacing w:val="16"/>
          <w:w w:val="86"/>
          <w:sz w:val="22"/>
          <w:szCs w:val="22"/>
        </w:rPr>
        <w:t xml:space="preserve"> </w:t>
      </w:r>
      <w:r>
        <w:rPr>
          <w:rFonts w:ascii="Arial" w:eastAsia="Arial" w:hAnsi="Arial" w:cs="Arial"/>
          <w:color w:val="525252"/>
          <w:sz w:val="22"/>
          <w:szCs w:val="22"/>
        </w:rPr>
        <w:t>will</w:t>
      </w:r>
      <w:r>
        <w:rPr>
          <w:rFonts w:ascii="Arial" w:eastAsia="Arial" w:hAnsi="Arial" w:cs="Arial"/>
          <w:color w:val="525252"/>
          <w:spacing w:val="37"/>
          <w:sz w:val="22"/>
          <w:szCs w:val="22"/>
        </w:rPr>
        <w:t xml:space="preserve"> </w:t>
      </w:r>
      <w:r>
        <w:rPr>
          <w:rFonts w:ascii="Arial" w:eastAsia="Arial" w:hAnsi="Arial" w:cs="Arial"/>
          <w:color w:val="525252"/>
          <w:sz w:val="22"/>
          <w:szCs w:val="22"/>
        </w:rPr>
        <w:t>not</w:t>
      </w:r>
      <w:r>
        <w:rPr>
          <w:rFonts w:ascii="Arial" w:eastAsia="Arial" w:hAnsi="Arial" w:cs="Arial"/>
          <w:color w:val="525252"/>
          <w:spacing w:val="27"/>
          <w:sz w:val="22"/>
          <w:szCs w:val="22"/>
        </w:rPr>
        <w:t xml:space="preserve"> </w:t>
      </w:r>
      <w:r>
        <w:rPr>
          <w:rFonts w:ascii="Arial" w:eastAsia="Arial" w:hAnsi="Arial" w:cs="Arial"/>
          <w:color w:val="525252"/>
          <w:sz w:val="22"/>
          <w:szCs w:val="22"/>
        </w:rPr>
        <w:t>accept</w:t>
      </w:r>
      <w:r>
        <w:rPr>
          <w:rFonts w:ascii="Arial" w:eastAsia="Arial" w:hAnsi="Arial" w:cs="Arial"/>
          <w:color w:val="525252"/>
          <w:spacing w:val="1"/>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advantage</w:t>
      </w:r>
      <w:r>
        <w:rPr>
          <w:rFonts w:ascii="Arial" w:eastAsia="Arial" w:hAnsi="Arial" w:cs="Arial"/>
          <w:color w:val="525252"/>
          <w:spacing w:val="-13"/>
          <w:sz w:val="22"/>
          <w:szCs w:val="22"/>
        </w:rPr>
        <w:t xml:space="preserve"> </w:t>
      </w:r>
      <w:r>
        <w:rPr>
          <w:rFonts w:ascii="Arial" w:eastAsia="Arial" w:hAnsi="Arial" w:cs="Arial"/>
          <w:color w:val="525252"/>
          <w:sz w:val="22"/>
          <w:szCs w:val="22"/>
        </w:rPr>
        <w:t>in</w:t>
      </w:r>
      <w:r>
        <w:rPr>
          <w:rFonts w:ascii="Arial" w:eastAsia="Arial" w:hAnsi="Arial" w:cs="Arial"/>
          <w:color w:val="525252"/>
          <w:spacing w:val="3"/>
          <w:sz w:val="22"/>
          <w:szCs w:val="22"/>
        </w:rPr>
        <w:t xml:space="preserve"> </w:t>
      </w:r>
      <w:r>
        <w:rPr>
          <w:rFonts w:ascii="Arial" w:eastAsia="Arial" w:hAnsi="Arial" w:cs="Arial"/>
          <w:color w:val="525252"/>
          <w:sz w:val="22"/>
          <w:szCs w:val="22"/>
        </w:rPr>
        <w:t>exchange</w:t>
      </w:r>
      <w:r>
        <w:rPr>
          <w:rFonts w:ascii="Arial" w:eastAsia="Arial" w:hAnsi="Arial" w:cs="Arial"/>
          <w:color w:val="525252"/>
          <w:spacing w:val="-26"/>
          <w:sz w:val="22"/>
          <w:szCs w:val="22"/>
        </w:rPr>
        <w:t xml:space="preserve"> </w:t>
      </w:r>
      <w:r>
        <w:rPr>
          <w:rFonts w:ascii="Arial" w:eastAsia="Arial" w:hAnsi="Arial" w:cs="Arial"/>
          <w:color w:val="525252"/>
          <w:sz w:val="22"/>
          <w:szCs w:val="22"/>
        </w:rPr>
        <w:t>for</w:t>
      </w:r>
      <w:r>
        <w:rPr>
          <w:rFonts w:ascii="Arial" w:eastAsia="Arial" w:hAnsi="Arial" w:cs="Arial"/>
          <w:color w:val="525252"/>
          <w:spacing w:val="33"/>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corrupt</w:t>
      </w:r>
      <w:r>
        <w:rPr>
          <w:rFonts w:ascii="Arial" w:eastAsia="Arial" w:hAnsi="Arial" w:cs="Arial"/>
          <w:color w:val="525252"/>
          <w:spacing w:val="42"/>
          <w:sz w:val="22"/>
          <w:szCs w:val="22"/>
        </w:rPr>
        <w:t xml:space="preserve"> </w:t>
      </w:r>
      <w:r>
        <w:rPr>
          <w:rFonts w:ascii="Arial" w:eastAsia="Arial" w:hAnsi="Arial" w:cs="Arial"/>
          <w:color w:val="525252"/>
          <w:sz w:val="22"/>
          <w:szCs w:val="22"/>
        </w:rPr>
        <w:t>practice,</w:t>
      </w:r>
      <w:r>
        <w:rPr>
          <w:rFonts w:ascii="Arial" w:eastAsia="Arial" w:hAnsi="Arial" w:cs="Arial"/>
          <w:color w:val="525252"/>
          <w:spacing w:val="15"/>
          <w:sz w:val="22"/>
          <w:szCs w:val="22"/>
        </w:rPr>
        <w:t xml:space="preserve"> </w:t>
      </w:r>
      <w:r>
        <w:rPr>
          <w:rFonts w:ascii="Arial" w:eastAsia="Arial" w:hAnsi="Arial" w:cs="Arial"/>
          <w:color w:val="525252"/>
          <w:sz w:val="22"/>
          <w:szCs w:val="22"/>
        </w:rPr>
        <w:t>unfair</w:t>
      </w:r>
      <w:r>
        <w:rPr>
          <w:rFonts w:ascii="Arial" w:eastAsia="Arial" w:hAnsi="Arial" w:cs="Arial"/>
          <w:color w:val="525252"/>
          <w:spacing w:val="27"/>
          <w:sz w:val="22"/>
          <w:szCs w:val="22"/>
        </w:rPr>
        <w:t xml:space="preserve"> </w:t>
      </w:r>
      <w:r>
        <w:rPr>
          <w:rFonts w:ascii="Arial" w:eastAsia="Arial" w:hAnsi="Arial" w:cs="Arial"/>
          <w:color w:val="525252"/>
          <w:sz w:val="22"/>
          <w:szCs w:val="22"/>
        </w:rPr>
        <w:t>means</w:t>
      </w:r>
      <w:r>
        <w:rPr>
          <w:rFonts w:ascii="Arial" w:eastAsia="Arial" w:hAnsi="Arial" w:cs="Arial"/>
          <w:color w:val="525252"/>
          <w:spacing w:val="-20"/>
          <w:sz w:val="22"/>
          <w:szCs w:val="22"/>
        </w:rPr>
        <w:t xml:space="preserve"> </w:t>
      </w:r>
      <w:r>
        <w:rPr>
          <w:rFonts w:ascii="Arial" w:eastAsia="Arial" w:hAnsi="Arial" w:cs="Arial"/>
          <w:color w:val="525252"/>
          <w:sz w:val="22"/>
          <w:szCs w:val="22"/>
        </w:rPr>
        <w:t>and illegal activities.</w:t>
      </w:r>
    </w:p>
    <w:p w:rsidR="00BD492B" w:rsidRDefault="00BD492B">
      <w:pPr>
        <w:spacing w:before="14" w:line="280" w:lineRule="exact"/>
        <w:rPr>
          <w:sz w:val="28"/>
          <w:szCs w:val="28"/>
        </w:rPr>
      </w:pPr>
    </w:p>
    <w:p w:rsidR="00BD492B" w:rsidRDefault="004965B9">
      <w:pPr>
        <w:ind w:left="708" w:right="597"/>
        <w:jc w:val="both"/>
        <w:rPr>
          <w:rFonts w:ascii="Arial" w:eastAsia="Arial" w:hAnsi="Arial" w:cs="Arial"/>
          <w:sz w:val="22"/>
          <w:szCs w:val="22"/>
        </w:rPr>
      </w:pPr>
      <w:r>
        <w:rPr>
          <w:rFonts w:ascii="Arial" w:eastAsia="Arial" w:hAnsi="Arial" w:cs="Arial"/>
          <w:color w:val="525252"/>
          <w:sz w:val="22"/>
          <w:szCs w:val="22"/>
        </w:rPr>
        <w:t xml:space="preserve">3.9    </w:t>
      </w:r>
      <w:r>
        <w:rPr>
          <w:rFonts w:ascii="Arial" w:eastAsia="Arial" w:hAnsi="Arial" w:cs="Arial"/>
          <w:color w:val="525252"/>
          <w:spacing w:val="4"/>
          <w:sz w:val="22"/>
          <w:szCs w:val="22"/>
        </w:rPr>
        <w:t xml:space="preserve"> </w:t>
      </w:r>
      <w:r>
        <w:rPr>
          <w:rFonts w:ascii="Arial" w:eastAsia="Arial" w:hAnsi="Arial" w:cs="Arial"/>
          <w:color w:val="525252"/>
          <w:sz w:val="22"/>
          <w:szCs w:val="22"/>
        </w:rPr>
        <w:t>The</w:t>
      </w:r>
      <w:r>
        <w:rPr>
          <w:rFonts w:ascii="Arial" w:eastAsia="Arial" w:hAnsi="Arial" w:cs="Arial"/>
          <w:color w:val="525252"/>
          <w:spacing w:val="21"/>
          <w:sz w:val="22"/>
          <w:szCs w:val="22"/>
        </w:rPr>
        <w:t xml:space="preserve"> </w:t>
      </w:r>
      <w:r>
        <w:rPr>
          <w:rFonts w:ascii="Arial" w:eastAsia="Arial" w:hAnsi="Arial" w:cs="Arial"/>
          <w:color w:val="525252"/>
          <w:sz w:val="22"/>
          <w:szCs w:val="22"/>
        </w:rPr>
        <w:t>BIDDER/Contractor</w:t>
      </w:r>
      <w:r>
        <w:rPr>
          <w:rFonts w:ascii="Arial" w:eastAsia="Arial" w:hAnsi="Arial" w:cs="Arial"/>
          <w:color w:val="525252"/>
          <w:spacing w:val="-41"/>
          <w:sz w:val="22"/>
          <w:szCs w:val="22"/>
        </w:rPr>
        <w:t xml:space="preserve"> </w:t>
      </w:r>
      <w:r>
        <w:rPr>
          <w:rFonts w:ascii="Arial" w:eastAsia="Arial" w:hAnsi="Arial" w:cs="Arial"/>
          <w:color w:val="525252"/>
          <w:sz w:val="22"/>
          <w:szCs w:val="22"/>
        </w:rPr>
        <w:t>will</w:t>
      </w:r>
      <w:r>
        <w:rPr>
          <w:rFonts w:ascii="Arial" w:eastAsia="Arial" w:hAnsi="Arial" w:cs="Arial"/>
          <w:color w:val="525252"/>
          <w:spacing w:val="56"/>
          <w:sz w:val="22"/>
          <w:szCs w:val="22"/>
        </w:rPr>
        <w:t xml:space="preserve"> </w:t>
      </w:r>
      <w:r>
        <w:rPr>
          <w:rFonts w:ascii="Arial" w:eastAsia="Arial" w:hAnsi="Arial" w:cs="Arial"/>
          <w:color w:val="525252"/>
          <w:sz w:val="22"/>
          <w:szCs w:val="22"/>
        </w:rPr>
        <w:t>not</w:t>
      </w:r>
      <w:r>
        <w:rPr>
          <w:rFonts w:ascii="Arial" w:eastAsia="Arial" w:hAnsi="Arial" w:cs="Arial"/>
          <w:color w:val="525252"/>
          <w:spacing w:val="36"/>
          <w:sz w:val="22"/>
          <w:szCs w:val="22"/>
        </w:rPr>
        <w:t xml:space="preserve"> </w:t>
      </w:r>
      <w:r>
        <w:rPr>
          <w:rFonts w:ascii="Arial" w:eastAsia="Arial" w:hAnsi="Arial" w:cs="Arial"/>
          <w:color w:val="525252"/>
          <w:sz w:val="22"/>
          <w:szCs w:val="22"/>
        </w:rPr>
        <w:t>commit</w:t>
      </w:r>
      <w:r>
        <w:rPr>
          <w:rFonts w:ascii="Arial" w:eastAsia="Arial" w:hAnsi="Arial" w:cs="Arial"/>
          <w:color w:val="525252"/>
          <w:spacing w:val="51"/>
          <w:sz w:val="22"/>
          <w:szCs w:val="22"/>
        </w:rPr>
        <w:t xml:space="preserve"> </w:t>
      </w:r>
      <w:r>
        <w:rPr>
          <w:rFonts w:ascii="Arial" w:eastAsia="Arial" w:hAnsi="Arial" w:cs="Arial"/>
          <w:color w:val="525252"/>
          <w:sz w:val="22"/>
          <w:szCs w:val="22"/>
        </w:rPr>
        <w:t>any</w:t>
      </w:r>
      <w:r>
        <w:rPr>
          <w:rFonts w:ascii="Arial" w:eastAsia="Arial" w:hAnsi="Arial" w:cs="Arial"/>
          <w:color w:val="525252"/>
          <w:spacing w:val="7"/>
          <w:sz w:val="22"/>
          <w:szCs w:val="22"/>
        </w:rPr>
        <w:t xml:space="preserve"> </w:t>
      </w:r>
      <w:r>
        <w:rPr>
          <w:rFonts w:ascii="Arial" w:eastAsia="Arial" w:hAnsi="Arial" w:cs="Arial"/>
          <w:color w:val="525252"/>
          <w:sz w:val="22"/>
          <w:szCs w:val="22"/>
        </w:rPr>
        <w:t>offence</w:t>
      </w:r>
      <w:r>
        <w:rPr>
          <w:rFonts w:ascii="Arial" w:eastAsia="Arial" w:hAnsi="Arial" w:cs="Arial"/>
          <w:color w:val="525252"/>
          <w:spacing w:val="43"/>
          <w:sz w:val="22"/>
          <w:szCs w:val="22"/>
        </w:rPr>
        <w:t xml:space="preserve"> </w:t>
      </w:r>
      <w:r>
        <w:rPr>
          <w:rFonts w:ascii="Arial" w:eastAsia="Arial" w:hAnsi="Arial" w:cs="Arial"/>
          <w:color w:val="525252"/>
          <w:sz w:val="22"/>
          <w:szCs w:val="22"/>
        </w:rPr>
        <w:t>under</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relevant</w:t>
      </w:r>
      <w:r>
        <w:rPr>
          <w:rFonts w:ascii="Arial" w:eastAsia="Arial" w:hAnsi="Arial" w:cs="Arial"/>
          <w:color w:val="525252"/>
          <w:spacing w:val="35"/>
          <w:sz w:val="22"/>
          <w:szCs w:val="22"/>
        </w:rPr>
        <w:t xml:space="preserve"> </w:t>
      </w:r>
      <w:r>
        <w:rPr>
          <w:rFonts w:ascii="Arial" w:eastAsia="Arial" w:hAnsi="Arial" w:cs="Arial"/>
          <w:color w:val="525252"/>
          <w:sz w:val="22"/>
          <w:szCs w:val="22"/>
        </w:rPr>
        <w:t>Indian</w:t>
      </w:r>
      <w:r>
        <w:rPr>
          <w:rFonts w:ascii="Arial" w:eastAsia="Arial" w:hAnsi="Arial" w:cs="Arial"/>
          <w:color w:val="525252"/>
          <w:spacing w:val="26"/>
          <w:sz w:val="22"/>
          <w:szCs w:val="22"/>
        </w:rPr>
        <w:t xml:space="preserve"> </w:t>
      </w:r>
      <w:r>
        <w:rPr>
          <w:rFonts w:ascii="Arial" w:eastAsia="Arial" w:hAnsi="Arial" w:cs="Arial"/>
          <w:color w:val="525252"/>
          <w:sz w:val="22"/>
          <w:szCs w:val="22"/>
        </w:rPr>
        <w:t>Penal</w:t>
      </w:r>
      <w:r>
        <w:rPr>
          <w:rFonts w:ascii="Arial" w:eastAsia="Arial" w:hAnsi="Arial" w:cs="Arial"/>
          <w:color w:val="525252"/>
          <w:spacing w:val="-9"/>
          <w:sz w:val="22"/>
          <w:szCs w:val="22"/>
        </w:rPr>
        <w:t xml:space="preserve"> </w:t>
      </w:r>
      <w:r>
        <w:rPr>
          <w:rFonts w:ascii="Arial" w:eastAsia="Arial" w:hAnsi="Arial" w:cs="Arial"/>
          <w:color w:val="525252"/>
          <w:sz w:val="22"/>
          <w:szCs w:val="22"/>
        </w:rPr>
        <w:t>Code</w:t>
      </w:r>
      <w:r>
        <w:rPr>
          <w:rFonts w:ascii="Arial" w:eastAsia="Arial" w:hAnsi="Arial" w:cs="Arial"/>
          <w:color w:val="525252"/>
          <w:spacing w:val="-11"/>
          <w:sz w:val="22"/>
          <w:szCs w:val="22"/>
        </w:rPr>
        <w:t xml:space="preserve"> </w:t>
      </w:r>
      <w:r>
        <w:rPr>
          <w:rFonts w:ascii="Arial" w:eastAsia="Arial" w:hAnsi="Arial" w:cs="Arial"/>
          <w:color w:val="525252"/>
          <w:w w:val="82"/>
          <w:sz w:val="22"/>
          <w:szCs w:val="22"/>
        </w:rPr>
        <w:t>(IPC)</w:t>
      </w:r>
    </w:p>
    <w:p w:rsidR="00BD492B" w:rsidRDefault="004965B9">
      <w:pPr>
        <w:spacing w:before="40" w:line="277" w:lineRule="auto"/>
        <w:ind w:left="703" w:right="552"/>
        <w:jc w:val="both"/>
        <w:rPr>
          <w:rFonts w:ascii="Arial" w:eastAsia="Arial" w:hAnsi="Arial" w:cs="Arial"/>
          <w:sz w:val="22"/>
          <w:szCs w:val="22"/>
        </w:rPr>
      </w:pPr>
      <w:r>
        <w:rPr>
          <w:rFonts w:ascii="Arial" w:eastAsia="Arial" w:hAnsi="Arial" w:cs="Arial"/>
          <w:color w:val="525252"/>
          <w:sz w:val="22"/>
          <w:szCs w:val="22"/>
        </w:rPr>
        <w:t xml:space="preserve">/Prevention  </w:t>
      </w:r>
      <w:r>
        <w:rPr>
          <w:rFonts w:ascii="Arial" w:eastAsia="Arial" w:hAnsi="Arial" w:cs="Arial"/>
          <w:color w:val="525252"/>
          <w:spacing w:val="4"/>
          <w:sz w:val="22"/>
          <w:szCs w:val="22"/>
        </w:rPr>
        <w:t xml:space="preserve"> </w:t>
      </w:r>
      <w:proofErr w:type="gramStart"/>
      <w:r>
        <w:rPr>
          <w:rFonts w:ascii="Arial" w:eastAsia="Arial" w:hAnsi="Arial" w:cs="Arial"/>
          <w:color w:val="525252"/>
          <w:sz w:val="22"/>
          <w:szCs w:val="22"/>
        </w:rPr>
        <w:t xml:space="preserve">of </w:t>
      </w:r>
      <w:r>
        <w:rPr>
          <w:rFonts w:ascii="Arial" w:eastAsia="Arial" w:hAnsi="Arial" w:cs="Arial"/>
          <w:color w:val="525252"/>
          <w:spacing w:val="15"/>
          <w:sz w:val="22"/>
          <w:szCs w:val="22"/>
        </w:rPr>
        <w:t xml:space="preserve"> </w:t>
      </w:r>
      <w:r>
        <w:rPr>
          <w:rFonts w:ascii="Arial" w:eastAsia="Arial" w:hAnsi="Arial" w:cs="Arial"/>
          <w:color w:val="525252"/>
          <w:sz w:val="22"/>
          <w:szCs w:val="22"/>
        </w:rPr>
        <w:t>corruption</w:t>
      </w:r>
      <w:proofErr w:type="gramEnd"/>
      <w:r>
        <w:rPr>
          <w:rFonts w:ascii="Arial" w:eastAsia="Arial" w:hAnsi="Arial" w:cs="Arial"/>
          <w:color w:val="525252"/>
          <w:sz w:val="22"/>
          <w:szCs w:val="22"/>
        </w:rPr>
        <w:t xml:space="preserve">  </w:t>
      </w:r>
      <w:r>
        <w:rPr>
          <w:rFonts w:ascii="Arial" w:eastAsia="Arial" w:hAnsi="Arial" w:cs="Arial"/>
          <w:color w:val="525252"/>
          <w:spacing w:val="4"/>
          <w:sz w:val="22"/>
          <w:szCs w:val="22"/>
        </w:rPr>
        <w:t xml:space="preserve"> </w:t>
      </w:r>
      <w:r>
        <w:rPr>
          <w:rFonts w:ascii="Arial" w:eastAsia="Arial" w:hAnsi="Arial" w:cs="Arial"/>
          <w:color w:val="525252"/>
          <w:w w:val="82"/>
          <w:sz w:val="22"/>
          <w:szCs w:val="22"/>
        </w:rPr>
        <w:t xml:space="preserve">(PC)  </w:t>
      </w:r>
      <w:r>
        <w:rPr>
          <w:rFonts w:ascii="Arial" w:eastAsia="Arial" w:hAnsi="Arial" w:cs="Arial"/>
          <w:color w:val="525252"/>
          <w:spacing w:val="2"/>
          <w:w w:val="82"/>
          <w:sz w:val="22"/>
          <w:szCs w:val="22"/>
        </w:rPr>
        <w:t xml:space="preserve"> </w:t>
      </w:r>
      <w:r>
        <w:rPr>
          <w:rFonts w:ascii="Arial" w:eastAsia="Arial" w:hAnsi="Arial" w:cs="Arial"/>
          <w:color w:val="525252"/>
          <w:sz w:val="22"/>
          <w:szCs w:val="22"/>
        </w:rPr>
        <w:t xml:space="preserve">act. </w:t>
      </w:r>
      <w:r>
        <w:rPr>
          <w:rFonts w:ascii="Arial" w:eastAsia="Arial" w:hAnsi="Arial" w:cs="Arial"/>
          <w:color w:val="525252"/>
          <w:spacing w:val="12"/>
          <w:sz w:val="22"/>
          <w:szCs w:val="22"/>
        </w:rPr>
        <w:t xml:space="preserve"> </w:t>
      </w:r>
      <w:r>
        <w:rPr>
          <w:rFonts w:ascii="Arial" w:eastAsia="Arial" w:hAnsi="Arial" w:cs="Arial"/>
          <w:color w:val="525252"/>
          <w:sz w:val="22"/>
          <w:szCs w:val="22"/>
        </w:rPr>
        <w:t>Further</w:t>
      </w:r>
      <w:proofErr w:type="gramStart"/>
      <w:r>
        <w:rPr>
          <w:rFonts w:ascii="Arial" w:eastAsia="Arial" w:hAnsi="Arial" w:cs="Arial"/>
          <w:color w:val="525252"/>
          <w:sz w:val="22"/>
          <w:szCs w:val="22"/>
        </w:rPr>
        <w:t>,  the</w:t>
      </w:r>
      <w:proofErr w:type="gramEnd"/>
      <w:r>
        <w:rPr>
          <w:rFonts w:ascii="Arial" w:eastAsia="Arial" w:hAnsi="Arial" w:cs="Arial"/>
          <w:color w:val="525252"/>
          <w:sz w:val="22"/>
          <w:szCs w:val="22"/>
        </w:rPr>
        <w:t xml:space="preserve"> </w:t>
      </w:r>
      <w:r>
        <w:rPr>
          <w:rFonts w:ascii="Arial" w:eastAsia="Arial" w:hAnsi="Arial" w:cs="Arial"/>
          <w:color w:val="525252"/>
          <w:spacing w:val="32"/>
          <w:sz w:val="22"/>
          <w:szCs w:val="22"/>
        </w:rPr>
        <w:t xml:space="preserve"> </w:t>
      </w:r>
      <w:r>
        <w:rPr>
          <w:rFonts w:ascii="Arial" w:eastAsia="Arial" w:hAnsi="Arial" w:cs="Arial"/>
          <w:color w:val="525252"/>
          <w:sz w:val="22"/>
          <w:szCs w:val="22"/>
        </w:rPr>
        <w:t xml:space="preserve">bidder </w:t>
      </w:r>
      <w:r>
        <w:rPr>
          <w:rFonts w:ascii="Arial" w:eastAsia="Arial" w:hAnsi="Arial" w:cs="Arial"/>
          <w:color w:val="525252"/>
          <w:spacing w:val="29"/>
          <w:sz w:val="22"/>
          <w:szCs w:val="22"/>
        </w:rPr>
        <w:t xml:space="preserve"> </w:t>
      </w:r>
      <w:r>
        <w:rPr>
          <w:rFonts w:ascii="Arial" w:eastAsia="Arial" w:hAnsi="Arial" w:cs="Arial"/>
          <w:color w:val="525252"/>
          <w:sz w:val="22"/>
          <w:szCs w:val="22"/>
        </w:rPr>
        <w:t xml:space="preserve">will </w:t>
      </w:r>
      <w:r>
        <w:rPr>
          <w:rFonts w:ascii="Arial" w:eastAsia="Arial" w:hAnsi="Arial" w:cs="Arial"/>
          <w:color w:val="525252"/>
          <w:spacing w:val="42"/>
          <w:sz w:val="22"/>
          <w:szCs w:val="22"/>
        </w:rPr>
        <w:t xml:space="preserve"> </w:t>
      </w:r>
      <w:r>
        <w:rPr>
          <w:rFonts w:ascii="Arial" w:eastAsia="Arial" w:hAnsi="Arial" w:cs="Arial"/>
          <w:color w:val="525252"/>
          <w:sz w:val="22"/>
          <w:szCs w:val="22"/>
        </w:rPr>
        <w:t xml:space="preserve">not </w:t>
      </w:r>
      <w:r>
        <w:rPr>
          <w:rFonts w:ascii="Arial" w:eastAsia="Arial" w:hAnsi="Arial" w:cs="Arial"/>
          <w:color w:val="525252"/>
          <w:spacing w:val="27"/>
          <w:sz w:val="22"/>
          <w:szCs w:val="22"/>
        </w:rPr>
        <w:t xml:space="preserve"> </w:t>
      </w:r>
      <w:r>
        <w:rPr>
          <w:rFonts w:ascii="Arial" w:eastAsia="Arial" w:hAnsi="Arial" w:cs="Arial"/>
          <w:color w:val="525252"/>
          <w:sz w:val="22"/>
          <w:szCs w:val="22"/>
        </w:rPr>
        <w:t>use</w:t>
      </w:r>
      <w:r>
        <w:rPr>
          <w:rFonts w:ascii="Arial" w:eastAsia="Arial" w:hAnsi="Arial" w:cs="Arial"/>
          <w:color w:val="525252"/>
          <w:spacing w:val="44"/>
          <w:sz w:val="22"/>
          <w:szCs w:val="22"/>
        </w:rPr>
        <w:t xml:space="preserve"> </w:t>
      </w:r>
      <w:proofErr w:type="spellStart"/>
      <w:r>
        <w:rPr>
          <w:rFonts w:ascii="Arial" w:eastAsia="Arial" w:hAnsi="Arial" w:cs="Arial"/>
          <w:color w:val="525252"/>
          <w:sz w:val="22"/>
          <w:szCs w:val="22"/>
        </w:rPr>
        <w:t>improperlv</w:t>
      </w:r>
      <w:proofErr w:type="spellEnd"/>
      <w:r>
        <w:rPr>
          <w:rFonts w:ascii="Arial" w:eastAsia="Arial" w:hAnsi="Arial" w:cs="Arial"/>
          <w:color w:val="525252"/>
          <w:sz w:val="22"/>
          <w:szCs w:val="22"/>
        </w:rPr>
        <w:t xml:space="preserve">, </w:t>
      </w:r>
      <w:r>
        <w:rPr>
          <w:rFonts w:ascii="Arial" w:eastAsia="Arial" w:hAnsi="Arial" w:cs="Arial"/>
          <w:color w:val="525252"/>
          <w:spacing w:val="42"/>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38"/>
          <w:sz w:val="22"/>
          <w:szCs w:val="22"/>
        </w:rPr>
        <w:t xml:space="preserve"> </w:t>
      </w:r>
      <w:r>
        <w:rPr>
          <w:rFonts w:ascii="Arial" w:eastAsia="Arial" w:hAnsi="Arial" w:cs="Arial"/>
          <w:color w:val="525252"/>
          <w:sz w:val="22"/>
          <w:szCs w:val="22"/>
        </w:rPr>
        <w:t>purposes</w:t>
      </w:r>
      <w:r>
        <w:rPr>
          <w:rFonts w:ascii="Arial" w:eastAsia="Arial" w:hAnsi="Arial" w:cs="Arial"/>
          <w:color w:val="525252"/>
          <w:spacing w:val="41"/>
          <w:sz w:val="22"/>
          <w:szCs w:val="22"/>
        </w:rPr>
        <w:t xml:space="preserve"> </w:t>
      </w:r>
      <w:r>
        <w:rPr>
          <w:rFonts w:ascii="Arial" w:eastAsia="Arial" w:hAnsi="Arial" w:cs="Arial"/>
          <w:color w:val="525252"/>
          <w:sz w:val="22"/>
          <w:szCs w:val="22"/>
        </w:rPr>
        <w:t xml:space="preserve">of competition </w:t>
      </w:r>
      <w:r>
        <w:rPr>
          <w:rFonts w:ascii="Arial" w:eastAsia="Arial" w:hAnsi="Arial" w:cs="Arial"/>
          <w:color w:val="525252"/>
          <w:spacing w:val="25"/>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personal</w:t>
      </w:r>
      <w:r>
        <w:rPr>
          <w:rFonts w:ascii="Arial" w:eastAsia="Arial" w:hAnsi="Arial" w:cs="Arial"/>
          <w:color w:val="525252"/>
          <w:spacing w:val="-2"/>
          <w:sz w:val="22"/>
          <w:szCs w:val="22"/>
        </w:rPr>
        <w:t xml:space="preserve"> </w:t>
      </w:r>
      <w:r>
        <w:rPr>
          <w:rFonts w:ascii="Arial" w:eastAsia="Arial" w:hAnsi="Arial" w:cs="Arial"/>
          <w:color w:val="525252"/>
          <w:sz w:val="22"/>
          <w:szCs w:val="22"/>
        </w:rPr>
        <w:t>gain,</w:t>
      </w:r>
      <w:r>
        <w:rPr>
          <w:rFonts w:ascii="Arial" w:eastAsia="Arial" w:hAnsi="Arial" w:cs="Arial"/>
          <w:color w:val="525252"/>
          <w:spacing w:val="9"/>
          <w:sz w:val="22"/>
          <w:szCs w:val="22"/>
        </w:rPr>
        <w:t xml:space="preserve"> </w:t>
      </w:r>
      <w:r>
        <w:rPr>
          <w:rFonts w:ascii="Arial" w:eastAsia="Arial" w:hAnsi="Arial" w:cs="Arial"/>
          <w:color w:val="525252"/>
          <w:w w:val="89"/>
          <w:sz w:val="22"/>
          <w:szCs w:val="22"/>
        </w:rPr>
        <w:t>pass</w:t>
      </w:r>
      <w:r>
        <w:rPr>
          <w:rFonts w:ascii="Arial" w:eastAsia="Arial" w:hAnsi="Arial" w:cs="Arial"/>
          <w:color w:val="525252"/>
          <w:spacing w:val="27"/>
          <w:w w:val="89"/>
          <w:sz w:val="22"/>
          <w:szCs w:val="22"/>
        </w:rPr>
        <w:t xml:space="preserve"> </w:t>
      </w:r>
      <w:r>
        <w:rPr>
          <w:rFonts w:ascii="Arial" w:eastAsia="Arial" w:hAnsi="Arial" w:cs="Arial"/>
          <w:color w:val="525252"/>
          <w:sz w:val="22"/>
          <w:szCs w:val="22"/>
        </w:rPr>
        <w:t>on</w:t>
      </w:r>
      <w:r>
        <w:rPr>
          <w:rFonts w:ascii="Arial" w:eastAsia="Arial" w:hAnsi="Arial" w:cs="Arial"/>
          <w:color w:val="525252"/>
          <w:spacing w:val="11"/>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others,</w:t>
      </w:r>
      <w:r>
        <w:rPr>
          <w:rFonts w:ascii="Arial" w:eastAsia="Arial" w:hAnsi="Arial" w:cs="Arial"/>
          <w:color w:val="525252"/>
          <w:spacing w:val="25"/>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 xml:space="preserve">information </w:t>
      </w:r>
      <w:r>
        <w:rPr>
          <w:rFonts w:ascii="Arial" w:eastAsia="Arial" w:hAnsi="Arial" w:cs="Arial"/>
          <w:color w:val="525252"/>
          <w:spacing w:val="28"/>
          <w:sz w:val="22"/>
          <w:szCs w:val="22"/>
        </w:rPr>
        <w:t xml:space="preserve"> </w:t>
      </w:r>
      <w:r>
        <w:rPr>
          <w:rFonts w:ascii="Arial" w:eastAsia="Arial" w:hAnsi="Arial" w:cs="Arial"/>
          <w:color w:val="525252"/>
          <w:sz w:val="22"/>
          <w:szCs w:val="22"/>
        </w:rPr>
        <w:t>provided</w:t>
      </w:r>
      <w:r>
        <w:rPr>
          <w:rFonts w:ascii="Arial" w:eastAsia="Arial" w:hAnsi="Arial" w:cs="Arial"/>
          <w:color w:val="525252"/>
          <w:spacing w:val="26"/>
          <w:sz w:val="22"/>
          <w:szCs w:val="22"/>
        </w:rPr>
        <w:t xml:space="preserve"> </w:t>
      </w:r>
      <w:r>
        <w:rPr>
          <w:rFonts w:ascii="Arial" w:eastAsia="Arial" w:hAnsi="Arial" w:cs="Arial"/>
          <w:color w:val="525252"/>
          <w:sz w:val="22"/>
          <w:szCs w:val="22"/>
        </w:rPr>
        <w:t>by</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51"/>
          <w:sz w:val="22"/>
          <w:szCs w:val="22"/>
        </w:rPr>
        <w:t xml:space="preserve"> </w:t>
      </w:r>
      <w:r>
        <w:rPr>
          <w:rFonts w:ascii="Arial" w:eastAsia="Arial" w:hAnsi="Arial" w:cs="Arial"/>
          <w:color w:val="525252"/>
          <w:w w:val="83"/>
          <w:sz w:val="22"/>
          <w:szCs w:val="22"/>
        </w:rPr>
        <w:t>BUYER</w:t>
      </w:r>
      <w:r>
        <w:rPr>
          <w:rFonts w:ascii="Arial" w:eastAsia="Arial" w:hAnsi="Arial" w:cs="Arial"/>
          <w:color w:val="525252"/>
          <w:spacing w:val="26"/>
          <w:w w:val="83"/>
          <w:sz w:val="22"/>
          <w:szCs w:val="22"/>
        </w:rPr>
        <w:t xml:space="preserve"> </w:t>
      </w:r>
      <w:r>
        <w:rPr>
          <w:rFonts w:ascii="Arial" w:eastAsia="Arial" w:hAnsi="Arial" w:cs="Arial"/>
          <w:color w:val="525252"/>
          <w:sz w:val="22"/>
          <w:szCs w:val="22"/>
        </w:rPr>
        <w:t>as</w:t>
      </w:r>
      <w:r>
        <w:rPr>
          <w:rFonts w:ascii="Arial" w:eastAsia="Arial" w:hAnsi="Arial" w:cs="Arial"/>
          <w:color w:val="525252"/>
          <w:spacing w:val="-10"/>
          <w:sz w:val="22"/>
          <w:szCs w:val="22"/>
        </w:rPr>
        <w:t xml:space="preserve"> </w:t>
      </w:r>
      <w:r>
        <w:rPr>
          <w:rFonts w:ascii="Arial" w:eastAsia="Arial" w:hAnsi="Arial" w:cs="Arial"/>
          <w:color w:val="525252"/>
          <w:sz w:val="22"/>
          <w:szCs w:val="22"/>
        </w:rPr>
        <w:t>part</w:t>
      </w:r>
      <w:r>
        <w:rPr>
          <w:rFonts w:ascii="Arial" w:eastAsia="Arial" w:hAnsi="Arial" w:cs="Arial"/>
          <w:color w:val="525252"/>
          <w:spacing w:val="26"/>
          <w:sz w:val="22"/>
          <w:szCs w:val="22"/>
        </w:rPr>
        <w:t xml:space="preserve"> </w:t>
      </w:r>
      <w:r>
        <w:rPr>
          <w:rFonts w:ascii="Arial" w:eastAsia="Arial" w:hAnsi="Arial" w:cs="Arial"/>
          <w:color w:val="525252"/>
          <w:sz w:val="22"/>
          <w:szCs w:val="22"/>
        </w:rPr>
        <w:t>of</w:t>
      </w:r>
      <w:r>
        <w:rPr>
          <w:rFonts w:ascii="Arial" w:eastAsia="Arial" w:hAnsi="Arial" w:cs="Arial"/>
          <w:color w:val="525252"/>
          <w:spacing w:val="15"/>
          <w:sz w:val="22"/>
          <w:szCs w:val="22"/>
        </w:rPr>
        <w:t xml:space="preserve"> </w:t>
      </w:r>
      <w:r>
        <w:rPr>
          <w:rFonts w:ascii="Arial" w:eastAsia="Arial" w:hAnsi="Arial" w:cs="Arial"/>
          <w:color w:val="525252"/>
          <w:sz w:val="22"/>
          <w:szCs w:val="22"/>
        </w:rPr>
        <w:t>the business</w:t>
      </w:r>
      <w:r>
        <w:rPr>
          <w:rFonts w:ascii="Arial" w:eastAsia="Arial" w:hAnsi="Arial" w:cs="Arial"/>
          <w:color w:val="525252"/>
          <w:spacing w:val="2"/>
          <w:sz w:val="22"/>
          <w:szCs w:val="22"/>
        </w:rPr>
        <w:t xml:space="preserve"> </w:t>
      </w:r>
      <w:r>
        <w:rPr>
          <w:rFonts w:ascii="Arial" w:eastAsia="Arial" w:hAnsi="Arial" w:cs="Arial"/>
          <w:color w:val="525252"/>
          <w:sz w:val="22"/>
          <w:szCs w:val="22"/>
        </w:rPr>
        <w:t>relationship,</w:t>
      </w:r>
      <w:r>
        <w:rPr>
          <w:rFonts w:ascii="Arial" w:eastAsia="Arial" w:hAnsi="Arial" w:cs="Arial"/>
          <w:color w:val="525252"/>
          <w:spacing w:val="54"/>
          <w:sz w:val="22"/>
          <w:szCs w:val="22"/>
        </w:rPr>
        <w:t xml:space="preserve"> </w:t>
      </w:r>
      <w:r>
        <w:rPr>
          <w:rFonts w:ascii="Arial" w:eastAsia="Arial" w:hAnsi="Arial" w:cs="Arial"/>
          <w:color w:val="525252"/>
          <w:sz w:val="22"/>
          <w:szCs w:val="22"/>
        </w:rPr>
        <w:t>regarding</w:t>
      </w:r>
      <w:r>
        <w:rPr>
          <w:rFonts w:ascii="Arial" w:eastAsia="Arial" w:hAnsi="Arial" w:cs="Arial"/>
          <w:color w:val="525252"/>
          <w:spacing w:val="32"/>
          <w:sz w:val="22"/>
          <w:szCs w:val="22"/>
        </w:rPr>
        <w:t xml:space="preserve"> </w:t>
      </w:r>
      <w:r>
        <w:rPr>
          <w:rFonts w:ascii="Arial" w:eastAsia="Arial" w:hAnsi="Arial" w:cs="Arial"/>
          <w:color w:val="525252"/>
          <w:sz w:val="22"/>
          <w:szCs w:val="22"/>
        </w:rPr>
        <w:t>plans, technical</w:t>
      </w:r>
      <w:r>
        <w:rPr>
          <w:rFonts w:ascii="Arial" w:eastAsia="Arial" w:hAnsi="Arial" w:cs="Arial"/>
          <w:color w:val="525252"/>
          <w:spacing w:val="40"/>
          <w:sz w:val="22"/>
          <w:szCs w:val="22"/>
        </w:rPr>
        <w:t xml:space="preserve"> </w:t>
      </w:r>
      <w:r>
        <w:rPr>
          <w:rFonts w:ascii="Arial" w:eastAsia="Arial" w:hAnsi="Arial" w:cs="Arial"/>
          <w:color w:val="525252"/>
          <w:sz w:val="22"/>
          <w:szCs w:val="22"/>
        </w:rPr>
        <w:t>proposals</w:t>
      </w:r>
      <w:r>
        <w:rPr>
          <w:rFonts w:ascii="Arial" w:eastAsia="Arial" w:hAnsi="Arial" w:cs="Arial"/>
          <w:color w:val="525252"/>
          <w:spacing w:val="17"/>
          <w:sz w:val="22"/>
          <w:szCs w:val="22"/>
        </w:rPr>
        <w:t xml:space="preserve"> </w:t>
      </w:r>
      <w:r>
        <w:rPr>
          <w:rFonts w:ascii="Arial" w:eastAsia="Arial" w:hAnsi="Arial" w:cs="Arial"/>
          <w:color w:val="525252"/>
          <w:sz w:val="22"/>
          <w:szCs w:val="22"/>
        </w:rPr>
        <w:t>and</w:t>
      </w:r>
      <w:r>
        <w:rPr>
          <w:rFonts w:ascii="Arial" w:eastAsia="Arial" w:hAnsi="Arial" w:cs="Arial"/>
          <w:color w:val="525252"/>
          <w:spacing w:val="33"/>
          <w:sz w:val="22"/>
          <w:szCs w:val="22"/>
        </w:rPr>
        <w:t xml:space="preserve"> </w:t>
      </w:r>
      <w:r>
        <w:rPr>
          <w:rFonts w:ascii="Arial" w:eastAsia="Arial" w:hAnsi="Arial" w:cs="Arial"/>
          <w:color w:val="525252"/>
          <w:sz w:val="22"/>
          <w:szCs w:val="22"/>
        </w:rPr>
        <w:t>business</w:t>
      </w:r>
      <w:r>
        <w:rPr>
          <w:rFonts w:ascii="Arial" w:eastAsia="Arial" w:hAnsi="Arial" w:cs="Arial"/>
          <w:color w:val="525252"/>
          <w:spacing w:val="-22"/>
          <w:sz w:val="22"/>
          <w:szCs w:val="22"/>
        </w:rPr>
        <w:t xml:space="preserve"> </w:t>
      </w:r>
      <w:r>
        <w:rPr>
          <w:rFonts w:ascii="Arial" w:eastAsia="Arial" w:hAnsi="Arial" w:cs="Arial"/>
          <w:color w:val="525252"/>
          <w:sz w:val="22"/>
          <w:szCs w:val="22"/>
        </w:rPr>
        <w:t>details,</w:t>
      </w:r>
      <w:r>
        <w:rPr>
          <w:rFonts w:ascii="Arial" w:eastAsia="Arial" w:hAnsi="Arial" w:cs="Arial"/>
          <w:color w:val="525252"/>
          <w:spacing w:val="34"/>
          <w:sz w:val="22"/>
          <w:szCs w:val="22"/>
        </w:rPr>
        <w:t xml:space="preserve"> </w:t>
      </w:r>
      <w:r>
        <w:rPr>
          <w:rFonts w:ascii="Arial" w:eastAsia="Arial" w:hAnsi="Arial" w:cs="Arial"/>
          <w:color w:val="525252"/>
          <w:sz w:val="22"/>
          <w:szCs w:val="22"/>
        </w:rPr>
        <w:t>including</w:t>
      </w:r>
      <w:r>
        <w:rPr>
          <w:rFonts w:ascii="Arial" w:eastAsia="Arial" w:hAnsi="Arial" w:cs="Arial"/>
          <w:color w:val="525252"/>
          <w:spacing w:val="40"/>
          <w:sz w:val="22"/>
          <w:szCs w:val="22"/>
        </w:rPr>
        <w:t xml:space="preserve"> </w:t>
      </w:r>
      <w:r>
        <w:rPr>
          <w:rFonts w:ascii="Arial" w:eastAsia="Arial" w:hAnsi="Arial" w:cs="Arial"/>
          <w:color w:val="525252"/>
          <w:sz w:val="22"/>
          <w:szCs w:val="22"/>
        </w:rPr>
        <w:t>information contained</w:t>
      </w:r>
      <w:r>
        <w:rPr>
          <w:rFonts w:ascii="Arial" w:eastAsia="Arial" w:hAnsi="Arial" w:cs="Arial"/>
          <w:color w:val="525252"/>
          <w:spacing w:val="36"/>
          <w:sz w:val="22"/>
          <w:szCs w:val="22"/>
        </w:rPr>
        <w:t xml:space="preserve"> </w:t>
      </w:r>
      <w:r>
        <w:rPr>
          <w:rFonts w:ascii="Arial" w:eastAsia="Arial" w:hAnsi="Arial" w:cs="Arial"/>
          <w:color w:val="525252"/>
          <w:sz w:val="22"/>
          <w:szCs w:val="22"/>
        </w:rPr>
        <w:t>in</w:t>
      </w:r>
      <w:r>
        <w:rPr>
          <w:rFonts w:ascii="Arial" w:eastAsia="Arial" w:hAnsi="Arial" w:cs="Arial"/>
          <w:color w:val="525252"/>
          <w:spacing w:val="3"/>
          <w:sz w:val="22"/>
          <w:szCs w:val="22"/>
        </w:rPr>
        <w:t xml:space="preserve"> </w:t>
      </w:r>
      <w:r>
        <w:rPr>
          <w:rFonts w:ascii="Arial" w:eastAsia="Arial" w:hAnsi="Arial" w:cs="Arial"/>
          <w:color w:val="525252"/>
          <w:sz w:val="22"/>
          <w:szCs w:val="22"/>
        </w:rPr>
        <w:t>any</w:t>
      </w:r>
      <w:r>
        <w:rPr>
          <w:rFonts w:ascii="Arial" w:eastAsia="Arial" w:hAnsi="Arial" w:cs="Arial"/>
          <w:color w:val="525252"/>
          <w:spacing w:val="-8"/>
          <w:sz w:val="22"/>
          <w:szCs w:val="22"/>
        </w:rPr>
        <w:t xml:space="preserve"> </w:t>
      </w:r>
      <w:r>
        <w:rPr>
          <w:rFonts w:ascii="Arial" w:eastAsia="Arial" w:hAnsi="Arial" w:cs="Arial"/>
          <w:color w:val="525252"/>
          <w:sz w:val="22"/>
          <w:szCs w:val="22"/>
        </w:rPr>
        <w:t>electronic</w:t>
      </w:r>
      <w:r>
        <w:rPr>
          <w:rFonts w:ascii="Arial" w:eastAsia="Arial" w:hAnsi="Arial" w:cs="Arial"/>
          <w:color w:val="525252"/>
          <w:spacing w:val="25"/>
          <w:sz w:val="22"/>
          <w:szCs w:val="22"/>
        </w:rPr>
        <w:t xml:space="preserve"> </w:t>
      </w:r>
      <w:r>
        <w:rPr>
          <w:rFonts w:ascii="Arial" w:eastAsia="Arial" w:hAnsi="Arial" w:cs="Arial"/>
          <w:color w:val="525252"/>
          <w:sz w:val="22"/>
          <w:szCs w:val="22"/>
        </w:rPr>
        <w:t>data</w:t>
      </w:r>
      <w:r>
        <w:rPr>
          <w:rFonts w:ascii="Arial" w:eastAsia="Arial" w:hAnsi="Arial" w:cs="Arial"/>
          <w:color w:val="525252"/>
          <w:spacing w:val="10"/>
          <w:sz w:val="22"/>
          <w:szCs w:val="22"/>
        </w:rPr>
        <w:t xml:space="preserve"> </w:t>
      </w:r>
      <w:r>
        <w:rPr>
          <w:rFonts w:ascii="Arial" w:eastAsia="Arial" w:hAnsi="Arial" w:cs="Arial"/>
          <w:color w:val="525252"/>
          <w:sz w:val="22"/>
          <w:szCs w:val="22"/>
        </w:rPr>
        <w:t>carrier.</w:t>
      </w:r>
      <w:r>
        <w:rPr>
          <w:rFonts w:ascii="Arial" w:eastAsia="Arial" w:hAnsi="Arial" w:cs="Arial"/>
          <w:color w:val="525252"/>
          <w:spacing w:val="8"/>
          <w:sz w:val="22"/>
          <w:szCs w:val="22"/>
        </w:rPr>
        <w:t xml:space="preserve"> </w:t>
      </w:r>
      <w:r>
        <w:rPr>
          <w:rFonts w:ascii="Arial" w:eastAsia="Arial" w:hAnsi="Arial" w:cs="Arial"/>
          <w:color w:val="525252"/>
          <w:sz w:val="22"/>
          <w:szCs w:val="22"/>
        </w:rPr>
        <w:t>The</w:t>
      </w:r>
      <w:r>
        <w:rPr>
          <w:rFonts w:ascii="Arial" w:eastAsia="Arial" w:hAnsi="Arial" w:cs="Arial"/>
          <w:color w:val="525252"/>
          <w:spacing w:val="-3"/>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19"/>
          <w:w w:val="85"/>
          <w:sz w:val="22"/>
          <w:szCs w:val="22"/>
        </w:rPr>
        <w:t xml:space="preserve"> </w:t>
      </w:r>
      <w:r>
        <w:rPr>
          <w:rFonts w:ascii="Arial" w:eastAsia="Arial" w:hAnsi="Arial" w:cs="Arial"/>
          <w:color w:val="525252"/>
          <w:sz w:val="22"/>
          <w:szCs w:val="22"/>
        </w:rPr>
        <w:t>also</w:t>
      </w:r>
      <w:r>
        <w:rPr>
          <w:rFonts w:ascii="Arial" w:eastAsia="Arial" w:hAnsi="Arial" w:cs="Arial"/>
          <w:color w:val="525252"/>
          <w:spacing w:val="-4"/>
          <w:sz w:val="22"/>
          <w:szCs w:val="22"/>
        </w:rPr>
        <w:t xml:space="preserve"> </w:t>
      </w:r>
      <w:r>
        <w:rPr>
          <w:rFonts w:ascii="Arial" w:eastAsia="Arial" w:hAnsi="Arial" w:cs="Arial"/>
          <w:color w:val="525252"/>
          <w:sz w:val="22"/>
          <w:szCs w:val="22"/>
        </w:rPr>
        <w:t>undertakes</w:t>
      </w:r>
      <w:r>
        <w:rPr>
          <w:rFonts w:ascii="Arial" w:eastAsia="Arial" w:hAnsi="Arial" w:cs="Arial"/>
          <w:color w:val="525252"/>
          <w:spacing w:val="3"/>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exercise</w:t>
      </w:r>
      <w:r>
        <w:rPr>
          <w:rFonts w:ascii="Arial" w:eastAsia="Arial" w:hAnsi="Arial" w:cs="Arial"/>
          <w:color w:val="525252"/>
          <w:spacing w:val="-31"/>
          <w:sz w:val="22"/>
          <w:szCs w:val="22"/>
        </w:rPr>
        <w:t xml:space="preserve"> </w:t>
      </w:r>
      <w:r>
        <w:rPr>
          <w:rFonts w:ascii="Arial" w:eastAsia="Arial" w:hAnsi="Arial" w:cs="Arial"/>
          <w:color w:val="525252"/>
          <w:sz w:val="22"/>
          <w:szCs w:val="22"/>
        </w:rPr>
        <w:t>due</w:t>
      </w:r>
      <w:r>
        <w:rPr>
          <w:rFonts w:ascii="Arial" w:eastAsia="Arial" w:hAnsi="Arial" w:cs="Arial"/>
          <w:color w:val="525252"/>
          <w:spacing w:val="4"/>
          <w:sz w:val="22"/>
          <w:szCs w:val="22"/>
        </w:rPr>
        <w:t xml:space="preserve"> </w:t>
      </w:r>
      <w:r>
        <w:rPr>
          <w:rFonts w:ascii="Arial" w:eastAsia="Arial" w:hAnsi="Arial" w:cs="Arial"/>
          <w:color w:val="525252"/>
          <w:sz w:val="22"/>
          <w:szCs w:val="22"/>
        </w:rPr>
        <w:t>and</w:t>
      </w:r>
      <w:r>
        <w:rPr>
          <w:rFonts w:ascii="Arial" w:eastAsia="Arial" w:hAnsi="Arial" w:cs="Arial"/>
          <w:color w:val="525252"/>
          <w:spacing w:val="-1"/>
          <w:sz w:val="22"/>
          <w:szCs w:val="22"/>
        </w:rPr>
        <w:t xml:space="preserve"> </w:t>
      </w:r>
      <w:r>
        <w:rPr>
          <w:rFonts w:ascii="Arial" w:eastAsia="Arial" w:hAnsi="Arial" w:cs="Arial"/>
          <w:color w:val="525252"/>
          <w:sz w:val="22"/>
          <w:szCs w:val="22"/>
        </w:rPr>
        <w:t>adequate</w:t>
      </w:r>
      <w:r>
        <w:rPr>
          <w:rFonts w:ascii="Arial" w:eastAsia="Arial" w:hAnsi="Arial" w:cs="Arial"/>
          <w:color w:val="525252"/>
          <w:spacing w:val="1"/>
          <w:sz w:val="22"/>
          <w:szCs w:val="22"/>
        </w:rPr>
        <w:t xml:space="preserve"> </w:t>
      </w:r>
      <w:r>
        <w:rPr>
          <w:rFonts w:ascii="Arial" w:eastAsia="Arial" w:hAnsi="Arial" w:cs="Arial"/>
          <w:color w:val="525252"/>
          <w:sz w:val="22"/>
          <w:szCs w:val="22"/>
        </w:rPr>
        <w:t>care lest any</w:t>
      </w:r>
      <w:r>
        <w:rPr>
          <w:rFonts w:ascii="Arial" w:eastAsia="Arial" w:hAnsi="Arial" w:cs="Arial"/>
          <w:color w:val="525252"/>
          <w:spacing w:val="-17"/>
          <w:sz w:val="22"/>
          <w:szCs w:val="22"/>
        </w:rPr>
        <w:t xml:space="preserve"> </w:t>
      </w:r>
      <w:r>
        <w:rPr>
          <w:rFonts w:ascii="Arial" w:eastAsia="Arial" w:hAnsi="Arial" w:cs="Arial"/>
          <w:color w:val="525252"/>
          <w:sz w:val="22"/>
          <w:szCs w:val="22"/>
        </w:rPr>
        <w:t>such</w:t>
      </w:r>
      <w:r>
        <w:rPr>
          <w:rFonts w:ascii="Arial" w:eastAsia="Arial" w:hAnsi="Arial" w:cs="Arial"/>
          <w:color w:val="525252"/>
          <w:spacing w:val="-12"/>
          <w:sz w:val="22"/>
          <w:szCs w:val="22"/>
        </w:rPr>
        <w:t xml:space="preserve"> </w:t>
      </w:r>
      <w:r>
        <w:rPr>
          <w:rFonts w:ascii="Arial" w:eastAsia="Arial" w:hAnsi="Arial" w:cs="Arial"/>
          <w:color w:val="525252"/>
          <w:sz w:val="22"/>
          <w:szCs w:val="22"/>
        </w:rPr>
        <w:t>information</w:t>
      </w:r>
      <w:r>
        <w:rPr>
          <w:rFonts w:ascii="Arial" w:eastAsia="Arial" w:hAnsi="Arial" w:cs="Arial"/>
          <w:color w:val="525252"/>
          <w:spacing w:val="61"/>
          <w:sz w:val="22"/>
          <w:szCs w:val="22"/>
        </w:rPr>
        <w:t xml:space="preserve"> </w:t>
      </w:r>
      <w:r>
        <w:rPr>
          <w:rFonts w:ascii="Arial" w:eastAsia="Arial" w:hAnsi="Arial" w:cs="Arial"/>
          <w:color w:val="525252"/>
          <w:w w:val="76"/>
          <w:sz w:val="22"/>
          <w:szCs w:val="22"/>
        </w:rPr>
        <w:t>is</w:t>
      </w:r>
      <w:r>
        <w:rPr>
          <w:rFonts w:ascii="Arial" w:eastAsia="Arial" w:hAnsi="Arial" w:cs="Arial"/>
          <w:color w:val="525252"/>
          <w:spacing w:val="30"/>
          <w:w w:val="76"/>
          <w:sz w:val="22"/>
          <w:szCs w:val="22"/>
        </w:rPr>
        <w:t xml:space="preserve"> </w:t>
      </w:r>
      <w:r>
        <w:rPr>
          <w:rFonts w:ascii="Arial" w:eastAsia="Arial" w:hAnsi="Arial" w:cs="Arial"/>
          <w:color w:val="525252"/>
          <w:sz w:val="22"/>
          <w:szCs w:val="22"/>
        </w:rPr>
        <w:t>divulged.</w:t>
      </w:r>
    </w:p>
    <w:p w:rsidR="00BD492B" w:rsidRDefault="00BD492B">
      <w:pPr>
        <w:spacing w:before="14" w:line="280" w:lineRule="exact"/>
        <w:rPr>
          <w:sz w:val="28"/>
          <w:szCs w:val="28"/>
        </w:rPr>
      </w:pPr>
    </w:p>
    <w:p w:rsidR="00BD492B" w:rsidRDefault="004965B9">
      <w:pPr>
        <w:spacing w:line="277" w:lineRule="auto"/>
        <w:ind w:left="694" w:right="560"/>
        <w:jc w:val="both"/>
        <w:rPr>
          <w:rFonts w:ascii="Arial" w:eastAsia="Arial" w:hAnsi="Arial" w:cs="Arial"/>
          <w:sz w:val="22"/>
          <w:szCs w:val="22"/>
        </w:rPr>
      </w:pPr>
      <w:r>
        <w:rPr>
          <w:rFonts w:ascii="Arial" w:eastAsia="Arial" w:hAnsi="Arial" w:cs="Arial"/>
          <w:color w:val="525252"/>
          <w:sz w:val="22"/>
          <w:szCs w:val="22"/>
        </w:rPr>
        <w:t xml:space="preserve">3.10  </w:t>
      </w:r>
      <w:r>
        <w:rPr>
          <w:rFonts w:ascii="Arial" w:eastAsia="Arial" w:hAnsi="Arial" w:cs="Arial"/>
          <w:color w:val="525252"/>
          <w:spacing w:val="35"/>
          <w:sz w:val="22"/>
          <w:szCs w:val="22"/>
        </w:rPr>
        <w:t xml:space="preserve"> </w:t>
      </w:r>
      <w:r>
        <w:rPr>
          <w:rFonts w:ascii="Arial" w:eastAsia="Arial" w:hAnsi="Arial" w:cs="Arial"/>
          <w:color w:val="525252"/>
          <w:sz w:val="22"/>
          <w:szCs w:val="22"/>
        </w:rPr>
        <w:t>The</w:t>
      </w:r>
      <w:r>
        <w:rPr>
          <w:rFonts w:ascii="Arial" w:eastAsia="Arial" w:hAnsi="Arial" w:cs="Arial"/>
          <w:color w:val="525252"/>
          <w:spacing w:val="14"/>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32"/>
          <w:w w:val="85"/>
          <w:sz w:val="22"/>
          <w:szCs w:val="22"/>
        </w:rPr>
        <w:t xml:space="preserve"> </w:t>
      </w:r>
      <w:r>
        <w:rPr>
          <w:rFonts w:ascii="Arial" w:eastAsia="Arial" w:hAnsi="Arial" w:cs="Arial"/>
          <w:color w:val="525252"/>
          <w:sz w:val="22"/>
          <w:szCs w:val="22"/>
        </w:rPr>
        <w:t>commits</w:t>
      </w:r>
      <w:r>
        <w:rPr>
          <w:rFonts w:ascii="Arial" w:eastAsia="Arial" w:hAnsi="Arial" w:cs="Arial"/>
          <w:color w:val="525252"/>
          <w:spacing w:val="25"/>
          <w:sz w:val="22"/>
          <w:szCs w:val="22"/>
        </w:rPr>
        <w:t xml:space="preserve"> </w:t>
      </w:r>
      <w:r>
        <w:rPr>
          <w:rFonts w:ascii="Arial" w:eastAsia="Arial" w:hAnsi="Arial" w:cs="Arial"/>
          <w:color w:val="525252"/>
          <w:sz w:val="22"/>
          <w:szCs w:val="22"/>
        </w:rPr>
        <w:t>to</w:t>
      </w:r>
      <w:r>
        <w:rPr>
          <w:rFonts w:ascii="Arial" w:eastAsia="Arial" w:hAnsi="Arial" w:cs="Arial"/>
          <w:color w:val="525252"/>
          <w:spacing w:val="46"/>
          <w:sz w:val="22"/>
          <w:szCs w:val="22"/>
        </w:rPr>
        <w:t xml:space="preserve"> </w:t>
      </w:r>
      <w:r>
        <w:rPr>
          <w:rFonts w:ascii="Arial" w:eastAsia="Arial" w:hAnsi="Arial" w:cs="Arial"/>
          <w:color w:val="525252"/>
          <w:sz w:val="22"/>
          <w:szCs w:val="22"/>
        </w:rPr>
        <w:t>refrain</w:t>
      </w:r>
      <w:r>
        <w:rPr>
          <w:rFonts w:ascii="Arial" w:eastAsia="Arial" w:hAnsi="Arial" w:cs="Arial"/>
          <w:color w:val="525252"/>
          <w:spacing w:val="29"/>
          <w:sz w:val="22"/>
          <w:szCs w:val="22"/>
        </w:rPr>
        <w:t xml:space="preserve"> </w:t>
      </w:r>
      <w:r>
        <w:rPr>
          <w:rFonts w:ascii="Arial" w:eastAsia="Arial" w:hAnsi="Arial" w:cs="Arial"/>
          <w:color w:val="525252"/>
          <w:sz w:val="22"/>
          <w:szCs w:val="22"/>
        </w:rPr>
        <w:t>from</w:t>
      </w:r>
      <w:r>
        <w:rPr>
          <w:rFonts w:ascii="Arial" w:eastAsia="Arial" w:hAnsi="Arial" w:cs="Arial"/>
          <w:color w:val="525252"/>
          <w:spacing w:val="44"/>
          <w:sz w:val="22"/>
          <w:szCs w:val="22"/>
        </w:rPr>
        <w:t xml:space="preserve"> </w:t>
      </w:r>
      <w:r>
        <w:rPr>
          <w:rFonts w:ascii="Arial" w:eastAsia="Arial" w:hAnsi="Arial" w:cs="Arial"/>
          <w:color w:val="525252"/>
          <w:sz w:val="22"/>
          <w:szCs w:val="22"/>
        </w:rPr>
        <w:t>giving</w:t>
      </w:r>
      <w:r>
        <w:rPr>
          <w:rFonts w:ascii="Arial" w:eastAsia="Arial" w:hAnsi="Arial" w:cs="Arial"/>
          <w:color w:val="525252"/>
          <w:spacing w:val="5"/>
          <w:sz w:val="22"/>
          <w:szCs w:val="22"/>
        </w:rPr>
        <w:t xml:space="preserve"> </w:t>
      </w:r>
      <w:r>
        <w:rPr>
          <w:rFonts w:ascii="Arial" w:eastAsia="Arial" w:hAnsi="Arial" w:cs="Arial"/>
          <w:color w:val="525252"/>
          <w:sz w:val="22"/>
          <w:szCs w:val="22"/>
        </w:rPr>
        <w:t>any</w:t>
      </w:r>
      <w:r>
        <w:rPr>
          <w:rFonts w:ascii="Arial" w:eastAsia="Arial" w:hAnsi="Arial" w:cs="Arial"/>
          <w:color w:val="525252"/>
          <w:spacing w:val="5"/>
          <w:sz w:val="22"/>
          <w:szCs w:val="22"/>
        </w:rPr>
        <w:t xml:space="preserve"> </w:t>
      </w:r>
      <w:r>
        <w:rPr>
          <w:rFonts w:ascii="Arial" w:eastAsia="Arial" w:hAnsi="Arial" w:cs="Arial"/>
          <w:color w:val="525252"/>
          <w:sz w:val="22"/>
          <w:szCs w:val="22"/>
        </w:rPr>
        <w:t>complaint</w:t>
      </w:r>
      <w:r>
        <w:rPr>
          <w:rFonts w:ascii="Arial" w:eastAsia="Arial" w:hAnsi="Arial" w:cs="Arial"/>
          <w:color w:val="525252"/>
          <w:spacing w:val="52"/>
          <w:sz w:val="22"/>
          <w:szCs w:val="22"/>
        </w:rPr>
        <w:t xml:space="preserve"> </w:t>
      </w:r>
      <w:r>
        <w:rPr>
          <w:rFonts w:ascii="Arial" w:eastAsia="Arial" w:hAnsi="Arial" w:cs="Arial"/>
          <w:color w:val="525252"/>
          <w:sz w:val="22"/>
          <w:szCs w:val="22"/>
        </w:rPr>
        <w:t>directly</w:t>
      </w:r>
      <w:r>
        <w:rPr>
          <w:rFonts w:ascii="Arial" w:eastAsia="Arial" w:hAnsi="Arial" w:cs="Arial"/>
          <w:color w:val="525252"/>
          <w:spacing w:val="42"/>
          <w:sz w:val="22"/>
          <w:szCs w:val="22"/>
        </w:rPr>
        <w:t xml:space="preserve"> </w:t>
      </w:r>
      <w:r>
        <w:rPr>
          <w:rFonts w:ascii="Arial" w:eastAsia="Arial" w:hAnsi="Arial" w:cs="Arial"/>
          <w:color w:val="525252"/>
          <w:sz w:val="22"/>
          <w:szCs w:val="22"/>
        </w:rPr>
        <w:t>or</w:t>
      </w:r>
      <w:r>
        <w:rPr>
          <w:rFonts w:ascii="Arial" w:eastAsia="Arial" w:hAnsi="Arial" w:cs="Arial"/>
          <w:color w:val="525252"/>
          <w:spacing w:val="15"/>
          <w:sz w:val="22"/>
          <w:szCs w:val="22"/>
        </w:rPr>
        <w:t xml:space="preserve"> </w:t>
      </w:r>
      <w:r>
        <w:rPr>
          <w:rFonts w:ascii="Arial" w:eastAsia="Arial" w:hAnsi="Arial" w:cs="Arial"/>
          <w:color w:val="525252"/>
          <w:sz w:val="22"/>
          <w:szCs w:val="22"/>
        </w:rPr>
        <w:t>through</w:t>
      </w:r>
      <w:r>
        <w:rPr>
          <w:rFonts w:ascii="Arial" w:eastAsia="Arial" w:hAnsi="Arial" w:cs="Arial"/>
          <w:color w:val="525252"/>
          <w:spacing w:val="50"/>
          <w:sz w:val="22"/>
          <w:szCs w:val="22"/>
        </w:rPr>
        <w:t xml:space="preserve"> </w:t>
      </w:r>
      <w:r>
        <w:rPr>
          <w:rFonts w:ascii="Arial" w:eastAsia="Arial" w:hAnsi="Arial" w:cs="Arial"/>
          <w:color w:val="525252"/>
          <w:sz w:val="22"/>
          <w:szCs w:val="22"/>
        </w:rPr>
        <w:t>any other</w:t>
      </w:r>
      <w:r>
        <w:rPr>
          <w:rFonts w:ascii="Arial" w:eastAsia="Arial" w:hAnsi="Arial" w:cs="Arial"/>
          <w:color w:val="525252"/>
          <w:spacing w:val="50"/>
          <w:sz w:val="22"/>
          <w:szCs w:val="22"/>
        </w:rPr>
        <w:t xml:space="preserve"> </w:t>
      </w:r>
      <w:r>
        <w:rPr>
          <w:rFonts w:ascii="Arial" w:eastAsia="Arial" w:hAnsi="Arial" w:cs="Arial"/>
          <w:color w:val="525252"/>
          <w:sz w:val="22"/>
          <w:szCs w:val="22"/>
        </w:rPr>
        <w:t xml:space="preserve">manner </w:t>
      </w:r>
      <w:proofErr w:type="gramStart"/>
      <w:r>
        <w:rPr>
          <w:rFonts w:ascii="Arial" w:eastAsia="Arial" w:hAnsi="Arial" w:cs="Arial"/>
          <w:color w:val="525252"/>
          <w:sz w:val="22"/>
          <w:szCs w:val="22"/>
        </w:rPr>
        <w:t xml:space="preserve">without </w:t>
      </w:r>
      <w:r>
        <w:rPr>
          <w:rFonts w:ascii="Arial" w:eastAsia="Arial" w:hAnsi="Arial" w:cs="Arial"/>
          <w:color w:val="525252"/>
          <w:spacing w:val="7"/>
          <w:sz w:val="22"/>
          <w:szCs w:val="22"/>
        </w:rPr>
        <w:t xml:space="preserve"> </w:t>
      </w:r>
      <w:r>
        <w:rPr>
          <w:rFonts w:ascii="Arial" w:eastAsia="Arial" w:hAnsi="Arial" w:cs="Arial"/>
          <w:color w:val="525252"/>
          <w:sz w:val="22"/>
          <w:szCs w:val="22"/>
        </w:rPr>
        <w:t>supporting</w:t>
      </w:r>
      <w:proofErr w:type="gramEnd"/>
      <w:r>
        <w:rPr>
          <w:rFonts w:ascii="Arial" w:eastAsia="Arial" w:hAnsi="Arial" w:cs="Arial"/>
          <w:color w:val="525252"/>
          <w:spacing w:val="30"/>
          <w:sz w:val="22"/>
          <w:szCs w:val="22"/>
        </w:rPr>
        <w:t xml:space="preserve"> </w:t>
      </w:r>
      <w:r>
        <w:rPr>
          <w:rFonts w:ascii="Arial" w:eastAsia="Arial" w:hAnsi="Arial" w:cs="Arial"/>
          <w:color w:val="525252"/>
          <w:sz w:val="22"/>
          <w:szCs w:val="22"/>
        </w:rPr>
        <w:t>it</w:t>
      </w:r>
      <w:r>
        <w:rPr>
          <w:rFonts w:ascii="Arial" w:eastAsia="Arial" w:hAnsi="Arial" w:cs="Arial"/>
          <w:color w:val="525252"/>
          <w:spacing w:val="7"/>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full</w:t>
      </w:r>
      <w:r>
        <w:rPr>
          <w:rFonts w:ascii="Arial" w:eastAsia="Arial" w:hAnsi="Arial" w:cs="Arial"/>
          <w:color w:val="525252"/>
          <w:spacing w:val="27"/>
          <w:sz w:val="22"/>
          <w:szCs w:val="22"/>
        </w:rPr>
        <w:t xml:space="preserve"> </w:t>
      </w:r>
      <w:r>
        <w:rPr>
          <w:rFonts w:ascii="Arial" w:eastAsia="Arial" w:hAnsi="Arial" w:cs="Arial"/>
          <w:color w:val="525252"/>
          <w:sz w:val="22"/>
          <w:szCs w:val="22"/>
        </w:rPr>
        <w:t>and</w:t>
      </w:r>
      <w:r>
        <w:rPr>
          <w:rFonts w:ascii="Arial" w:eastAsia="Arial" w:hAnsi="Arial" w:cs="Arial"/>
          <w:color w:val="525252"/>
          <w:spacing w:val="-6"/>
          <w:sz w:val="22"/>
          <w:szCs w:val="22"/>
        </w:rPr>
        <w:t xml:space="preserve"> </w:t>
      </w:r>
      <w:r>
        <w:rPr>
          <w:rFonts w:ascii="Arial" w:eastAsia="Arial" w:hAnsi="Arial" w:cs="Arial"/>
          <w:color w:val="525252"/>
          <w:sz w:val="22"/>
          <w:szCs w:val="22"/>
        </w:rPr>
        <w:t>verifiable</w:t>
      </w:r>
      <w:r>
        <w:rPr>
          <w:rFonts w:ascii="Arial" w:eastAsia="Arial" w:hAnsi="Arial" w:cs="Arial"/>
          <w:color w:val="525252"/>
          <w:spacing w:val="14"/>
          <w:sz w:val="22"/>
          <w:szCs w:val="22"/>
        </w:rPr>
        <w:t xml:space="preserve"> </w:t>
      </w:r>
      <w:r>
        <w:rPr>
          <w:rFonts w:ascii="Arial" w:eastAsia="Arial" w:hAnsi="Arial" w:cs="Arial"/>
          <w:color w:val="525252"/>
          <w:sz w:val="22"/>
          <w:szCs w:val="22"/>
        </w:rPr>
        <w:t>facts.</w:t>
      </w:r>
    </w:p>
    <w:p w:rsidR="00BD492B" w:rsidRDefault="00BD492B">
      <w:pPr>
        <w:spacing w:before="14" w:line="280" w:lineRule="exact"/>
        <w:rPr>
          <w:sz w:val="28"/>
          <w:szCs w:val="28"/>
        </w:rPr>
      </w:pPr>
    </w:p>
    <w:p w:rsidR="00BD492B" w:rsidRDefault="004965B9">
      <w:pPr>
        <w:spacing w:line="282" w:lineRule="auto"/>
        <w:ind w:left="694" w:right="547" w:hanging="5"/>
        <w:jc w:val="both"/>
        <w:rPr>
          <w:rFonts w:ascii="Arial" w:eastAsia="Arial" w:hAnsi="Arial" w:cs="Arial"/>
          <w:sz w:val="22"/>
          <w:szCs w:val="22"/>
        </w:rPr>
      </w:pPr>
      <w:r>
        <w:rPr>
          <w:rFonts w:ascii="Arial" w:eastAsia="Arial" w:hAnsi="Arial" w:cs="Arial"/>
          <w:color w:val="525252"/>
          <w:sz w:val="22"/>
          <w:szCs w:val="22"/>
        </w:rPr>
        <w:t xml:space="preserve">3.11  </w:t>
      </w:r>
      <w:r>
        <w:rPr>
          <w:rFonts w:ascii="Arial" w:eastAsia="Arial" w:hAnsi="Arial" w:cs="Arial"/>
          <w:color w:val="525252"/>
          <w:spacing w:val="3"/>
          <w:sz w:val="22"/>
          <w:szCs w:val="22"/>
        </w:rPr>
        <w:t xml:space="preserve"> </w:t>
      </w:r>
      <w:r>
        <w:rPr>
          <w:rFonts w:ascii="Arial" w:eastAsia="Arial" w:hAnsi="Arial" w:cs="Arial"/>
          <w:color w:val="525252"/>
          <w:sz w:val="22"/>
          <w:szCs w:val="22"/>
        </w:rPr>
        <w:t>The</w:t>
      </w:r>
      <w:r>
        <w:rPr>
          <w:rFonts w:ascii="Arial" w:eastAsia="Arial" w:hAnsi="Arial" w:cs="Arial"/>
          <w:color w:val="525252"/>
          <w:spacing w:val="6"/>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19"/>
          <w:w w:val="85"/>
          <w:sz w:val="22"/>
          <w:szCs w:val="22"/>
        </w:rPr>
        <w:t xml:space="preserve"> </w:t>
      </w:r>
      <w:r>
        <w:rPr>
          <w:rFonts w:ascii="Arial" w:eastAsia="Arial" w:hAnsi="Arial" w:cs="Arial"/>
          <w:color w:val="525252"/>
          <w:sz w:val="22"/>
          <w:szCs w:val="22"/>
        </w:rPr>
        <w:t>shall not</w:t>
      </w:r>
      <w:r>
        <w:rPr>
          <w:rFonts w:ascii="Arial" w:eastAsia="Arial" w:hAnsi="Arial" w:cs="Arial"/>
          <w:color w:val="525252"/>
          <w:spacing w:val="27"/>
          <w:sz w:val="22"/>
          <w:szCs w:val="22"/>
        </w:rPr>
        <w:t xml:space="preserve"> </w:t>
      </w:r>
      <w:r>
        <w:rPr>
          <w:rFonts w:ascii="Arial" w:eastAsia="Arial" w:hAnsi="Arial" w:cs="Arial"/>
          <w:color w:val="525252"/>
          <w:sz w:val="22"/>
          <w:szCs w:val="22"/>
        </w:rPr>
        <w:t>instigate</w:t>
      </w:r>
      <w:r>
        <w:rPr>
          <w:rFonts w:ascii="Arial" w:eastAsia="Arial" w:hAnsi="Arial" w:cs="Arial"/>
          <w:color w:val="525252"/>
          <w:spacing w:val="22"/>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cause</w:t>
      </w:r>
      <w:r>
        <w:rPr>
          <w:rFonts w:ascii="Arial" w:eastAsia="Arial" w:hAnsi="Arial" w:cs="Arial"/>
          <w:color w:val="525252"/>
          <w:spacing w:val="-43"/>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instigate</w:t>
      </w:r>
      <w:r>
        <w:rPr>
          <w:rFonts w:ascii="Arial" w:eastAsia="Arial" w:hAnsi="Arial" w:cs="Arial"/>
          <w:color w:val="525252"/>
          <w:spacing w:val="22"/>
          <w:sz w:val="22"/>
          <w:szCs w:val="22"/>
        </w:rPr>
        <w:t xml:space="preserve"> </w:t>
      </w:r>
      <w:r>
        <w:rPr>
          <w:rFonts w:ascii="Arial" w:eastAsia="Arial" w:hAnsi="Arial" w:cs="Arial"/>
          <w:color w:val="525252"/>
          <w:sz w:val="22"/>
          <w:szCs w:val="22"/>
        </w:rPr>
        <w:t>any</w:t>
      </w:r>
      <w:r>
        <w:rPr>
          <w:rFonts w:ascii="Arial" w:eastAsia="Arial" w:hAnsi="Arial" w:cs="Arial"/>
          <w:color w:val="525252"/>
          <w:spacing w:val="-8"/>
          <w:sz w:val="22"/>
          <w:szCs w:val="22"/>
        </w:rPr>
        <w:t xml:space="preserve"> </w:t>
      </w:r>
      <w:r>
        <w:rPr>
          <w:rFonts w:ascii="Arial" w:eastAsia="Arial" w:hAnsi="Arial" w:cs="Arial"/>
          <w:color w:val="525252"/>
          <w:sz w:val="22"/>
          <w:szCs w:val="22"/>
        </w:rPr>
        <w:t>third</w:t>
      </w:r>
      <w:r>
        <w:rPr>
          <w:rFonts w:ascii="Arial" w:eastAsia="Arial" w:hAnsi="Arial" w:cs="Arial"/>
          <w:color w:val="525252"/>
          <w:spacing w:val="54"/>
          <w:sz w:val="22"/>
          <w:szCs w:val="22"/>
        </w:rPr>
        <w:t xml:space="preserve"> </w:t>
      </w:r>
      <w:r>
        <w:rPr>
          <w:rFonts w:ascii="Arial" w:eastAsia="Arial" w:hAnsi="Arial" w:cs="Arial"/>
          <w:color w:val="525252"/>
          <w:sz w:val="22"/>
          <w:szCs w:val="22"/>
        </w:rPr>
        <w:t>person</w:t>
      </w:r>
      <w:r>
        <w:rPr>
          <w:rFonts w:ascii="Arial" w:eastAsia="Arial" w:hAnsi="Arial" w:cs="Arial"/>
          <w:color w:val="525252"/>
          <w:spacing w:val="-14"/>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commit</w:t>
      </w:r>
      <w:r>
        <w:rPr>
          <w:rFonts w:ascii="Arial" w:eastAsia="Arial" w:hAnsi="Arial" w:cs="Arial"/>
          <w:color w:val="525252"/>
          <w:spacing w:val="46"/>
          <w:sz w:val="22"/>
          <w:szCs w:val="22"/>
        </w:rPr>
        <w:t xml:space="preserve"> </w:t>
      </w:r>
      <w:r>
        <w:rPr>
          <w:rFonts w:ascii="Arial" w:eastAsia="Arial" w:hAnsi="Arial" w:cs="Arial"/>
          <w:color w:val="525252"/>
          <w:sz w:val="22"/>
          <w:szCs w:val="22"/>
        </w:rPr>
        <w:t>any</w:t>
      </w:r>
      <w:r>
        <w:rPr>
          <w:rFonts w:ascii="Arial" w:eastAsia="Arial" w:hAnsi="Arial" w:cs="Arial"/>
          <w:color w:val="525252"/>
          <w:spacing w:val="-8"/>
          <w:sz w:val="22"/>
          <w:szCs w:val="22"/>
        </w:rPr>
        <w:t xml:space="preserve"> </w:t>
      </w:r>
      <w:r>
        <w:rPr>
          <w:rFonts w:ascii="Arial" w:eastAsia="Arial" w:hAnsi="Arial" w:cs="Arial"/>
          <w:color w:val="525252"/>
          <w:sz w:val="22"/>
          <w:szCs w:val="22"/>
        </w:rPr>
        <w:t>of</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actions mentioned</w:t>
      </w:r>
      <w:r>
        <w:rPr>
          <w:rFonts w:ascii="Arial" w:eastAsia="Arial" w:hAnsi="Arial" w:cs="Arial"/>
          <w:color w:val="525252"/>
          <w:spacing w:val="45"/>
          <w:sz w:val="22"/>
          <w:szCs w:val="22"/>
        </w:rPr>
        <w:t xml:space="preserve"> </w:t>
      </w:r>
      <w:r>
        <w:rPr>
          <w:rFonts w:ascii="Arial" w:eastAsia="Arial" w:hAnsi="Arial" w:cs="Arial"/>
          <w:color w:val="525252"/>
          <w:sz w:val="22"/>
          <w:szCs w:val="22"/>
        </w:rPr>
        <w:t>above.</w:t>
      </w:r>
    </w:p>
    <w:p w:rsidR="00BD492B" w:rsidRDefault="00BD492B">
      <w:pPr>
        <w:spacing w:before="5" w:line="280" w:lineRule="exact"/>
        <w:rPr>
          <w:sz w:val="28"/>
          <w:szCs w:val="28"/>
        </w:rPr>
      </w:pPr>
    </w:p>
    <w:p w:rsidR="00BD492B" w:rsidRDefault="004965B9">
      <w:pPr>
        <w:spacing w:line="282" w:lineRule="auto"/>
        <w:ind w:left="674" w:right="582" w:firstLine="10"/>
        <w:jc w:val="both"/>
        <w:rPr>
          <w:sz w:val="22"/>
          <w:szCs w:val="22"/>
        </w:rPr>
      </w:pPr>
      <w:r>
        <w:rPr>
          <w:rFonts w:ascii="Arial" w:eastAsia="Arial" w:hAnsi="Arial" w:cs="Arial"/>
          <w:color w:val="525252"/>
          <w:sz w:val="22"/>
          <w:szCs w:val="22"/>
        </w:rPr>
        <w:t xml:space="preserve">3.12  </w:t>
      </w:r>
      <w:r>
        <w:rPr>
          <w:rFonts w:ascii="Arial" w:eastAsia="Arial" w:hAnsi="Arial" w:cs="Arial"/>
          <w:color w:val="525252"/>
          <w:spacing w:val="51"/>
          <w:sz w:val="22"/>
          <w:szCs w:val="22"/>
        </w:rPr>
        <w:t xml:space="preserve"> </w:t>
      </w:r>
      <w:r>
        <w:rPr>
          <w:rFonts w:ascii="Arial" w:eastAsia="Arial" w:hAnsi="Arial" w:cs="Arial"/>
          <w:color w:val="525252"/>
          <w:sz w:val="22"/>
          <w:szCs w:val="22"/>
        </w:rPr>
        <w:t>If</w:t>
      </w:r>
      <w:r>
        <w:rPr>
          <w:rFonts w:ascii="Arial" w:eastAsia="Arial" w:hAnsi="Arial" w:cs="Arial"/>
          <w:color w:val="525252"/>
          <w:spacing w:val="-1"/>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Bidder</w:t>
      </w:r>
      <w:r>
        <w:rPr>
          <w:rFonts w:ascii="Arial" w:eastAsia="Arial" w:hAnsi="Arial" w:cs="Arial"/>
          <w:color w:val="525252"/>
          <w:spacing w:val="-15"/>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key</w:t>
      </w:r>
      <w:r>
        <w:rPr>
          <w:rFonts w:ascii="Arial" w:eastAsia="Arial" w:hAnsi="Arial" w:cs="Arial"/>
          <w:color w:val="525252"/>
          <w:spacing w:val="-5"/>
          <w:sz w:val="22"/>
          <w:szCs w:val="22"/>
        </w:rPr>
        <w:t xml:space="preserve"> </w:t>
      </w:r>
      <w:r>
        <w:rPr>
          <w:rFonts w:ascii="Arial" w:eastAsia="Arial" w:hAnsi="Arial" w:cs="Arial"/>
          <w:color w:val="525252"/>
          <w:sz w:val="22"/>
          <w:szCs w:val="22"/>
        </w:rPr>
        <w:t>personnel</w:t>
      </w:r>
      <w:r>
        <w:rPr>
          <w:rFonts w:ascii="Arial" w:eastAsia="Arial" w:hAnsi="Arial" w:cs="Arial"/>
          <w:color w:val="525252"/>
          <w:spacing w:val="-14"/>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bidder,</w:t>
      </w:r>
      <w:r>
        <w:rPr>
          <w:rFonts w:ascii="Arial" w:eastAsia="Arial" w:hAnsi="Arial" w:cs="Arial"/>
          <w:color w:val="525252"/>
          <w:spacing w:val="25"/>
          <w:sz w:val="22"/>
          <w:szCs w:val="22"/>
        </w:rPr>
        <w:t xml:space="preserve"> </w:t>
      </w:r>
      <w:r>
        <w:rPr>
          <w:rFonts w:ascii="Arial" w:eastAsia="Arial" w:hAnsi="Arial" w:cs="Arial"/>
          <w:color w:val="525252"/>
          <w:sz w:val="22"/>
          <w:szCs w:val="22"/>
        </w:rPr>
        <w:t>actively</w:t>
      </w:r>
      <w:r>
        <w:rPr>
          <w:rFonts w:ascii="Arial" w:eastAsia="Arial" w:hAnsi="Arial" w:cs="Arial"/>
          <w:color w:val="525252"/>
          <w:spacing w:val="7"/>
          <w:sz w:val="22"/>
          <w:szCs w:val="22"/>
        </w:rPr>
        <w:t xml:space="preserve"> </w:t>
      </w:r>
      <w:r>
        <w:rPr>
          <w:rFonts w:ascii="Arial" w:eastAsia="Arial" w:hAnsi="Arial" w:cs="Arial"/>
          <w:color w:val="525252"/>
          <w:sz w:val="22"/>
          <w:szCs w:val="22"/>
        </w:rPr>
        <w:t>involved</w:t>
      </w:r>
      <w:r>
        <w:rPr>
          <w:rFonts w:ascii="Arial" w:eastAsia="Arial" w:hAnsi="Arial" w:cs="Arial"/>
          <w:color w:val="525252"/>
          <w:spacing w:val="1"/>
          <w:sz w:val="22"/>
          <w:szCs w:val="22"/>
        </w:rPr>
        <w:t xml:space="preserve"> </w:t>
      </w:r>
      <w:r>
        <w:rPr>
          <w:rFonts w:ascii="Arial" w:eastAsia="Arial" w:hAnsi="Arial" w:cs="Arial"/>
          <w:color w:val="525252"/>
          <w:sz w:val="22"/>
          <w:szCs w:val="22"/>
        </w:rPr>
        <w:t>in</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project</w:t>
      </w:r>
      <w:r>
        <w:rPr>
          <w:rFonts w:ascii="Arial" w:eastAsia="Arial" w:hAnsi="Arial" w:cs="Arial"/>
          <w:color w:val="525252"/>
          <w:spacing w:val="32"/>
          <w:sz w:val="22"/>
          <w:szCs w:val="22"/>
        </w:rPr>
        <w:t xml:space="preserve"> </w:t>
      </w:r>
      <w:r>
        <w:rPr>
          <w:rFonts w:ascii="Arial" w:eastAsia="Arial" w:hAnsi="Arial" w:cs="Arial"/>
          <w:color w:val="525252"/>
          <w:w w:val="75"/>
          <w:sz w:val="22"/>
          <w:szCs w:val="22"/>
        </w:rPr>
        <w:t>is</w:t>
      </w:r>
      <w:r>
        <w:rPr>
          <w:rFonts w:ascii="Arial" w:eastAsia="Arial" w:hAnsi="Arial" w:cs="Arial"/>
          <w:color w:val="525252"/>
          <w:spacing w:val="37"/>
          <w:w w:val="75"/>
          <w:sz w:val="22"/>
          <w:szCs w:val="22"/>
        </w:rPr>
        <w:t xml:space="preserve"> </w:t>
      </w:r>
      <w:r>
        <w:rPr>
          <w:rFonts w:ascii="Arial" w:eastAsia="Arial" w:hAnsi="Arial" w:cs="Arial"/>
          <w:color w:val="525252"/>
          <w:w w:val="75"/>
          <w:sz w:val="22"/>
          <w:szCs w:val="22"/>
        </w:rPr>
        <w:t>a</w:t>
      </w:r>
      <w:r>
        <w:rPr>
          <w:rFonts w:ascii="Arial" w:eastAsia="Arial" w:hAnsi="Arial" w:cs="Arial"/>
          <w:color w:val="525252"/>
          <w:spacing w:val="30"/>
          <w:w w:val="75"/>
          <w:sz w:val="22"/>
          <w:szCs w:val="22"/>
        </w:rPr>
        <w:t xml:space="preserve"> </w:t>
      </w:r>
      <w:r>
        <w:rPr>
          <w:rFonts w:ascii="Arial" w:eastAsia="Arial" w:hAnsi="Arial" w:cs="Arial"/>
          <w:color w:val="525252"/>
          <w:sz w:val="22"/>
          <w:szCs w:val="22"/>
        </w:rPr>
        <w:t>relative of</w:t>
      </w:r>
      <w:r>
        <w:rPr>
          <w:rFonts w:ascii="Arial" w:eastAsia="Arial" w:hAnsi="Arial" w:cs="Arial"/>
          <w:color w:val="525252"/>
          <w:spacing w:val="20"/>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of</w:t>
      </w:r>
      <w:r>
        <w:rPr>
          <w:rFonts w:ascii="Arial" w:eastAsia="Arial" w:hAnsi="Arial" w:cs="Arial"/>
          <w:color w:val="525252"/>
          <w:spacing w:val="14"/>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actively</w:t>
      </w:r>
      <w:r>
        <w:rPr>
          <w:rFonts w:ascii="Arial" w:eastAsia="Arial" w:hAnsi="Arial" w:cs="Arial"/>
          <w:color w:val="525252"/>
          <w:spacing w:val="2"/>
          <w:sz w:val="22"/>
          <w:szCs w:val="22"/>
        </w:rPr>
        <w:t xml:space="preserve"> </w:t>
      </w:r>
      <w:r>
        <w:rPr>
          <w:rFonts w:ascii="Arial" w:eastAsia="Arial" w:hAnsi="Arial" w:cs="Arial"/>
          <w:color w:val="525252"/>
          <w:sz w:val="22"/>
          <w:szCs w:val="22"/>
        </w:rPr>
        <w:t>involved</w:t>
      </w:r>
      <w:r>
        <w:rPr>
          <w:rFonts w:ascii="Arial" w:eastAsia="Arial" w:hAnsi="Arial" w:cs="Arial"/>
          <w:color w:val="525252"/>
          <w:spacing w:val="20"/>
          <w:sz w:val="22"/>
          <w:szCs w:val="22"/>
        </w:rPr>
        <w:t xml:space="preserve"> </w:t>
      </w:r>
      <w:r>
        <w:rPr>
          <w:rFonts w:ascii="Arial" w:eastAsia="Arial" w:hAnsi="Arial" w:cs="Arial"/>
          <w:color w:val="525252"/>
          <w:sz w:val="22"/>
          <w:szCs w:val="22"/>
        </w:rPr>
        <w:t>personnel</w:t>
      </w:r>
      <w:r>
        <w:rPr>
          <w:rFonts w:ascii="Arial" w:eastAsia="Arial" w:hAnsi="Arial" w:cs="Arial"/>
          <w:color w:val="525252"/>
          <w:spacing w:val="5"/>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Buyer,</w:t>
      </w:r>
      <w:r>
        <w:rPr>
          <w:rFonts w:ascii="Arial" w:eastAsia="Arial" w:hAnsi="Arial" w:cs="Arial"/>
          <w:color w:val="525252"/>
          <w:spacing w:val="-2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same</w:t>
      </w:r>
      <w:r>
        <w:rPr>
          <w:rFonts w:ascii="Arial" w:eastAsia="Arial" w:hAnsi="Arial" w:cs="Arial"/>
          <w:color w:val="525252"/>
          <w:spacing w:val="-18"/>
          <w:sz w:val="22"/>
          <w:szCs w:val="22"/>
        </w:rPr>
        <w:t xml:space="preserve"> </w:t>
      </w:r>
      <w:r>
        <w:rPr>
          <w:rFonts w:ascii="Arial" w:eastAsia="Arial" w:hAnsi="Arial" w:cs="Arial"/>
          <w:color w:val="525252"/>
          <w:sz w:val="22"/>
          <w:szCs w:val="22"/>
        </w:rPr>
        <w:t>should</w:t>
      </w:r>
      <w:r>
        <w:rPr>
          <w:rFonts w:ascii="Arial" w:eastAsia="Arial" w:hAnsi="Arial" w:cs="Arial"/>
          <w:color w:val="525252"/>
          <w:spacing w:val="1"/>
          <w:sz w:val="22"/>
          <w:szCs w:val="22"/>
        </w:rPr>
        <w:t xml:space="preserve"> </w:t>
      </w:r>
      <w:r>
        <w:rPr>
          <w:rFonts w:ascii="Arial" w:eastAsia="Arial" w:hAnsi="Arial" w:cs="Arial"/>
          <w:color w:val="525252"/>
          <w:sz w:val="22"/>
          <w:szCs w:val="22"/>
        </w:rPr>
        <w:t>be</w:t>
      </w:r>
      <w:r>
        <w:rPr>
          <w:rFonts w:ascii="Arial" w:eastAsia="Arial" w:hAnsi="Arial" w:cs="Arial"/>
          <w:color w:val="525252"/>
          <w:spacing w:val="-8"/>
          <w:sz w:val="22"/>
          <w:szCs w:val="22"/>
        </w:rPr>
        <w:t xml:space="preserve"> </w:t>
      </w:r>
      <w:r>
        <w:rPr>
          <w:rFonts w:ascii="Arial" w:eastAsia="Arial" w:hAnsi="Arial" w:cs="Arial"/>
          <w:color w:val="525252"/>
          <w:sz w:val="22"/>
          <w:szCs w:val="22"/>
        </w:rPr>
        <w:t>disclosed.</w:t>
      </w:r>
      <w:r>
        <w:rPr>
          <w:rFonts w:ascii="Arial" w:eastAsia="Arial" w:hAnsi="Arial" w:cs="Arial"/>
          <w:color w:val="525252"/>
          <w:spacing w:val="22"/>
          <w:sz w:val="22"/>
          <w:szCs w:val="22"/>
        </w:rPr>
        <w:t xml:space="preserve"> </w:t>
      </w:r>
      <w:r>
        <w:rPr>
          <w:rFonts w:ascii="Arial" w:eastAsia="Arial" w:hAnsi="Arial" w:cs="Arial"/>
          <w:color w:val="525252"/>
          <w:sz w:val="22"/>
          <w:szCs w:val="22"/>
        </w:rPr>
        <w:t>The</w:t>
      </w:r>
      <w:r>
        <w:rPr>
          <w:rFonts w:ascii="Arial" w:eastAsia="Arial" w:hAnsi="Arial" w:cs="Arial"/>
          <w:color w:val="525252"/>
          <w:spacing w:val="-13"/>
          <w:sz w:val="22"/>
          <w:szCs w:val="22"/>
        </w:rPr>
        <w:t xml:space="preserve"> </w:t>
      </w:r>
      <w:r>
        <w:rPr>
          <w:rFonts w:ascii="Arial" w:eastAsia="Arial" w:hAnsi="Arial" w:cs="Arial"/>
          <w:color w:val="525252"/>
          <w:sz w:val="22"/>
          <w:szCs w:val="22"/>
        </w:rPr>
        <w:t>term</w:t>
      </w:r>
      <w:r>
        <w:rPr>
          <w:rFonts w:ascii="Arial" w:eastAsia="Arial" w:hAnsi="Arial" w:cs="Arial"/>
          <w:color w:val="525252"/>
          <w:spacing w:val="37"/>
          <w:sz w:val="22"/>
          <w:szCs w:val="22"/>
        </w:rPr>
        <w:t xml:space="preserve"> </w:t>
      </w:r>
      <w:r>
        <w:rPr>
          <w:rFonts w:ascii="Arial" w:eastAsia="Arial" w:hAnsi="Arial" w:cs="Arial"/>
          <w:color w:val="525252"/>
          <w:sz w:val="22"/>
          <w:szCs w:val="22"/>
        </w:rPr>
        <w:t>'relative' for</w:t>
      </w:r>
      <w:r>
        <w:rPr>
          <w:rFonts w:ascii="Arial" w:eastAsia="Arial" w:hAnsi="Arial" w:cs="Arial"/>
          <w:color w:val="525252"/>
          <w:spacing w:val="18"/>
          <w:sz w:val="22"/>
          <w:szCs w:val="22"/>
        </w:rPr>
        <w:t xml:space="preserve"> </w:t>
      </w:r>
      <w:r>
        <w:rPr>
          <w:rFonts w:ascii="Arial" w:eastAsia="Arial" w:hAnsi="Arial" w:cs="Arial"/>
          <w:color w:val="525252"/>
          <w:sz w:val="22"/>
          <w:szCs w:val="22"/>
        </w:rPr>
        <w:t>this</w:t>
      </w:r>
      <w:r>
        <w:rPr>
          <w:rFonts w:ascii="Arial" w:eastAsia="Arial" w:hAnsi="Arial" w:cs="Arial"/>
          <w:color w:val="525252"/>
          <w:spacing w:val="29"/>
          <w:sz w:val="22"/>
          <w:szCs w:val="22"/>
        </w:rPr>
        <w:t xml:space="preserve"> </w:t>
      </w:r>
      <w:r>
        <w:rPr>
          <w:rFonts w:ascii="Arial" w:eastAsia="Arial" w:hAnsi="Arial" w:cs="Arial"/>
          <w:color w:val="525252"/>
          <w:sz w:val="22"/>
          <w:szCs w:val="22"/>
        </w:rPr>
        <w:t>purpose</w:t>
      </w:r>
      <w:r>
        <w:rPr>
          <w:rFonts w:ascii="Arial" w:eastAsia="Arial" w:hAnsi="Arial" w:cs="Arial"/>
          <w:color w:val="525252"/>
          <w:spacing w:val="-6"/>
          <w:sz w:val="22"/>
          <w:szCs w:val="22"/>
        </w:rPr>
        <w:t xml:space="preserve"> </w:t>
      </w:r>
      <w:r>
        <w:rPr>
          <w:rFonts w:ascii="Arial" w:eastAsia="Arial" w:hAnsi="Arial" w:cs="Arial"/>
          <w:color w:val="525252"/>
          <w:sz w:val="22"/>
          <w:szCs w:val="22"/>
        </w:rPr>
        <w:t>would</w:t>
      </w:r>
      <w:r>
        <w:rPr>
          <w:rFonts w:ascii="Arial" w:eastAsia="Arial" w:hAnsi="Arial" w:cs="Arial"/>
          <w:color w:val="525252"/>
          <w:spacing w:val="32"/>
          <w:sz w:val="22"/>
          <w:szCs w:val="22"/>
        </w:rPr>
        <w:t xml:space="preserve"> </w:t>
      </w:r>
      <w:r>
        <w:rPr>
          <w:rFonts w:ascii="Arial" w:eastAsia="Arial" w:hAnsi="Arial" w:cs="Arial"/>
          <w:color w:val="525252"/>
          <w:sz w:val="22"/>
          <w:szCs w:val="22"/>
        </w:rPr>
        <w:t>be</w:t>
      </w:r>
      <w:r>
        <w:rPr>
          <w:rFonts w:ascii="Arial" w:eastAsia="Arial" w:hAnsi="Arial" w:cs="Arial"/>
          <w:color w:val="525252"/>
          <w:spacing w:val="-8"/>
          <w:sz w:val="22"/>
          <w:szCs w:val="22"/>
        </w:rPr>
        <w:t xml:space="preserve"> </w:t>
      </w:r>
      <w:r>
        <w:rPr>
          <w:rFonts w:ascii="Arial" w:eastAsia="Arial" w:hAnsi="Arial" w:cs="Arial"/>
          <w:color w:val="525252"/>
          <w:w w:val="82"/>
          <w:sz w:val="22"/>
          <w:szCs w:val="22"/>
        </w:rPr>
        <w:t>as</w:t>
      </w:r>
      <w:r>
        <w:rPr>
          <w:rFonts w:ascii="Arial" w:eastAsia="Arial" w:hAnsi="Arial" w:cs="Arial"/>
          <w:color w:val="525252"/>
          <w:spacing w:val="24"/>
          <w:w w:val="82"/>
          <w:sz w:val="22"/>
          <w:szCs w:val="22"/>
        </w:rPr>
        <w:t xml:space="preserve"> </w:t>
      </w:r>
      <w:r>
        <w:rPr>
          <w:rFonts w:ascii="Arial" w:eastAsia="Arial" w:hAnsi="Arial" w:cs="Arial"/>
          <w:color w:val="525252"/>
          <w:sz w:val="22"/>
          <w:szCs w:val="22"/>
        </w:rPr>
        <w:t>defined</w:t>
      </w:r>
      <w:r>
        <w:rPr>
          <w:rFonts w:ascii="Arial" w:eastAsia="Arial" w:hAnsi="Arial" w:cs="Arial"/>
          <w:color w:val="525252"/>
          <w:spacing w:val="28"/>
          <w:sz w:val="22"/>
          <w:szCs w:val="22"/>
        </w:rPr>
        <w:t xml:space="preserve"> </w:t>
      </w:r>
      <w:r>
        <w:rPr>
          <w:rFonts w:ascii="Arial" w:eastAsia="Arial" w:hAnsi="Arial" w:cs="Arial"/>
          <w:color w:val="525252"/>
          <w:sz w:val="22"/>
          <w:szCs w:val="22"/>
        </w:rPr>
        <w:t>in</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section </w:t>
      </w:r>
      <w:r>
        <w:rPr>
          <w:color w:val="525252"/>
          <w:sz w:val="22"/>
          <w:szCs w:val="22"/>
        </w:rPr>
        <w:t>2(77)</w:t>
      </w:r>
      <w:r>
        <w:rPr>
          <w:color w:val="525252"/>
          <w:spacing w:val="30"/>
          <w:sz w:val="22"/>
          <w:szCs w:val="22"/>
        </w:rPr>
        <w:t xml:space="preserve"> </w:t>
      </w:r>
      <w:r>
        <w:rPr>
          <w:rFonts w:ascii="Arial" w:eastAsia="Arial" w:hAnsi="Arial" w:cs="Arial"/>
          <w:color w:val="525252"/>
          <w:sz w:val="22"/>
          <w:szCs w:val="22"/>
        </w:rPr>
        <w:t>of the</w:t>
      </w:r>
      <w:r>
        <w:rPr>
          <w:rFonts w:ascii="Arial" w:eastAsia="Arial" w:hAnsi="Arial" w:cs="Arial"/>
          <w:color w:val="525252"/>
          <w:spacing w:val="36"/>
          <w:sz w:val="22"/>
          <w:szCs w:val="22"/>
        </w:rPr>
        <w:t xml:space="preserve"> </w:t>
      </w:r>
      <w:proofErr w:type="spellStart"/>
      <w:r>
        <w:rPr>
          <w:rFonts w:ascii="Arial" w:eastAsia="Arial" w:hAnsi="Arial" w:cs="Arial"/>
          <w:color w:val="525252"/>
          <w:sz w:val="22"/>
          <w:szCs w:val="22"/>
        </w:rPr>
        <w:t>Companie</w:t>
      </w:r>
      <w:r>
        <w:rPr>
          <w:rFonts w:ascii="Arial" w:eastAsia="Arial" w:hAnsi="Arial" w:cs="Arial"/>
          <w:color w:val="525252"/>
          <w:spacing w:val="10"/>
          <w:sz w:val="22"/>
          <w:szCs w:val="22"/>
        </w:rPr>
        <w:t>s</w:t>
      </w:r>
      <w:r>
        <w:rPr>
          <w:rFonts w:ascii="Arial" w:eastAsia="Arial" w:hAnsi="Arial" w:cs="Arial"/>
          <w:color w:val="525252"/>
          <w:sz w:val="22"/>
          <w:szCs w:val="22"/>
        </w:rPr>
        <w:t>Act</w:t>
      </w:r>
      <w:proofErr w:type="spellEnd"/>
      <w:r>
        <w:rPr>
          <w:rFonts w:ascii="Arial" w:eastAsia="Arial" w:hAnsi="Arial" w:cs="Arial"/>
          <w:color w:val="525252"/>
          <w:sz w:val="22"/>
          <w:szCs w:val="22"/>
        </w:rPr>
        <w:t>,</w:t>
      </w:r>
      <w:r>
        <w:rPr>
          <w:rFonts w:ascii="Arial" w:eastAsia="Arial" w:hAnsi="Arial" w:cs="Arial"/>
          <w:color w:val="525252"/>
          <w:spacing w:val="2"/>
          <w:sz w:val="22"/>
          <w:szCs w:val="22"/>
        </w:rPr>
        <w:t xml:space="preserve"> </w:t>
      </w:r>
      <w:r>
        <w:rPr>
          <w:color w:val="525252"/>
          <w:sz w:val="22"/>
          <w:szCs w:val="22"/>
        </w:rPr>
        <w:t>2013.</w:t>
      </w:r>
    </w:p>
    <w:p w:rsidR="00BD492B" w:rsidRDefault="00BD492B">
      <w:pPr>
        <w:spacing w:line="120" w:lineRule="exact"/>
        <w:rPr>
          <w:sz w:val="13"/>
          <w:szCs w:val="13"/>
        </w:rPr>
      </w:pPr>
    </w:p>
    <w:p w:rsidR="00BD492B" w:rsidRDefault="00BD492B">
      <w:pPr>
        <w:spacing w:line="200" w:lineRule="exact"/>
      </w:pPr>
    </w:p>
    <w:p w:rsidR="00BD492B" w:rsidRDefault="004965B9">
      <w:pPr>
        <w:tabs>
          <w:tab w:val="left" w:pos="660"/>
        </w:tabs>
        <w:spacing w:line="185" w:lineRule="auto"/>
        <w:ind w:left="670" w:right="568" w:hanging="442"/>
        <w:rPr>
          <w:rFonts w:ascii="Arial" w:eastAsia="Arial" w:hAnsi="Arial" w:cs="Arial"/>
          <w:sz w:val="22"/>
          <w:szCs w:val="22"/>
        </w:rPr>
      </w:pPr>
      <w:r>
        <w:rPr>
          <w:rFonts w:ascii="Arial" w:eastAsia="Arial" w:hAnsi="Arial" w:cs="Arial"/>
          <w:i/>
          <w:color w:val="BFBFBF"/>
          <w:position w:val="-12"/>
          <w:sz w:val="28"/>
          <w:szCs w:val="28"/>
        </w:rPr>
        <w:t>)</w:t>
      </w:r>
      <w:r>
        <w:rPr>
          <w:rFonts w:ascii="Arial" w:eastAsia="Arial" w:hAnsi="Arial" w:cs="Arial"/>
          <w:i/>
          <w:color w:val="BFBFBF"/>
          <w:spacing w:val="-68"/>
          <w:position w:val="-12"/>
          <w:sz w:val="28"/>
          <w:szCs w:val="28"/>
        </w:rPr>
        <w:t xml:space="preserve"> </w:t>
      </w:r>
      <w:r>
        <w:rPr>
          <w:rFonts w:ascii="Arial" w:eastAsia="Arial" w:hAnsi="Arial" w:cs="Arial"/>
          <w:i/>
          <w:color w:val="BFBFBF"/>
          <w:position w:val="-12"/>
          <w:sz w:val="28"/>
          <w:szCs w:val="28"/>
        </w:rPr>
        <w:tab/>
      </w:r>
      <w:r>
        <w:rPr>
          <w:rFonts w:ascii="Arial" w:eastAsia="Arial" w:hAnsi="Arial" w:cs="Arial"/>
          <w:color w:val="525252"/>
          <w:sz w:val="22"/>
          <w:szCs w:val="22"/>
        </w:rPr>
        <w:t xml:space="preserve">3.13  </w:t>
      </w:r>
      <w:r>
        <w:rPr>
          <w:rFonts w:ascii="Arial" w:eastAsia="Arial" w:hAnsi="Arial" w:cs="Arial"/>
          <w:color w:val="525252"/>
          <w:spacing w:val="23"/>
          <w:sz w:val="22"/>
          <w:szCs w:val="22"/>
        </w:rPr>
        <w:t xml:space="preserve"> </w:t>
      </w:r>
      <w:r>
        <w:rPr>
          <w:rFonts w:ascii="Arial" w:eastAsia="Arial" w:hAnsi="Arial" w:cs="Arial"/>
          <w:color w:val="525252"/>
          <w:sz w:val="22"/>
          <w:szCs w:val="22"/>
        </w:rPr>
        <w:t>The</w:t>
      </w:r>
      <w:r>
        <w:rPr>
          <w:rFonts w:ascii="Arial" w:eastAsia="Arial" w:hAnsi="Arial" w:cs="Arial"/>
          <w:color w:val="525252"/>
          <w:spacing w:val="16"/>
          <w:sz w:val="22"/>
          <w:szCs w:val="22"/>
        </w:rPr>
        <w:t xml:space="preserve"> </w:t>
      </w:r>
      <w:r>
        <w:rPr>
          <w:rFonts w:ascii="Arial" w:eastAsia="Arial" w:hAnsi="Arial" w:cs="Arial"/>
          <w:color w:val="525252"/>
          <w:w w:val="86"/>
          <w:sz w:val="22"/>
          <w:szCs w:val="22"/>
        </w:rPr>
        <w:t>BIDDER</w:t>
      </w:r>
      <w:r>
        <w:rPr>
          <w:rFonts w:ascii="Arial" w:eastAsia="Arial" w:hAnsi="Arial" w:cs="Arial"/>
          <w:color w:val="525252"/>
          <w:spacing w:val="25"/>
          <w:w w:val="86"/>
          <w:sz w:val="22"/>
          <w:szCs w:val="22"/>
        </w:rPr>
        <w:t xml:space="preserve"> </w:t>
      </w:r>
      <w:r>
        <w:rPr>
          <w:rFonts w:ascii="Arial" w:eastAsia="Arial" w:hAnsi="Arial" w:cs="Arial"/>
          <w:color w:val="525252"/>
          <w:sz w:val="22"/>
          <w:szCs w:val="22"/>
        </w:rPr>
        <w:t>shall</w:t>
      </w:r>
      <w:r>
        <w:rPr>
          <w:rFonts w:ascii="Arial" w:eastAsia="Arial" w:hAnsi="Arial" w:cs="Arial"/>
          <w:color w:val="525252"/>
          <w:spacing w:val="10"/>
          <w:sz w:val="22"/>
          <w:szCs w:val="22"/>
        </w:rPr>
        <w:t xml:space="preserve"> </w:t>
      </w:r>
      <w:r>
        <w:rPr>
          <w:rFonts w:ascii="Arial" w:eastAsia="Arial" w:hAnsi="Arial" w:cs="Arial"/>
          <w:color w:val="525252"/>
          <w:sz w:val="22"/>
          <w:szCs w:val="22"/>
        </w:rPr>
        <w:t>not</w:t>
      </w:r>
      <w:r>
        <w:rPr>
          <w:rFonts w:ascii="Arial" w:eastAsia="Arial" w:hAnsi="Arial" w:cs="Arial"/>
          <w:color w:val="525252"/>
          <w:spacing w:val="36"/>
          <w:sz w:val="22"/>
          <w:szCs w:val="22"/>
        </w:rPr>
        <w:t xml:space="preserve"> </w:t>
      </w:r>
      <w:r>
        <w:rPr>
          <w:rFonts w:ascii="Arial" w:eastAsia="Arial" w:hAnsi="Arial" w:cs="Arial"/>
          <w:color w:val="525252"/>
          <w:sz w:val="22"/>
          <w:szCs w:val="22"/>
        </w:rPr>
        <w:t>lend</w:t>
      </w:r>
      <w:r>
        <w:rPr>
          <w:rFonts w:ascii="Arial" w:eastAsia="Arial" w:hAnsi="Arial" w:cs="Arial"/>
          <w:color w:val="525252"/>
          <w:spacing w:val="13"/>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borrow</w:t>
      </w:r>
      <w:r>
        <w:rPr>
          <w:rFonts w:ascii="Arial" w:eastAsia="Arial" w:hAnsi="Arial" w:cs="Arial"/>
          <w:color w:val="525252"/>
          <w:spacing w:val="44"/>
          <w:sz w:val="22"/>
          <w:szCs w:val="22"/>
        </w:rPr>
        <w:t xml:space="preserve"> </w:t>
      </w:r>
      <w:r>
        <w:rPr>
          <w:rFonts w:ascii="Arial" w:eastAsia="Arial" w:hAnsi="Arial" w:cs="Arial"/>
          <w:color w:val="525252"/>
          <w:sz w:val="22"/>
          <w:szCs w:val="22"/>
        </w:rPr>
        <w:t>any</w:t>
      </w:r>
      <w:r>
        <w:rPr>
          <w:rFonts w:ascii="Arial" w:eastAsia="Arial" w:hAnsi="Arial" w:cs="Arial"/>
          <w:color w:val="525252"/>
          <w:spacing w:val="7"/>
          <w:sz w:val="22"/>
          <w:szCs w:val="22"/>
        </w:rPr>
        <w:t xml:space="preserve"> </w:t>
      </w:r>
      <w:r>
        <w:rPr>
          <w:rFonts w:ascii="Arial" w:eastAsia="Arial" w:hAnsi="Arial" w:cs="Arial"/>
          <w:color w:val="525252"/>
          <w:sz w:val="22"/>
          <w:szCs w:val="22"/>
        </w:rPr>
        <w:t>money</w:t>
      </w:r>
      <w:r>
        <w:rPr>
          <w:rFonts w:ascii="Arial" w:eastAsia="Arial" w:hAnsi="Arial" w:cs="Arial"/>
          <w:color w:val="525252"/>
          <w:spacing w:val="18"/>
          <w:sz w:val="22"/>
          <w:szCs w:val="22"/>
        </w:rPr>
        <w:t xml:space="preserve"> </w:t>
      </w:r>
      <w:r>
        <w:rPr>
          <w:rFonts w:ascii="Arial" w:eastAsia="Arial" w:hAnsi="Arial" w:cs="Arial"/>
          <w:color w:val="525252"/>
          <w:sz w:val="22"/>
          <w:szCs w:val="22"/>
        </w:rPr>
        <w:t>from</w:t>
      </w:r>
      <w:r>
        <w:rPr>
          <w:rFonts w:ascii="Arial" w:eastAsia="Arial" w:hAnsi="Arial" w:cs="Arial"/>
          <w:color w:val="525252"/>
          <w:spacing w:val="51"/>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enter</w:t>
      </w:r>
      <w:r>
        <w:rPr>
          <w:rFonts w:ascii="Arial" w:eastAsia="Arial" w:hAnsi="Arial" w:cs="Arial"/>
          <w:color w:val="525252"/>
          <w:spacing w:val="38"/>
          <w:sz w:val="22"/>
          <w:szCs w:val="22"/>
        </w:rPr>
        <w:t xml:space="preserve"> </w:t>
      </w:r>
      <w:r>
        <w:rPr>
          <w:rFonts w:ascii="Arial" w:eastAsia="Arial" w:hAnsi="Arial" w:cs="Arial"/>
          <w:color w:val="525252"/>
          <w:sz w:val="22"/>
          <w:szCs w:val="22"/>
        </w:rPr>
        <w:t>into</w:t>
      </w:r>
      <w:r>
        <w:rPr>
          <w:rFonts w:ascii="Arial" w:eastAsia="Arial" w:hAnsi="Arial" w:cs="Arial"/>
          <w:color w:val="525252"/>
          <w:spacing w:val="36"/>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monetary</w:t>
      </w:r>
      <w:r>
        <w:rPr>
          <w:rFonts w:ascii="Arial" w:eastAsia="Arial" w:hAnsi="Arial" w:cs="Arial"/>
          <w:color w:val="525252"/>
          <w:spacing w:val="40"/>
          <w:sz w:val="22"/>
          <w:szCs w:val="22"/>
        </w:rPr>
        <w:t xml:space="preserve"> </w:t>
      </w:r>
      <w:r>
        <w:rPr>
          <w:rFonts w:ascii="Arial" w:eastAsia="Arial" w:hAnsi="Arial" w:cs="Arial"/>
          <w:color w:val="525252"/>
          <w:sz w:val="22"/>
          <w:szCs w:val="22"/>
        </w:rPr>
        <w:t>dealings</w:t>
      </w:r>
      <w:r>
        <w:rPr>
          <w:rFonts w:ascii="Arial" w:eastAsia="Arial" w:hAnsi="Arial" w:cs="Arial"/>
          <w:color w:val="525252"/>
          <w:spacing w:val="-21"/>
          <w:sz w:val="22"/>
          <w:szCs w:val="22"/>
        </w:rPr>
        <w:t xml:space="preserve"> </w:t>
      </w:r>
      <w:r>
        <w:rPr>
          <w:rFonts w:ascii="Arial" w:eastAsia="Arial" w:hAnsi="Arial" w:cs="Arial"/>
          <w:color w:val="525252"/>
          <w:sz w:val="22"/>
          <w:szCs w:val="22"/>
        </w:rPr>
        <w:t>or transactions,</w:t>
      </w:r>
      <w:r>
        <w:rPr>
          <w:rFonts w:ascii="Arial" w:eastAsia="Arial" w:hAnsi="Arial" w:cs="Arial"/>
          <w:color w:val="525252"/>
          <w:spacing w:val="26"/>
          <w:sz w:val="22"/>
          <w:szCs w:val="22"/>
        </w:rPr>
        <w:t xml:space="preserve"> </w:t>
      </w:r>
      <w:r>
        <w:rPr>
          <w:rFonts w:ascii="Arial" w:eastAsia="Arial" w:hAnsi="Arial" w:cs="Arial"/>
          <w:color w:val="525252"/>
          <w:sz w:val="22"/>
          <w:szCs w:val="22"/>
        </w:rPr>
        <w:t>directly</w:t>
      </w:r>
      <w:r>
        <w:rPr>
          <w:rFonts w:ascii="Arial" w:eastAsia="Arial" w:hAnsi="Arial" w:cs="Arial"/>
          <w:color w:val="525252"/>
          <w:spacing w:val="20"/>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indirectly,</w:t>
      </w:r>
      <w:r>
        <w:rPr>
          <w:rFonts w:ascii="Arial" w:eastAsia="Arial" w:hAnsi="Arial" w:cs="Arial"/>
          <w:color w:val="525252"/>
          <w:spacing w:val="37"/>
          <w:sz w:val="22"/>
          <w:szCs w:val="22"/>
        </w:rPr>
        <w:t xml:space="preserve"> </w:t>
      </w:r>
      <w:r>
        <w:rPr>
          <w:rFonts w:ascii="Arial" w:eastAsia="Arial" w:hAnsi="Arial" w:cs="Arial"/>
          <w:color w:val="525252"/>
          <w:sz w:val="22"/>
          <w:szCs w:val="22"/>
        </w:rPr>
        <w:t>with</w:t>
      </w:r>
      <w:r>
        <w:rPr>
          <w:rFonts w:ascii="Arial" w:eastAsia="Arial" w:hAnsi="Arial" w:cs="Arial"/>
          <w:color w:val="525252"/>
          <w:spacing w:val="42"/>
          <w:sz w:val="22"/>
          <w:szCs w:val="22"/>
        </w:rPr>
        <w:t xml:space="preserve"> </w:t>
      </w:r>
      <w:r>
        <w:rPr>
          <w:rFonts w:ascii="Arial" w:eastAsia="Arial" w:hAnsi="Arial" w:cs="Arial"/>
          <w:color w:val="525252"/>
          <w:sz w:val="22"/>
          <w:szCs w:val="22"/>
        </w:rPr>
        <w:t>any</w:t>
      </w:r>
      <w:r>
        <w:rPr>
          <w:rFonts w:ascii="Arial" w:eastAsia="Arial" w:hAnsi="Arial" w:cs="Arial"/>
          <w:color w:val="525252"/>
          <w:spacing w:val="-17"/>
          <w:sz w:val="22"/>
          <w:szCs w:val="22"/>
        </w:rPr>
        <w:t xml:space="preserve"> </w:t>
      </w:r>
      <w:r>
        <w:rPr>
          <w:rFonts w:ascii="Arial" w:eastAsia="Arial" w:hAnsi="Arial" w:cs="Arial"/>
          <w:color w:val="525252"/>
          <w:sz w:val="22"/>
          <w:szCs w:val="22"/>
        </w:rPr>
        <w:t>employee</w:t>
      </w:r>
      <w:r>
        <w:rPr>
          <w:rFonts w:ascii="Arial" w:eastAsia="Arial" w:hAnsi="Arial" w:cs="Arial"/>
          <w:color w:val="525252"/>
          <w:spacing w:val="-2"/>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BUYER.</w:t>
      </w:r>
    </w:p>
    <w:p w:rsidR="00BD492B" w:rsidRDefault="00BD492B">
      <w:pPr>
        <w:spacing w:before="3" w:line="140" w:lineRule="exact"/>
        <w:rPr>
          <w:sz w:val="14"/>
          <w:szCs w:val="14"/>
        </w:rPr>
      </w:pPr>
    </w:p>
    <w:p w:rsidR="00BD492B" w:rsidRDefault="00BD492B">
      <w:pPr>
        <w:spacing w:line="200" w:lineRule="exact"/>
      </w:pPr>
    </w:p>
    <w:p w:rsidR="00BD492B" w:rsidRDefault="004965B9">
      <w:pPr>
        <w:spacing w:line="282" w:lineRule="auto"/>
        <w:ind w:left="670" w:right="548" w:firstLine="14"/>
        <w:jc w:val="both"/>
        <w:rPr>
          <w:rFonts w:ascii="Arial" w:eastAsia="Arial" w:hAnsi="Arial" w:cs="Arial"/>
          <w:sz w:val="22"/>
          <w:szCs w:val="22"/>
        </w:rPr>
      </w:pPr>
      <w:r>
        <w:rPr>
          <w:rFonts w:ascii="Arial" w:eastAsia="Arial" w:hAnsi="Arial" w:cs="Arial"/>
          <w:color w:val="525252"/>
          <w:sz w:val="22"/>
          <w:szCs w:val="22"/>
        </w:rPr>
        <w:t>3.</w:t>
      </w:r>
      <w:r>
        <w:rPr>
          <w:rFonts w:ascii="Arial" w:eastAsia="Arial" w:hAnsi="Arial" w:cs="Arial"/>
          <w:color w:val="525252"/>
          <w:spacing w:val="53"/>
          <w:sz w:val="22"/>
          <w:szCs w:val="22"/>
        </w:rPr>
        <w:t xml:space="preserve"> </w:t>
      </w:r>
      <w:r>
        <w:rPr>
          <w:rFonts w:ascii="Arial" w:eastAsia="Arial" w:hAnsi="Arial" w:cs="Arial"/>
          <w:color w:val="525252"/>
          <w:sz w:val="22"/>
          <w:szCs w:val="22"/>
        </w:rPr>
        <w:t xml:space="preserve">14  </w:t>
      </w:r>
      <w:r>
        <w:rPr>
          <w:rFonts w:ascii="Arial" w:eastAsia="Arial" w:hAnsi="Arial" w:cs="Arial"/>
          <w:color w:val="525252"/>
          <w:spacing w:val="4"/>
          <w:sz w:val="22"/>
          <w:szCs w:val="22"/>
        </w:rPr>
        <w:t xml:space="preserve"> </w:t>
      </w:r>
      <w:r>
        <w:rPr>
          <w:rFonts w:ascii="Arial" w:eastAsia="Arial" w:hAnsi="Arial" w:cs="Arial"/>
          <w:color w:val="525252"/>
          <w:sz w:val="22"/>
          <w:szCs w:val="22"/>
        </w:rPr>
        <w:t>The</w:t>
      </w:r>
      <w:r>
        <w:rPr>
          <w:rFonts w:ascii="Arial" w:eastAsia="Arial" w:hAnsi="Arial" w:cs="Arial"/>
          <w:color w:val="525252"/>
          <w:spacing w:val="26"/>
          <w:sz w:val="22"/>
          <w:szCs w:val="22"/>
        </w:rPr>
        <w:t xml:space="preserve"> </w:t>
      </w:r>
      <w:r>
        <w:rPr>
          <w:rFonts w:ascii="Arial" w:eastAsia="Arial" w:hAnsi="Arial" w:cs="Arial"/>
          <w:color w:val="525252"/>
          <w:sz w:val="22"/>
          <w:szCs w:val="22"/>
        </w:rPr>
        <w:t>Bidder(s)</w:t>
      </w:r>
      <w:r>
        <w:rPr>
          <w:rFonts w:ascii="Arial" w:eastAsia="Arial" w:hAnsi="Arial" w:cs="Arial"/>
          <w:color w:val="525252"/>
          <w:spacing w:val="-13"/>
          <w:sz w:val="22"/>
          <w:szCs w:val="22"/>
        </w:rPr>
        <w:t xml:space="preserve"> </w:t>
      </w:r>
      <w:r>
        <w:rPr>
          <w:rFonts w:ascii="Arial" w:eastAsia="Arial" w:hAnsi="Arial" w:cs="Arial"/>
          <w:color w:val="525252"/>
          <w:sz w:val="22"/>
          <w:szCs w:val="22"/>
        </w:rPr>
        <w:t>/Contractor(s</w:t>
      </w:r>
      <w:proofErr w:type="gramStart"/>
      <w:r>
        <w:rPr>
          <w:rFonts w:ascii="Arial" w:eastAsia="Arial" w:hAnsi="Arial" w:cs="Arial"/>
          <w:color w:val="525252"/>
          <w:sz w:val="22"/>
          <w:szCs w:val="22"/>
        </w:rPr>
        <w:t xml:space="preserve">) </w:t>
      </w:r>
      <w:r>
        <w:rPr>
          <w:rFonts w:ascii="Arial" w:eastAsia="Arial" w:hAnsi="Arial" w:cs="Arial"/>
          <w:color w:val="525252"/>
          <w:spacing w:val="21"/>
          <w:sz w:val="22"/>
          <w:szCs w:val="22"/>
        </w:rPr>
        <w:t xml:space="preserve"> </w:t>
      </w:r>
      <w:r>
        <w:rPr>
          <w:rFonts w:ascii="Arial" w:eastAsia="Arial" w:hAnsi="Arial" w:cs="Arial"/>
          <w:color w:val="525252"/>
          <w:sz w:val="22"/>
          <w:szCs w:val="22"/>
        </w:rPr>
        <w:t>who</w:t>
      </w:r>
      <w:proofErr w:type="gramEnd"/>
      <w:r>
        <w:rPr>
          <w:rFonts w:ascii="Arial" w:eastAsia="Arial" w:hAnsi="Arial" w:cs="Arial"/>
          <w:color w:val="525252"/>
          <w:spacing w:val="44"/>
          <w:sz w:val="22"/>
          <w:szCs w:val="22"/>
        </w:rPr>
        <w:t xml:space="preserve"> </w:t>
      </w:r>
      <w:r>
        <w:rPr>
          <w:rFonts w:ascii="Arial" w:eastAsia="Arial" w:hAnsi="Arial" w:cs="Arial"/>
          <w:color w:val="525252"/>
          <w:sz w:val="22"/>
          <w:szCs w:val="22"/>
        </w:rPr>
        <w:t>have signed</w:t>
      </w:r>
      <w:r>
        <w:rPr>
          <w:rFonts w:ascii="Arial" w:eastAsia="Arial" w:hAnsi="Arial" w:cs="Arial"/>
          <w:color w:val="525252"/>
          <w:spacing w:val="1"/>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4"/>
          <w:sz w:val="22"/>
          <w:szCs w:val="22"/>
        </w:rPr>
        <w:t xml:space="preserve"> </w:t>
      </w:r>
      <w:r>
        <w:rPr>
          <w:rFonts w:ascii="Arial" w:eastAsia="Arial" w:hAnsi="Arial" w:cs="Arial"/>
          <w:color w:val="525252"/>
          <w:sz w:val="22"/>
          <w:szCs w:val="22"/>
        </w:rPr>
        <w:t xml:space="preserve">Integrity </w:t>
      </w:r>
      <w:r>
        <w:rPr>
          <w:rFonts w:ascii="Arial" w:eastAsia="Arial" w:hAnsi="Arial" w:cs="Arial"/>
          <w:color w:val="525252"/>
          <w:spacing w:val="8"/>
          <w:sz w:val="22"/>
          <w:szCs w:val="22"/>
        </w:rPr>
        <w:t xml:space="preserve"> </w:t>
      </w:r>
      <w:r>
        <w:rPr>
          <w:rFonts w:ascii="Arial" w:eastAsia="Arial" w:hAnsi="Arial" w:cs="Arial"/>
          <w:color w:val="525252"/>
          <w:sz w:val="22"/>
          <w:szCs w:val="22"/>
        </w:rPr>
        <w:t>Pact</w:t>
      </w:r>
      <w:r>
        <w:rPr>
          <w:rFonts w:ascii="Arial" w:eastAsia="Arial" w:hAnsi="Arial" w:cs="Arial"/>
          <w:color w:val="525252"/>
          <w:spacing w:val="-12"/>
          <w:sz w:val="22"/>
          <w:szCs w:val="22"/>
        </w:rPr>
        <w:t xml:space="preserve"> </w:t>
      </w:r>
      <w:r>
        <w:rPr>
          <w:rFonts w:ascii="Arial" w:eastAsia="Arial" w:hAnsi="Arial" w:cs="Arial"/>
          <w:color w:val="525252"/>
          <w:sz w:val="22"/>
          <w:szCs w:val="22"/>
        </w:rPr>
        <w:t>shall</w:t>
      </w:r>
      <w:r>
        <w:rPr>
          <w:rFonts w:ascii="Arial" w:eastAsia="Arial" w:hAnsi="Arial" w:cs="Arial"/>
          <w:color w:val="525252"/>
          <w:spacing w:val="24"/>
          <w:sz w:val="22"/>
          <w:szCs w:val="22"/>
        </w:rPr>
        <w:t xml:space="preserve"> </w:t>
      </w:r>
      <w:r>
        <w:rPr>
          <w:rFonts w:ascii="Arial" w:eastAsia="Arial" w:hAnsi="Arial" w:cs="Arial"/>
          <w:color w:val="525252"/>
          <w:sz w:val="22"/>
          <w:szCs w:val="22"/>
        </w:rPr>
        <w:t>not</w:t>
      </w:r>
      <w:r>
        <w:rPr>
          <w:rFonts w:ascii="Arial" w:eastAsia="Arial" w:hAnsi="Arial" w:cs="Arial"/>
          <w:color w:val="525252"/>
          <w:spacing w:val="41"/>
          <w:sz w:val="22"/>
          <w:szCs w:val="22"/>
        </w:rPr>
        <w:t xml:space="preserve"> </w:t>
      </w:r>
      <w:r>
        <w:rPr>
          <w:rFonts w:ascii="Arial" w:eastAsia="Arial" w:hAnsi="Arial" w:cs="Arial"/>
          <w:color w:val="525252"/>
          <w:sz w:val="22"/>
          <w:szCs w:val="22"/>
        </w:rPr>
        <w:t>approach</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Courts while</w:t>
      </w:r>
      <w:r>
        <w:rPr>
          <w:rFonts w:ascii="Arial" w:eastAsia="Arial" w:hAnsi="Arial" w:cs="Arial"/>
          <w:color w:val="525252"/>
          <w:spacing w:val="33"/>
          <w:sz w:val="22"/>
          <w:szCs w:val="22"/>
        </w:rPr>
        <w:t xml:space="preserve"> </w:t>
      </w:r>
      <w:r>
        <w:rPr>
          <w:rFonts w:ascii="Arial" w:eastAsia="Arial" w:hAnsi="Arial" w:cs="Arial"/>
          <w:color w:val="525252"/>
          <w:sz w:val="22"/>
          <w:szCs w:val="22"/>
        </w:rPr>
        <w:t>representing</w:t>
      </w:r>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matter</w:t>
      </w:r>
      <w:r>
        <w:rPr>
          <w:rFonts w:ascii="Arial" w:eastAsia="Arial" w:hAnsi="Arial" w:cs="Arial"/>
          <w:color w:val="525252"/>
          <w:spacing w:val="36"/>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IEMs</w:t>
      </w:r>
      <w:r>
        <w:rPr>
          <w:rFonts w:ascii="Arial" w:eastAsia="Arial" w:hAnsi="Arial" w:cs="Arial"/>
          <w:color w:val="525252"/>
          <w:spacing w:val="-34"/>
          <w:sz w:val="22"/>
          <w:szCs w:val="22"/>
        </w:rPr>
        <w:t xml:space="preserve"> </w:t>
      </w:r>
      <w:r>
        <w:rPr>
          <w:rFonts w:ascii="Arial" w:eastAsia="Arial" w:hAnsi="Arial" w:cs="Arial"/>
          <w:color w:val="525252"/>
          <w:sz w:val="22"/>
          <w:szCs w:val="22"/>
        </w:rPr>
        <w:t>and</w:t>
      </w:r>
      <w:r>
        <w:rPr>
          <w:rFonts w:ascii="Arial" w:eastAsia="Arial" w:hAnsi="Arial" w:cs="Arial"/>
          <w:color w:val="525252"/>
          <w:spacing w:val="-10"/>
          <w:sz w:val="22"/>
          <w:szCs w:val="22"/>
        </w:rPr>
        <w:t xml:space="preserve"> </w:t>
      </w:r>
      <w:r>
        <w:rPr>
          <w:rFonts w:ascii="Arial" w:eastAsia="Arial" w:hAnsi="Arial" w:cs="Arial"/>
          <w:color w:val="525252"/>
          <w:sz w:val="22"/>
          <w:szCs w:val="22"/>
        </w:rPr>
        <w:t>shall</w:t>
      </w:r>
      <w:r>
        <w:rPr>
          <w:rFonts w:ascii="Arial" w:eastAsia="Arial" w:hAnsi="Arial" w:cs="Arial"/>
          <w:color w:val="525252"/>
          <w:spacing w:val="-24"/>
          <w:sz w:val="22"/>
          <w:szCs w:val="22"/>
        </w:rPr>
        <w:t xml:space="preserve"> </w:t>
      </w:r>
      <w:r>
        <w:rPr>
          <w:rFonts w:ascii="Arial" w:eastAsia="Arial" w:hAnsi="Arial" w:cs="Arial"/>
          <w:color w:val="525252"/>
          <w:sz w:val="22"/>
          <w:szCs w:val="22"/>
        </w:rPr>
        <w:t>wait</w:t>
      </w:r>
      <w:r>
        <w:rPr>
          <w:rFonts w:ascii="Arial" w:eastAsia="Arial" w:hAnsi="Arial" w:cs="Arial"/>
          <w:color w:val="525252"/>
          <w:spacing w:val="18"/>
          <w:sz w:val="22"/>
          <w:szCs w:val="22"/>
        </w:rPr>
        <w:t xml:space="preserve"> </w:t>
      </w:r>
      <w:r>
        <w:rPr>
          <w:rFonts w:ascii="Arial" w:eastAsia="Arial" w:hAnsi="Arial" w:cs="Arial"/>
          <w:color w:val="525252"/>
          <w:sz w:val="22"/>
          <w:szCs w:val="22"/>
        </w:rPr>
        <w:t>for</w:t>
      </w:r>
      <w:r>
        <w:rPr>
          <w:rFonts w:ascii="Arial" w:eastAsia="Arial" w:hAnsi="Arial" w:cs="Arial"/>
          <w:color w:val="525252"/>
          <w:spacing w:val="23"/>
          <w:sz w:val="22"/>
          <w:szCs w:val="22"/>
        </w:rPr>
        <w:t xml:space="preserve"> </w:t>
      </w:r>
      <w:r>
        <w:rPr>
          <w:rFonts w:ascii="Arial" w:eastAsia="Arial" w:hAnsi="Arial" w:cs="Arial"/>
          <w:color w:val="525252"/>
          <w:sz w:val="22"/>
          <w:szCs w:val="22"/>
        </w:rPr>
        <w:t>their</w:t>
      </w:r>
      <w:r>
        <w:rPr>
          <w:rFonts w:ascii="Arial" w:eastAsia="Arial" w:hAnsi="Arial" w:cs="Arial"/>
          <w:color w:val="525252"/>
          <w:spacing w:val="49"/>
          <w:sz w:val="22"/>
          <w:szCs w:val="22"/>
        </w:rPr>
        <w:t xml:space="preserve"> </w:t>
      </w:r>
      <w:r>
        <w:rPr>
          <w:rFonts w:ascii="Arial" w:eastAsia="Arial" w:hAnsi="Arial" w:cs="Arial"/>
          <w:color w:val="525252"/>
          <w:sz w:val="22"/>
          <w:szCs w:val="22"/>
        </w:rPr>
        <w:t>decision</w:t>
      </w:r>
      <w:r>
        <w:rPr>
          <w:rFonts w:ascii="Arial" w:eastAsia="Arial" w:hAnsi="Arial" w:cs="Arial"/>
          <w:color w:val="525252"/>
          <w:spacing w:val="-9"/>
          <w:sz w:val="22"/>
          <w:szCs w:val="22"/>
        </w:rPr>
        <w:t xml:space="preserve"> </w:t>
      </w:r>
      <w:r>
        <w:rPr>
          <w:rFonts w:ascii="Arial" w:eastAsia="Arial" w:hAnsi="Arial" w:cs="Arial"/>
          <w:color w:val="525252"/>
          <w:sz w:val="22"/>
          <w:szCs w:val="22"/>
        </w:rPr>
        <w:t>in</w:t>
      </w:r>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matter.</w:t>
      </w:r>
    </w:p>
    <w:p w:rsidR="00BD492B" w:rsidRDefault="00BD492B">
      <w:pPr>
        <w:spacing w:before="19" w:line="280" w:lineRule="exact"/>
        <w:rPr>
          <w:sz w:val="28"/>
          <w:szCs w:val="28"/>
        </w:rPr>
      </w:pPr>
    </w:p>
    <w:p w:rsidR="00BD492B" w:rsidRDefault="004965B9">
      <w:pPr>
        <w:ind w:left="660" w:right="8231"/>
        <w:jc w:val="both"/>
        <w:rPr>
          <w:rFonts w:ascii="Arial" w:eastAsia="Arial" w:hAnsi="Arial" w:cs="Arial"/>
          <w:sz w:val="22"/>
          <w:szCs w:val="22"/>
        </w:rPr>
      </w:pPr>
      <w:r>
        <w:rPr>
          <w:rFonts w:ascii="Arial" w:eastAsia="Arial" w:hAnsi="Arial" w:cs="Arial"/>
          <w:color w:val="525252"/>
          <w:sz w:val="22"/>
          <w:szCs w:val="22"/>
        </w:rPr>
        <w:t>4.</w:t>
      </w:r>
      <w:r>
        <w:rPr>
          <w:rFonts w:ascii="Arial" w:eastAsia="Arial" w:hAnsi="Arial" w:cs="Arial"/>
          <w:color w:val="525252"/>
          <w:spacing w:val="10"/>
          <w:sz w:val="22"/>
          <w:szCs w:val="22"/>
        </w:rPr>
        <w:t xml:space="preserve"> </w:t>
      </w:r>
      <w:r>
        <w:rPr>
          <w:rFonts w:ascii="Arial" w:eastAsia="Arial" w:hAnsi="Arial" w:cs="Arial"/>
          <w:color w:val="525252"/>
          <w:sz w:val="22"/>
          <w:szCs w:val="22"/>
        </w:rPr>
        <w:t>Pr</w:t>
      </w:r>
      <w:r>
        <w:rPr>
          <w:rFonts w:ascii="Arial" w:eastAsia="Arial" w:hAnsi="Arial" w:cs="Arial"/>
          <w:color w:val="6E6E6E"/>
          <w:sz w:val="22"/>
          <w:szCs w:val="22"/>
        </w:rPr>
        <w:t>e</w:t>
      </w:r>
      <w:r>
        <w:rPr>
          <w:rFonts w:ascii="Arial" w:eastAsia="Arial" w:hAnsi="Arial" w:cs="Arial"/>
          <w:color w:val="525252"/>
          <w:sz w:val="22"/>
          <w:szCs w:val="22"/>
        </w:rPr>
        <w:t>vious</w:t>
      </w:r>
      <w:r>
        <w:rPr>
          <w:rFonts w:ascii="Arial" w:eastAsia="Arial" w:hAnsi="Arial" w:cs="Arial"/>
          <w:color w:val="525252"/>
          <w:spacing w:val="-4"/>
          <w:sz w:val="22"/>
          <w:szCs w:val="22"/>
        </w:rPr>
        <w:t xml:space="preserve"> </w:t>
      </w:r>
      <w:r>
        <w:rPr>
          <w:rFonts w:ascii="Arial" w:eastAsia="Arial" w:hAnsi="Arial" w:cs="Arial"/>
          <w:color w:val="525252"/>
          <w:sz w:val="22"/>
          <w:szCs w:val="22"/>
        </w:rPr>
        <w:t>Transgression</w:t>
      </w:r>
    </w:p>
    <w:p w:rsidR="00BD492B" w:rsidRDefault="004965B9">
      <w:pPr>
        <w:spacing w:before="35" w:line="279" w:lineRule="auto"/>
        <w:ind w:left="665" w:right="571" w:firstLine="10"/>
        <w:jc w:val="both"/>
        <w:rPr>
          <w:rFonts w:ascii="Arial" w:eastAsia="Arial" w:hAnsi="Arial" w:cs="Arial"/>
          <w:color w:val="525252"/>
          <w:sz w:val="22"/>
          <w:szCs w:val="22"/>
        </w:rPr>
      </w:pPr>
      <w:r>
        <w:rPr>
          <w:color w:val="525252"/>
          <w:sz w:val="18"/>
          <w:szCs w:val="18"/>
        </w:rPr>
        <w:t xml:space="preserve">4. </w:t>
      </w:r>
      <w:r>
        <w:rPr>
          <w:color w:val="525252"/>
          <w:spacing w:val="18"/>
          <w:sz w:val="18"/>
          <w:szCs w:val="18"/>
        </w:rPr>
        <w:t xml:space="preserve"> </w:t>
      </w:r>
      <w:r>
        <w:rPr>
          <w:color w:val="525252"/>
          <w:sz w:val="18"/>
          <w:szCs w:val="18"/>
        </w:rPr>
        <w:t xml:space="preserve">1       </w:t>
      </w:r>
      <w:r>
        <w:rPr>
          <w:color w:val="525252"/>
          <w:spacing w:val="38"/>
          <w:sz w:val="18"/>
          <w:szCs w:val="18"/>
        </w:rPr>
        <w:t xml:space="preserve"> </w:t>
      </w:r>
      <w:r>
        <w:rPr>
          <w:rFonts w:ascii="Arial" w:eastAsia="Arial" w:hAnsi="Arial" w:cs="Arial"/>
          <w:color w:val="525252"/>
          <w:sz w:val="22"/>
          <w:szCs w:val="22"/>
        </w:rPr>
        <w:t>The</w:t>
      </w:r>
      <w:r>
        <w:rPr>
          <w:rFonts w:ascii="Arial" w:eastAsia="Arial" w:hAnsi="Arial" w:cs="Arial"/>
          <w:color w:val="525252"/>
          <w:spacing w:val="2"/>
          <w:sz w:val="22"/>
          <w:szCs w:val="22"/>
        </w:rPr>
        <w:t xml:space="preserve"> </w:t>
      </w:r>
      <w:r>
        <w:rPr>
          <w:rFonts w:ascii="Arial" w:eastAsia="Arial" w:hAnsi="Arial" w:cs="Arial"/>
          <w:color w:val="525252"/>
          <w:w w:val="85"/>
          <w:sz w:val="22"/>
          <w:szCs w:val="22"/>
        </w:rPr>
        <w:t>BIDDER</w:t>
      </w:r>
      <w:r>
        <w:rPr>
          <w:rFonts w:ascii="Arial" w:eastAsia="Arial" w:hAnsi="Arial" w:cs="Arial"/>
          <w:color w:val="525252"/>
          <w:spacing w:val="24"/>
          <w:w w:val="85"/>
          <w:sz w:val="22"/>
          <w:szCs w:val="22"/>
        </w:rPr>
        <w:t xml:space="preserve"> </w:t>
      </w:r>
      <w:r>
        <w:rPr>
          <w:rFonts w:ascii="Arial" w:eastAsia="Arial" w:hAnsi="Arial" w:cs="Arial"/>
          <w:color w:val="525252"/>
          <w:sz w:val="22"/>
          <w:szCs w:val="22"/>
        </w:rPr>
        <w:t>declares</w:t>
      </w:r>
      <w:r>
        <w:rPr>
          <w:rFonts w:ascii="Arial" w:eastAsia="Arial" w:hAnsi="Arial" w:cs="Arial"/>
          <w:color w:val="525252"/>
          <w:spacing w:val="-19"/>
          <w:sz w:val="22"/>
          <w:szCs w:val="22"/>
        </w:rPr>
        <w:t xml:space="preserve"> </w:t>
      </w:r>
      <w:r>
        <w:rPr>
          <w:rFonts w:ascii="Arial" w:eastAsia="Arial" w:hAnsi="Arial" w:cs="Arial"/>
          <w:color w:val="525252"/>
          <w:sz w:val="22"/>
          <w:szCs w:val="22"/>
        </w:rPr>
        <w:t>that</w:t>
      </w:r>
      <w:r>
        <w:rPr>
          <w:rFonts w:ascii="Arial" w:eastAsia="Arial" w:hAnsi="Arial" w:cs="Arial"/>
          <w:color w:val="525252"/>
          <w:spacing w:val="47"/>
          <w:sz w:val="22"/>
          <w:szCs w:val="22"/>
        </w:rPr>
        <w:t xml:space="preserve"> </w:t>
      </w:r>
      <w:r>
        <w:rPr>
          <w:rFonts w:ascii="Arial" w:eastAsia="Arial" w:hAnsi="Arial" w:cs="Arial"/>
          <w:color w:val="525252"/>
          <w:sz w:val="22"/>
          <w:szCs w:val="22"/>
        </w:rPr>
        <w:t>no</w:t>
      </w:r>
      <w:r>
        <w:rPr>
          <w:rFonts w:ascii="Arial" w:eastAsia="Arial" w:hAnsi="Arial" w:cs="Arial"/>
          <w:color w:val="525252"/>
          <w:spacing w:val="11"/>
          <w:sz w:val="22"/>
          <w:szCs w:val="22"/>
        </w:rPr>
        <w:t xml:space="preserve"> </w:t>
      </w:r>
      <w:r>
        <w:rPr>
          <w:rFonts w:ascii="Arial" w:eastAsia="Arial" w:hAnsi="Arial" w:cs="Arial"/>
          <w:color w:val="525252"/>
          <w:sz w:val="22"/>
          <w:szCs w:val="22"/>
        </w:rPr>
        <w:t>previous</w:t>
      </w:r>
      <w:r>
        <w:rPr>
          <w:rFonts w:ascii="Arial" w:eastAsia="Arial" w:hAnsi="Arial" w:cs="Arial"/>
          <w:color w:val="525252"/>
          <w:spacing w:val="-14"/>
          <w:sz w:val="22"/>
          <w:szCs w:val="22"/>
        </w:rPr>
        <w:t xml:space="preserve"> </w:t>
      </w:r>
      <w:r>
        <w:rPr>
          <w:rFonts w:ascii="Arial" w:eastAsia="Arial" w:hAnsi="Arial" w:cs="Arial"/>
          <w:color w:val="525252"/>
          <w:sz w:val="22"/>
          <w:szCs w:val="22"/>
        </w:rPr>
        <w:t>transgression</w:t>
      </w:r>
      <w:r>
        <w:rPr>
          <w:rFonts w:ascii="Arial" w:eastAsia="Arial" w:hAnsi="Arial" w:cs="Arial"/>
          <w:color w:val="525252"/>
          <w:spacing w:val="-4"/>
          <w:sz w:val="22"/>
          <w:szCs w:val="22"/>
        </w:rPr>
        <w:t xml:space="preserve"> </w:t>
      </w:r>
      <w:r>
        <w:rPr>
          <w:rFonts w:ascii="Arial" w:eastAsia="Arial" w:hAnsi="Arial" w:cs="Arial"/>
          <w:color w:val="525252"/>
          <w:sz w:val="22"/>
          <w:szCs w:val="22"/>
        </w:rPr>
        <w:t>occurred</w:t>
      </w:r>
      <w:r>
        <w:rPr>
          <w:rFonts w:ascii="Arial" w:eastAsia="Arial" w:hAnsi="Arial" w:cs="Arial"/>
          <w:color w:val="525252"/>
          <w:spacing w:val="19"/>
          <w:sz w:val="22"/>
          <w:szCs w:val="22"/>
        </w:rPr>
        <w:t xml:space="preserve"> </w:t>
      </w:r>
      <w:r>
        <w:rPr>
          <w:rFonts w:ascii="Arial" w:eastAsia="Arial" w:hAnsi="Arial" w:cs="Arial"/>
          <w:color w:val="525252"/>
          <w:sz w:val="22"/>
          <w:szCs w:val="22"/>
        </w:rPr>
        <w:t>in</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last</w:t>
      </w:r>
      <w:r>
        <w:rPr>
          <w:rFonts w:ascii="Arial" w:eastAsia="Arial" w:hAnsi="Arial" w:cs="Arial"/>
          <w:color w:val="525252"/>
          <w:spacing w:val="-10"/>
          <w:sz w:val="22"/>
          <w:szCs w:val="22"/>
        </w:rPr>
        <w:t xml:space="preserve"> </w:t>
      </w:r>
      <w:r>
        <w:rPr>
          <w:rFonts w:ascii="Arial" w:eastAsia="Arial" w:hAnsi="Arial" w:cs="Arial"/>
          <w:color w:val="525252"/>
          <w:sz w:val="22"/>
          <w:szCs w:val="22"/>
        </w:rPr>
        <w:t>three</w:t>
      </w:r>
      <w:r>
        <w:rPr>
          <w:rFonts w:ascii="Arial" w:eastAsia="Arial" w:hAnsi="Arial" w:cs="Arial"/>
          <w:color w:val="525252"/>
          <w:spacing w:val="23"/>
          <w:sz w:val="22"/>
          <w:szCs w:val="22"/>
        </w:rPr>
        <w:t xml:space="preserve"> </w:t>
      </w:r>
      <w:r>
        <w:rPr>
          <w:rFonts w:ascii="Arial" w:eastAsia="Arial" w:hAnsi="Arial" w:cs="Arial"/>
          <w:color w:val="525252"/>
          <w:sz w:val="22"/>
          <w:szCs w:val="22"/>
        </w:rPr>
        <w:t>years</w:t>
      </w:r>
      <w:r>
        <w:rPr>
          <w:rFonts w:ascii="Arial" w:eastAsia="Arial" w:hAnsi="Arial" w:cs="Arial"/>
          <w:color w:val="525252"/>
          <w:spacing w:val="-9"/>
          <w:sz w:val="22"/>
          <w:szCs w:val="22"/>
        </w:rPr>
        <w:t xml:space="preserve"> </w:t>
      </w:r>
      <w:r>
        <w:rPr>
          <w:rFonts w:ascii="Arial" w:eastAsia="Arial" w:hAnsi="Arial" w:cs="Arial"/>
          <w:color w:val="525252"/>
          <w:sz w:val="22"/>
          <w:szCs w:val="22"/>
        </w:rPr>
        <w:t xml:space="preserve">immediately before </w:t>
      </w:r>
      <w:r>
        <w:rPr>
          <w:rFonts w:ascii="Arial" w:eastAsia="Arial" w:hAnsi="Arial" w:cs="Arial"/>
          <w:color w:val="525252"/>
          <w:spacing w:val="56"/>
          <w:sz w:val="22"/>
          <w:szCs w:val="22"/>
        </w:rPr>
        <w:t xml:space="preserve"> </w:t>
      </w:r>
      <w:r>
        <w:rPr>
          <w:rFonts w:ascii="Arial" w:eastAsia="Arial" w:hAnsi="Arial" w:cs="Arial"/>
          <w:color w:val="525252"/>
          <w:sz w:val="22"/>
          <w:szCs w:val="22"/>
        </w:rPr>
        <w:t>signing</w:t>
      </w:r>
      <w:r>
        <w:rPr>
          <w:rFonts w:ascii="Arial" w:eastAsia="Arial" w:hAnsi="Arial" w:cs="Arial"/>
          <w:color w:val="525252"/>
          <w:spacing w:val="5"/>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this</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Integrity </w:t>
      </w:r>
      <w:r>
        <w:rPr>
          <w:rFonts w:ascii="Arial" w:eastAsia="Arial" w:hAnsi="Arial" w:cs="Arial"/>
          <w:color w:val="525252"/>
          <w:spacing w:val="8"/>
          <w:sz w:val="22"/>
          <w:szCs w:val="22"/>
        </w:rPr>
        <w:t xml:space="preserve"> </w:t>
      </w:r>
      <w:r>
        <w:rPr>
          <w:rFonts w:ascii="Arial" w:eastAsia="Arial" w:hAnsi="Arial" w:cs="Arial"/>
          <w:color w:val="525252"/>
          <w:sz w:val="22"/>
          <w:szCs w:val="22"/>
        </w:rPr>
        <w:t>Pact,</w:t>
      </w:r>
      <w:r>
        <w:rPr>
          <w:rFonts w:ascii="Arial" w:eastAsia="Arial" w:hAnsi="Arial" w:cs="Arial"/>
          <w:color w:val="525252"/>
          <w:spacing w:val="-10"/>
          <w:sz w:val="22"/>
          <w:szCs w:val="22"/>
        </w:rPr>
        <w:t xml:space="preserve"> </w:t>
      </w:r>
      <w:r>
        <w:rPr>
          <w:rFonts w:ascii="Arial" w:eastAsia="Arial" w:hAnsi="Arial" w:cs="Arial"/>
          <w:color w:val="525252"/>
          <w:sz w:val="22"/>
          <w:szCs w:val="22"/>
        </w:rPr>
        <w:t>with</w:t>
      </w:r>
      <w:r>
        <w:rPr>
          <w:rFonts w:ascii="Arial" w:eastAsia="Arial" w:hAnsi="Arial" w:cs="Arial"/>
          <w:color w:val="525252"/>
          <w:spacing w:val="52"/>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other</w:t>
      </w:r>
      <w:r>
        <w:rPr>
          <w:rFonts w:ascii="Arial" w:eastAsia="Arial" w:hAnsi="Arial" w:cs="Arial"/>
          <w:color w:val="525252"/>
          <w:spacing w:val="47"/>
          <w:sz w:val="22"/>
          <w:szCs w:val="22"/>
        </w:rPr>
        <w:t xml:space="preserve"> </w:t>
      </w:r>
      <w:r>
        <w:rPr>
          <w:rFonts w:ascii="Arial" w:eastAsia="Arial" w:hAnsi="Arial" w:cs="Arial"/>
          <w:color w:val="525252"/>
          <w:sz w:val="22"/>
          <w:szCs w:val="22"/>
        </w:rPr>
        <w:t>company</w:t>
      </w:r>
      <w:r>
        <w:rPr>
          <w:rFonts w:ascii="Arial" w:eastAsia="Arial" w:hAnsi="Arial" w:cs="Arial"/>
          <w:color w:val="525252"/>
          <w:spacing w:val="30"/>
          <w:sz w:val="22"/>
          <w:szCs w:val="22"/>
        </w:rPr>
        <w:t xml:space="preserve"> </w:t>
      </w:r>
      <w:r>
        <w:rPr>
          <w:rFonts w:ascii="Arial" w:eastAsia="Arial" w:hAnsi="Arial" w:cs="Arial"/>
          <w:color w:val="525252"/>
          <w:sz w:val="22"/>
          <w:szCs w:val="22"/>
        </w:rPr>
        <w:t>in</w:t>
      </w:r>
      <w:r>
        <w:rPr>
          <w:rFonts w:ascii="Arial" w:eastAsia="Arial" w:hAnsi="Arial" w:cs="Arial"/>
          <w:color w:val="525252"/>
          <w:spacing w:val="22"/>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country</w:t>
      </w:r>
      <w:r>
        <w:rPr>
          <w:rFonts w:ascii="Arial" w:eastAsia="Arial" w:hAnsi="Arial" w:cs="Arial"/>
          <w:color w:val="525252"/>
          <w:spacing w:val="43"/>
          <w:sz w:val="22"/>
          <w:szCs w:val="22"/>
        </w:rPr>
        <w:t xml:space="preserve"> </w:t>
      </w:r>
      <w:r>
        <w:rPr>
          <w:rFonts w:ascii="Arial" w:eastAsia="Arial" w:hAnsi="Arial" w:cs="Arial"/>
          <w:color w:val="525252"/>
          <w:sz w:val="22"/>
          <w:szCs w:val="22"/>
        </w:rPr>
        <w:t>in</w:t>
      </w:r>
      <w:r>
        <w:rPr>
          <w:rFonts w:ascii="Arial" w:eastAsia="Arial" w:hAnsi="Arial" w:cs="Arial"/>
          <w:color w:val="525252"/>
          <w:spacing w:val="27"/>
          <w:sz w:val="22"/>
          <w:szCs w:val="22"/>
        </w:rPr>
        <w:t xml:space="preserve"> </w:t>
      </w:r>
      <w:r>
        <w:rPr>
          <w:rFonts w:ascii="Arial" w:eastAsia="Arial" w:hAnsi="Arial" w:cs="Arial"/>
          <w:color w:val="525252"/>
          <w:sz w:val="22"/>
          <w:szCs w:val="22"/>
        </w:rPr>
        <w:t>respect</w:t>
      </w:r>
      <w:r>
        <w:rPr>
          <w:rFonts w:ascii="Arial" w:eastAsia="Arial" w:hAnsi="Arial" w:cs="Arial"/>
          <w:color w:val="525252"/>
          <w:spacing w:val="10"/>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corrupt practices </w:t>
      </w:r>
      <w:r>
        <w:rPr>
          <w:rFonts w:ascii="Arial" w:eastAsia="Arial" w:hAnsi="Arial" w:cs="Arial"/>
          <w:color w:val="525252"/>
          <w:spacing w:val="8"/>
          <w:sz w:val="22"/>
          <w:szCs w:val="22"/>
        </w:rPr>
        <w:t xml:space="preserve"> </w:t>
      </w:r>
      <w:r>
        <w:rPr>
          <w:rFonts w:ascii="Arial" w:eastAsia="Arial" w:hAnsi="Arial" w:cs="Arial"/>
          <w:color w:val="525252"/>
          <w:sz w:val="22"/>
          <w:szCs w:val="22"/>
        </w:rPr>
        <w:t>envisaged</w:t>
      </w:r>
      <w:r>
        <w:rPr>
          <w:rFonts w:ascii="Arial" w:eastAsia="Arial" w:hAnsi="Arial" w:cs="Arial"/>
          <w:color w:val="525252"/>
          <w:spacing w:val="42"/>
          <w:sz w:val="22"/>
          <w:szCs w:val="22"/>
        </w:rPr>
        <w:t xml:space="preserve"> </w:t>
      </w:r>
      <w:r>
        <w:rPr>
          <w:rFonts w:ascii="Arial" w:eastAsia="Arial" w:hAnsi="Arial" w:cs="Arial"/>
          <w:color w:val="525252"/>
          <w:sz w:val="22"/>
          <w:szCs w:val="22"/>
        </w:rPr>
        <w:t xml:space="preserve">hereunder </w:t>
      </w:r>
      <w:r>
        <w:rPr>
          <w:rFonts w:ascii="Arial" w:eastAsia="Arial" w:hAnsi="Arial" w:cs="Arial"/>
          <w:color w:val="525252"/>
          <w:spacing w:val="39"/>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20"/>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41"/>
          <w:sz w:val="22"/>
          <w:szCs w:val="22"/>
        </w:rPr>
        <w:t xml:space="preserve"> </w:t>
      </w:r>
      <w:r>
        <w:rPr>
          <w:rFonts w:ascii="Arial" w:eastAsia="Arial" w:hAnsi="Arial" w:cs="Arial"/>
          <w:color w:val="525252"/>
          <w:sz w:val="22"/>
          <w:szCs w:val="22"/>
        </w:rPr>
        <w:t>any  Public</w:t>
      </w:r>
      <w:r>
        <w:rPr>
          <w:rFonts w:ascii="Arial" w:eastAsia="Arial" w:hAnsi="Arial" w:cs="Arial"/>
          <w:color w:val="525252"/>
          <w:spacing w:val="47"/>
          <w:sz w:val="22"/>
          <w:szCs w:val="22"/>
        </w:rPr>
        <w:t xml:space="preserve"> </w:t>
      </w:r>
      <w:r>
        <w:rPr>
          <w:rFonts w:ascii="Arial" w:eastAsia="Arial" w:hAnsi="Arial" w:cs="Arial"/>
          <w:color w:val="525252"/>
          <w:sz w:val="22"/>
          <w:szCs w:val="22"/>
        </w:rPr>
        <w:t xml:space="preserve">Sector </w:t>
      </w:r>
      <w:r>
        <w:rPr>
          <w:rFonts w:ascii="Arial" w:eastAsia="Arial" w:hAnsi="Arial" w:cs="Arial"/>
          <w:color w:val="525252"/>
          <w:spacing w:val="2"/>
          <w:sz w:val="22"/>
          <w:szCs w:val="22"/>
        </w:rPr>
        <w:t xml:space="preserve"> </w:t>
      </w:r>
      <w:r>
        <w:rPr>
          <w:rFonts w:ascii="Arial" w:eastAsia="Arial" w:hAnsi="Arial" w:cs="Arial"/>
          <w:color w:val="525252"/>
          <w:sz w:val="22"/>
          <w:szCs w:val="22"/>
        </w:rPr>
        <w:t xml:space="preserve">Enterprise  in </w:t>
      </w:r>
      <w:r>
        <w:rPr>
          <w:rFonts w:ascii="Arial" w:eastAsia="Arial" w:hAnsi="Arial" w:cs="Arial"/>
          <w:color w:val="525252"/>
          <w:spacing w:val="11"/>
          <w:sz w:val="22"/>
          <w:szCs w:val="22"/>
        </w:rPr>
        <w:t xml:space="preserve"> </w:t>
      </w:r>
      <w:r>
        <w:rPr>
          <w:rFonts w:ascii="Arial" w:eastAsia="Arial" w:hAnsi="Arial" w:cs="Arial"/>
          <w:color w:val="525252"/>
          <w:sz w:val="22"/>
          <w:szCs w:val="22"/>
        </w:rPr>
        <w:t xml:space="preserve">India </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20"/>
          <w:sz w:val="22"/>
          <w:szCs w:val="22"/>
        </w:rPr>
        <w:t xml:space="preserve"> </w:t>
      </w:r>
      <w:r>
        <w:rPr>
          <w:rFonts w:ascii="Arial" w:eastAsia="Arial" w:hAnsi="Arial" w:cs="Arial"/>
          <w:color w:val="525252"/>
          <w:sz w:val="22"/>
          <w:szCs w:val="22"/>
        </w:rPr>
        <w:t>any  Government Department</w:t>
      </w:r>
      <w:r>
        <w:rPr>
          <w:rFonts w:ascii="Arial" w:eastAsia="Arial" w:hAnsi="Arial" w:cs="Arial"/>
          <w:color w:val="525252"/>
          <w:spacing w:val="47"/>
          <w:sz w:val="22"/>
          <w:szCs w:val="22"/>
        </w:rPr>
        <w:t xml:space="preserve"> </w:t>
      </w:r>
      <w:r>
        <w:rPr>
          <w:rFonts w:ascii="Arial" w:eastAsia="Arial" w:hAnsi="Arial" w:cs="Arial"/>
          <w:color w:val="525252"/>
          <w:sz w:val="22"/>
          <w:szCs w:val="22"/>
        </w:rPr>
        <w:t>in</w:t>
      </w:r>
      <w:r>
        <w:rPr>
          <w:rFonts w:ascii="Arial" w:eastAsia="Arial" w:hAnsi="Arial" w:cs="Arial"/>
          <w:color w:val="525252"/>
          <w:spacing w:val="7"/>
          <w:sz w:val="22"/>
          <w:szCs w:val="22"/>
        </w:rPr>
        <w:t xml:space="preserve"> </w:t>
      </w:r>
      <w:r>
        <w:rPr>
          <w:rFonts w:ascii="Arial" w:eastAsia="Arial" w:hAnsi="Arial" w:cs="Arial"/>
          <w:color w:val="525252"/>
          <w:sz w:val="22"/>
          <w:szCs w:val="22"/>
        </w:rPr>
        <w:t>India</w:t>
      </w:r>
      <w:r>
        <w:rPr>
          <w:rFonts w:ascii="Arial" w:eastAsia="Arial" w:hAnsi="Arial" w:cs="Arial"/>
          <w:color w:val="525252"/>
          <w:spacing w:val="-15"/>
          <w:sz w:val="22"/>
          <w:szCs w:val="22"/>
        </w:rPr>
        <w:t xml:space="preserve"> </w:t>
      </w:r>
      <w:r>
        <w:rPr>
          <w:rFonts w:ascii="Arial" w:eastAsia="Arial" w:hAnsi="Arial" w:cs="Arial"/>
          <w:color w:val="525252"/>
          <w:sz w:val="22"/>
          <w:szCs w:val="22"/>
        </w:rPr>
        <w:t>that</w:t>
      </w:r>
      <w:r>
        <w:rPr>
          <w:rFonts w:ascii="Arial" w:eastAsia="Arial" w:hAnsi="Arial" w:cs="Arial"/>
          <w:color w:val="525252"/>
          <w:spacing w:val="38"/>
          <w:sz w:val="22"/>
          <w:szCs w:val="22"/>
        </w:rPr>
        <w:t xml:space="preserve"> </w:t>
      </w:r>
      <w:r>
        <w:rPr>
          <w:rFonts w:ascii="Arial" w:eastAsia="Arial" w:hAnsi="Arial" w:cs="Arial"/>
          <w:color w:val="525252"/>
          <w:sz w:val="22"/>
          <w:szCs w:val="22"/>
        </w:rPr>
        <w:t>could</w:t>
      </w:r>
      <w:r>
        <w:rPr>
          <w:rFonts w:ascii="Arial" w:eastAsia="Arial" w:hAnsi="Arial" w:cs="Arial"/>
          <w:color w:val="525252"/>
          <w:spacing w:val="-6"/>
          <w:sz w:val="22"/>
          <w:szCs w:val="22"/>
        </w:rPr>
        <w:t xml:space="preserve"> </w:t>
      </w:r>
      <w:r>
        <w:rPr>
          <w:rFonts w:ascii="Arial" w:eastAsia="Arial" w:hAnsi="Arial" w:cs="Arial"/>
          <w:color w:val="525252"/>
          <w:sz w:val="22"/>
          <w:szCs w:val="22"/>
        </w:rPr>
        <w:t>justify;</w:t>
      </w:r>
      <w:r>
        <w:rPr>
          <w:rFonts w:ascii="Arial" w:eastAsia="Arial" w:hAnsi="Arial" w:cs="Arial"/>
          <w:color w:val="525252"/>
          <w:spacing w:val="60"/>
          <w:sz w:val="22"/>
          <w:szCs w:val="22"/>
        </w:rPr>
        <w:t xml:space="preserve"> </w:t>
      </w:r>
      <w:r>
        <w:rPr>
          <w:rFonts w:ascii="Arial" w:eastAsia="Arial" w:hAnsi="Arial" w:cs="Arial"/>
          <w:color w:val="525252"/>
          <w:w w:val="88"/>
          <w:sz w:val="22"/>
          <w:szCs w:val="22"/>
        </w:rPr>
        <w:t>BIDDER's</w:t>
      </w:r>
      <w:r>
        <w:rPr>
          <w:rFonts w:ascii="Arial" w:eastAsia="Arial" w:hAnsi="Arial" w:cs="Arial"/>
          <w:color w:val="525252"/>
          <w:spacing w:val="7"/>
          <w:w w:val="88"/>
          <w:sz w:val="22"/>
          <w:szCs w:val="22"/>
        </w:rPr>
        <w:t xml:space="preserve"> </w:t>
      </w:r>
      <w:r>
        <w:rPr>
          <w:rFonts w:ascii="Arial" w:eastAsia="Arial" w:hAnsi="Arial" w:cs="Arial"/>
          <w:color w:val="525252"/>
          <w:sz w:val="22"/>
          <w:szCs w:val="22"/>
        </w:rPr>
        <w:t>exclusion</w:t>
      </w:r>
      <w:r>
        <w:rPr>
          <w:rFonts w:ascii="Arial" w:eastAsia="Arial" w:hAnsi="Arial" w:cs="Arial"/>
          <w:color w:val="525252"/>
          <w:spacing w:val="-13"/>
          <w:sz w:val="22"/>
          <w:szCs w:val="22"/>
        </w:rPr>
        <w:t xml:space="preserve"> </w:t>
      </w:r>
      <w:r>
        <w:rPr>
          <w:rFonts w:ascii="Arial" w:eastAsia="Arial" w:hAnsi="Arial" w:cs="Arial"/>
          <w:color w:val="525252"/>
          <w:sz w:val="22"/>
          <w:szCs w:val="22"/>
        </w:rPr>
        <w:t>from</w:t>
      </w:r>
      <w:r>
        <w:rPr>
          <w:rFonts w:ascii="Arial" w:eastAsia="Arial" w:hAnsi="Arial" w:cs="Arial"/>
          <w:color w:val="525252"/>
          <w:spacing w:val="32"/>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sz w:val="22"/>
          <w:szCs w:val="22"/>
        </w:rPr>
        <w:t>tender</w:t>
      </w:r>
      <w:r>
        <w:rPr>
          <w:rFonts w:ascii="Arial" w:eastAsia="Arial" w:hAnsi="Arial" w:cs="Arial"/>
          <w:color w:val="525252"/>
          <w:spacing w:val="30"/>
          <w:sz w:val="22"/>
          <w:szCs w:val="22"/>
        </w:rPr>
        <w:t xml:space="preserve"> </w:t>
      </w:r>
      <w:r>
        <w:rPr>
          <w:rFonts w:ascii="Arial" w:eastAsia="Arial" w:hAnsi="Arial" w:cs="Arial"/>
          <w:color w:val="525252"/>
          <w:sz w:val="22"/>
          <w:szCs w:val="22"/>
        </w:rPr>
        <w:t>process.</w:t>
      </w:r>
    </w:p>
    <w:p w:rsidR="006F6266" w:rsidRDefault="006F6266">
      <w:pPr>
        <w:spacing w:before="35" w:line="279" w:lineRule="auto"/>
        <w:ind w:left="665" w:right="571" w:firstLine="10"/>
        <w:jc w:val="both"/>
        <w:rPr>
          <w:rFonts w:ascii="Arial" w:eastAsia="Arial" w:hAnsi="Arial" w:cs="Arial"/>
          <w:color w:val="525252"/>
          <w:sz w:val="22"/>
          <w:szCs w:val="22"/>
        </w:rPr>
      </w:pPr>
    </w:p>
    <w:p w:rsidR="006F6266" w:rsidRDefault="006F6266">
      <w:pPr>
        <w:spacing w:before="35" w:line="279" w:lineRule="auto"/>
        <w:ind w:left="665" w:right="571" w:firstLine="10"/>
        <w:jc w:val="both"/>
        <w:rPr>
          <w:rFonts w:ascii="Arial" w:eastAsia="Arial" w:hAnsi="Arial" w:cs="Arial"/>
          <w:sz w:val="22"/>
          <w:szCs w:val="22"/>
        </w:rPr>
        <w:sectPr w:rsidR="006F6266">
          <w:type w:val="continuous"/>
          <w:pgSz w:w="11920" w:h="16840"/>
          <w:pgMar w:top="360" w:right="0" w:bottom="280" w:left="420" w:header="720" w:footer="720" w:gutter="0"/>
          <w:cols w:space="720"/>
        </w:sectPr>
      </w:pP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t>Page …21…..</w:t>
      </w:r>
    </w:p>
    <w:p w:rsidR="00BD492B" w:rsidRDefault="000C4012">
      <w:pPr>
        <w:spacing w:before="24" w:line="640" w:lineRule="exact"/>
        <w:ind w:left="284"/>
        <w:rPr>
          <w:rFonts w:ascii="Arial" w:eastAsia="Arial" w:hAnsi="Arial" w:cs="Arial"/>
          <w:sz w:val="60"/>
          <w:szCs w:val="60"/>
        </w:rPr>
      </w:pPr>
      <w:r>
        <w:lastRenderedPageBreak/>
        <w:pict>
          <v:group id="_x0000_s1032" style="position:absolute;left:0;text-align:left;margin-left:2pt;margin-top:144.7pt;width:0;height:245pt;z-index:-251636736;mso-position-horizontal-relative:page;mso-position-vertical-relative:page" coordorigin="40,2894" coordsize="0,4900">
            <v:shape id="_x0000_s1033" style="position:absolute;left:40;top:2894;width:0;height:4900" coordorigin="40,2894" coordsize="0,4900" path="m40,7794r,-4900e" filled="f" strokecolor="#c8c8c8" strokeweight="1pt">
              <v:path arrowok="t"/>
            </v:shape>
            <w10:wrap anchorx="page" anchory="page"/>
          </v:group>
        </w:pict>
      </w:r>
    </w:p>
    <w:p w:rsidR="00BD492B" w:rsidRDefault="004965B9">
      <w:pPr>
        <w:spacing w:line="180" w:lineRule="exact"/>
        <w:ind w:left="236"/>
        <w:rPr>
          <w:sz w:val="22"/>
          <w:szCs w:val="22"/>
        </w:rPr>
      </w:pPr>
      <w:proofErr w:type="gramStart"/>
      <w:r>
        <w:rPr>
          <w:color w:val="BABABA"/>
          <w:w w:val="80"/>
          <w:position w:val="1"/>
          <w:sz w:val="22"/>
          <w:szCs w:val="22"/>
        </w:rPr>
        <w:t>.</w:t>
      </w:r>
      <w:r>
        <w:rPr>
          <w:color w:val="939393"/>
          <w:w w:val="110"/>
          <w:position w:val="1"/>
          <w:sz w:val="22"/>
          <w:szCs w:val="22"/>
        </w:rPr>
        <w:t>~</w:t>
      </w:r>
      <w:proofErr w:type="gramEnd"/>
      <w:r>
        <w:rPr>
          <w:color w:val="939393"/>
          <w:w w:val="110"/>
          <w:position w:val="1"/>
          <w:sz w:val="22"/>
          <w:szCs w:val="22"/>
        </w:rPr>
        <w:t>~~~.k'!</w:t>
      </w:r>
      <w:r>
        <w:rPr>
          <w:color w:val="939393"/>
          <w:position w:val="1"/>
          <w:sz w:val="22"/>
          <w:szCs w:val="22"/>
        </w:rPr>
        <w:t xml:space="preserve">             </w:t>
      </w:r>
      <w:r>
        <w:rPr>
          <w:color w:val="939393"/>
          <w:spacing w:val="17"/>
          <w:position w:val="1"/>
          <w:sz w:val="22"/>
          <w:szCs w:val="22"/>
        </w:rPr>
        <w:t xml:space="preserve"> </w:t>
      </w:r>
      <w:r w:rsidR="00282A72">
        <w:rPr>
          <w:color w:val="939393"/>
          <w:spacing w:val="17"/>
          <w:position w:val="1"/>
          <w:sz w:val="22"/>
          <w:szCs w:val="22"/>
        </w:rPr>
        <w:t xml:space="preserve">                    </w:t>
      </w:r>
      <w:r>
        <w:rPr>
          <w:color w:val="525252"/>
          <w:position w:val="1"/>
          <w:sz w:val="22"/>
          <w:szCs w:val="22"/>
        </w:rPr>
        <w:t>LIC</w:t>
      </w:r>
      <w:r>
        <w:rPr>
          <w:color w:val="525252"/>
          <w:spacing w:val="-6"/>
          <w:position w:val="1"/>
          <w:sz w:val="22"/>
          <w:szCs w:val="22"/>
        </w:rPr>
        <w:t xml:space="preserve"> </w:t>
      </w:r>
      <w:proofErr w:type="spellStart"/>
      <w:r>
        <w:rPr>
          <w:color w:val="525252"/>
          <w:position w:val="1"/>
          <w:sz w:val="22"/>
          <w:szCs w:val="22"/>
        </w:rPr>
        <w:t>oflndia</w:t>
      </w:r>
      <w:proofErr w:type="gramStart"/>
      <w:r>
        <w:rPr>
          <w:color w:val="525252"/>
          <w:position w:val="1"/>
          <w:sz w:val="22"/>
          <w:szCs w:val="22"/>
        </w:rPr>
        <w:t>:Divisional</w:t>
      </w:r>
      <w:proofErr w:type="spellEnd"/>
      <w:proofErr w:type="gramEnd"/>
      <w:r>
        <w:rPr>
          <w:color w:val="525252"/>
          <w:spacing w:val="48"/>
          <w:position w:val="1"/>
          <w:sz w:val="22"/>
          <w:szCs w:val="22"/>
        </w:rPr>
        <w:t xml:space="preserve"> </w:t>
      </w:r>
      <w:r>
        <w:rPr>
          <w:color w:val="525252"/>
          <w:position w:val="1"/>
          <w:sz w:val="22"/>
          <w:szCs w:val="22"/>
        </w:rPr>
        <w:t>Office;Machilipatnam-521001</w:t>
      </w:r>
    </w:p>
    <w:p w:rsidR="00BD492B" w:rsidRDefault="00BD492B">
      <w:pPr>
        <w:spacing w:line="200" w:lineRule="exact"/>
      </w:pPr>
    </w:p>
    <w:p w:rsidR="00BD492B" w:rsidRDefault="00BD492B">
      <w:pPr>
        <w:spacing w:before="7" w:line="240" w:lineRule="exact"/>
        <w:rPr>
          <w:sz w:val="24"/>
          <w:szCs w:val="24"/>
        </w:rPr>
      </w:pPr>
    </w:p>
    <w:p w:rsidR="00BD492B" w:rsidRDefault="004965B9">
      <w:pPr>
        <w:spacing w:line="277" w:lineRule="auto"/>
        <w:ind w:left="625" w:right="611" w:firstLine="96"/>
        <w:jc w:val="both"/>
        <w:rPr>
          <w:rFonts w:ascii="Arial" w:eastAsia="Arial" w:hAnsi="Arial" w:cs="Arial"/>
          <w:sz w:val="22"/>
          <w:szCs w:val="22"/>
        </w:rPr>
      </w:pPr>
      <w:r>
        <w:rPr>
          <w:rFonts w:ascii="Arial" w:eastAsia="Arial" w:hAnsi="Arial" w:cs="Arial"/>
          <w:color w:val="525252"/>
          <w:sz w:val="22"/>
          <w:szCs w:val="22"/>
        </w:rPr>
        <w:t xml:space="preserve">4.2     </w:t>
      </w:r>
      <w:r>
        <w:rPr>
          <w:rFonts w:ascii="Arial" w:eastAsia="Arial" w:hAnsi="Arial" w:cs="Arial"/>
          <w:color w:val="525252"/>
          <w:spacing w:val="25"/>
          <w:sz w:val="22"/>
          <w:szCs w:val="22"/>
        </w:rPr>
        <w:t xml:space="preserve"> </w:t>
      </w:r>
      <w:r>
        <w:rPr>
          <w:rFonts w:ascii="Arial" w:eastAsia="Arial" w:hAnsi="Arial" w:cs="Arial"/>
          <w:color w:val="525252"/>
          <w:sz w:val="22"/>
          <w:szCs w:val="22"/>
        </w:rPr>
        <w:t>The</w:t>
      </w:r>
      <w:r>
        <w:rPr>
          <w:rFonts w:ascii="Arial" w:eastAsia="Arial" w:hAnsi="Arial" w:cs="Arial"/>
          <w:color w:val="525252"/>
          <w:spacing w:val="40"/>
          <w:sz w:val="22"/>
          <w:szCs w:val="22"/>
        </w:rPr>
        <w:t xml:space="preserve"> </w:t>
      </w:r>
      <w:proofErr w:type="gramStart"/>
      <w:r>
        <w:rPr>
          <w:rFonts w:ascii="Arial" w:eastAsia="Arial" w:hAnsi="Arial" w:cs="Arial"/>
          <w:color w:val="525252"/>
          <w:w w:val="86"/>
          <w:sz w:val="22"/>
          <w:szCs w:val="22"/>
        </w:rPr>
        <w:t xml:space="preserve">BIDDER </w:t>
      </w:r>
      <w:r>
        <w:rPr>
          <w:rFonts w:ascii="Arial" w:eastAsia="Arial" w:hAnsi="Arial" w:cs="Arial"/>
          <w:color w:val="525252"/>
          <w:spacing w:val="1"/>
          <w:w w:val="86"/>
          <w:sz w:val="22"/>
          <w:szCs w:val="22"/>
        </w:rPr>
        <w:t xml:space="preserve"> </w:t>
      </w:r>
      <w:r>
        <w:rPr>
          <w:rFonts w:ascii="Arial" w:eastAsia="Arial" w:hAnsi="Arial" w:cs="Arial"/>
          <w:color w:val="525252"/>
          <w:sz w:val="22"/>
          <w:szCs w:val="22"/>
        </w:rPr>
        <w:t>agrees</w:t>
      </w:r>
      <w:proofErr w:type="gramEnd"/>
      <w:r>
        <w:rPr>
          <w:rFonts w:ascii="Arial" w:eastAsia="Arial" w:hAnsi="Arial" w:cs="Arial"/>
          <w:color w:val="525252"/>
          <w:spacing w:val="-9"/>
          <w:sz w:val="22"/>
          <w:szCs w:val="22"/>
        </w:rPr>
        <w:t xml:space="preserve"> </w:t>
      </w:r>
      <w:r>
        <w:rPr>
          <w:rFonts w:ascii="Arial" w:eastAsia="Arial" w:hAnsi="Arial" w:cs="Arial"/>
          <w:color w:val="525252"/>
          <w:sz w:val="22"/>
          <w:szCs w:val="22"/>
        </w:rPr>
        <w:t xml:space="preserve">that </w:t>
      </w:r>
      <w:r>
        <w:rPr>
          <w:rFonts w:ascii="Arial" w:eastAsia="Arial" w:hAnsi="Arial" w:cs="Arial"/>
          <w:color w:val="525252"/>
          <w:spacing w:val="15"/>
          <w:sz w:val="22"/>
          <w:szCs w:val="22"/>
        </w:rPr>
        <w:t xml:space="preserve"> </w:t>
      </w:r>
      <w:r>
        <w:rPr>
          <w:rFonts w:ascii="Arial" w:eastAsia="Arial" w:hAnsi="Arial" w:cs="Arial"/>
          <w:color w:val="525252"/>
          <w:sz w:val="22"/>
          <w:szCs w:val="22"/>
        </w:rPr>
        <w:t>if</w:t>
      </w:r>
      <w:r>
        <w:rPr>
          <w:rFonts w:ascii="Arial" w:eastAsia="Arial" w:hAnsi="Arial" w:cs="Arial"/>
          <w:color w:val="525252"/>
          <w:spacing w:val="60"/>
          <w:sz w:val="22"/>
          <w:szCs w:val="22"/>
        </w:rPr>
        <w:t xml:space="preserve"> </w:t>
      </w:r>
      <w:r>
        <w:rPr>
          <w:rFonts w:ascii="Arial" w:eastAsia="Arial" w:hAnsi="Arial" w:cs="Arial"/>
          <w:color w:val="525252"/>
          <w:sz w:val="22"/>
          <w:szCs w:val="22"/>
        </w:rPr>
        <w:t>it</w:t>
      </w:r>
      <w:r>
        <w:rPr>
          <w:rFonts w:ascii="Arial" w:eastAsia="Arial" w:hAnsi="Arial" w:cs="Arial"/>
          <w:color w:val="525252"/>
          <w:spacing w:val="60"/>
          <w:sz w:val="22"/>
          <w:szCs w:val="22"/>
        </w:rPr>
        <w:t xml:space="preserve"> </w:t>
      </w:r>
      <w:r>
        <w:rPr>
          <w:rFonts w:ascii="Arial" w:eastAsia="Arial" w:hAnsi="Arial" w:cs="Arial"/>
          <w:color w:val="525252"/>
          <w:sz w:val="22"/>
          <w:szCs w:val="22"/>
        </w:rPr>
        <w:t>makes</w:t>
      </w:r>
      <w:r>
        <w:rPr>
          <w:rFonts w:ascii="Arial" w:eastAsia="Arial" w:hAnsi="Arial" w:cs="Arial"/>
          <w:color w:val="525252"/>
          <w:spacing w:val="21"/>
          <w:sz w:val="22"/>
          <w:szCs w:val="22"/>
        </w:rPr>
        <w:t xml:space="preserve"> </w:t>
      </w:r>
      <w:r>
        <w:rPr>
          <w:rFonts w:ascii="Arial" w:eastAsia="Arial" w:hAnsi="Arial" w:cs="Arial"/>
          <w:color w:val="525252"/>
          <w:sz w:val="22"/>
          <w:szCs w:val="22"/>
        </w:rPr>
        <w:t>an</w:t>
      </w:r>
      <w:r>
        <w:rPr>
          <w:rFonts w:ascii="Arial" w:eastAsia="Arial" w:hAnsi="Arial" w:cs="Arial"/>
          <w:color w:val="525252"/>
          <w:spacing w:val="36"/>
          <w:sz w:val="22"/>
          <w:szCs w:val="22"/>
        </w:rPr>
        <w:t xml:space="preserve"> </w:t>
      </w:r>
      <w:r>
        <w:rPr>
          <w:rFonts w:ascii="Arial" w:eastAsia="Arial" w:hAnsi="Arial" w:cs="Arial"/>
          <w:color w:val="525252"/>
          <w:sz w:val="22"/>
          <w:szCs w:val="22"/>
        </w:rPr>
        <w:t>incorrect</w:t>
      </w:r>
      <w:r>
        <w:rPr>
          <w:rFonts w:ascii="Arial" w:eastAsia="Arial" w:hAnsi="Arial" w:cs="Arial"/>
          <w:color w:val="525252"/>
          <w:spacing w:val="56"/>
          <w:sz w:val="22"/>
          <w:szCs w:val="22"/>
        </w:rPr>
        <w:t xml:space="preserve"> </w:t>
      </w:r>
      <w:r>
        <w:rPr>
          <w:rFonts w:ascii="Arial" w:eastAsia="Arial" w:hAnsi="Arial" w:cs="Arial"/>
          <w:color w:val="525252"/>
          <w:sz w:val="22"/>
          <w:szCs w:val="22"/>
        </w:rPr>
        <w:t xml:space="preserve">statement </w:t>
      </w:r>
      <w:r>
        <w:rPr>
          <w:rFonts w:ascii="Arial" w:eastAsia="Arial" w:hAnsi="Arial" w:cs="Arial"/>
          <w:color w:val="525252"/>
          <w:spacing w:val="21"/>
          <w:sz w:val="22"/>
          <w:szCs w:val="22"/>
        </w:rPr>
        <w:t xml:space="preserve"> </w:t>
      </w:r>
      <w:r>
        <w:rPr>
          <w:rFonts w:ascii="Arial" w:eastAsia="Arial" w:hAnsi="Arial" w:cs="Arial"/>
          <w:color w:val="525252"/>
          <w:sz w:val="22"/>
          <w:szCs w:val="22"/>
        </w:rPr>
        <w:t>on</w:t>
      </w:r>
      <w:r>
        <w:rPr>
          <w:rFonts w:ascii="Arial" w:eastAsia="Arial" w:hAnsi="Arial" w:cs="Arial"/>
          <w:color w:val="525252"/>
          <w:spacing w:val="40"/>
          <w:sz w:val="22"/>
          <w:szCs w:val="22"/>
        </w:rPr>
        <w:t xml:space="preserve"> </w:t>
      </w:r>
      <w:r>
        <w:rPr>
          <w:rFonts w:ascii="Arial" w:eastAsia="Arial" w:hAnsi="Arial" w:cs="Arial"/>
          <w:color w:val="525252"/>
          <w:sz w:val="22"/>
          <w:szCs w:val="22"/>
        </w:rPr>
        <w:t>this</w:t>
      </w:r>
      <w:r>
        <w:rPr>
          <w:rFonts w:ascii="Arial" w:eastAsia="Arial" w:hAnsi="Arial" w:cs="Arial"/>
          <w:color w:val="525252"/>
          <w:spacing w:val="53"/>
          <w:sz w:val="22"/>
          <w:szCs w:val="22"/>
        </w:rPr>
        <w:t xml:space="preserve"> </w:t>
      </w:r>
      <w:r>
        <w:rPr>
          <w:rFonts w:ascii="Arial" w:eastAsia="Arial" w:hAnsi="Arial" w:cs="Arial"/>
          <w:color w:val="525252"/>
          <w:sz w:val="22"/>
          <w:szCs w:val="22"/>
        </w:rPr>
        <w:t>subject,</w:t>
      </w:r>
      <w:r>
        <w:rPr>
          <w:rFonts w:ascii="Arial" w:eastAsia="Arial" w:hAnsi="Arial" w:cs="Arial"/>
          <w:color w:val="525252"/>
          <w:spacing w:val="35"/>
          <w:sz w:val="22"/>
          <w:szCs w:val="22"/>
        </w:rPr>
        <w:t xml:space="preserve"> </w:t>
      </w:r>
      <w:r>
        <w:rPr>
          <w:rFonts w:ascii="Arial" w:eastAsia="Arial" w:hAnsi="Arial" w:cs="Arial"/>
          <w:color w:val="525252"/>
          <w:sz w:val="22"/>
          <w:szCs w:val="22"/>
        </w:rPr>
        <w:t>or</w:t>
      </w:r>
      <w:r>
        <w:rPr>
          <w:rFonts w:ascii="Arial" w:eastAsia="Arial" w:hAnsi="Arial" w:cs="Arial"/>
          <w:color w:val="525252"/>
          <w:spacing w:val="46"/>
          <w:sz w:val="22"/>
          <w:szCs w:val="22"/>
        </w:rPr>
        <w:t xml:space="preserve"> </w:t>
      </w:r>
      <w:r>
        <w:rPr>
          <w:rFonts w:ascii="Arial" w:eastAsia="Arial" w:hAnsi="Arial" w:cs="Arial"/>
          <w:color w:val="525252"/>
          <w:sz w:val="22"/>
          <w:szCs w:val="22"/>
        </w:rPr>
        <w:t xml:space="preserve">committed </w:t>
      </w:r>
      <w:r>
        <w:rPr>
          <w:rFonts w:ascii="Arial" w:eastAsia="Arial" w:hAnsi="Arial" w:cs="Arial"/>
          <w:color w:val="525252"/>
          <w:spacing w:val="30"/>
          <w:sz w:val="22"/>
          <w:szCs w:val="22"/>
        </w:rPr>
        <w:t xml:space="preserve"> </w:t>
      </w:r>
      <w:r>
        <w:rPr>
          <w:rFonts w:ascii="Arial" w:eastAsia="Arial" w:hAnsi="Arial" w:cs="Arial"/>
          <w:color w:val="525252"/>
          <w:w w:val="76"/>
          <w:sz w:val="22"/>
          <w:szCs w:val="22"/>
        </w:rPr>
        <w:t xml:space="preserve">a </w:t>
      </w:r>
      <w:r>
        <w:rPr>
          <w:rFonts w:ascii="Arial" w:eastAsia="Arial" w:hAnsi="Arial" w:cs="Arial"/>
          <w:color w:val="525252"/>
          <w:sz w:val="22"/>
          <w:szCs w:val="22"/>
        </w:rPr>
        <w:t>transgression</w:t>
      </w:r>
      <w:r>
        <w:rPr>
          <w:rFonts w:ascii="Arial" w:eastAsia="Arial" w:hAnsi="Arial" w:cs="Arial"/>
          <w:color w:val="525252"/>
          <w:spacing w:val="6"/>
          <w:sz w:val="22"/>
          <w:szCs w:val="22"/>
        </w:rPr>
        <w:t xml:space="preserve"> </w:t>
      </w:r>
      <w:r>
        <w:rPr>
          <w:rFonts w:ascii="Arial" w:eastAsia="Arial" w:hAnsi="Arial" w:cs="Arial"/>
          <w:color w:val="525252"/>
          <w:sz w:val="22"/>
          <w:szCs w:val="22"/>
        </w:rPr>
        <w:t>through</w:t>
      </w:r>
      <w:r>
        <w:rPr>
          <w:rFonts w:ascii="Arial" w:eastAsia="Arial" w:hAnsi="Arial" w:cs="Arial"/>
          <w:color w:val="525252"/>
          <w:spacing w:val="57"/>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6"/>
          <w:w w:val="72"/>
          <w:sz w:val="22"/>
          <w:szCs w:val="22"/>
        </w:rPr>
        <w:t xml:space="preserve"> </w:t>
      </w:r>
      <w:r>
        <w:rPr>
          <w:rFonts w:ascii="Arial" w:eastAsia="Arial" w:hAnsi="Arial" w:cs="Arial"/>
          <w:color w:val="525252"/>
          <w:sz w:val="22"/>
          <w:szCs w:val="22"/>
        </w:rPr>
        <w:t>violation</w:t>
      </w:r>
      <w:r>
        <w:rPr>
          <w:rFonts w:ascii="Arial" w:eastAsia="Arial" w:hAnsi="Arial" w:cs="Arial"/>
          <w:color w:val="525252"/>
          <w:spacing w:val="54"/>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sz w:val="22"/>
          <w:szCs w:val="22"/>
        </w:rPr>
        <w:t>any</w:t>
      </w:r>
      <w:r>
        <w:rPr>
          <w:rFonts w:ascii="Arial" w:eastAsia="Arial" w:hAnsi="Arial" w:cs="Arial"/>
          <w:color w:val="525252"/>
          <w:spacing w:val="16"/>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sz w:val="22"/>
          <w:szCs w:val="22"/>
        </w:rPr>
        <w:t>clauses</w:t>
      </w:r>
      <w:r>
        <w:rPr>
          <w:rFonts w:ascii="Arial" w:eastAsia="Arial" w:hAnsi="Arial" w:cs="Arial"/>
          <w:color w:val="525252"/>
          <w:spacing w:val="-39"/>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 xml:space="preserve">commitments </w:t>
      </w:r>
      <w:r>
        <w:rPr>
          <w:rFonts w:ascii="Arial" w:eastAsia="Arial" w:hAnsi="Arial" w:cs="Arial"/>
          <w:color w:val="525252"/>
          <w:spacing w:val="5"/>
          <w:sz w:val="22"/>
          <w:szCs w:val="22"/>
        </w:rPr>
        <w:t xml:space="preserve"> </w:t>
      </w:r>
      <w:r>
        <w:rPr>
          <w:rFonts w:ascii="Arial" w:eastAsia="Arial" w:hAnsi="Arial" w:cs="Arial"/>
          <w:color w:val="525252"/>
          <w:sz w:val="22"/>
          <w:szCs w:val="22"/>
        </w:rPr>
        <w:t>of</w:t>
      </w:r>
      <w:r>
        <w:rPr>
          <w:rFonts w:ascii="Arial" w:eastAsia="Arial" w:hAnsi="Arial" w:cs="Arial"/>
          <w:color w:val="525252"/>
          <w:spacing w:val="39"/>
          <w:sz w:val="22"/>
          <w:szCs w:val="22"/>
        </w:rPr>
        <w:t xml:space="preserve"> </w:t>
      </w:r>
      <w:r>
        <w:rPr>
          <w:rFonts w:ascii="Arial" w:eastAsia="Arial" w:hAnsi="Arial" w:cs="Arial"/>
          <w:color w:val="525252"/>
          <w:sz w:val="22"/>
          <w:szCs w:val="22"/>
        </w:rPr>
        <w:t>bidder,</w:t>
      </w:r>
      <w:r>
        <w:rPr>
          <w:rFonts w:ascii="Arial" w:eastAsia="Arial" w:hAnsi="Arial" w:cs="Arial"/>
          <w:color w:val="525252"/>
          <w:spacing w:val="39"/>
          <w:sz w:val="22"/>
          <w:szCs w:val="22"/>
        </w:rPr>
        <w:t xml:space="preserve"> </w:t>
      </w:r>
      <w:r>
        <w:rPr>
          <w:rFonts w:ascii="Arial" w:eastAsia="Arial" w:hAnsi="Arial" w:cs="Arial"/>
          <w:color w:val="525252"/>
          <w:w w:val="86"/>
          <w:sz w:val="22"/>
          <w:szCs w:val="22"/>
        </w:rPr>
        <w:t>BIDDER</w:t>
      </w:r>
      <w:r>
        <w:rPr>
          <w:rFonts w:ascii="Arial" w:eastAsia="Arial" w:hAnsi="Arial" w:cs="Arial"/>
          <w:color w:val="525252"/>
          <w:spacing w:val="30"/>
          <w:w w:val="86"/>
          <w:sz w:val="22"/>
          <w:szCs w:val="22"/>
        </w:rPr>
        <w:t xml:space="preserve"> </w:t>
      </w:r>
      <w:r>
        <w:rPr>
          <w:rFonts w:ascii="Arial" w:eastAsia="Arial" w:hAnsi="Arial" w:cs="Arial"/>
          <w:color w:val="525252"/>
          <w:sz w:val="22"/>
          <w:szCs w:val="22"/>
        </w:rPr>
        <w:t>can</w:t>
      </w:r>
      <w:r>
        <w:rPr>
          <w:rFonts w:ascii="Arial" w:eastAsia="Arial" w:hAnsi="Arial" w:cs="Arial"/>
          <w:color w:val="525252"/>
          <w:spacing w:val="6"/>
          <w:sz w:val="22"/>
          <w:szCs w:val="22"/>
        </w:rPr>
        <w:t xml:space="preserve"> </w:t>
      </w:r>
      <w:r>
        <w:rPr>
          <w:rFonts w:ascii="Arial" w:eastAsia="Arial" w:hAnsi="Arial" w:cs="Arial"/>
          <w:color w:val="525252"/>
          <w:sz w:val="22"/>
          <w:szCs w:val="22"/>
        </w:rPr>
        <w:t>be disqualified</w:t>
      </w:r>
      <w:r>
        <w:rPr>
          <w:rFonts w:ascii="Arial" w:eastAsia="Arial" w:hAnsi="Arial" w:cs="Arial"/>
          <w:color w:val="525252"/>
          <w:spacing w:val="38"/>
          <w:sz w:val="22"/>
          <w:szCs w:val="22"/>
        </w:rPr>
        <w:t xml:space="preserve"> </w:t>
      </w:r>
      <w:r>
        <w:rPr>
          <w:rFonts w:ascii="Arial" w:eastAsia="Arial" w:hAnsi="Arial" w:cs="Arial"/>
          <w:color w:val="525252"/>
          <w:sz w:val="22"/>
          <w:szCs w:val="22"/>
        </w:rPr>
        <w:t>from</w:t>
      </w:r>
      <w:r>
        <w:rPr>
          <w:rFonts w:ascii="Arial" w:eastAsia="Arial" w:hAnsi="Arial" w:cs="Arial"/>
          <w:color w:val="525252"/>
          <w:spacing w:val="61"/>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tender</w:t>
      </w:r>
      <w:r>
        <w:rPr>
          <w:rFonts w:ascii="Arial" w:eastAsia="Arial" w:hAnsi="Arial" w:cs="Arial"/>
          <w:color w:val="525252"/>
          <w:spacing w:val="59"/>
          <w:sz w:val="22"/>
          <w:szCs w:val="22"/>
        </w:rPr>
        <w:t xml:space="preserve"> </w:t>
      </w:r>
      <w:r>
        <w:rPr>
          <w:rFonts w:ascii="Arial" w:eastAsia="Arial" w:hAnsi="Arial" w:cs="Arial"/>
          <w:color w:val="525252"/>
          <w:sz w:val="22"/>
          <w:szCs w:val="22"/>
        </w:rPr>
        <w:t>process</w:t>
      </w:r>
      <w:r>
        <w:rPr>
          <w:rFonts w:ascii="Arial" w:eastAsia="Arial" w:hAnsi="Arial" w:cs="Arial"/>
          <w:color w:val="525252"/>
          <w:spacing w:val="-15"/>
          <w:sz w:val="22"/>
          <w:szCs w:val="22"/>
        </w:rPr>
        <w:t xml:space="preserve"> </w:t>
      </w:r>
      <w:r>
        <w:rPr>
          <w:rFonts w:ascii="Arial" w:eastAsia="Arial" w:hAnsi="Arial" w:cs="Arial"/>
          <w:color w:val="525252"/>
          <w:sz w:val="22"/>
          <w:szCs w:val="22"/>
        </w:rPr>
        <w:t>or</w:t>
      </w:r>
      <w:r>
        <w:rPr>
          <w:rFonts w:ascii="Arial" w:eastAsia="Arial" w:hAnsi="Arial" w:cs="Arial"/>
          <w:color w:val="525252"/>
          <w:spacing w:val="36"/>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contract,</w:t>
      </w:r>
      <w:r>
        <w:rPr>
          <w:rFonts w:ascii="Arial" w:eastAsia="Arial" w:hAnsi="Arial" w:cs="Arial"/>
          <w:color w:val="525252"/>
          <w:spacing w:val="51"/>
          <w:sz w:val="22"/>
          <w:szCs w:val="22"/>
        </w:rPr>
        <w:t xml:space="preserve"> </w:t>
      </w:r>
      <w:r>
        <w:rPr>
          <w:rFonts w:ascii="Arial" w:eastAsia="Arial" w:hAnsi="Arial" w:cs="Arial"/>
          <w:color w:val="525252"/>
          <w:sz w:val="22"/>
          <w:szCs w:val="22"/>
        </w:rPr>
        <w:t>if</w:t>
      </w:r>
      <w:r>
        <w:rPr>
          <w:rFonts w:ascii="Arial" w:eastAsia="Arial" w:hAnsi="Arial" w:cs="Arial"/>
          <w:color w:val="525252"/>
          <w:spacing w:val="40"/>
          <w:sz w:val="22"/>
          <w:szCs w:val="22"/>
        </w:rPr>
        <w:t xml:space="preserve"> </w:t>
      </w:r>
      <w:r>
        <w:rPr>
          <w:rFonts w:ascii="Arial" w:eastAsia="Arial" w:hAnsi="Arial" w:cs="Arial"/>
          <w:color w:val="525252"/>
          <w:sz w:val="22"/>
          <w:szCs w:val="22"/>
        </w:rPr>
        <w:t>already</w:t>
      </w:r>
      <w:r>
        <w:rPr>
          <w:rFonts w:ascii="Arial" w:eastAsia="Arial" w:hAnsi="Arial" w:cs="Arial"/>
          <w:color w:val="525252"/>
          <w:spacing w:val="19"/>
          <w:sz w:val="22"/>
          <w:szCs w:val="22"/>
        </w:rPr>
        <w:t xml:space="preserve"> </w:t>
      </w:r>
      <w:r>
        <w:rPr>
          <w:rFonts w:ascii="Arial" w:eastAsia="Arial" w:hAnsi="Arial" w:cs="Arial"/>
          <w:color w:val="525252"/>
          <w:sz w:val="22"/>
          <w:szCs w:val="22"/>
        </w:rPr>
        <w:t>awarded,</w:t>
      </w:r>
      <w:r>
        <w:rPr>
          <w:rFonts w:ascii="Arial" w:eastAsia="Arial" w:hAnsi="Arial" w:cs="Arial"/>
          <w:color w:val="525252"/>
          <w:spacing w:val="37"/>
          <w:sz w:val="22"/>
          <w:szCs w:val="22"/>
        </w:rPr>
        <w:t xml:space="preserve"> </w:t>
      </w:r>
      <w:r>
        <w:rPr>
          <w:rFonts w:ascii="Arial" w:eastAsia="Arial" w:hAnsi="Arial" w:cs="Arial"/>
          <w:color w:val="525252"/>
          <w:sz w:val="22"/>
          <w:szCs w:val="22"/>
        </w:rPr>
        <w:t>can</w:t>
      </w:r>
      <w:r>
        <w:rPr>
          <w:rFonts w:ascii="Arial" w:eastAsia="Arial" w:hAnsi="Arial" w:cs="Arial"/>
          <w:color w:val="525252"/>
          <w:spacing w:val="21"/>
          <w:sz w:val="22"/>
          <w:szCs w:val="22"/>
        </w:rPr>
        <w:t xml:space="preserve"> </w:t>
      </w:r>
      <w:r>
        <w:rPr>
          <w:rFonts w:ascii="Arial" w:eastAsia="Arial" w:hAnsi="Arial" w:cs="Arial"/>
          <w:color w:val="525252"/>
          <w:sz w:val="22"/>
          <w:szCs w:val="22"/>
        </w:rPr>
        <w:t>be</w:t>
      </w:r>
      <w:r>
        <w:rPr>
          <w:rFonts w:ascii="Arial" w:eastAsia="Arial" w:hAnsi="Arial" w:cs="Arial"/>
          <w:color w:val="525252"/>
          <w:spacing w:val="7"/>
          <w:sz w:val="22"/>
          <w:szCs w:val="22"/>
        </w:rPr>
        <w:t xml:space="preserve"> </w:t>
      </w:r>
      <w:r>
        <w:rPr>
          <w:rFonts w:ascii="Arial" w:eastAsia="Arial" w:hAnsi="Arial" w:cs="Arial"/>
          <w:color w:val="525252"/>
          <w:sz w:val="22"/>
          <w:szCs w:val="22"/>
        </w:rPr>
        <w:t xml:space="preserve">terminated </w:t>
      </w:r>
      <w:r>
        <w:rPr>
          <w:rFonts w:ascii="Arial" w:eastAsia="Arial" w:hAnsi="Arial" w:cs="Arial"/>
          <w:color w:val="525252"/>
          <w:spacing w:val="10"/>
          <w:sz w:val="22"/>
          <w:szCs w:val="22"/>
        </w:rPr>
        <w:t xml:space="preserve"> </w:t>
      </w:r>
      <w:r>
        <w:rPr>
          <w:rFonts w:ascii="Arial" w:eastAsia="Arial" w:hAnsi="Arial" w:cs="Arial"/>
          <w:color w:val="525252"/>
          <w:sz w:val="22"/>
          <w:szCs w:val="22"/>
        </w:rPr>
        <w:t>for</w:t>
      </w:r>
      <w:r>
        <w:rPr>
          <w:rFonts w:ascii="Arial" w:eastAsia="Arial" w:hAnsi="Arial" w:cs="Arial"/>
          <w:color w:val="525252"/>
          <w:spacing w:val="52"/>
          <w:sz w:val="22"/>
          <w:szCs w:val="22"/>
        </w:rPr>
        <w:t xml:space="preserve"> </w:t>
      </w:r>
      <w:r>
        <w:rPr>
          <w:rFonts w:ascii="Arial" w:eastAsia="Arial" w:hAnsi="Arial" w:cs="Arial"/>
          <w:color w:val="525252"/>
          <w:sz w:val="22"/>
          <w:szCs w:val="22"/>
        </w:rPr>
        <w:t>such reason.</w:t>
      </w:r>
    </w:p>
    <w:p w:rsidR="00BD492B" w:rsidRDefault="00BD492B">
      <w:pPr>
        <w:spacing w:before="7" w:line="260" w:lineRule="exact"/>
        <w:rPr>
          <w:sz w:val="26"/>
          <w:szCs w:val="26"/>
        </w:rPr>
      </w:pPr>
    </w:p>
    <w:p w:rsidR="00BD492B" w:rsidRDefault="004965B9">
      <w:pPr>
        <w:ind w:left="630" w:right="7369"/>
        <w:jc w:val="both"/>
        <w:rPr>
          <w:sz w:val="24"/>
          <w:szCs w:val="24"/>
        </w:rPr>
      </w:pPr>
      <w:r>
        <w:rPr>
          <w:color w:val="525252"/>
          <w:sz w:val="24"/>
          <w:szCs w:val="24"/>
        </w:rPr>
        <w:t xml:space="preserve">           </w:t>
      </w:r>
      <w:r>
        <w:rPr>
          <w:color w:val="525252"/>
          <w:spacing w:val="9"/>
          <w:sz w:val="24"/>
          <w:szCs w:val="24"/>
        </w:rPr>
        <w:t xml:space="preserve"> </w:t>
      </w:r>
      <w:r>
        <w:rPr>
          <w:color w:val="525252"/>
          <w:sz w:val="24"/>
          <w:szCs w:val="24"/>
        </w:rPr>
        <w:t>Sanctions</w:t>
      </w:r>
      <w:r>
        <w:rPr>
          <w:color w:val="525252"/>
          <w:spacing w:val="15"/>
          <w:sz w:val="24"/>
          <w:szCs w:val="24"/>
        </w:rPr>
        <w:t xml:space="preserve"> </w:t>
      </w:r>
      <w:r>
        <w:rPr>
          <w:rFonts w:ascii="Arial" w:eastAsia="Arial" w:hAnsi="Arial" w:cs="Arial"/>
          <w:color w:val="525252"/>
          <w:sz w:val="22"/>
          <w:szCs w:val="22"/>
        </w:rPr>
        <w:t>for</w:t>
      </w:r>
      <w:r>
        <w:rPr>
          <w:rFonts w:ascii="Arial" w:eastAsia="Arial" w:hAnsi="Arial" w:cs="Arial"/>
          <w:color w:val="525252"/>
          <w:spacing w:val="28"/>
          <w:sz w:val="22"/>
          <w:szCs w:val="22"/>
        </w:rPr>
        <w:t xml:space="preserve"> </w:t>
      </w:r>
      <w:r>
        <w:rPr>
          <w:color w:val="525252"/>
          <w:w w:val="91"/>
          <w:sz w:val="24"/>
          <w:szCs w:val="24"/>
        </w:rPr>
        <w:t>Violations:</w:t>
      </w:r>
    </w:p>
    <w:p w:rsidR="00BD492B" w:rsidRDefault="004965B9">
      <w:pPr>
        <w:spacing w:before="34" w:line="277" w:lineRule="auto"/>
        <w:ind w:left="615" w:right="615" w:firstLine="5"/>
        <w:jc w:val="both"/>
        <w:rPr>
          <w:rFonts w:ascii="Arial" w:eastAsia="Arial" w:hAnsi="Arial" w:cs="Arial"/>
          <w:sz w:val="22"/>
          <w:szCs w:val="22"/>
        </w:rPr>
      </w:pPr>
      <w:proofErr w:type="gramStart"/>
      <w:r>
        <w:rPr>
          <w:rFonts w:ascii="Arial" w:eastAsia="Arial" w:hAnsi="Arial" w:cs="Arial"/>
          <w:color w:val="525252"/>
          <w:sz w:val="22"/>
          <w:szCs w:val="22"/>
        </w:rPr>
        <w:t xml:space="preserve">5.1 </w:t>
      </w:r>
      <w:r>
        <w:rPr>
          <w:rFonts w:ascii="Arial" w:eastAsia="Arial" w:hAnsi="Arial" w:cs="Arial"/>
          <w:color w:val="525252"/>
          <w:spacing w:val="24"/>
          <w:sz w:val="22"/>
          <w:szCs w:val="22"/>
        </w:rPr>
        <w:t xml:space="preserve"> </w:t>
      </w:r>
      <w:r>
        <w:rPr>
          <w:rFonts w:ascii="Arial" w:eastAsia="Arial" w:hAnsi="Arial" w:cs="Arial"/>
          <w:color w:val="525252"/>
          <w:sz w:val="22"/>
          <w:szCs w:val="22"/>
        </w:rPr>
        <w:t>Any</w:t>
      </w:r>
      <w:proofErr w:type="gramEnd"/>
      <w:r>
        <w:rPr>
          <w:rFonts w:ascii="Arial" w:eastAsia="Arial" w:hAnsi="Arial" w:cs="Arial"/>
          <w:color w:val="525252"/>
          <w:spacing w:val="22"/>
          <w:sz w:val="22"/>
          <w:szCs w:val="22"/>
        </w:rPr>
        <w:t xml:space="preserve"> </w:t>
      </w:r>
      <w:r>
        <w:rPr>
          <w:rFonts w:ascii="Arial" w:eastAsia="Arial" w:hAnsi="Arial" w:cs="Arial"/>
          <w:color w:val="525252"/>
          <w:sz w:val="22"/>
          <w:szCs w:val="22"/>
        </w:rPr>
        <w:t>breach</w:t>
      </w:r>
      <w:r>
        <w:rPr>
          <w:rFonts w:ascii="Arial" w:eastAsia="Arial" w:hAnsi="Arial" w:cs="Arial"/>
          <w:color w:val="525252"/>
          <w:spacing w:val="6"/>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the</w:t>
      </w:r>
      <w:r>
        <w:rPr>
          <w:rFonts w:ascii="Arial" w:eastAsia="Arial" w:hAnsi="Arial" w:cs="Arial"/>
          <w:color w:val="525252"/>
          <w:spacing w:val="37"/>
          <w:sz w:val="22"/>
          <w:szCs w:val="22"/>
        </w:rPr>
        <w:t xml:space="preserve"> </w:t>
      </w:r>
      <w:r>
        <w:rPr>
          <w:rFonts w:ascii="Arial" w:eastAsia="Arial" w:hAnsi="Arial" w:cs="Arial"/>
          <w:color w:val="525252"/>
          <w:sz w:val="22"/>
          <w:szCs w:val="22"/>
        </w:rPr>
        <w:t>aforesaid</w:t>
      </w:r>
      <w:r>
        <w:rPr>
          <w:rFonts w:ascii="Arial" w:eastAsia="Arial" w:hAnsi="Arial" w:cs="Arial"/>
          <w:color w:val="525252"/>
          <w:spacing w:val="9"/>
          <w:sz w:val="22"/>
          <w:szCs w:val="22"/>
        </w:rPr>
        <w:t xml:space="preserve"> </w:t>
      </w:r>
      <w:r>
        <w:rPr>
          <w:rFonts w:ascii="Arial" w:eastAsia="Arial" w:hAnsi="Arial" w:cs="Arial"/>
          <w:color w:val="525252"/>
          <w:sz w:val="22"/>
          <w:szCs w:val="22"/>
        </w:rPr>
        <w:t>provisions</w:t>
      </w:r>
      <w:r>
        <w:rPr>
          <w:rFonts w:ascii="Arial" w:eastAsia="Arial" w:hAnsi="Arial" w:cs="Arial"/>
          <w:color w:val="525252"/>
          <w:spacing w:val="25"/>
          <w:sz w:val="22"/>
          <w:szCs w:val="22"/>
        </w:rPr>
        <w:t xml:space="preserve"> </w:t>
      </w:r>
      <w:r>
        <w:rPr>
          <w:rFonts w:ascii="Arial" w:eastAsia="Arial" w:hAnsi="Arial" w:cs="Arial"/>
          <w:color w:val="525252"/>
          <w:sz w:val="22"/>
          <w:szCs w:val="22"/>
        </w:rPr>
        <w:t>by the</w:t>
      </w:r>
      <w:r>
        <w:rPr>
          <w:rFonts w:ascii="Arial" w:eastAsia="Arial" w:hAnsi="Arial" w:cs="Arial"/>
          <w:color w:val="525252"/>
          <w:spacing w:val="42"/>
          <w:sz w:val="22"/>
          <w:szCs w:val="22"/>
        </w:rPr>
        <w:t xml:space="preserve"> </w:t>
      </w:r>
      <w:r>
        <w:rPr>
          <w:rFonts w:ascii="Arial" w:eastAsia="Arial" w:hAnsi="Arial" w:cs="Arial"/>
          <w:color w:val="525252"/>
          <w:w w:val="86"/>
          <w:sz w:val="22"/>
          <w:szCs w:val="22"/>
        </w:rPr>
        <w:t>BIDDER</w:t>
      </w:r>
      <w:r>
        <w:rPr>
          <w:rFonts w:ascii="Arial" w:eastAsia="Arial" w:hAnsi="Arial" w:cs="Arial"/>
          <w:color w:val="525252"/>
          <w:spacing w:val="31"/>
          <w:w w:val="86"/>
          <w:sz w:val="22"/>
          <w:szCs w:val="22"/>
        </w:rPr>
        <w:t xml:space="preserve"> </w:t>
      </w:r>
      <w:r>
        <w:rPr>
          <w:rFonts w:ascii="Arial" w:eastAsia="Arial" w:hAnsi="Arial" w:cs="Arial"/>
          <w:color w:val="525252"/>
          <w:sz w:val="22"/>
          <w:szCs w:val="22"/>
        </w:rPr>
        <w:t>or</w:t>
      </w:r>
      <w:r>
        <w:rPr>
          <w:rFonts w:ascii="Arial" w:eastAsia="Arial" w:hAnsi="Arial" w:cs="Arial"/>
          <w:color w:val="525252"/>
          <w:spacing w:val="28"/>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one</w:t>
      </w:r>
      <w:r>
        <w:rPr>
          <w:rFonts w:ascii="Arial" w:eastAsia="Arial" w:hAnsi="Arial" w:cs="Arial"/>
          <w:color w:val="525252"/>
          <w:spacing w:val="19"/>
          <w:sz w:val="22"/>
          <w:szCs w:val="22"/>
        </w:rPr>
        <w:t xml:space="preserve"> </w:t>
      </w:r>
      <w:r>
        <w:rPr>
          <w:rFonts w:ascii="Arial" w:eastAsia="Arial" w:hAnsi="Arial" w:cs="Arial"/>
          <w:color w:val="525252"/>
          <w:sz w:val="22"/>
          <w:szCs w:val="22"/>
        </w:rPr>
        <w:t>employed</w:t>
      </w:r>
      <w:r>
        <w:rPr>
          <w:rFonts w:ascii="Arial" w:eastAsia="Arial" w:hAnsi="Arial" w:cs="Arial"/>
          <w:color w:val="525252"/>
          <w:spacing w:val="32"/>
          <w:sz w:val="22"/>
          <w:szCs w:val="22"/>
        </w:rPr>
        <w:t xml:space="preserve"> </w:t>
      </w:r>
      <w:r>
        <w:rPr>
          <w:rFonts w:ascii="Arial" w:eastAsia="Arial" w:hAnsi="Arial" w:cs="Arial"/>
          <w:color w:val="525252"/>
          <w:sz w:val="22"/>
          <w:szCs w:val="22"/>
        </w:rPr>
        <w:t>by</w:t>
      </w:r>
      <w:r>
        <w:rPr>
          <w:rFonts w:ascii="Arial" w:eastAsia="Arial" w:hAnsi="Arial" w:cs="Arial"/>
          <w:color w:val="525252"/>
          <w:spacing w:val="10"/>
          <w:sz w:val="22"/>
          <w:szCs w:val="22"/>
        </w:rPr>
        <w:t xml:space="preserve"> </w:t>
      </w:r>
      <w:r>
        <w:rPr>
          <w:rFonts w:ascii="Arial" w:eastAsia="Arial" w:hAnsi="Arial" w:cs="Arial"/>
          <w:color w:val="525252"/>
          <w:sz w:val="22"/>
          <w:szCs w:val="22"/>
        </w:rPr>
        <w:t>it</w:t>
      </w:r>
      <w:r>
        <w:rPr>
          <w:rFonts w:ascii="Arial" w:eastAsia="Arial" w:hAnsi="Arial" w:cs="Arial"/>
          <w:color w:val="525252"/>
          <w:spacing w:val="36"/>
          <w:sz w:val="22"/>
          <w:szCs w:val="22"/>
        </w:rPr>
        <w:t xml:space="preserve"> </w:t>
      </w:r>
      <w:r>
        <w:rPr>
          <w:rFonts w:ascii="Arial" w:eastAsia="Arial" w:hAnsi="Arial" w:cs="Arial"/>
          <w:color w:val="525252"/>
          <w:sz w:val="22"/>
          <w:szCs w:val="22"/>
        </w:rPr>
        <w:t>or</w:t>
      </w:r>
      <w:r>
        <w:rPr>
          <w:rFonts w:ascii="Arial" w:eastAsia="Arial" w:hAnsi="Arial" w:cs="Arial"/>
          <w:color w:val="525252"/>
          <w:spacing w:val="18"/>
          <w:sz w:val="22"/>
          <w:szCs w:val="22"/>
        </w:rPr>
        <w:t xml:space="preserve"> </w:t>
      </w:r>
      <w:r>
        <w:rPr>
          <w:rFonts w:ascii="Arial" w:eastAsia="Arial" w:hAnsi="Arial" w:cs="Arial"/>
          <w:color w:val="525252"/>
          <w:sz w:val="22"/>
          <w:szCs w:val="22"/>
        </w:rPr>
        <w:t>acting</w:t>
      </w:r>
      <w:r>
        <w:rPr>
          <w:rFonts w:ascii="Arial" w:eastAsia="Arial" w:hAnsi="Arial" w:cs="Arial"/>
          <w:color w:val="525252"/>
          <w:spacing w:val="15"/>
          <w:sz w:val="22"/>
          <w:szCs w:val="22"/>
        </w:rPr>
        <w:t xml:space="preserve"> </w:t>
      </w:r>
      <w:r>
        <w:rPr>
          <w:rFonts w:ascii="Arial" w:eastAsia="Arial" w:hAnsi="Arial" w:cs="Arial"/>
          <w:color w:val="525252"/>
          <w:sz w:val="22"/>
          <w:szCs w:val="22"/>
        </w:rPr>
        <w:t>on</w:t>
      </w:r>
      <w:r>
        <w:rPr>
          <w:rFonts w:ascii="Arial" w:eastAsia="Arial" w:hAnsi="Arial" w:cs="Arial"/>
          <w:color w:val="525252"/>
          <w:spacing w:val="26"/>
          <w:sz w:val="22"/>
          <w:szCs w:val="22"/>
        </w:rPr>
        <w:t xml:space="preserve"> </w:t>
      </w:r>
      <w:r>
        <w:rPr>
          <w:rFonts w:ascii="Arial" w:eastAsia="Arial" w:hAnsi="Arial" w:cs="Arial"/>
          <w:color w:val="525252"/>
          <w:sz w:val="22"/>
          <w:szCs w:val="22"/>
        </w:rPr>
        <w:t>its behalf</w:t>
      </w:r>
      <w:r>
        <w:rPr>
          <w:rFonts w:ascii="Arial" w:eastAsia="Arial" w:hAnsi="Arial" w:cs="Arial"/>
          <w:color w:val="525252"/>
          <w:spacing w:val="7"/>
          <w:sz w:val="22"/>
          <w:szCs w:val="22"/>
        </w:rPr>
        <w:t xml:space="preserve"> </w:t>
      </w:r>
      <w:r>
        <w:rPr>
          <w:rFonts w:ascii="Arial" w:eastAsia="Arial" w:hAnsi="Arial" w:cs="Arial"/>
          <w:color w:val="525252"/>
          <w:sz w:val="22"/>
          <w:szCs w:val="22"/>
        </w:rPr>
        <w:t>(whether</w:t>
      </w:r>
      <w:r>
        <w:rPr>
          <w:rFonts w:ascii="Arial" w:eastAsia="Arial" w:hAnsi="Arial" w:cs="Arial"/>
          <w:color w:val="525252"/>
          <w:spacing w:val="38"/>
          <w:sz w:val="22"/>
          <w:szCs w:val="22"/>
        </w:rPr>
        <w:t xml:space="preserve"> </w:t>
      </w:r>
      <w:r>
        <w:rPr>
          <w:rFonts w:ascii="Arial" w:eastAsia="Arial" w:hAnsi="Arial" w:cs="Arial"/>
          <w:color w:val="525252"/>
          <w:sz w:val="22"/>
          <w:szCs w:val="22"/>
        </w:rPr>
        <w:t>with</w:t>
      </w:r>
      <w:r>
        <w:rPr>
          <w:rFonts w:ascii="Arial" w:eastAsia="Arial" w:hAnsi="Arial" w:cs="Arial"/>
          <w:color w:val="525252"/>
          <w:spacing w:val="42"/>
          <w:sz w:val="22"/>
          <w:szCs w:val="22"/>
        </w:rPr>
        <w:t xml:space="preserve"> </w:t>
      </w:r>
      <w:r>
        <w:rPr>
          <w:rFonts w:ascii="Arial" w:eastAsia="Arial" w:hAnsi="Arial" w:cs="Arial"/>
          <w:color w:val="525252"/>
          <w:sz w:val="22"/>
          <w:szCs w:val="22"/>
        </w:rPr>
        <w:t>or</w:t>
      </w:r>
      <w:r>
        <w:rPr>
          <w:rFonts w:ascii="Arial" w:eastAsia="Arial" w:hAnsi="Arial" w:cs="Arial"/>
          <w:color w:val="525252"/>
          <w:spacing w:val="7"/>
          <w:sz w:val="22"/>
          <w:szCs w:val="22"/>
        </w:rPr>
        <w:t xml:space="preserve"> </w:t>
      </w:r>
      <w:r>
        <w:rPr>
          <w:rFonts w:ascii="Arial" w:eastAsia="Arial" w:hAnsi="Arial" w:cs="Arial"/>
          <w:color w:val="525252"/>
          <w:sz w:val="22"/>
          <w:szCs w:val="22"/>
        </w:rPr>
        <w:t>without</w:t>
      </w:r>
      <w:r>
        <w:rPr>
          <w:rFonts w:ascii="Arial" w:eastAsia="Arial" w:hAnsi="Arial" w:cs="Arial"/>
          <w:color w:val="525252"/>
          <w:spacing w:val="53"/>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knowledge</w:t>
      </w:r>
      <w:r>
        <w:rPr>
          <w:rFonts w:ascii="Arial" w:eastAsia="Arial" w:hAnsi="Arial" w:cs="Arial"/>
          <w:color w:val="525252"/>
          <w:spacing w:val="15"/>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w w:val="87"/>
          <w:sz w:val="22"/>
          <w:szCs w:val="22"/>
        </w:rPr>
        <w:t>BIDDER)</w:t>
      </w:r>
      <w:r>
        <w:rPr>
          <w:rFonts w:ascii="Arial" w:eastAsia="Arial" w:hAnsi="Arial" w:cs="Arial"/>
          <w:color w:val="525252"/>
          <w:spacing w:val="15"/>
          <w:w w:val="87"/>
          <w:sz w:val="22"/>
          <w:szCs w:val="22"/>
        </w:rPr>
        <w:t xml:space="preserve"> </w:t>
      </w:r>
      <w:r>
        <w:rPr>
          <w:rFonts w:ascii="Arial" w:eastAsia="Arial" w:hAnsi="Arial" w:cs="Arial"/>
          <w:color w:val="525252"/>
          <w:sz w:val="22"/>
          <w:szCs w:val="22"/>
        </w:rPr>
        <w:t>shall entitle</w:t>
      </w:r>
      <w:r>
        <w:rPr>
          <w:rFonts w:ascii="Arial" w:eastAsia="Arial" w:hAnsi="Arial" w:cs="Arial"/>
          <w:color w:val="525252"/>
          <w:spacing w:val="38"/>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w w:val="83"/>
          <w:sz w:val="22"/>
          <w:szCs w:val="22"/>
        </w:rPr>
        <w:t>BUYER</w:t>
      </w:r>
      <w:r>
        <w:rPr>
          <w:rFonts w:ascii="Arial" w:eastAsia="Arial" w:hAnsi="Arial" w:cs="Arial"/>
          <w:color w:val="525252"/>
          <w:spacing w:val="11"/>
          <w:w w:val="83"/>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take</w:t>
      </w:r>
      <w:r>
        <w:rPr>
          <w:rFonts w:ascii="Arial" w:eastAsia="Arial" w:hAnsi="Arial" w:cs="Arial"/>
          <w:color w:val="525252"/>
          <w:spacing w:val="8"/>
          <w:sz w:val="22"/>
          <w:szCs w:val="22"/>
        </w:rPr>
        <w:t xml:space="preserve"> </w:t>
      </w:r>
      <w:r>
        <w:rPr>
          <w:rFonts w:ascii="Arial" w:eastAsia="Arial" w:hAnsi="Arial" w:cs="Arial"/>
          <w:color w:val="525252"/>
          <w:sz w:val="22"/>
          <w:szCs w:val="22"/>
        </w:rPr>
        <w:t>all</w:t>
      </w:r>
      <w:r>
        <w:rPr>
          <w:rFonts w:ascii="Arial" w:eastAsia="Arial" w:hAnsi="Arial" w:cs="Arial"/>
          <w:color w:val="525252"/>
          <w:spacing w:val="-3"/>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any one</w:t>
      </w:r>
      <w:r>
        <w:rPr>
          <w:rFonts w:ascii="Arial" w:eastAsia="Arial" w:hAnsi="Arial" w:cs="Arial"/>
          <w:color w:val="525252"/>
          <w:spacing w:val="-6"/>
          <w:sz w:val="22"/>
          <w:szCs w:val="22"/>
        </w:rPr>
        <w:t xml:space="preserve"> </w:t>
      </w:r>
      <w:r>
        <w:rPr>
          <w:rFonts w:ascii="Arial" w:eastAsia="Arial" w:hAnsi="Arial" w:cs="Arial"/>
          <w:color w:val="525252"/>
          <w:sz w:val="22"/>
          <w:szCs w:val="22"/>
        </w:rPr>
        <w:t>of the</w:t>
      </w:r>
      <w:r>
        <w:rPr>
          <w:rFonts w:ascii="Arial" w:eastAsia="Arial" w:hAnsi="Arial" w:cs="Arial"/>
          <w:color w:val="525252"/>
          <w:spacing w:val="17"/>
          <w:sz w:val="22"/>
          <w:szCs w:val="22"/>
        </w:rPr>
        <w:t xml:space="preserve"> </w:t>
      </w:r>
      <w:r>
        <w:rPr>
          <w:rFonts w:ascii="Arial" w:eastAsia="Arial" w:hAnsi="Arial" w:cs="Arial"/>
          <w:color w:val="525252"/>
          <w:sz w:val="22"/>
          <w:szCs w:val="22"/>
        </w:rPr>
        <w:t>following</w:t>
      </w:r>
      <w:r>
        <w:rPr>
          <w:rFonts w:ascii="Arial" w:eastAsia="Arial" w:hAnsi="Arial" w:cs="Arial"/>
          <w:color w:val="525252"/>
          <w:spacing w:val="48"/>
          <w:sz w:val="22"/>
          <w:szCs w:val="22"/>
        </w:rPr>
        <w:t xml:space="preserve"> </w:t>
      </w:r>
      <w:r>
        <w:rPr>
          <w:rFonts w:ascii="Arial" w:eastAsia="Arial" w:hAnsi="Arial" w:cs="Arial"/>
          <w:color w:val="525252"/>
          <w:sz w:val="22"/>
          <w:szCs w:val="22"/>
        </w:rPr>
        <w:t>actions,</w:t>
      </w:r>
      <w:r>
        <w:rPr>
          <w:rFonts w:ascii="Arial" w:eastAsia="Arial" w:hAnsi="Arial" w:cs="Arial"/>
          <w:color w:val="525252"/>
          <w:spacing w:val="-22"/>
          <w:sz w:val="22"/>
          <w:szCs w:val="22"/>
        </w:rPr>
        <w:t xml:space="preserve"> </w:t>
      </w:r>
      <w:r>
        <w:rPr>
          <w:rFonts w:ascii="Arial" w:eastAsia="Arial" w:hAnsi="Arial" w:cs="Arial"/>
          <w:color w:val="525252"/>
          <w:sz w:val="22"/>
          <w:szCs w:val="22"/>
        </w:rPr>
        <w:t>wherever</w:t>
      </w:r>
      <w:r>
        <w:rPr>
          <w:rFonts w:ascii="Arial" w:eastAsia="Arial" w:hAnsi="Arial" w:cs="Arial"/>
          <w:color w:val="525252"/>
          <w:spacing w:val="23"/>
          <w:sz w:val="22"/>
          <w:szCs w:val="22"/>
        </w:rPr>
        <w:t xml:space="preserve"> </w:t>
      </w:r>
      <w:r>
        <w:rPr>
          <w:rFonts w:ascii="Arial" w:eastAsia="Arial" w:hAnsi="Arial" w:cs="Arial"/>
          <w:color w:val="525252"/>
          <w:sz w:val="22"/>
          <w:szCs w:val="22"/>
        </w:rPr>
        <w:t>required:-</w:t>
      </w:r>
    </w:p>
    <w:p w:rsidR="00BD492B" w:rsidRDefault="00BD492B">
      <w:pPr>
        <w:spacing w:before="1" w:line="280" w:lineRule="exact"/>
        <w:rPr>
          <w:sz w:val="28"/>
          <w:szCs w:val="28"/>
        </w:rPr>
      </w:pPr>
    </w:p>
    <w:p w:rsidR="00BD492B" w:rsidRDefault="004965B9">
      <w:pPr>
        <w:ind w:left="615" w:right="621"/>
        <w:jc w:val="both"/>
        <w:rPr>
          <w:rFonts w:ascii="Arial" w:eastAsia="Arial" w:hAnsi="Arial" w:cs="Arial"/>
          <w:sz w:val="22"/>
          <w:szCs w:val="22"/>
        </w:rPr>
      </w:pPr>
      <w:r>
        <w:rPr>
          <w:color w:val="525252"/>
          <w:sz w:val="24"/>
          <w:szCs w:val="24"/>
        </w:rPr>
        <w:t>(</w:t>
      </w:r>
      <w:proofErr w:type="spellStart"/>
      <w:r>
        <w:rPr>
          <w:color w:val="525252"/>
          <w:sz w:val="24"/>
          <w:szCs w:val="24"/>
        </w:rPr>
        <w:t>i</w:t>
      </w:r>
      <w:proofErr w:type="spellEnd"/>
      <w:r>
        <w:rPr>
          <w:color w:val="525252"/>
          <w:sz w:val="24"/>
          <w:szCs w:val="24"/>
        </w:rPr>
        <w:t xml:space="preserve">) </w:t>
      </w:r>
      <w:r>
        <w:rPr>
          <w:color w:val="525252"/>
          <w:spacing w:val="23"/>
          <w:sz w:val="24"/>
          <w:szCs w:val="24"/>
        </w:rPr>
        <w:t xml:space="preserve"> </w:t>
      </w:r>
      <w:r>
        <w:rPr>
          <w:rFonts w:ascii="Arial" w:eastAsia="Arial" w:hAnsi="Arial" w:cs="Arial"/>
          <w:color w:val="525252"/>
          <w:sz w:val="22"/>
          <w:szCs w:val="22"/>
        </w:rPr>
        <w:t>To</w:t>
      </w:r>
      <w:r>
        <w:rPr>
          <w:rFonts w:ascii="Arial" w:eastAsia="Arial" w:hAnsi="Arial" w:cs="Arial"/>
          <w:color w:val="525252"/>
          <w:spacing w:val="18"/>
          <w:sz w:val="22"/>
          <w:szCs w:val="22"/>
        </w:rPr>
        <w:t xml:space="preserve"> </w:t>
      </w:r>
      <w:proofErr w:type="gramStart"/>
      <w:r>
        <w:rPr>
          <w:rFonts w:ascii="Arial" w:eastAsia="Arial" w:hAnsi="Arial" w:cs="Arial"/>
          <w:color w:val="525252"/>
          <w:sz w:val="22"/>
          <w:szCs w:val="22"/>
        </w:rPr>
        <w:t xml:space="preserve">immediately </w:t>
      </w:r>
      <w:r>
        <w:rPr>
          <w:rFonts w:ascii="Arial" w:eastAsia="Arial" w:hAnsi="Arial" w:cs="Arial"/>
          <w:color w:val="525252"/>
          <w:spacing w:val="5"/>
          <w:sz w:val="22"/>
          <w:szCs w:val="22"/>
        </w:rPr>
        <w:t xml:space="preserve"> </w:t>
      </w:r>
      <w:r>
        <w:rPr>
          <w:rFonts w:ascii="Arial" w:eastAsia="Arial" w:hAnsi="Arial" w:cs="Arial"/>
          <w:color w:val="525252"/>
          <w:sz w:val="22"/>
          <w:szCs w:val="22"/>
        </w:rPr>
        <w:t>call</w:t>
      </w:r>
      <w:proofErr w:type="gramEnd"/>
      <w:r>
        <w:rPr>
          <w:rFonts w:ascii="Arial" w:eastAsia="Arial" w:hAnsi="Arial" w:cs="Arial"/>
          <w:color w:val="525252"/>
          <w:spacing w:val="22"/>
          <w:sz w:val="22"/>
          <w:szCs w:val="22"/>
        </w:rPr>
        <w:t xml:space="preserve"> </w:t>
      </w:r>
      <w:r>
        <w:rPr>
          <w:rFonts w:ascii="Arial" w:eastAsia="Arial" w:hAnsi="Arial" w:cs="Arial"/>
          <w:color w:val="525252"/>
          <w:sz w:val="22"/>
          <w:szCs w:val="22"/>
        </w:rPr>
        <w:t>off</w:t>
      </w:r>
      <w:r>
        <w:rPr>
          <w:rFonts w:ascii="Arial" w:eastAsia="Arial" w:hAnsi="Arial" w:cs="Arial"/>
          <w:color w:val="525252"/>
          <w:spacing w:val="44"/>
          <w:sz w:val="22"/>
          <w:szCs w:val="22"/>
        </w:rPr>
        <w:t xml:space="preserve"> </w:t>
      </w:r>
      <w:r>
        <w:rPr>
          <w:rFonts w:ascii="Arial" w:eastAsia="Arial" w:hAnsi="Arial" w:cs="Arial"/>
          <w:color w:val="525252"/>
          <w:sz w:val="22"/>
          <w:szCs w:val="22"/>
        </w:rPr>
        <w:t>the</w:t>
      </w:r>
      <w:r>
        <w:rPr>
          <w:rFonts w:ascii="Arial" w:eastAsia="Arial" w:hAnsi="Arial" w:cs="Arial"/>
          <w:color w:val="525252"/>
          <w:spacing w:val="51"/>
          <w:sz w:val="22"/>
          <w:szCs w:val="22"/>
        </w:rPr>
        <w:t xml:space="preserve"> </w:t>
      </w:r>
      <w:r>
        <w:rPr>
          <w:rFonts w:ascii="Arial" w:eastAsia="Arial" w:hAnsi="Arial" w:cs="Arial"/>
          <w:color w:val="525252"/>
          <w:sz w:val="22"/>
          <w:szCs w:val="22"/>
        </w:rPr>
        <w:t>pre</w:t>
      </w:r>
      <w:r>
        <w:rPr>
          <w:rFonts w:ascii="Arial" w:eastAsia="Arial" w:hAnsi="Arial" w:cs="Arial"/>
          <w:color w:val="525252"/>
          <w:spacing w:val="29"/>
          <w:sz w:val="22"/>
          <w:szCs w:val="22"/>
        </w:rPr>
        <w:t xml:space="preserve"> </w:t>
      </w:r>
      <w:r>
        <w:rPr>
          <w:rFonts w:ascii="Arial" w:eastAsia="Arial" w:hAnsi="Arial" w:cs="Arial"/>
          <w:color w:val="525252"/>
          <w:sz w:val="22"/>
          <w:szCs w:val="22"/>
        </w:rPr>
        <w:t xml:space="preserve">contract </w:t>
      </w:r>
      <w:r>
        <w:rPr>
          <w:rFonts w:ascii="Arial" w:eastAsia="Arial" w:hAnsi="Arial" w:cs="Arial"/>
          <w:color w:val="525252"/>
          <w:spacing w:val="8"/>
          <w:sz w:val="22"/>
          <w:szCs w:val="22"/>
        </w:rPr>
        <w:t xml:space="preserve"> </w:t>
      </w:r>
      <w:r>
        <w:rPr>
          <w:rFonts w:ascii="Arial" w:eastAsia="Arial" w:hAnsi="Arial" w:cs="Arial"/>
          <w:color w:val="525252"/>
          <w:sz w:val="22"/>
          <w:szCs w:val="22"/>
        </w:rPr>
        <w:t>negotiations</w:t>
      </w:r>
      <w:r>
        <w:rPr>
          <w:rFonts w:ascii="Arial" w:eastAsia="Arial" w:hAnsi="Arial" w:cs="Arial"/>
          <w:color w:val="525252"/>
          <w:spacing w:val="39"/>
          <w:sz w:val="22"/>
          <w:szCs w:val="22"/>
        </w:rPr>
        <w:t xml:space="preserve"> </w:t>
      </w:r>
      <w:r>
        <w:rPr>
          <w:rFonts w:ascii="Arial" w:eastAsia="Arial" w:hAnsi="Arial" w:cs="Arial"/>
          <w:color w:val="525252"/>
          <w:sz w:val="22"/>
          <w:szCs w:val="22"/>
        </w:rPr>
        <w:t xml:space="preserve">without </w:t>
      </w:r>
      <w:r>
        <w:rPr>
          <w:rFonts w:ascii="Arial" w:eastAsia="Arial" w:hAnsi="Arial" w:cs="Arial"/>
          <w:color w:val="525252"/>
          <w:spacing w:val="41"/>
          <w:sz w:val="22"/>
          <w:szCs w:val="22"/>
        </w:rPr>
        <w:t xml:space="preserve"> </w:t>
      </w:r>
      <w:r>
        <w:rPr>
          <w:rFonts w:ascii="Arial" w:eastAsia="Arial" w:hAnsi="Arial" w:cs="Arial"/>
          <w:color w:val="525252"/>
          <w:sz w:val="22"/>
          <w:szCs w:val="22"/>
        </w:rPr>
        <w:t>assigning</w:t>
      </w:r>
      <w:r>
        <w:rPr>
          <w:rFonts w:ascii="Arial" w:eastAsia="Arial" w:hAnsi="Arial" w:cs="Arial"/>
          <w:color w:val="525252"/>
          <w:spacing w:val="-16"/>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reason</w:t>
      </w:r>
      <w:r>
        <w:rPr>
          <w:rFonts w:ascii="Arial" w:eastAsia="Arial" w:hAnsi="Arial" w:cs="Arial"/>
          <w:color w:val="525252"/>
          <w:spacing w:val="6"/>
          <w:sz w:val="22"/>
          <w:szCs w:val="22"/>
        </w:rPr>
        <w:t xml:space="preserve"> </w:t>
      </w:r>
      <w:r>
        <w:rPr>
          <w:rFonts w:ascii="Arial" w:eastAsia="Arial" w:hAnsi="Arial" w:cs="Arial"/>
          <w:color w:val="525252"/>
          <w:sz w:val="22"/>
          <w:szCs w:val="22"/>
        </w:rPr>
        <w:t>or</w:t>
      </w:r>
      <w:r>
        <w:rPr>
          <w:rFonts w:ascii="Arial" w:eastAsia="Arial" w:hAnsi="Arial" w:cs="Arial"/>
          <w:color w:val="525252"/>
          <w:spacing w:val="32"/>
          <w:sz w:val="22"/>
          <w:szCs w:val="22"/>
        </w:rPr>
        <w:t xml:space="preserve"> </w:t>
      </w:r>
      <w:r>
        <w:rPr>
          <w:rFonts w:ascii="Arial" w:eastAsia="Arial" w:hAnsi="Arial" w:cs="Arial"/>
          <w:color w:val="525252"/>
          <w:sz w:val="22"/>
          <w:szCs w:val="22"/>
        </w:rPr>
        <w:t>giving</w:t>
      </w:r>
      <w:r>
        <w:rPr>
          <w:rFonts w:ascii="Arial" w:eastAsia="Arial" w:hAnsi="Arial" w:cs="Arial"/>
          <w:color w:val="525252"/>
          <w:spacing w:val="27"/>
          <w:sz w:val="22"/>
          <w:szCs w:val="22"/>
        </w:rPr>
        <w:t xml:space="preserve"> </w:t>
      </w:r>
      <w:r>
        <w:rPr>
          <w:rFonts w:ascii="Arial" w:eastAsia="Arial" w:hAnsi="Arial" w:cs="Arial"/>
          <w:color w:val="525252"/>
          <w:sz w:val="22"/>
          <w:szCs w:val="22"/>
        </w:rPr>
        <w:t>any;</w:t>
      </w:r>
    </w:p>
    <w:p w:rsidR="00BD492B" w:rsidRDefault="004965B9">
      <w:pPr>
        <w:spacing w:before="29"/>
        <w:ind w:left="610" w:right="1234"/>
        <w:jc w:val="both"/>
        <w:rPr>
          <w:rFonts w:ascii="Arial" w:eastAsia="Arial" w:hAnsi="Arial" w:cs="Arial"/>
          <w:sz w:val="22"/>
          <w:szCs w:val="22"/>
        </w:rPr>
      </w:pPr>
      <w:proofErr w:type="gramStart"/>
      <w:r>
        <w:rPr>
          <w:rFonts w:ascii="Arial" w:eastAsia="Arial" w:hAnsi="Arial" w:cs="Arial"/>
          <w:color w:val="525252"/>
          <w:sz w:val="22"/>
          <w:szCs w:val="22"/>
        </w:rPr>
        <w:t>compensation</w:t>
      </w:r>
      <w:proofErr w:type="gramEnd"/>
      <w:r>
        <w:rPr>
          <w:rFonts w:ascii="Arial" w:eastAsia="Arial" w:hAnsi="Arial" w:cs="Arial"/>
          <w:color w:val="525252"/>
          <w:spacing w:val="9"/>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w w:val="86"/>
          <w:sz w:val="22"/>
          <w:szCs w:val="22"/>
        </w:rPr>
        <w:t>BIDDER.</w:t>
      </w:r>
      <w:r>
        <w:rPr>
          <w:rFonts w:ascii="Arial" w:eastAsia="Arial" w:hAnsi="Arial" w:cs="Arial"/>
          <w:color w:val="525252"/>
          <w:spacing w:val="21"/>
          <w:w w:val="86"/>
          <w:sz w:val="22"/>
          <w:szCs w:val="22"/>
        </w:rPr>
        <w:t xml:space="preserve"> </w:t>
      </w:r>
      <w:r>
        <w:rPr>
          <w:rFonts w:ascii="Arial" w:eastAsia="Arial" w:hAnsi="Arial" w:cs="Arial"/>
          <w:color w:val="525252"/>
          <w:sz w:val="22"/>
          <w:szCs w:val="22"/>
        </w:rPr>
        <w:t>However,</w:t>
      </w:r>
      <w:r>
        <w:rPr>
          <w:rFonts w:ascii="Arial" w:eastAsia="Arial" w:hAnsi="Arial" w:cs="Arial"/>
          <w:color w:val="525252"/>
          <w:spacing w:val="-11"/>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proceedings</w:t>
      </w:r>
      <w:r>
        <w:rPr>
          <w:rFonts w:ascii="Arial" w:eastAsia="Arial" w:hAnsi="Arial" w:cs="Arial"/>
          <w:color w:val="525252"/>
          <w:spacing w:val="-26"/>
          <w:sz w:val="22"/>
          <w:szCs w:val="22"/>
        </w:rPr>
        <w:t xml:space="preserve"> </w:t>
      </w:r>
      <w:r>
        <w:rPr>
          <w:rFonts w:ascii="Arial" w:eastAsia="Arial" w:hAnsi="Arial" w:cs="Arial"/>
          <w:color w:val="525252"/>
          <w:sz w:val="22"/>
          <w:szCs w:val="22"/>
        </w:rPr>
        <w:t>with</w:t>
      </w:r>
      <w:r>
        <w:rPr>
          <w:rFonts w:ascii="Arial" w:eastAsia="Arial" w:hAnsi="Arial" w:cs="Arial"/>
          <w:color w:val="525252"/>
          <w:spacing w:val="28"/>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other</w:t>
      </w:r>
      <w:r>
        <w:rPr>
          <w:rFonts w:ascii="Arial" w:eastAsia="Arial" w:hAnsi="Arial" w:cs="Arial"/>
          <w:color w:val="525252"/>
          <w:spacing w:val="38"/>
          <w:sz w:val="22"/>
          <w:szCs w:val="22"/>
        </w:rPr>
        <w:t xml:space="preserve"> </w:t>
      </w:r>
      <w:r>
        <w:rPr>
          <w:rFonts w:ascii="Arial" w:eastAsia="Arial" w:hAnsi="Arial" w:cs="Arial"/>
          <w:color w:val="525252"/>
          <w:w w:val="88"/>
          <w:sz w:val="22"/>
          <w:szCs w:val="22"/>
        </w:rPr>
        <w:t>BIDDER(s)</w:t>
      </w:r>
      <w:r>
        <w:rPr>
          <w:rFonts w:ascii="Arial" w:eastAsia="Arial" w:hAnsi="Arial" w:cs="Arial"/>
          <w:color w:val="525252"/>
          <w:spacing w:val="7"/>
          <w:w w:val="88"/>
          <w:sz w:val="22"/>
          <w:szCs w:val="22"/>
        </w:rPr>
        <w:t xml:space="preserve"> </w:t>
      </w:r>
      <w:r>
        <w:rPr>
          <w:rFonts w:ascii="Arial" w:eastAsia="Arial" w:hAnsi="Arial" w:cs="Arial"/>
          <w:color w:val="525252"/>
          <w:sz w:val="22"/>
          <w:szCs w:val="22"/>
        </w:rPr>
        <w:t>would</w:t>
      </w:r>
      <w:r>
        <w:rPr>
          <w:rFonts w:ascii="Arial" w:eastAsia="Arial" w:hAnsi="Arial" w:cs="Arial"/>
          <w:color w:val="525252"/>
          <w:spacing w:val="22"/>
          <w:sz w:val="22"/>
          <w:szCs w:val="22"/>
        </w:rPr>
        <w:t xml:space="preserve"> </w:t>
      </w:r>
      <w:r>
        <w:rPr>
          <w:rFonts w:ascii="Arial" w:eastAsia="Arial" w:hAnsi="Arial" w:cs="Arial"/>
          <w:color w:val="525252"/>
          <w:sz w:val="22"/>
          <w:szCs w:val="22"/>
        </w:rPr>
        <w:t>continue.</w:t>
      </w:r>
    </w:p>
    <w:p w:rsidR="00BD492B" w:rsidRDefault="00BD492B">
      <w:pPr>
        <w:spacing w:before="5" w:line="100" w:lineRule="exact"/>
        <w:rPr>
          <w:sz w:val="11"/>
          <w:szCs w:val="11"/>
        </w:rPr>
      </w:pPr>
    </w:p>
    <w:p w:rsidR="00BD492B" w:rsidRDefault="00BD492B">
      <w:pPr>
        <w:spacing w:line="200" w:lineRule="exact"/>
      </w:pPr>
    </w:p>
    <w:p w:rsidR="00BD492B" w:rsidRDefault="004965B9">
      <w:pPr>
        <w:spacing w:line="276" w:lineRule="auto"/>
        <w:ind w:left="596" w:right="623" w:firstLine="5"/>
        <w:jc w:val="both"/>
        <w:rPr>
          <w:rFonts w:ascii="Arial" w:eastAsia="Arial" w:hAnsi="Arial" w:cs="Arial"/>
          <w:sz w:val="22"/>
          <w:szCs w:val="22"/>
        </w:rPr>
      </w:pPr>
      <w:r>
        <w:rPr>
          <w:color w:val="525252"/>
          <w:sz w:val="24"/>
          <w:szCs w:val="24"/>
        </w:rPr>
        <w:t>(ii)</w:t>
      </w:r>
      <w:r>
        <w:rPr>
          <w:color w:val="525252"/>
          <w:spacing w:val="31"/>
          <w:sz w:val="24"/>
          <w:szCs w:val="24"/>
        </w:rPr>
        <w:t xml:space="preserve"> </w:t>
      </w:r>
      <w:r>
        <w:rPr>
          <w:color w:val="525252"/>
          <w:sz w:val="24"/>
          <w:szCs w:val="24"/>
        </w:rPr>
        <w:t>Usually</w:t>
      </w:r>
      <w:r>
        <w:rPr>
          <w:color w:val="525252"/>
          <w:spacing w:val="10"/>
          <w:sz w:val="24"/>
          <w:szCs w:val="24"/>
        </w:rPr>
        <w:t xml:space="preserve"> </w:t>
      </w:r>
      <w:r>
        <w:rPr>
          <w:rFonts w:ascii="Arial" w:eastAsia="Arial" w:hAnsi="Arial" w:cs="Arial"/>
          <w:color w:val="525252"/>
          <w:sz w:val="22"/>
          <w:szCs w:val="22"/>
        </w:rPr>
        <w:t>the</w:t>
      </w:r>
      <w:r>
        <w:rPr>
          <w:rFonts w:ascii="Arial" w:eastAsia="Arial" w:hAnsi="Arial" w:cs="Arial"/>
          <w:color w:val="525252"/>
          <w:spacing w:val="61"/>
          <w:sz w:val="22"/>
          <w:szCs w:val="22"/>
        </w:rPr>
        <w:t xml:space="preserve"> </w:t>
      </w:r>
      <w:r>
        <w:rPr>
          <w:rFonts w:ascii="Arial" w:eastAsia="Arial" w:hAnsi="Arial" w:cs="Arial"/>
          <w:color w:val="525252"/>
          <w:sz w:val="22"/>
          <w:szCs w:val="22"/>
        </w:rPr>
        <w:t>Earnest</w:t>
      </w:r>
      <w:r>
        <w:rPr>
          <w:rFonts w:ascii="Arial" w:eastAsia="Arial" w:hAnsi="Arial" w:cs="Arial"/>
          <w:color w:val="525252"/>
          <w:spacing w:val="-3"/>
          <w:sz w:val="22"/>
          <w:szCs w:val="22"/>
        </w:rPr>
        <w:t xml:space="preserve"> </w:t>
      </w:r>
      <w:r>
        <w:rPr>
          <w:rFonts w:ascii="Arial" w:eastAsia="Arial" w:hAnsi="Arial" w:cs="Arial"/>
          <w:color w:val="525252"/>
          <w:sz w:val="22"/>
          <w:szCs w:val="22"/>
        </w:rPr>
        <w:t>Money</w:t>
      </w:r>
      <w:r>
        <w:rPr>
          <w:rFonts w:ascii="Arial" w:eastAsia="Arial" w:hAnsi="Arial" w:cs="Arial"/>
          <w:color w:val="525252"/>
          <w:spacing w:val="47"/>
          <w:sz w:val="22"/>
          <w:szCs w:val="22"/>
        </w:rPr>
        <w:t xml:space="preserve"> </w:t>
      </w:r>
      <w:r>
        <w:rPr>
          <w:rFonts w:ascii="Arial" w:eastAsia="Arial" w:hAnsi="Arial" w:cs="Arial"/>
          <w:color w:val="525252"/>
          <w:sz w:val="22"/>
          <w:szCs w:val="22"/>
        </w:rPr>
        <w:t>Deposit</w:t>
      </w:r>
      <w:r>
        <w:rPr>
          <w:rFonts w:ascii="Arial" w:eastAsia="Arial" w:hAnsi="Arial" w:cs="Arial"/>
          <w:color w:val="525252"/>
          <w:spacing w:val="33"/>
          <w:sz w:val="22"/>
          <w:szCs w:val="22"/>
        </w:rPr>
        <w:t xml:space="preserve"> </w:t>
      </w:r>
      <w:r>
        <w:rPr>
          <w:rFonts w:ascii="Arial" w:eastAsia="Arial" w:hAnsi="Arial" w:cs="Arial"/>
          <w:color w:val="525252"/>
          <w:sz w:val="22"/>
          <w:szCs w:val="22"/>
        </w:rPr>
        <w:t>(in</w:t>
      </w:r>
      <w:r>
        <w:rPr>
          <w:rFonts w:ascii="Arial" w:eastAsia="Arial" w:hAnsi="Arial" w:cs="Arial"/>
          <w:color w:val="525252"/>
          <w:spacing w:val="35"/>
          <w:sz w:val="22"/>
          <w:szCs w:val="22"/>
        </w:rPr>
        <w:t xml:space="preserve"> </w:t>
      </w:r>
      <w:r>
        <w:rPr>
          <w:rFonts w:ascii="Arial" w:eastAsia="Arial" w:hAnsi="Arial" w:cs="Arial"/>
          <w:color w:val="525252"/>
          <w:sz w:val="22"/>
          <w:szCs w:val="22"/>
        </w:rPr>
        <w:t>pre-contract</w:t>
      </w:r>
      <w:r>
        <w:rPr>
          <w:rFonts w:ascii="Arial" w:eastAsia="Arial" w:hAnsi="Arial" w:cs="Arial"/>
          <w:color w:val="525252"/>
          <w:spacing w:val="57"/>
          <w:sz w:val="22"/>
          <w:szCs w:val="22"/>
        </w:rPr>
        <w:t xml:space="preserve"> </w:t>
      </w:r>
      <w:r>
        <w:rPr>
          <w:rFonts w:ascii="Arial" w:eastAsia="Arial" w:hAnsi="Arial" w:cs="Arial"/>
          <w:color w:val="525252"/>
          <w:sz w:val="22"/>
          <w:szCs w:val="22"/>
        </w:rPr>
        <w:t>stage)</w:t>
      </w:r>
      <w:r>
        <w:rPr>
          <w:rFonts w:ascii="Arial" w:eastAsia="Arial" w:hAnsi="Arial" w:cs="Arial"/>
          <w:color w:val="525252"/>
          <w:spacing w:val="14"/>
          <w:sz w:val="22"/>
          <w:szCs w:val="22"/>
        </w:rPr>
        <w:t xml:space="preserve"> </w:t>
      </w:r>
      <w:r>
        <w:rPr>
          <w:rFonts w:ascii="Arial" w:eastAsia="Arial" w:hAnsi="Arial" w:cs="Arial"/>
          <w:color w:val="525252"/>
          <w:sz w:val="22"/>
          <w:szCs w:val="22"/>
        </w:rPr>
        <w:t xml:space="preserve">and/or </w:t>
      </w:r>
      <w:r>
        <w:rPr>
          <w:rFonts w:ascii="Arial" w:eastAsia="Arial" w:hAnsi="Arial" w:cs="Arial"/>
          <w:color w:val="525252"/>
          <w:spacing w:val="13"/>
          <w:sz w:val="22"/>
          <w:szCs w:val="22"/>
        </w:rPr>
        <w:t xml:space="preserve"> </w:t>
      </w:r>
      <w:r>
        <w:rPr>
          <w:rFonts w:ascii="Arial" w:eastAsia="Arial" w:hAnsi="Arial" w:cs="Arial"/>
          <w:color w:val="525252"/>
          <w:sz w:val="22"/>
          <w:szCs w:val="22"/>
        </w:rPr>
        <w:t>Security</w:t>
      </w:r>
      <w:r>
        <w:rPr>
          <w:rFonts w:ascii="Arial" w:eastAsia="Arial" w:hAnsi="Arial" w:cs="Arial"/>
          <w:color w:val="525252"/>
          <w:spacing w:val="23"/>
          <w:sz w:val="22"/>
          <w:szCs w:val="22"/>
        </w:rPr>
        <w:t xml:space="preserve"> </w:t>
      </w:r>
      <w:r>
        <w:rPr>
          <w:rFonts w:ascii="Arial" w:eastAsia="Arial" w:hAnsi="Arial" w:cs="Arial"/>
          <w:color w:val="525252"/>
          <w:sz w:val="22"/>
          <w:szCs w:val="22"/>
        </w:rPr>
        <w:t>Deposit/</w:t>
      </w:r>
      <w:r>
        <w:rPr>
          <w:rFonts w:ascii="Arial" w:eastAsia="Arial" w:hAnsi="Arial" w:cs="Arial"/>
          <w:color w:val="525252"/>
          <w:spacing w:val="49"/>
          <w:sz w:val="22"/>
          <w:szCs w:val="22"/>
        </w:rPr>
        <w:t xml:space="preserve"> </w:t>
      </w:r>
      <w:r>
        <w:rPr>
          <w:rFonts w:ascii="Arial" w:eastAsia="Arial" w:hAnsi="Arial" w:cs="Arial"/>
          <w:color w:val="525252"/>
          <w:sz w:val="22"/>
          <w:szCs w:val="22"/>
        </w:rPr>
        <w:t>Performance Bond</w:t>
      </w:r>
      <w:r>
        <w:rPr>
          <w:rFonts w:ascii="Arial" w:eastAsia="Arial" w:hAnsi="Arial" w:cs="Arial"/>
          <w:color w:val="525252"/>
          <w:spacing w:val="-13"/>
          <w:sz w:val="22"/>
          <w:szCs w:val="22"/>
        </w:rPr>
        <w:t xml:space="preserve"> </w:t>
      </w:r>
      <w:r>
        <w:rPr>
          <w:rFonts w:ascii="Arial" w:eastAsia="Arial" w:hAnsi="Arial" w:cs="Arial"/>
          <w:color w:val="525252"/>
          <w:sz w:val="22"/>
          <w:szCs w:val="22"/>
        </w:rPr>
        <w:t>(after</w:t>
      </w:r>
      <w:r>
        <w:rPr>
          <w:rFonts w:ascii="Arial" w:eastAsia="Arial" w:hAnsi="Arial" w:cs="Arial"/>
          <w:color w:val="525252"/>
          <w:spacing w:val="30"/>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contract</w:t>
      </w:r>
      <w:r>
        <w:rPr>
          <w:rFonts w:ascii="Arial" w:eastAsia="Arial" w:hAnsi="Arial" w:cs="Arial"/>
          <w:color w:val="525252"/>
          <w:spacing w:val="35"/>
          <w:sz w:val="22"/>
          <w:szCs w:val="22"/>
        </w:rPr>
        <w:t xml:space="preserve"> </w:t>
      </w:r>
      <w:r>
        <w:rPr>
          <w:rFonts w:ascii="Arial" w:eastAsia="Arial" w:hAnsi="Arial" w:cs="Arial"/>
          <w:color w:val="525252"/>
          <w:w w:val="80"/>
          <w:sz w:val="22"/>
          <w:szCs w:val="22"/>
        </w:rPr>
        <w:t>is</w:t>
      </w:r>
      <w:r>
        <w:rPr>
          <w:rFonts w:ascii="Arial" w:eastAsia="Arial" w:hAnsi="Arial" w:cs="Arial"/>
          <w:color w:val="525252"/>
          <w:spacing w:val="26"/>
          <w:w w:val="80"/>
          <w:sz w:val="22"/>
          <w:szCs w:val="22"/>
        </w:rPr>
        <w:t xml:space="preserve"> </w:t>
      </w:r>
      <w:r>
        <w:rPr>
          <w:rFonts w:ascii="Arial" w:eastAsia="Arial" w:hAnsi="Arial" w:cs="Arial"/>
          <w:color w:val="525252"/>
          <w:sz w:val="22"/>
          <w:szCs w:val="22"/>
        </w:rPr>
        <w:t>signed)</w:t>
      </w:r>
      <w:r>
        <w:rPr>
          <w:rFonts w:ascii="Arial" w:eastAsia="Arial" w:hAnsi="Arial" w:cs="Arial"/>
          <w:color w:val="525252"/>
          <w:spacing w:val="-19"/>
          <w:sz w:val="22"/>
          <w:szCs w:val="22"/>
        </w:rPr>
        <w:t xml:space="preserve"> </w:t>
      </w:r>
      <w:r>
        <w:rPr>
          <w:rFonts w:ascii="Arial" w:eastAsia="Arial" w:hAnsi="Arial" w:cs="Arial"/>
          <w:color w:val="525252"/>
          <w:sz w:val="22"/>
          <w:szCs w:val="22"/>
        </w:rPr>
        <w:t>shall</w:t>
      </w:r>
      <w:r>
        <w:rPr>
          <w:rFonts w:ascii="Arial" w:eastAsia="Arial" w:hAnsi="Arial" w:cs="Arial"/>
          <w:color w:val="525252"/>
          <w:spacing w:val="-5"/>
          <w:sz w:val="22"/>
          <w:szCs w:val="22"/>
        </w:rPr>
        <w:t xml:space="preserve"> </w:t>
      </w:r>
      <w:r>
        <w:rPr>
          <w:rFonts w:ascii="Arial" w:eastAsia="Arial" w:hAnsi="Arial" w:cs="Arial"/>
          <w:color w:val="525252"/>
          <w:sz w:val="22"/>
          <w:szCs w:val="22"/>
        </w:rPr>
        <w:t>stand</w:t>
      </w:r>
      <w:r>
        <w:rPr>
          <w:rFonts w:ascii="Arial" w:eastAsia="Arial" w:hAnsi="Arial" w:cs="Arial"/>
          <w:color w:val="525252"/>
          <w:spacing w:val="1"/>
          <w:sz w:val="22"/>
          <w:szCs w:val="22"/>
        </w:rPr>
        <w:t xml:space="preserve"> </w:t>
      </w:r>
      <w:r>
        <w:rPr>
          <w:rFonts w:ascii="Arial" w:eastAsia="Arial" w:hAnsi="Arial" w:cs="Arial"/>
          <w:color w:val="525252"/>
          <w:sz w:val="22"/>
          <w:szCs w:val="22"/>
        </w:rPr>
        <w:t>forfeited  either</w:t>
      </w:r>
      <w:r>
        <w:rPr>
          <w:rFonts w:ascii="Arial" w:eastAsia="Arial" w:hAnsi="Arial" w:cs="Arial"/>
          <w:color w:val="525252"/>
          <w:spacing w:val="22"/>
          <w:sz w:val="22"/>
          <w:szCs w:val="22"/>
        </w:rPr>
        <w:t xml:space="preserve"> </w:t>
      </w:r>
      <w:r>
        <w:rPr>
          <w:rFonts w:ascii="Arial" w:eastAsia="Arial" w:hAnsi="Arial" w:cs="Arial"/>
          <w:color w:val="525252"/>
          <w:sz w:val="22"/>
          <w:szCs w:val="22"/>
        </w:rPr>
        <w:t>fully</w:t>
      </w:r>
      <w:r>
        <w:rPr>
          <w:rFonts w:ascii="Arial" w:eastAsia="Arial" w:hAnsi="Arial" w:cs="Arial"/>
          <w:color w:val="525252"/>
          <w:spacing w:val="37"/>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partially,</w:t>
      </w:r>
      <w:r>
        <w:rPr>
          <w:rFonts w:ascii="Arial" w:eastAsia="Arial" w:hAnsi="Arial" w:cs="Arial"/>
          <w:color w:val="525252"/>
          <w:spacing w:val="32"/>
          <w:sz w:val="22"/>
          <w:szCs w:val="22"/>
        </w:rPr>
        <w:t xml:space="preserve"> </w:t>
      </w:r>
      <w:r>
        <w:rPr>
          <w:rFonts w:ascii="Arial" w:eastAsia="Arial" w:hAnsi="Arial" w:cs="Arial"/>
          <w:color w:val="525252"/>
          <w:w w:val="80"/>
          <w:sz w:val="22"/>
          <w:szCs w:val="22"/>
        </w:rPr>
        <w:t>as</w:t>
      </w:r>
      <w:r>
        <w:rPr>
          <w:rFonts w:ascii="Arial" w:eastAsia="Arial" w:hAnsi="Arial" w:cs="Arial"/>
          <w:color w:val="525252"/>
          <w:spacing w:val="29"/>
          <w:w w:val="80"/>
          <w:sz w:val="22"/>
          <w:szCs w:val="22"/>
        </w:rPr>
        <w:t xml:space="preserve"> </w:t>
      </w:r>
      <w:r>
        <w:rPr>
          <w:rFonts w:ascii="Arial" w:eastAsia="Arial" w:hAnsi="Arial" w:cs="Arial"/>
          <w:color w:val="525252"/>
          <w:sz w:val="22"/>
          <w:szCs w:val="22"/>
        </w:rPr>
        <w:t>decided</w:t>
      </w:r>
      <w:r>
        <w:rPr>
          <w:rFonts w:ascii="Arial" w:eastAsia="Arial" w:hAnsi="Arial" w:cs="Arial"/>
          <w:color w:val="525252"/>
          <w:spacing w:val="4"/>
          <w:sz w:val="22"/>
          <w:szCs w:val="22"/>
        </w:rPr>
        <w:t xml:space="preserve"> </w:t>
      </w:r>
      <w:r>
        <w:rPr>
          <w:rFonts w:ascii="Arial" w:eastAsia="Arial" w:hAnsi="Arial" w:cs="Arial"/>
          <w:color w:val="525252"/>
          <w:sz w:val="22"/>
          <w:szCs w:val="22"/>
        </w:rPr>
        <w:t>by</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w w:val="84"/>
          <w:sz w:val="22"/>
          <w:szCs w:val="22"/>
        </w:rPr>
        <w:t xml:space="preserve">BUYER </w:t>
      </w:r>
      <w:r>
        <w:rPr>
          <w:rFonts w:ascii="Arial" w:eastAsia="Arial" w:hAnsi="Arial" w:cs="Arial"/>
          <w:color w:val="525252"/>
          <w:sz w:val="22"/>
          <w:szCs w:val="22"/>
        </w:rPr>
        <w:t>and</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r>
        <w:rPr>
          <w:rFonts w:ascii="Arial" w:eastAsia="Arial" w:hAnsi="Arial" w:cs="Arial"/>
          <w:color w:val="525252"/>
          <w:w w:val="84"/>
          <w:sz w:val="22"/>
          <w:szCs w:val="22"/>
        </w:rPr>
        <w:t>BUYER</w:t>
      </w:r>
      <w:r>
        <w:rPr>
          <w:rFonts w:ascii="Arial" w:eastAsia="Arial" w:hAnsi="Arial" w:cs="Arial"/>
          <w:color w:val="525252"/>
          <w:spacing w:val="18"/>
          <w:w w:val="84"/>
          <w:sz w:val="22"/>
          <w:szCs w:val="22"/>
        </w:rPr>
        <w:t xml:space="preserve"> </w:t>
      </w:r>
      <w:r>
        <w:rPr>
          <w:rFonts w:ascii="Arial" w:eastAsia="Arial" w:hAnsi="Arial" w:cs="Arial"/>
          <w:color w:val="525252"/>
          <w:sz w:val="22"/>
          <w:szCs w:val="22"/>
        </w:rPr>
        <w:t>shall</w:t>
      </w:r>
      <w:r>
        <w:rPr>
          <w:rFonts w:ascii="Arial" w:eastAsia="Arial" w:hAnsi="Arial" w:cs="Arial"/>
          <w:color w:val="525252"/>
          <w:spacing w:val="5"/>
          <w:sz w:val="22"/>
          <w:szCs w:val="22"/>
        </w:rPr>
        <w:t xml:space="preserve"> </w:t>
      </w:r>
      <w:r>
        <w:rPr>
          <w:rFonts w:ascii="Arial" w:eastAsia="Arial" w:hAnsi="Arial" w:cs="Arial"/>
          <w:color w:val="525252"/>
          <w:sz w:val="22"/>
          <w:szCs w:val="22"/>
        </w:rPr>
        <w:t>not</w:t>
      </w:r>
      <w:r>
        <w:rPr>
          <w:rFonts w:ascii="Arial" w:eastAsia="Arial" w:hAnsi="Arial" w:cs="Arial"/>
          <w:color w:val="525252"/>
          <w:spacing w:val="27"/>
          <w:sz w:val="22"/>
          <w:szCs w:val="22"/>
        </w:rPr>
        <w:t xml:space="preserve"> </w:t>
      </w:r>
      <w:r>
        <w:rPr>
          <w:rFonts w:ascii="Arial" w:eastAsia="Arial" w:hAnsi="Arial" w:cs="Arial"/>
          <w:color w:val="525252"/>
          <w:sz w:val="22"/>
          <w:szCs w:val="22"/>
        </w:rPr>
        <w:t>be</w:t>
      </w:r>
      <w:r>
        <w:rPr>
          <w:rFonts w:ascii="Arial" w:eastAsia="Arial" w:hAnsi="Arial" w:cs="Arial"/>
          <w:color w:val="525252"/>
          <w:spacing w:val="2"/>
          <w:sz w:val="22"/>
          <w:szCs w:val="22"/>
        </w:rPr>
        <w:t xml:space="preserve"> </w:t>
      </w:r>
      <w:r>
        <w:rPr>
          <w:rFonts w:ascii="Arial" w:eastAsia="Arial" w:hAnsi="Arial" w:cs="Arial"/>
          <w:color w:val="525252"/>
          <w:sz w:val="22"/>
          <w:szCs w:val="22"/>
        </w:rPr>
        <w:t>required</w:t>
      </w:r>
      <w:r>
        <w:rPr>
          <w:rFonts w:ascii="Arial" w:eastAsia="Arial" w:hAnsi="Arial" w:cs="Arial"/>
          <w:color w:val="525252"/>
          <w:spacing w:val="20"/>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sz w:val="22"/>
          <w:szCs w:val="22"/>
        </w:rPr>
        <w:t>assign</w:t>
      </w:r>
      <w:r>
        <w:rPr>
          <w:rFonts w:ascii="Arial" w:eastAsia="Arial" w:hAnsi="Arial" w:cs="Arial"/>
          <w:color w:val="525252"/>
          <w:spacing w:val="-34"/>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reason</w:t>
      </w:r>
      <w:r>
        <w:rPr>
          <w:rFonts w:ascii="Arial" w:eastAsia="Arial" w:hAnsi="Arial" w:cs="Arial"/>
          <w:color w:val="525252"/>
          <w:spacing w:val="-23"/>
          <w:sz w:val="22"/>
          <w:szCs w:val="22"/>
        </w:rPr>
        <w:t xml:space="preserve"> </w:t>
      </w:r>
      <w:r>
        <w:rPr>
          <w:rFonts w:ascii="Arial" w:eastAsia="Arial" w:hAnsi="Arial" w:cs="Arial"/>
          <w:color w:val="525252"/>
          <w:sz w:val="22"/>
          <w:szCs w:val="22"/>
        </w:rPr>
        <w:t xml:space="preserve">therefore. </w:t>
      </w:r>
      <w:r>
        <w:rPr>
          <w:rFonts w:ascii="Arial" w:eastAsia="Arial" w:hAnsi="Arial" w:cs="Arial"/>
          <w:color w:val="525252"/>
          <w:spacing w:val="12"/>
          <w:sz w:val="22"/>
          <w:szCs w:val="22"/>
        </w:rPr>
        <w:t xml:space="preserve"> </w:t>
      </w:r>
      <w:r>
        <w:rPr>
          <w:rFonts w:ascii="Arial" w:eastAsia="Arial" w:hAnsi="Arial" w:cs="Arial"/>
          <w:color w:val="525252"/>
          <w:sz w:val="22"/>
          <w:szCs w:val="22"/>
        </w:rPr>
        <w:t>But</w:t>
      </w:r>
      <w:r>
        <w:rPr>
          <w:rFonts w:ascii="Arial" w:eastAsia="Arial" w:hAnsi="Arial" w:cs="Arial"/>
          <w:color w:val="525252"/>
          <w:spacing w:val="2"/>
          <w:sz w:val="22"/>
          <w:szCs w:val="22"/>
        </w:rPr>
        <w:t xml:space="preserve"> </w:t>
      </w:r>
      <w:r>
        <w:rPr>
          <w:rFonts w:ascii="Arial" w:eastAsia="Arial" w:hAnsi="Arial" w:cs="Arial"/>
          <w:color w:val="525252"/>
          <w:sz w:val="22"/>
          <w:szCs w:val="22"/>
        </w:rPr>
        <w:t>due</w:t>
      </w:r>
      <w:r>
        <w:rPr>
          <w:rFonts w:ascii="Arial" w:eastAsia="Arial" w:hAnsi="Arial" w:cs="Arial"/>
          <w:color w:val="525252"/>
          <w:spacing w:val="-1"/>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sz w:val="22"/>
          <w:szCs w:val="22"/>
        </w:rPr>
        <w:t>Government</w:t>
      </w:r>
      <w:r>
        <w:rPr>
          <w:rFonts w:ascii="Arial" w:eastAsia="Arial" w:hAnsi="Arial" w:cs="Arial"/>
          <w:color w:val="525252"/>
          <w:spacing w:val="10"/>
          <w:sz w:val="22"/>
          <w:szCs w:val="22"/>
        </w:rPr>
        <w:t xml:space="preserve"> </w:t>
      </w:r>
      <w:r>
        <w:rPr>
          <w:rFonts w:ascii="Arial" w:eastAsia="Arial" w:hAnsi="Arial" w:cs="Arial"/>
          <w:color w:val="525252"/>
          <w:sz w:val="22"/>
          <w:szCs w:val="22"/>
        </w:rPr>
        <w:t>guidelines the</w:t>
      </w:r>
      <w:r>
        <w:rPr>
          <w:rFonts w:ascii="Arial" w:eastAsia="Arial" w:hAnsi="Arial" w:cs="Arial"/>
          <w:color w:val="525252"/>
          <w:spacing w:val="46"/>
          <w:sz w:val="22"/>
          <w:szCs w:val="22"/>
        </w:rPr>
        <w:t xml:space="preserve"> </w:t>
      </w:r>
      <w:r>
        <w:rPr>
          <w:rFonts w:ascii="Arial" w:eastAsia="Arial" w:hAnsi="Arial" w:cs="Arial"/>
          <w:color w:val="525252"/>
          <w:sz w:val="22"/>
          <w:szCs w:val="22"/>
        </w:rPr>
        <w:t>EMD/</w:t>
      </w:r>
      <w:proofErr w:type="spellStart"/>
      <w:proofErr w:type="gramStart"/>
      <w:r>
        <w:rPr>
          <w:rFonts w:ascii="Arial" w:eastAsia="Arial" w:hAnsi="Arial" w:cs="Arial"/>
          <w:color w:val="525252"/>
          <w:sz w:val="22"/>
          <w:szCs w:val="22"/>
        </w:rPr>
        <w:t>Securitydeposit</w:t>
      </w:r>
      <w:proofErr w:type="spellEnd"/>
      <w:r>
        <w:rPr>
          <w:rFonts w:ascii="Arial" w:eastAsia="Arial" w:hAnsi="Arial" w:cs="Arial"/>
          <w:color w:val="525252"/>
          <w:sz w:val="22"/>
          <w:szCs w:val="22"/>
        </w:rPr>
        <w:t xml:space="preserve"> </w:t>
      </w:r>
      <w:r>
        <w:rPr>
          <w:rFonts w:ascii="Arial" w:eastAsia="Arial" w:hAnsi="Arial" w:cs="Arial"/>
          <w:color w:val="525252"/>
          <w:spacing w:val="56"/>
          <w:sz w:val="22"/>
          <w:szCs w:val="22"/>
        </w:rPr>
        <w:t xml:space="preserve"> </w:t>
      </w:r>
      <w:r>
        <w:rPr>
          <w:rFonts w:ascii="Arial" w:eastAsia="Arial" w:hAnsi="Arial" w:cs="Arial"/>
          <w:color w:val="525252"/>
          <w:w w:val="75"/>
          <w:sz w:val="22"/>
          <w:szCs w:val="22"/>
        </w:rPr>
        <w:t>Is</w:t>
      </w:r>
      <w:proofErr w:type="gramEnd"/>
      <w:r>
        <w:rPr>
          <w:rFonts w:ascii="Arial" w:eastAsia="Arial" w:hAnsi="Arial" w:cs="Arial"/>
          <w:color w:val="525252"/>
          <w:w w:val="75"/>
          <w:sz w:val="22"/>
          <w:szCs w:val="22"/>
        </w:rPr>
        <w:t xml:space="preserve"> </w:t>
      </w:r>
      <w:r>
        <w:rPr>
          <w:rFonts w:ascii="Arial" w:eastAsia="Arial" w:hAnsi="Arial" w:cs="Arial"/>
          <w:color w:val="525252"/>
          <w:spacing w:val="10"/>
          <w:w w:val="75"/>
          <w:sz w:val="22"/>
          <w:szCs w:val="22"/>
        </w:rPr>
        <w:t xml:space="preserve"> </w:t>
      </w:r>
      <w:r>
        <w:rPr>
          <w:rFonts w:ascii="Arial" w:eastAsia="Arial" w:hAnsi="Arial" w:cs="Arial"/>
          <w:color w:val="525252"/>
          <w:sz w:val="22"/>
          <w:szCs w:val="22"/>
        </w:rPr>
        <w:t>not</w:t>
      </w:r>
      <w:r>
        <w:rPr>
          <w:rFonts w:ascii="Arial" w:eastAsia="Arial" w:hAnsi="Arial" w:cs="Arial"/>
          <w:color w:val="525252"/>
          <w:spacing w:val="41"/>
          <w:sz w:val="22"/>
          <w:szCs w:val="22"/>
        </w:rPr>
        <w:t xml:space="preserve"> </w:t>
      </w:r>
      <w:r>
        <w:rPr>
          <w:rFonts w:ascii="Arial" w:eastAsia="Arial" w:hAnsi="Arial" w:cs="Arial"/>
          <w:color w:val="525252"/>
          <w:sz w:val="22"/>
          <w:szCs w:val="22"/>
        </w:rPr>
        <w:t>being</w:t>
      </w:r>
      <w:r>
        <w:rPr>
          <w:rFonts w:ascii="Arial" w:eastAsia="Arial" w:hAnsi="Arial" w:cs="Arial"/>
          <w:color w:val="525252"/>
          <w:spacing w:val="15"/>
          <w:sz w:val="22"/>
          <w:szCs w:val="22"/>
        </w:rPr>
        <w:t xml:space="preserve"> </w:t>
      </w:r>
      <w:r>
        <w:rPr>
          <w:rFonts w:ascii="Arial" w:eastAsia="Arial" w:hAnsi="Arial" w:cs="Arial"/>
          <w:color w:val="525252"/>
          <w:sz w:val="22"/>
          <w:szCs w:val="22"/>
        </w:rPr>
        <w:t>collected.</w:t>
      </w:r>
      <w:r>
        <w:rPr>
          <w:rFonts w:ascii="Arial" w:eastAsia="Arial" w:hAnsi="Arial" w:cs="Arial"/>
          <w:color w:val="525252"/>
          <w:spacing w:val="47"/>
          <w:sz w:val="22"/>
          <w:szCs w:val="22"/>
        </w:rPr>
        <w:t xml:space="preserve"> </w:t>
      </w:r>
      <w:proofErr w:type="gramStart"/>
      <w:r>
        <w:rPr>
          <w:rFonts w:ascii="Arial" w:eastAsia="Arial" w:hAnsi="Arial" w:cs="Arial"/>
          <w:color w:val="525252"/>
          <w:w w:val="83"/>
          <w:sz w:val="22"/>
          <w:szCs w:val="22"/>
        </w:rPr>
        <w:t xml:space="preserve">In </w:t>
      </w:r>
      <w:r>
        <w:rPr>
          <w:rFonts w:ascii="Arial" w:eastAsia="Arial" w:hAnsi="Arial" w:cs="Arial"/>
          <w:color w:val="525252"/>
          <w:spacing w:val="6"/>
          <w:w w:val="83"/>
          <w:sz w:val="22"/>
          <w:szCs w:val="22"/>
        </w:rPr>
        <w:t xml:space="preserve"> </w:t>
      </w:r>
      <w:r>
        <w:rPr>
          <w:rFonts w:ascii="Arial" w:eastAsia="Arial" w:hAnsi="Arial" w:cs="Arial"/>
          <w:color w:val="525252"/>
          <w:sz w:val="22"/>
          <w:szCs w:val="22"/>
        </w:rPr>
        <w:t>lieu</w:t>
      </w:r>
      <w:proofErr w:type="gramEnd"/>
      <w:r>
        <w:rPr>
          <w:rFonts w:ascii="Arial" w:eastAsia="Arial" w:hAnsi="Arial" w:cs="Arial"/>
          <w:color w:val="525252"/>
          <w:spacing w:val="24"/>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bid</w:t>
      </w:r>
      <w:r>
        <w:rPr>
          <w:rFonts w:ascii="Arial" w:eastAsia="Arial" w:hAnsi="Arial" w:cs="Arial"/>
          <w:color w:val="525252"/>
          <w:spacing w:val="25"/>
          <w:sz w:val="22"/>
          <w:szCs w:val="22"/>
        </w:rPr>
        <w:t xml:space="preserve"> </w:t>
      </w:r>
      <w:r>
        <w:rPr>
          <w:rFonts w:ascii="Arial" w:eastAsia="Arial" w:hAnsi="Arial" w:cs="Arial"/>
          <w:color w:val="525252"/>
          <w:sz w:val="22"/>
          <w:szCs w:val="22"/>
        </w:rPr>
        <w:t>security,</w:t>
      </w:r>
      <w:r>
        <w:rPr>
          <w:rFonts w:ascii="Arial" w:eastAsia="Arial" w:hAnsi="Arial" w:cs="Arial"/>
          <w:color w:val="525252"/>
          <w:spacing w:val="37"/>
          <w:sz w:val="22"/>
          <w:szCs w:val="22"/>
        </w:rPr>
        <w:t xml:space="preserve"> </w:t>
      </w:r>
      <w:r>
        <w:rPr>
          <w:rFonts w:ascii="Arial" w:eastAsia="Arial" w:hAnsi="Arial" w:cs="Arial"/>
          <w:color w:val="525252"/>
          <w:sz w:val="22"/>
          <w:szCs w:val="22"/>
        </w:rPr>
        <w:t>bidder</w:t>
      </w:r>
      <w:r>
        <w:rPr>
          <w:rFonts w:ascii="Arial" w:eastAsia="Arial" w:hAnsi="Arial" w:cs="Arial"/>
          <w:color w:val="525252"/>
          <w:spacing w:val="38"/>
          <w:sz w:val="22"/>
          <w:szCs w:val="22"/>
        </w:rPr>
        <w:t xml:space="preserve"> </w:t>
      </w:r>
      <w:r>
        <w:rPr>
          <w:rFonts w:ascii="Arial" w:eastAsia="Arial" w:hAnsi="Arial" w:cs="Arial"/>
          <w:color w:val="525252"/>
          <w:sz w:val="22"/>
          <w:szCs w:val="22"/>
        </w:rPr>
        <w:t>has</w:t>
      </w:r>
      <w:r>
        <w:rPr>
          <w:rFonts w:ascii="Arial" w:eastAsia="Arial" w:hAnsi="Arial" w:cs="Arial"/>
          <w:color w:val="525252"/>
          <w:spacing w:val="-17"/>
          <w:sz w:val="22"/>
          <w:szCs w:val="22"/>
        </w:rPr>
        <w:t xml:space="preserve"> </w:t>
      </w:r>
      <w:r>
        <w:rPr>
          <w:rFonts w:ascii="Arial" w:eastAsia="Arial" w:hAnsi="Arial" w:cs="Arial"/>
          <w:color w:val="525252"/>
          <w:sz w:val="22"/>
          <w:szCs w:val="22"/>
        </w:rPr>
        <w:t>to</w:t>
      </w:r>
      <w:r>
        <w:rPr>
          <w:rFonts w:ascii="Arial" w:eastAsia="Arial" w:hAnsi="Arial" w:cs="Arial"/>
          <w:color w:val="525252"/>
          <w:spacing w:val="44"/>
          <w:sz w:val="22"/>
          <w:szCs w:val="22"/>
        </w:rPr>
        <w:t xml:space="preserve"> </w:t>
      </w:r>
      <w:r>
        <w:rPr>
          <w:rFonts w:ascii="Arial" w:eastAsia="Arial" w:hAnsi="Arial" w:cs="Arial"/>
          <w:color w:val="525252"/>
          <w:sz w:val="22"/>
          <w:szCs w:val="22"/>
        </w:rPr>
        <w:t>submit</w:t>
      </w:r>
      <w:r>
        <w:rPr>
          <w:rFonts w:ascii="Arial" w:eastAsia="Arial" w:hAnsi="Arial" w:cs="Arial"/>
          <w:color w:val="525252"/>
          <w:spacing w:val="50"/>
          <w:sz w:val="22"/>
          <w:szCs w:val="22"/>
        </w:rPr>
        <w:t xml:space="preserve"> </w:t>
      </w:r>
      <w:r>
        <w:rPr>
          <w:rFonts w:ascii="Arial" w:eastAsia="Arial" w:hAnsi="Arial" w:cs="Arial"/>
          <w:color w:val="525252"/>
          <w:sz w:val="22"/>
          <w:szCs w:val="22"/>
        </w:rPr>
        <w:t>"Bid security</w:t>
      </w:r>
      <w:r>
        <w:rPr>
          <w:rFonts w:ascii="Arial" w:eastAsia="Arial" w:hAnsi="Arial" w:cs="Arial"/>
          <w:color w:val="525252"/>
          <w:spacing w:val="16"/>
          <w:sz w:val="22"/>
          <w:szCs w:val="22"/>
        </w:rPr>
        <w:t xml:space="preserve"> </w:t>
      </w:r>
      <w:r>
        <w:rPr>
          <w:rFonts w:ascii="Arial" w:eastAsia="Arial" w:hAnsi="Arial" w:cs="Arial"/>
          <w:color w:val="525252"/>
          <w:sz w:val="22"/>
          <w:szCs w:val="22"/>
        </w:rPr>
        <w:t>Declaration"</w:t>
      </w:r>
      <w:r>
        <w:rPr>
          <w:rFonts w:ascii="Arial" w:eastAsia="Arial" w:hAnsi="Arial" w:cs="Arial"/>
          <w:color w:val="525252"/>
          <w:spacing w:val="30"/>
          <w:sz w:val="22"/>
          <w:szCs w:val="22"/>
        </w:rPr>
        <w:t xml:space="preserve"> </w:t>
      </w:r>
      <w:r>
        <w:rPr>
          <w:rFonts w:ascii="Arial" w:eastAsia="Arial" w:hAnsi="Arial" w:cs="Arial"/>
          <w:color w:val="525252"/>
          <w:sz w:val="22"/>
          <w:szCs w:val="22"/>
        </w:rPr>
        <w:t>accepting</w:t>
      </w:r>
      <w:r>
        <w:rPr>
          <w:rFonts w:ascii="Arial" w:eastAsia="Arial" w:hAnsi="Arial" w:cs="Arial"/>
          <w:color w:val="525252"/>
          <w:spacing w:val="-24"/>
          <w:sz w:val="22"/>
          <w:szCs w:val="22"/>
        </w:rPr>
        <w:t xml:space="preserve"> </w:t>
      </w:r>
      <w:r>
        <w:rPr>
          <w:rFonts w:ascii="Arial" w:eastAsia="Arial" w:hAnsi="Arial" w:cs="Arial"/>
          <w:color w:val="525252"/>
          <w:sz w:val="22"/>
          <w:szCs w:val="22"/>
        </w:rPr>
        <w:t>that</w:t>
      </w:r>
      <w:r>
        <w:rPr>
          <w:rFonts w:ascii="Arial" w:eastAsia="Arial" w:hAnsi="Arial" w:cs="Arial"/>
          <w:color w:val="525252"/>
          <w:spacing w:val="52"/>
          <w:sz w:val="22"/>
          <w:szCs w:val="22"/>
        </w:rPr>
        <w:t xml:space="preserve"> </w:t>
      </w:r>
      <w:r>
        <w:rPr>
          <w:rFonts w:ascii="Arial" w:eastAsia="Arial" w:hAnsi="Arial" w:cs="Arial"/>
          <w:color w:val="525252"/>
          <w:sz w:val="22"/>
          <w:szCs w:val="22"/>
        </w:rPr>
        <w:t>if</w:t>
      </w:r>
      <w:r>
        <w:rPr>
          <w:rFonts w:ascii="Arial" w:eastAsia="Arial" w:hAnsi="Arial" w:cs="Arial"/>
          <w:color w:val="525252"/>
          <w:spacing w:val="16"/>
          <w:sz w:val="22"/>
          <w:szCs w:val="22"/>
        </w:rPr>
        <w:t xml:space="preserve"> </w:t>
      </w:r>
      <w:r>
        <w:rPr>
          <w:rFonts w:ascii="Arial" w:eastAsia="Arial" w:hAnsi="Arial" w:cs="Arial"/>
          <w:color w:val="525252"/>
          <w:sz w:val="22"/>
          <w:szCs w:val="22"/>
        </w:rPr>
        <w:t>he</w:t>
      </w:r>
      <w:r>
        <w:rPr>
          <w:rFonts w:ascii="Arial" w:eastAsia="Arial" w:hAnsi="Arial" w:cs="Arial"/>
          <w:color w:val="525252"/>
          <w:spacing w:val="-3"/>
          <w:sz w:val="22"/>
          <w:szCs w:val="22"/>
        </w:rPr>
        <w:t xml:space="preserve"> </w:t>
      </w:r>
      <w:r>
        <w:rPr>
          <w:rFonts w:ascii="Arial" w:eastAsia="Arial" w:hAnsi="Arial" w:cs="Arial"/>
          <w:color w:val="525252"/>
          <w:sz w:val="22"/>
          <w:szCs w:val="22"/>
        </w:rPr>
        <w:t>withdraws</w:t>
      </w:r>
      <w:r>
        <w:rPr>
          <w:rFonts w:ascii="Arial" w:eastAsia="Arial" w:hAnsi="Arial" w:cs="Arial"/>
          <w:color w:val="525252"/>
          <w:spacing w:val="41"/>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modify</w:t>
      </w:r>
      <w:r>
        <w:rPr>
          <w:rFonts w:ascii="Arial" w:eastAsia="Arial" w:hAnsi="Arial" w:cs="Arial"/>
          <w:color w:val="525252"/>
          <w:spacing w:val="30"/>
          <w:sz w:val="22"/>
          <w:szCs w:val="22"/>
        </w:rPr>
        <w:t xml:space="preserve"> </w:t>
      </w:r>
      <w:r>
        <w:rPr>
          <w:rFonts w:ascii="Arial" w:eastAsia="Arial" w:hAnsi="Arial" w:cs="Arial"/>
          <w:color w:val="525252"/>
          <w:sz w:val="22"/>
          <w:szCs w:val="22"/>
        </w:rPr>
        <w:t>his</w:t>
      </w:r>
      <w:r>
        <w:rPr>
          <w:rFonts w:ascii="Arial" w:eastAsia="Arial" w:hAnsi="Arial" w:cs="Arial"/>
          <w:color w:val="525252"/>
          <w:spacing w:val="-1"/>
          <w:sz w:val="22"/>
          <w:szCs w:val="22"/>
        </w:rPr>
        <w:t xml:space="preserve"> </w:t>
      </w:r>
      <w:r>
        <w:rPr>
          <w:rFonts w:ascii="Arial" w:eastAsia="Arial" w:hAnsi="Arial" w:cs="Arial"/>
          <w:color w:val="525252"/>
          <w:sz w:val="22"/>
          <w:szCs w:val="22"/>
        </w:rPr>
        <w:t>bids</w:t>
      </w:r>
      <w:r>
        <w:rPr>
          <w:rFonts w:ascii="Arial" w:eastAsia="Arial" w:hAnsi="Arial" w:cs="Arial"/>
          <w:color w:val="525252"/>
          <w:spacing w:val="-9"/>
          <w:sz w:val="22"/>
          <w:szCs w:val="22"/>
        </w:rPr>
        <w:t xml:space="preserve"> </w:t>
      </w:r>
      <w:r>
        <w:rPr>
          <w:rFonts w:ascii="Arial" w:eastAsia="Arial" w:hAnsi="Arial" w:cs="Arial"/>
          <w:color w:val="525252"/>
          <w:sz w:val="22"/>
          <w:szCs w:val="22"/>
        </w:rPr>
        <w:t>during</w:t>
      </w:r>
      <w:r>
        <w:rPr>
          <w:rFonts w:ascii="Arial" w:eastAsia="Arial" w:hAnsi="Arial" w:cs="Arial"/>
          <w:color w:val="525252"/>
          <w:spacing w:val="9"/>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period</w:t>
      </w:r>
      <w:r>
        <w:rPr>
          <w:rFonts w:ascii="Arial" w:eastAsia="Arial" w:hAnsi="Arial" w:cs="Arial"/>
          <w:color w:val="525252"/>
          <w:spacing w:val="9"/>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validity</w:t>
      </w:r>
      <w:r>
        <w:rPr>
          <w:rFonts w:ascii="Arial" w:eastAsia="Arial" w:hAnsi="Arial" w:cs="Arial"/>
          <w:color w:val="525252"/>
          <w:spacing w:val="35"/>
          <w:sz w:val="22"/>
          <w:szCs w:val="22"/>
        </w:rPr>
        <w:t xml:space="preserve"> </w:t>
      </w:r>
      <w:r>
        <w:rPr>
          <w:rFonts w:ascii="Arial" w:eastAsia="Arial" w:hAnsi="Arial" w:cs="Arial"/>
          <w:color w:val="525252"/>
          <w:sz w:val="22"/>
          <w:szCs w:val="22"/>
        </w:rPr>
        <w:t>etc., he</w:t>
      </w:r>
      <w:r>
        <w:rPr>
          <w:rFonts w:ascii="Arial" w:eastAsia="Arial" w:hAnsi="Arial" w:cs="Arial"/>
          <w:color w:val="525252"/>
          <w:spacing w:val="-13"/>
          <w:sz w:val="22"/>
          <w:szCs w:val="22"/>
        </w:rPr>
        <w:t xml:space="preserve"> </w:t>
      </w:r>
      <w:r>
        <w:rPr>
          <w:rFonts w:ascii="Arial" w:eastAsia="Arial" w:hAnsi="Arial" w:cs="Arial"/>
          <w:color w:val="525252"/>
          <w:sz w:val="22"/>
          <w:szCs w:val="22"/>
        </w:rPr>
        <w:t>will</w:t>
      </w:r>
      <w:r>
        <w:rPr>
          <w:rFonts w:ascii="Arial" w:eastAsia="Arial" w:hAnsi="Arial" w:cs="Arial"/>
          <w:color w:val="525252"/>
          <w:spacing w:val="32"/>
          <w:sz w:val="22"/>
          <w:szCs w:val="22"/>
        </w:rPr>
        <w:t xml:space="preserve"> </w:t>
      </w:r>
      <w:r>
        <w:rPr>
          <w:rFonts w:ascii="Arial" w:eastAsia="Arial" w:hAnsi="Arial" w:cs="Arial"/>
          <w:color w:val="525252"/>
          <w:sz w:val="22"/>
          <w:szCs w:val="22"/>
        </w:rPr>
        <w:t>be</w:t>
      </w:r>
      <w:r>
        <w:rPr>
          <w:rFonts w:ascii="Arial" w:eastAsia="Arial" w:hAnsi="Arial" w:cs="Arial"/>
          <w:color w:val="525252"/>
          <w:spacing w:val="-12"/>
          <w:sz w:val="22"/>
          <w:szCs w:val="22"/>
        </w:rPr>
        <w:t xml:space="preserve"> </w:t>
      </w:r>
      <w:r>
        <w:rPr>
          <w:rFonts w:ascii="Arial" w:eastAsia="Arial" w:hAnsi="Arial" w:cs="Arial"/>
          <w:color w:val="525252"/>
          <w:sz w:val="22"/>
          <w:szCs w:val="22"/>
        </w:rPr>
        <w:t>suspended</w:t>
      </w:r>
      <w:r>
        <w:rPr>
          <w:rFonts w:ascii="Arial" w:eastAsia="Arial" w:hAnsi="Arial" w:cs="Arial"/>
          <w:color w:val="525252"/>
          <w:spacing w:val="-29"/>
          <w:sz w:val="22"/>
          <w:szCs w:val="22"/>
        </w:rPr>
        <w:t xml:space="preserve"> </w:t>
      </w:r>
      <w:r>
        <w:rPr>
          <w:rFonts w:ascii="Arial" w:eastAsia="Arial" w:hAnsi="Arial" w:cs="Arial"/>
          <w:color w:val="525252"/>
          <w:sz w:val="22"/>
          <w:szCs w:val="22"/>
        </w:rPr>
        <w:t>for</w:t>
      </w:r>
      <w:r>
        <w:rPr>
          <w:rFonts w:ascii="Arial" w:eastAsia="Arial" w:hAnsi="Arial" w:cs="Arial"/>
          <w:color w:val="525252"/>
          <w:spacing w:val="23"/>
          <w:sz w:val="22"/>
          <w:szCs w:val="22"/>
        </w:rPr>
        <w:t xml:space="preserve"> </w:t>
      </w:r>
      <w:r>
        <w:rPr>
          <w:rFonts w:ascii="Arial" w:eastAsia="Arial" w:hAnsi="Arial" w:cs="Arial"/>
          <w:color w:val="525252"/>
          <w:w w:val="72"/>
          <w:sz w:val="22"/>
          <w:szCs w:val="22"/>
        </w:rPr>
        <w:t>a</w:t>
      </w:r>
      <w:r>
        <w:rPr>
          <w:rFonts w:ascii="Arial" w:eastAsia="Arial" w:hAnsi="Arial" w:cs="Arial"/>
          <w:color w:val="525252"/>
          <w:spacing w:val="41"/>
          <w:w w:val="72"/>
          <w:sz w:val="22"/>
          <w:szCs w:val="22"/>
        </w:rPr>
        <w:t xml:space="preserve"> </w:t>
      </w:r>
      <w:r>
        <w:rPr>
          <w:rFonts w:ascii="Arial" w:eastAsia="Arial" w:hAnsi="Arial" w:cs="Arial"/>
          <w:color w:val="525252"/>
          <w:sz w:val="22"/>
          <w:szCs w:val="22"/>
        </w:rPr>
        <w:t>period</w:t>
      </w:r>
      <w:r>
        <w:rPr>
          <w:rFonts w:ascii="Arial" w:eastAsia="Arial" w:hAnsi="Arial" w:cs="Arial"/>
          <w:color w:val="525252"/>
          <w:spacing w:val="9"/>
          <w:sz w:val="22"/>
          <w:szCs w:val="22"/>
        </w:rPr>
        <w:t xml:space="preserve"> </w:t>
      </w:r>
      <w:r>
        <w:rPr>
          <w:rFonts w:ascii="Arial" w:eastAsia="Arial" w:hAnsi="Arial" w:cs="Arial"/>
          <w:color w:val="525252"/>
          <w:sz w:val="22"/>
          <w:szCs w:val="22"/>
        </w:rPr>
        <w:t>of three</w:t>
      </w:r>
      <w:r>
        <w:rPr>
          <w:rFonts w:ascii="Arial" w:eastAsia="Arial" w:hAnsi="Arial" w:cs="Arial"/>
          <w:color w:val="525252"/>
          <w:spacing w:val="28"/>
          <w:sz w:val="22"/>
          <w:szCs w:val="22"/>
        </w:rPr>
        <w:t xml:space="preserve"> </w:t>
      </w:r>
      <w:r>
        <w:rPr>
          <w:rFonts w:ascii="Arial" w:eastAsia="Arial" w:hAnsi="Arial" w:cs="Arial"/>
          <w:color w:val="525252"/>
          <w:sz w:val="22"/>
          <w:szCs w:val="22"/>
        </w:rPr>
        <w:t>years.</w:t>
      </w:r>
    </w:p>
    <w:p w:rsidR="00BD492B" w:rsidRDefault="004965B9">
      <w:pPr>
        <w:spacing w:before="28" w:line="580" w:lineRule="exact"/>
        <w:ind w:left="596" w:right="655"/>
        <w:jc w:val="both"/>
        <w:rPr>
          <w:rFonts w:ascii="Arial" w:eastAsia="Arial" w:hAnsi="Arial" w:cs="Arial"/>
          <w:sz w:val="22"/>
          <w:szCs w:val="22"/>
        </w:rPr>
      </w:pPr>
      <w:r>
        <w:rPr>
          <w:rFonts w:ascii="Arial" w:eastAsia="Arial" w:hAnsi="Arial" w:cs="Arial"/>
          <w:color w:val="525252"/>
          <w:sz w:val="22"/>
          <w:szCs w:val="22"/>
        </w:rPr>
        <w:t>(iii)</w:t>
      </w:r>
      <w:r>
        <w:rPr>
          <w:rFonts w:ascii="Arial" w:eastAsia="Arial" w:hAnsi="Arial" w:cs="Arial"/>
          <w:color w:val="525252"/>
          <w:spacing w:val="16"/>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immediately</w:t>
      </w:r>
      <w:r>
        <w:rPr>
          <w:rFonts w:ascii="Arial" w:eastAsia="Arial" w:hAnsi="Arial" w:cs="Arial"/>
          <w:color w:val="525252"/>
          <w:spacing w:val="-15"/>
          <w:sz w:val="22"/>
          <w:szCs w:val="22"/>
        </w:rPr>
        <w:t xml:space="preserve"> </w:t>
      </w:r>
      <w:proofErr w:type="spellStart"/>
      <w:r>
        <w:rPr>
          <w:rFonts w:ascii="Arial" w:eastAsia="Arial" w:hAnsi="Arial" w:cs="Arial"/>
          <w:color w:val="525252"/>
          <w:sz w:val="22"/>
          <w:szCs w:val="22"/>
        </w:rPr>
        <w:t>cance</w:t>
      </w:r>
      <w:r>
        <w:rPr>
          <w:rFonts w:ascii="Arial" w:eastAsia="Arial" w:hAnsi="Arial" w:cs="Arial"/>
          <w:color w:val="525252"/>
          <w:spacing w:val="-2"/>
          <w:sz w:val="22"/>
          <w:szCs w:val="22"/>
        </w:rPr>
        <w:t>l</w:t>
      </w:r>
      <w:r>
        <w:rPr>
          <w:rFonts w:ascii="Arial" w:eastAsia="Arial" w:hAnsi="Arial" w:cs="Arial"/>
          <w:color w:val="525252"/>
          <w:sz w:val="22"/>
          <w:szCs w:val="22"/>
        </w:rPr>
        <w:t>the</w:t>
      </w:r>
      <w:proofErr w:type="spellEnd"/>
      <w:r>
        <w:rPr>
          <w:rFonts w:ascii="Arial" w:eastAsia="Arial" w:hAnsi="Arial" w:cs="Arial"/>
          <w:color w:val="525252"/>
          <w:spacing w:val="-2"/>
          <w:sz w:val="22"/>
          <w:szCs w:val="22"/>
        </w:rPr>
        <w:t xml:space="preserve"> </w:t>
      </w:r>
      <w:r>
        <w:rPr>
          <w:rFonts w:ascii="Arial" w:eastAsia="Arial" w:hAnsi="Arial" w:cs="Arial"/>
          <w:color w:val="525252"/>
          <w:sz w:val="22"/>
          <w:szCs w:val="22"/>
        </w:rPr>
        <w:t>contract,</w:t>
      </w:r>
      <w:r>
        <w:rPr>
          <w:rFonts w:ascii="Arial" w:eastAsia="Arial" w:hAnsi="Arial" w:cs="Arial"/>
          <w:color w:val="525252"/>
          <w:spacing w:val="-12"/>
          <w:sz w:val="22"/>
          <w:szCs w:val="22"/>
        </w:rPr>
        <w:t xml:space="preserve"> </w:t>
      </w:r>
      <w:r>
        <w:rPr>
          <w:rFonts w:ascii="Arial" w:eastAsia="Arial" w:hAnsi="Arial" w:cs="Arial"/>
          <w:color w:val="525252"/>
          <w:sz w:val="22"/>
          <w:szCs w:val="22"/>
        </w:rPr>
        <w:t>if</w:t>
      </w:r>
      <w:r>
        <w:rPr>
          <w:rFonts w:ascii="Arial" w:eastAsia="Arial" w:hAnsi="Arial" w:cs="Arial"/>
          <w:color w:val="525252"/>
          <w:spacing w:val="2"/>
          <w:sz w:val="22"/>
          <w:szCs w:val="22"/>
        </w:rPr>
        <w:t xml:space="preserve"> </w:t>
      </w:r>
      <w:r>
        <w:rPr>
          <w:rFonts w:ascii="Arial" w:eastAsia="Arial" w:hAnsi="Arial" w:cs="Arial"/>
          <w:color w:val="525252"/>
          <w:sz w:val="22"/>
          <w:szCs w:val="22"/>
        </w:rPr>
        <w:t>already</w:t>
      </w:r>
      <w:r>
        <w:rPr>
          <w:rFonts w:ascii="Arial" w:eastAsia="Arial" w:hAnsi="Arial" w:cs="Arial"/>
          <w:color w:val="525252"/>
          <w:spacing w:val="-34"/>
          <w:sz w:val="22"/>
          <w:szCs w:val="22"/>
        </w:rPr>
        <w:t xml:space="preserve"> </w:t>
      </w:r>
      <w:proofErr w:type="spellStart"/>
      <w:r>
        <w:rPr>
          <w:rFonts w:ascii="Arial" w:eastAsia="Arial" w:hAnsi="Arial" w:cs="Arial"/>
          <w:color w:val="525252"/>
          <w:sz w:val="22"/>
          <w:szCs w:val="22"/>
        </w:rPr>
        <w:t>signed</w:t>
      </w:r>
      <w:proofErr w:type="gramStart"/>
      <w:r>
        <w:rPr>
          <w:rFonts w:ascii="Arial" w:eastAsia="Arial" w:hAnsi="Arial" w:cs="Arial"/>
          <w:color w:val="525252"/>
          <w:spacing w:val="-4"/>
          <w:sz w:val="22"/>
          <w:szCs w:val="22"/>
        </w:rPr>
        <w:t>,</w:t>
      </w:r>
      <w:r>
        <w:rPr>
          <w:rFonts w:ascii="Arial" w:eastAsia="Arial" w:hAnsi="Arial" w:cs="Arial"/>
          <w:color w:val="525252"/>
          <w:sz w:val="22"/>
          <w:szCs w:val="22"/>
        </w:rPr>
        <w:t>without</w:t>
      </w:r>
      <w:proofErr w:type="spellEnd"/>
      <w:proofErr w:type="gramEnd"/>
      <w:r>
        <w:rPr>
          <w:rFonts w:ascii="Arial" w:eastAsia="Arial" w:hAnsi="Arial" w:cs="Arial"/>
          <w:color w:val="525252"/>
          <w:spacing w:val="29"/>
          <w:sz w:val="22"/>
          <w:szCs w:val="22"/>
        </w:rPr>
        <w:t xml:space="preserve"> </w:t>
      </w:r>
      <w:r>
        <w:rPr>
          <w:rFonts w:ascii="Arial" w:eastAsia="Arial" w:hAnsi="Arial" w:cs="Arial"/>
          <w:color w:val="525252"/>
          <w:sz w:val="22"/>
          <w:szCs w:val="22"/>
        </w:rPr>
        <w:t>giving</w:t>
      </w:r>
      <w:r>
        <w:rPr>
          <w:rFonts w:ascii="Arial" w:eastAsia="Arial" w:hAnsi="Arial" w:cs="Arial"/>
          <w:color w:val="525252"/>
          <w:spacing w:val="-31"/>
          <w:sz w:val="22"/>
          <w:szCs w:val="22"/>
        </w:rPr>
        <w:t xml:space="preserve"> </w:t>
      </w:r>
      <w:r>
        <w:rPr>
          <w:rFonts w:ascii="Arial" w:eastAsia="Arial" w:hAnsi="Arial" w:cs="Arial"/>
          <w:color w:val="525252"/>
          <w:sz w:val="22"/>
          <w:szCs w:val="22"/>
        </w:rPr>
        <w:t>any</w:t>
      </w:r>
      <w:r>
        <w:rPr>
          <w:rFonts w:ascii="Arial" w:eastAsia="Arial" w:hAnsi="Arial" w:cs="Arial"/>
          <w:color w:val="525252"/>
          <w:spacing w:val="-27"/>
          <w:sz w:val="22"/>
          <w:szCs w:val="22"/>
        </w:rPr>
        <w:t xml:space="preserve"> </w:t>
      </w:r>
      <w:proofErr w:type="spellStart"/>
      <w:r>
        <w:rPr>
          <w:rFonts w:ascii="Arial" w:eastAsia="Arial" w:hAnsi="Arial" w:cs="Arial"/>
          <w:color w:val="525252"/>
          <w:sz w:val="22"/>
          <w:szCs w:val="22"/>
        </w:rPr>
        <w:t>compensatio</w:t>
      </w:r>
      <w:r>
        <w:rPr>
          <w:rFonts w:ascii="Arial" w:eastAsia="Arial" w:hAnsi="Arial" w:cs="Arial"/>
          <w:color w:val="525252"/>
          <w:spacing w:val="3"/>
          <w:sz w:val="22"/>
          <w:szCs w:val="22"/>
        </w:rPr>
        <w:t>n</w:t>
      </w:r>
      <w:r>
        <w:rPr>
          <w:rFonts w:ascii="Arial" w:eastAsia="Arial" w:hAnsi="Arial" w:cs="Arial"/>
          <w:color w:val="525252"/>
          <w:sz w:val="22"/>
          <w:szCs w:val="22"/>
        </w:rPr>
        <w:t>to</w:t>
      </w:r>
      <w:proofErr w:type="spellEnd"/>
      <w:r>
        <w:rPr>
          <w:rFonts w:ascii="Arial" w:eastAsia="Arial" w:hAnsi="Arial" w:cs="Arial"/>
          <w:color w:val="525252"/>
          <w:sz w:val="22"/>
          <w:szCs w:val="22"/>
        </w:rPr>
        <w:t xml:space="preserve"> the</w:t>
      </w:r>
      <w:r>
        <w:rPr>
          <w:rFonts w:ascii="Arial" w:eastAsia="Arial" w:hAnsi="Arial" w:cs="Arial"/>
          <w:color w:val="525252"/>
          <w:spacing w:val="8"/>
          <w:sz w:val="22"/>
          <w:szCs w:val="22"/>
        </w:rPr>
        <w:t xml:space="preserve"> </w:t>
      </w:r>
      <w:r>
        <w:rPr>
          <w:rFonts w:ascii="Arial" w:eastAsia="Arial" w:hAnsi="Arial" w:cs="Arial"/>
          <w:color w:val="525252"/>
          <w:sz w:val="22"/>
          <w:szCs w:val="22"/>
        </w:rPr>
        <w:t>BIDDER. (iv)</w:t>
      </w:r>
      <w:r>
        <w:rPr>
          <w:rFonts w:ascii="Arial" w:eastAsia="Arial" w:hAnsi="Arial" w:cs="Arial"/>
          <w:color w:val="525252"/>
          <w:spacing w:val="3"/>
          <w:sz w:val="22"/>
          <w:szCs w:val="22"/>
        </w:rPr>
        <w:t xml:space="preserve"> </w:t>
      </w:r>
      <w:r>
        <w:rPr>
          <w:rFonts w:ascii="Arial" w:eastAsia="Arial" w:hAnsi="Arial" w:cs="Arial"/>
          <w:color w:val="525252"/>
          <w:sz w:val="22"/>
          <w:szCs w:val="22"/>
        </w:rPr>
        <w:t>To</w:t>
      </w:r>
      <w:r>
        <w:rPr>
          <w:rFonts w:ascii="Arial" w:eastAsia="Arial" w:hAnsi="Arial" w:cs="Arial"/>
          <w:color w:val="525252"/>
          <w:spacing w:val="9"/>
          <w:sz w:val="22"/>
          <w:szCs w:val="22"/>
        </w:rPr>
        <w:t xml:space="preserve"> </w:t>
      </w:r>
      <w:proofErr w:type="spellStart"/>
      <w:r>
        <w:rPr>
          <w:rFonts w:ascii="Arial" w:eastAsia="Arial" w:hAnsi="Arial" w:cs="Arial"/>
          <w:color w:val="525252"/>
          <w:sz w:val="22"/>
          <w:szCs w:val="22"/>
        </w:rPr>
        <w:t>encash</w:t>
      </w:r>
      <w:proofErr w:type="spellEnd"/>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advance</w:t>
      </w:r>
      <w:r>
        <w:rPr>
          <w:rFonts w:ascii="Arial" w:eastAsia="Arial" w:hAnsi="Arial" w:cs="Arial"/>
          <w:color w:val="525252"/>
          <w:spacing w:val="-10"/>
          <w:sz w:val="22"/>
          <w:szCs w:val="22"/>
        </w:rPr>
        <w:t xml:space="preserve"> </w:t>
      </w:r>
      <w:r>
        <w:rPr>
          <w:rFonts w:ascii="Arial" w:eastAsia="Arial" w:hAnsi="Arial" w:cs="Arial"/>
          <w:color w:val="525252"/>
          <w:sz w:val="22"/>
          <w:szCs w:val="22"/>
        </w:rPr>
        <w:t>bank</w:t>
      </w:r>
      <w:r>
        <w:rPr>
          <w:rFonts w:ascii="Arial" w:eastAsia="Arial" w:hAnsi="Arial" w:cs="Arial"/>
          <w:color w:val="525252"/>
          <w:spacing w:val="4"/>
          <w:sz w:val="22"/>
          <w:szCs w:val="22"/>
        </w:rPr>
        <w:t xml:space="preserve"> </w:t>
      </w:r>
      <w:r>
        <w:rPr>
          <w:rFonts w:ascii="Arial" w:eastAsia="Arial" w:hAnsi="Arial" w:cs="Arial"/>
          <w:color w:val="525252"/>
          <w:sz w:val="22"/>
          <w:szCs w:val="22"/>
        </w:rPr>
        <w:t>guarantee</w:t>
      </w:r>
      <w:r>
        <w:rPr>
          <w:rFonts w:ascii="Arial" w:eastAsia="Arial" w:hAnsi="Arial" w:cs="Arial"/>
          <w:color w:val="525252"/>
          <w:spacing w:val="33"/>
          <w:sz w:val="22"/>
          <w:szCs w:val="22"/>
        </w:rPr>
        <w:t xml:space="preserve"> </w:t>
      </w:r>
      <w:r>
        <w:rPr>
          <w:rFonts w:ascii="Arial" w:eastAsia="Arial" w:hAnsi="Arial" w:cs="Arial"/>
          <w:color w:val="525252"/>
          <w:sz w:val="22"/>
          <w:szCs w:val="22"/>
        </w:rPr>
        <w:t>and</w:t>
      </w:r>
      <w:r>
        <w:rPr>
          <w:rFonts w:ascii="Arial" w:eastAsia="Arial" w:hAnsi="Arial" w:cs="Arial"/>
          <w:color w:val="525252"/>
          <w:spacing w:val="14"/>
          <w:sz w:val="22"/>
          <w:szCs w:val="22"/>
        </w:rPr>
        <w:t xml:space="preserve"> </w:t>
      </w:r>
      <w:r>
        <w:rPr>
          <w:rFonts w:ascii="Arial" w:eastAsia="Arial" w:hAnsi="Arial" w:cs="Arial"/>
          <w:color w:val="525252"/>
          <w:sz w:val="22"/>
          <w:szCs w:val="22"/>
        </w:rPr>
        <w:t>performance</w:t>
      </w:r>
      <w:r>
        <w:rPr>
          <w:rFonts w:ascii="Arial" w:eastAsia="Arial" w:hAnsi="Arial" w:cs="Arial"/>
          <w:color w:val="525252"/>
          <w:spacing w:val="38"/>
          <w:sz w:val="22"/>
          <w:szCs w:val="22"/>
        </w:rPr>
        <w:t xml:space="preserve"> </w:t>
      </w:r>
      <w:r>
        <w:rPr>
          <w:rFonts w:ascii="Arial" w:eastAsia="Arial" w:hAnsi="Arial" w:cs="Arial"/>
          <w:color w:val="525252"/>
          <w:sz w:val="22"/>
          <w:szCs w:val="22"/>
        </w:rPr>
        <w:t>bond/</w:t>
      </w:r>
      <w:proofErr w:type="gramStart"/>
      <w:r>
        <w:rPr>
          <w:rFonts w:ascii="Arial" w:eastAsia="Arial" w:hAnsi="Arial" w:cs="Arial"/>
          <w:color w:val="525252"/>
          <w:sz w:val="22"/>
          <w:szCs w:val="22"/>
        </w:rPr>
        <w:t xml:space="preserve">warranty </w:t>
      </w:r>
      <w:r>
        <w:rPr>
          <w:rFonts w:ascii="Arial" w:eastAsia="Arial" w:hAnsi="Arial" w:cs="Arial"/>
          <w:color w:val="525252"/>
          <w:spacing w:val="49"/>
          <w:sz w:val="22"/>
          <w:szCs w:val="22"/>
        </w:rPr>
        <w:t xml:space="preserve"> </w:t>
      </w:r>
      <w:r>
        <w:rPr>
          <w:rFonts w:ascii="Arial" w:eastAsia="Arial" w:hAnsi="Arial" w:cs="Arial"/>
          <w:color w:val="525252"/>
          <w:sz w:val="22"/>
          <w:szCs w:val="22"/>
        </w:rPr>
        <w:t>bond</w:t>
      </w:r>
      <w:proofErr w:type="gramEnd"/>
      <w:r>
        <w:rPr>
          <w:rFonts w:ascii="Arial" w:eastAsia="Arial" w:hAnsi="Arial" w:cs="Arial"/>
          <w:color w:val="525252"/>
          <w:sz w:val="22"/>
          <w:szCs w:val="22"/>
        </w:rPr>
        <w:t>,</w:t>
      </w:r>
      <w:r>
        <w:rPr>
          <w:rFonts w:ascii="Arial" w:eastAsia="Arial" w:hAnsi="Arial" w:cs="Arial"/>
          <w:color w:val="525252"/>
          <w:spacing w:val="22"/>
          <w:sz w:val="22"/>
          <w:szCs w:val="22"/>
        </w:rPr>
        <w:t xml:space="preserve"> </w:t>
      </w:r>
      <w:r>
        <w:rPr>
          <w:rFonts w:ascii="Arial" w:eastAsia="Arial" w:hAnsi="Arial" w:cs="Arial"/>
          <w:color w:val="525252"/>
          <w:sz w:val="22"/>
          <w:szCs w:val="22"/>
        </w:rPr>
        <w:t>if</w:t>
      </w:r>
      <w:r>
        <w:rPr>
          <w:rFonts w:ascii="Arial" w:eastAsia="Arial" w:hAnsi="Arial" w:cs="Arial"/>
          <w:color w:val="525252"/>
          <w:spacing w:val="26"/>
          <w:sz w:val="22"/>
          <w:szCs w:val="22"/>
        </w:rPr>
        <w:t xml:space="preserve"> </w:t>
      </w:r>
      <w:r>
        <w:rPr>
          <w:rFonts w:ascii="Arial" w:eastAsia="Arial" w:hAnsi="Arial" w:cs="Arial"/>
          <w:color w:val="525252"/>
          <w:sz w:val="22"/>
          <w:szCs w:val="22"/>
        </w:rPr>
        <w:t>furnished</w:t>
      </w:r>
      <w:r>
        <w:rPr>
          <w:rFonts w:ascii="Arial" w:eastAsia="Arial" w:hAnsi="Arial" w:cs="Arial"/>
          <w:color w:val="525252"/>
          <w:spacing w:val="37"/>
          <w:sz w:val="22"/>
          <w:szCs w:val="22"/>
        </w:rPr>
        <w:t xml:space="preserve"> </w:t>
      </w:r>
      <w:r>
        <w:rPr>
          <w:rFonts w:ascii="Arial" w:eastAsia="Arial" w:hAnsi="Arial" w:cs="Arial"/>
          <w:color w:val="525252"/>
          <w:sz w:val="22"/>
          <w:szCs w:val="22"/>
        </w:rPr>
        <w:t>by</w:t>
      </w:r>
      <w:r>
        <w:rPr>
          <w:rFonts w:ascii="Arial" w:eastAsia="Arial" w:hAnsi="Arial" w:cs="Arial"/>
          <w:color w:val="525252"/>
          <w:spacing w:val="9"/>
          <w:sz w:val="22"/>
          <w:szCs w:val="22"/>
        </w:rPr>
        <w:t xml:space="preserve"> </w:t>
      </w:r>
      <w:r>
        <w:rPr>
          <w:rFonts w:ascii="Arial" w:eastAsia="Arial" w:hAnsi="Arial" w:cs="Arial"/>
          <w:color w:val="525252"/>
          <w:sz w:val="22"/>
          <w:szCs w:val="22"/>
        </w:rPr>
        <w:t>the</w:t>
      </w:r>
    </w:p>
    <w:p w:rsidR="00BD492B" w:rsidRDefault="004965B9">
      <w:pPr>
        <w:spacing w:line="220" w:lineRule="exact"/>
        <w:ind w:left="601" w:right="1954"/>
        <w:jc w:val="both"/>
        <w:rPr>
          <w:rFonts w:ascii="Arial" w:eastAsia="Arial" w:hAnsi="Arial" w:cs="Arial"/>
          <w:sz w:val="22"/>
          <w:szCs w:val="22"/>
        </w:rPr>
      </w:pPr>
      <w:r>
        <w:rPr>
          <w:rFonts w:ascii="Arial" w:eastAsia="Arial" w:hAnsi="Arial" w:cs="Arial"/>
          <w:color w:val="525252"/>
          <w:w w:val="86"/>
          <w:sz w:val="22"/>
          <w:szCs w:val="22"/>
        </w:rPr>
        <w:t>BIDDER,</w:t>
      </w:r>
      <w:r>
        <w:rPr>
          <w:rFonts w:ascii="Arial" w:eastAsia="Arial" w:hAnsi="Arial" w:cs="Arial"/>
          <w:color w:val="525252"/>
          <w:spacing w:val="21"/>
          <w:w w:val="86"/>
          <w:sz w:val="22"/>
          <w:szCs w:val="22"/>
        </w:rPr>
        <w:t xml:space="preserve"> </w:t>
      </w:r>
      <w:r>
        <w:rPr>
          <w:rFonts w:ascii="Arial" w:eastAsia="Arial" w:hAnsi="Arial" w:cs="Arial"/>
          <w:color w:val="525252"/>
          <w:sz w:val="22"/>
          <w:szCs w:val="22"/>
        </w:rPr>
        <w:t>in</w:t>
      </w:r>
      <w:r>
        <w:rPr>
          <w:rFonts w:ascii="Arial" w:eastAsia="Arial" w:hAnsi="Arial" w:cs="Arial"/>
          <w:color w:val="525252"/>
          <w:spacing w:val="3"/>
          <w:sz w:val="22"/>
          <w:szCs w:val="22"/>
        </w:rPr>
        <w:t xml:space="preserve"> </w:t>
      </w:r>
      <w:r>
        <w:rPr>
          <w:rFonts w:ascii="Arial" w:eastAsia="Arial" w:hAnsi="Arial" w:cs="Arial"/>
          <w:color w:val="525252"/>
          <w:sz w:val="22"/>
          <w:szCs w:val="22"/>
        </w:rPr>
        <w:t>order</w:t>
      </w:r>
      <w:r>
        <w:rPr>
          <w:rFonts w:ascii="Arial" w:eastAsia="Arial" w:hAnsi="Arial" w:cs="Arial"/>
          <w:color w:val="525252"/>
          <w:spacing w:val="16"/>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recover</w:t>
      </w:r>
      <w:r>
        <w:rPr>
          <w:rFonts w:ascii="Arial" w:eastAsia="Arial" w:hAnsi="Arial" w:cs="Arial"/>
          <w:color w:val="525252"/>
          <w:spacing w:val="-17"/>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payments,</w:t>
      </w:r>
      <w:r>
        <w:rPr>
          <w:rFonts w:ascii="Arial" w:eastAsia="Arial" w:hAnsi="Arial" w:cs="Arial"/>
          <w:color w:val="525252"/>
          <w:spacing w:val="-1"/>
          <w:sz w:val="22"/>
          <w:szCs w:val="22"/>
        </w:rPr>
        <w:t xml:space="preserve"> </w:t>
      </w:r>
      <w:r>
        <w:rPr>
          <w:rFonts w:ascii="Arial" w:eastAsia="Arial" w:hAnsi="Arial" w:cs="Arial"/>
          <w:color w:val="525252"/>
          <w:sz w:val="22"/>
          <w:szCs w:val="22"/>
        </w:rPr>
        <w:t>already made</w:t>
      </w:r>
      <w:r>
        <w:rPr>
          <w:rFonts w:ascii="Arial" w:eastAsia="Arial" w:hAnsi="Arial" w:cs="Arial"/>
          <w:color w:val="525252"/>
          <w:spacing w:val="-11"/>
          <w:sz w:val="22"/>
          <w:szCs w:val="22"/>
        </w:rPr>
        <w:t xml:space="preserve"> </w:t>
      </w:r>
      <w:r>
        <w:rPr>
          <w:rFonts w:ascii="Arial" w:eastAsia="Arial" w:hAnsi="Arial" w:cs="Arial"/>
          <w:color w:val="525252"/>
          <w:sz w:val="22"/>
          <w:szCs w:val="22"/>
        </w:rPr>
        <w:t>by</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w w:val="85"/>
          <w:sz w:val="22"/>
          <w:szCs w:val="22"/>
        </w:rPr>
        <w:t>BUYER,</w:t>
      </w:r>
      <w:r>
        <w:rPr>
          <w:rFonts w:ascii="Arial" w:eastAsia="Arial" w:hAnsi="Arial" w:cs="Arial"/>
          <w:color w:val="525252"/>
          <w:spacing w:val="10"/>
          <w:w w:val="85"/>
          <w:sz w:val="22"/>
          <w:szCs w:val="22"/>
        </w:rPr>
        <w:t xml:space="preserve"> </w:t>
      </w:r>
      <w:r>
        <w:rPr>
          <w:rFonts w:ascii="Arial" w:eastAsia="Arial" w:hAnsi="Arial" w:cs="Arial"/>
          <w:color w:val="525252"/>
          <w:sz w:val="22"/>
          <w:szCs w:val="22"/>
        </w:rPr>
        <w:t>along</w:t>
      </w:r>
      <w:r>
        <w:rPr>
          <w:rFonts w:ascii="Arial" w:eastAsia="Arial" w:hAnsi="Arial" w:cs="Arial"/>
          <w:color w:val="525252"/>
          <w:spacing w:val="-9"/>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interest.</w:t>
      </w:r>
    </w:p>
    <w:p w:rsidR="00BD492B" w:rsidRDefault="00BD492B">
      <w:pPr>
        <w:spacing w:before="7" w:line="120" w:lineRule="exact"/>
        <w:rPr>
          <w:sz w:val="13"/>
          <w:szCs w:val="13"/>
        </w:rPr>
      </w:pPr>
    </w:p>
    <w:p w:rsidR="00BD492B" w:rsidRDefault="00BD492B">
      <w:pPr>
        <w:spacing w:line="200" w:lineRule="exact"/>
      </w:pPr>
    </w:p>
    <w:p w:rsidR="00BD492B" w:rsidRDefault="004965B9">
      <w:pPr>
        <w:spacing w:line="275" w:lineRule="auto"/>
        <w:ind w:left="586" w:right="620"/>
        <w:jc w:val="both"/>
        <w:rPr>
          <w:rFonts w:ascii="Arial" w:eastAsia="Arial" w:hAnsi="Arial" w:cs="Arial"/>
          <w:sz w:val="22"/>
          <w:szCs w:val="22"/>
        </w:rPr>
      </w:pPr>
      <w:r>
        <w:rPr>
          <w:rFonts w:ascii="Arial" w:eastAsia="Arial" w:hAnsi="Arial" w:cs="Arial"/>
          <w:color w:val="525252"/>
          <w:sz w:val="22"/>
          <w:szCs w:val="22"/>
        </w:rPr>
        <w:t>(v)</w:t>
      </w:r>
      <w:r>
        <w:rPr>
          <w:rFonts w:ascii="Arial" w:eastAsia="Arial" w:hAnsi="Arial" w:cs="Arial"/>
          <w:color w:val="525252"/>
          <w:spacing w:val="52"/>
          <w:sz w:val="22"/>
          <w:szCs w:val="22"/>
        </w:rPr>
        <w:t xml:space="preserve"> </w:t>
      </w:r>
      <w:proofErr w:type="gramStart"/>
      <w:r>
        <w:rPr>
          <w:rFonts w:ascii="Arial" w:eastAsia="Arial" w:hAnsi="Arial" w:cs="Arial"/>
          <w:color w:val="525252"/>
          <w:sz w:val="22"/>
          <w:szCs w:val="22"/>
        </w:rPr>
        <w:t xml:space="preserve">To </w:t>
      </w:r>
      <w:r>
        <w:rPr>
          <w:rFonts w:ascii="Arial" w:eastAsia="Arial" w:hAnsi="Arial" w:cs="Arial"/>
          <w:color w:val="525252"/>
          <w:spacing w:val="15"/>
          <w:sz w:val="22"/>
          <w:szCs w:val="22"/>
        </w:rPr>
        <w:t xml:space="preserve"> </w:t>
      </w:r>
      <w:r>
        <w:rPr>
          <w:rFonts w:ascii="Arial" w:eastAsia="Arial" w:hAnsi="Arial" w:cs="Arial"/>
          <w:color w:val="525252"/>
          <w:sz w:val="22"/>
          <w:szCs w:val="22"/>
        </w:rPr>
        <w:t>cancel</w:t>
      </w:r>
      <w:proofErr w:type="gramEnd"/>
      <w:r>
        <w:rPr>
          <w:rFonts w:ascii="Arial" w:eastAsia="Arial" w:hAnsi="Arial" w:cs="Arial"/>
          <w:color w:val="525252"/>
          <w:sz w:val="22"/>
          <w:szCs w:val="22"/>
        </w:rPr>
        <w:t xml:space="preserve"> </w:t>
      </w:r>
      <w:r>
        <w:rPr>
          <w:rFonts w:ascii="Arial" w:eastAsia="Arial" w:hAnsi="Arial" w:cs="Arial"/>
          <w:color w:val="525252"/>
          <w:spacing w:val="15"/>
          <w:sz w:val="22"/>
          <w:szCs w:val="22"/>
        </w:rPr>
        <w:t xml:space="preserve"> </w:t>
      </w:r>
      <w:r>
        <w:rPr>
          <w:rFonts w:ascii="Arial" w:eastAsia="Arial" w:hAnsi="Arial" w:cs="Arial"/>
          <w:color w:val="525252"/>
          <w:sz w:val="22"/>
          <w:szCs w:val="22"/>
        </w:rPr>
        <w:t xml:space="preserve">all </w:t>
      </w:r>
      <w:r>
        <w:rPr>
          <w:rFonts w:ascii="Arial" w:eastAsia="Arial" w:hAnsi="Arial" w:cs="Arial"/>
          <w:color w:val="525252"/>
          <w:spacing w:val="28"/>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any </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other </w:t>
      </w:r>
      <w:r>
        <w:rPr>
          <w:rFonts w:ascii="Arial" w:eastAsia="Arial" w:hAnsi="Arial" w:cs="Arial"/>
          <w:color w:val="525252"/>
          <w:spacing w:val="54"/>
          <w:sz w:val="22"/>
          <w:szCs w:val="22"/>
        </w:rPr>
        <w:t xml:space="preserve"> </w:t>
      </w:r>
      <w:r>
        <w:rPr>
          <w:rFonts w:ascii="Arial" w:eastAsia="Arial" w:hAnsi="Arial" w:cs="Arial"/>
          <w:color w:val="525252"/>
          <w:sz w:val="22"/>
          <w:szCs w:val="22"/>
        </w:rPr>
        <w:t xml:space="preserve">contracts </w:t>
      </w:r>
      <w:r>
        <w:rPr>
          <w:rFonts w:ascii="Arial" w:eastAsia="Arial" w:hAnsi="Arial" w:cs="Arial"/>
          <w:color w:val="525252"/>
          <w:spacing w:val="46"/>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58"/>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48"/>
          <w:sz w:val="22"/>
          <w:szCs w:val="22"/>
        </w:rPr>
        <w:t xml:space="preserve"> </w:t>
      </w:r>
      <w:r>
        <w:rPr>
          <w:rFonts w:ascii="Arial" w:eastAsia="Arial" w:hAnsi="Arial" w:cs="Arial"/>
          <w:color w:val="525252"/>
          <w:w w:val="87"/>
          <w:sz w:val="22"/>
          <w:szCs w:val="22"/>
        </w:rPr>
        <w:t xml:space="preserve">BIDDER. </w:t>
      </w:r>
      <w:r>
        <w:rPr>
          <w:rFonts w:ascii="Arial" w:eastAsia="Arial" w:hAnsi="Arial" w:cs="Arial"/>
          <w:color w:val="525252"/>
          <w:spacing w:val="44"/>
          <w:w w:val="87"/>
          <w:sz w:val="22"/>
          <w:szCs w:val="22"/>
        </w:rPr>
        <w:t xml:space="preserve"> </w:t>
      </w:r>
      <w:proofErr w:type="gramStart"/>
      <w:r>
        <w:rPr>
          <w:rFonts w:ascii="Arial" w:eastAsia="Arial" w:hAnsi="Arial" w:cs="Arial"/>
          <w:color w:val="525252"/>
          <w:sz w:val="22"/>
          <w:szCs w:val="22"/>
        </w:rPr>
        <w:t xml:space="preserve">The </w:t>
      </w:r>
      <w:r>
        <w:rPr>
          <w:rFonts w:ascii="Arial" w:eastAsia="Arial" w:hAnsi="Arial" w:cs="Arial"/>
          <w:color w:val="525252"/>
          <w:spacing w:val="22"/>
          <w:sz w:val="22"/>
          <w:szCs w:val="22"/>
        </w:rPr>
        <w:t xml:space="preserve"> </w:t>
      </w:r>
      <w:r>
        <w:rPr>
          <w:rFonts w:ascii="Arial" w:eastAsia="Arial" w:hAnsi="Arial" w:cs="Arial"/>
          <w:color w:val="525252"/>
          <w:sz w:val="22"/>
          <w:szCs w:val="22"/>
        </w:rPr>
        <w:t>BIDDER</w:t>
      </w:r>
      <w:proofErr w:type="gramEnd"/>
      <w:r>
        <w:rPr>
          <w:rFonts w:ascii="Arial" w:eastAsia="Arial" w:hAnsi="Arial" w:cs="Arial"/>
          <w:color w:val="525252"/>
          <w:spacing w:val="-23"/>
          <w:sz w:val="22"/>
          <w:szCs w:val="22"/>
        </w:rPr>
        <w:t xml:space="preserve"> </w:t>
      </w:r>
      <w:r>
        <w:rPr>
          <w:rFonts w:ascii="Arial" w:eastAsia="Arial" w:hAnsi="Arial" w:cs="Arial"/>
          <w:color w:val="525252"/>
          <w:sz w:val="22"/>
          <w:szCs w:val="22"/>
        </w:rPr>
        <w:t xml:space="preserve">shall </w:t>
      </w:r>
      <w:r>
        <w:rPr>
          <w:rFonts w:ascii="Arial" w:eastAsia="Arial" w:hAnsi="Arial" w:cs="Arial"/>
          <w:color w:val="525252"/>
          <w:spacing w:val="21"/>
          <w:sz w:val="22"/>
          <w:szCs w:val="22"/>
        </w:rPr>
        <w:t xml:space="preserve"> </w:t>
      </w:r>
      <w:r>
        <w:rPr>
          <w:rFonts w:ascii="Arial" w:eastAsia="Arial" w:hAnsi="Arial" w:cs="Arial"/>
          <w:color w:val="525252"/>
          <w:sz w:val="22"/>
          <w:szCs w:val="22"/>
        </w:rPr>
        <w:t xml:space="preserve">be </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liable </w:t>
      </w:r>
      <w:r>
        <w:rPr>
          <w:rFonts w:ascii="Arial" w:eastAsia="Arial" w:hAnsi="Arial" w:cs="Arial"/>
          <w:color w:val="525252"/>
          <w:spacing w:val="22"/>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55"/>
          <w:sz w:val="22"/>
          <w:szCs w:val="22"/>
        </w:rPr>
        <w:t xml:space="preserve"> </w:t>
      </w:r>
      <w:r>
        <w:rPr>
          <w:rFonts w:ascii="Arial" w:eastAsia="Arial" w:hAnsi="Arial" w:cs="Arial"/>
          <w:color w:val="525252"/>
          <w:sz w:val="22"/>
          <w:szCs w:val="22"/>
        </w:rPr>
        <w:t>pay compensation</w:t>
      </w:r>
      <w:r>
        <w:rPr>
          <w:rFonts w:ascii="Arial" w:eastAsia="Arial" w:hAnsi="Arial" w:cs="Arial"/>
          <w:color w:val="525252"/>
          <w:spacing w:val="33"/>
          <w:sz w:val="22"/>
          <w:szCs w:val="22"/>
        </w:rPr>
        <w:t xml:space="preserve"> </w:t>
      </w:r>
      <w:r>
        <w:rPr>
          <w:rFonts w:ascii="Arial" w:eastAsia="Arial" w:hAnsi="Arial" w:cs="Arial"/>
          <w:color w:val="525252"/>
          <w:sz w:val="22"/>
          <w:szCs w:val="22"/>
        </w:rPr>
        <w:t>for</w:t>
      </w:r>
      <w:r>
        <w:rPr>
          <w:rFonts w:ascii="Arial" w:eastAsia="Arial" w:hAnsi="Arial" w:cs="Arial"/>
          <w:color w:val="525252"/>
          <w:spacing w:val="42"/>
          <w:sz w:val="22"/>
          <w:szCs w:val="22"/>
        </w:rPr>
        <w:t xml:space="preserve"> </w:t>
      </w:r>
      <w:r>
        <w:rPr>
          <w:rFonts w:ascii="Arial" w:eastAsia="Arial" w:hAnsi="Arial" w:cs="Arial"/>
          <w:color w:val="525252"/>
          <w:sz w:val="22"/>
          <w:szCs w:val="22"/>
        </w:rPr>
        <w:t>any</w:t>
      </w:r>
      <w:r>
        <w:rPr>
          <w:rFonts w:ascii="Arial" w:eastAsia="Arial" w:hAnsi="Arial" w:cs="Arial"/>
          <w:color w:val="525252"/>
          <w:spacing w:val="7"/>
          <w:sz w:val="22"/>
          <w:szCs w:val="22"/>
        </w:rPr>
        <w:t xml:space="preserve"> </w:t>
      </w:r>
      <w:r>
        <w:rPr>
          <w:rFonts w:ascii="Arial" w:eastAsia="Arial" w:hAnsi="Arial" w:cs="Arial"/>
          <w:color w:val="525252"/>
          <w:w w:val="89"/>
          <w:sz w:val="22"/>
          <w:szCs w:val="22"/>
        </w:rPr>
        <w:t>loss</w:t>
      </w:r>
      <w:r>
        <w:rPr>
          <w:rFonts w:ascii="Arial" w:eastAsia="Arial" w:hAnsi="Arial" w:cs="Arial"/>
          <w:color w:val="525252"/>
          <w:spacing w:val="25"/>
          <w:w w:val="89"/>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damage</w:t>
      </w:r>
      <w:r>
        <w:rPr>
          <w:rFonts w:ascii="Arial" w:eastAsia="Arial" w:hAnsi="Arial" w:cs="Arial"/>
          <w:color w:val="525252"/>
          <w:spacing w:val="-6"/>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w w:val="84"/>
          <w:sz w:val="22"/>
          <w:szCs w:val="22"/>
        </w:rPr>
        <w:t>BUYER</w:t>
      </w:r>
      <w:r>
        <w:rPr>
          <w:rFonts w:ascii="Arial" w:eastAsia="Arial" w:hAnsi="Arial" w:cs="Arial"/>
          <w:color w:val="525252"/>
          <w:spacing w:val="28"/>
          <w:w w:val="84"/>
          <w:sz w:val="22"/>
          <w:szCs w:val="22"/>
        </w:rPr>
        <w:t xml:space="preserve"> </w:t>
      </w:r>
      <w:r>
        <w:rPr>
          <w:rFonts w:ascii="Arial" w:eastAsia="Arial" w:hAnsi="Arial" w:cs="Arial"/>
          <w:color w:val="525252"/>
          <w:sz w:val="22"/>
          <w:szCs w:val="22"/>
        </w:rPr>
        <w:t>resulting</w:t>
      </w:r>
      <w:r>
        <w:rPr>
          <w:rFonts w:ascii="Arial" w:eastAsia="Arial" w:hAnsi="Arial" w:cs="Arial"/>
          <w:color w:val="525252"/>
          <w:spacing w:val="15"/>
          <w:sz w:val="22"/>
          <w:szCs w:val="22"/>
        </w:rPr>
        <w:t xml:space="preserve"> </w:t>
      </w:r>
      <w:r>
        <w:rPr>
          <w:rFonts w:ascii="Arial" w:eastAsia="Arial" w:hAnsi="Arial" w:cs="Arial"/>
          <w:color w:val="525252"/>
          <w:sz w:val="22"/>
          <w:szCs w:val="22"/>
        </w:rPr>
        <w:t>from</w:t>
      </w:r>
      <w:r>
        <w:rPr>
          <w:rFonts w:ascii="Arial" w:eastAsia="Arial" w:hAnsi="Arial" w:cs="Arial"/>
          <w:color w:val="525252"/>
          <w:spacing w:val="51"/>
          <w:sz w:val="22"/>
          <w:szCs w:val="22"/>
        </w:rPr>
        <w:t xml:space="preserve"> </w:t>
      </w:r>
      <w:r>
        <w:rPr>
          <w:rFonts w:ascii="Arial" w:eastAsia="Arial" w:hAnsi="Arial" w:cs="Arial"/>
          <w:color w:val="525252"/>
          <w:sz w:val="22"/>
          <w:szCs w:val="22"/>
        </w:rPr>
        <w:t>such</w:t>
      </w:r>
      <w:r>
        <w:rPr>
          <w:rFonts w:ascii="Arial" w:eastAsia="Arial" w:hAnsi="Arial" w:cs="Arial"/>
          <w:color w:val="525252"/>
          <w:spacing w:val="-7"/>
          <w:sz w:val="22"/>
          <w:szCs w:val="22"/>
        </w:rPr>
        <w:t xml:space="preserve"> </w:t>
      </w:r>
      <w:r>
        <w:rPr>
          <w:rFonts w:ascii="Arial" w:eastAsia="Arial" w:hAnsi="Arial" w:cs="Arial"/>
          <w:color w:val="525252"/>
          <w:sz w:val="22"/>
          <w:szCs w:val="22"/>
        </w:rPr>
        <w:t>cancellation/recession</w:t>
      </w:r>
      <w:r>
        <w:rPr>
          <w:rFonts w:ascii="Arial" w:eastAsia="Arial" w:hAnsi="Arial" w:cs="Arial"/>
          <w:color w:val="525252"/>
          <w:spacing w:val="26"/>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 xml:space="preserve">the </w:t>
      </w:r>
      <w:r>
        <w:rPr>
          <w:rFonts w:ascii="Arial" w:eastAsia="Arial" w:hAnsi="Arial" w:cs="Arial"/>
          <w:color w:val="525252"/>
          <w:w w:val="84"/>
          <w:sz w:val="22"/>
          <w:szCs w:val="22"/>
        </w:rPr>
        <w:t>BUYER</w:t>
      </w:r>
      <w:r>
        <w:rPr>
          <w:rFonts w:ascii="Arial" w:eastAsia="Arial" w:hAnsi="Arial" w:cs="Arial"/>
          <w:color w:val="525252"/>
          <w:spacing w:val="4"/>
          <w:w w:val="84"/>
          <w:sz w:val="22"/>
          <w:szCs w:val="22"/>
        </w:rPr>
        <w:t xml:space="preserve"> </w:t>
      </w:r>
      <w:r>
        <w:rPr>
          <w:rFonts w:ascii="Arial" w:eastAsia="Arial" w:hAnsi="Arial" w:cs="Arial"/>
          <w:color w:val="525252"/>
          <w:sz w:val="22"/>
          <w:szCs w:val="22"/>
        </w:rPr>
        <w:t>shall be</w:t>
      </w:r>
      <w:r>
        <w:rPr>
          <w:rFonts w:ascii="Arial" w:eastAsia="Arial" w:hAnsi="Arial" w:cs="Arial"/>
          <w:color w:val="525252"/>
          <w:spacing w:val="-8"/>
          <w:sz w:val="22"/>
          <w:szCs w:val="22"/>
        </w:rPr>
        <w:t xml:space="preserve"> </w:t>
      </w:r>
      <w:r>
        <w:rPr>
          <w:rFonts w:ascii="Arial" w:eastAsia="Arial" w:hAnsi="Arial" w:cs="Arial"/>
          <w:color w:val="525252"/>
          <w:sz w:val="22"/>
          <w:szCs w:val="22"/>
        </w:rPr>
        <w:t>entitled</w:t>
      </w:r>
      <w:r>
        <w:rPr>
          <w:rFonts w:ascii="Arial" w:eastAsia="Arial" w:hAnsi="Arial" w:cs="Arial"/>
          <w:color w:val="525252"/>
          <w:spacing w:val="41"/>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deduct</w:t>
      </w:r>
      <w:r>
        <w:rPr>
          <w:rFonts w:ascii="Arial" w:eastAsia="Arial" w:hAnsi="Arial" w:cs="Arial"/>
          <w:color w:val="525252"/>
          <w:spacing w:val="-1"/>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amount</w:t>
      </w:r>
      <w:r>
        <w:rPr>
          <w:rFonts w:ascii="Arial" w:eastAsia="Arial" w:hAnsi="Arial" w:cs="Arial"/>
          <w:color w:val="525252"/>
          <w:spacing w:val="26"/>
          <w:sz w:val="22"/>
          <w:szCs w:val="22"/>
        </w:rPr>
        <w:t xml:space="preserve"> </w:t>
      </w:r>
      <w:r>
        <w:rPr>
          <w:rFonts w:ascii="Arial" w:eastAsia="Arial" w:hAnsi="Arial" w:cs="Arial"/>
          <w:color w:val="525252"/>
          <w:sz w:val="22"/>
          <w:szCs w:val="22"/>
        </w:rPr>
        <w:t>so</w:t>
      </w:r>
      <w:r>
        <w:rPr>
          <w:rFonts w:ascii="Arial" w:eastAsia="Arial" w:hAnsi="Arial" w:cs="Arial"/>
          <w:color w:val="525252"/>
          <w:spacing w:val="-15"/>
          <w:sz w:val="22"/>
          <w:szCs w:val="22"/>
        </w:rPr>
        <w:t xml:space="preserve"> </w:t>
      </w:r>
      <w:r>
        <w:rPr>
          <w:rFonts w:ascii="Arial" w:eastAsia="Arial" w:hAnsi="Arial" w:cs="Arial"/>
          <w:color w:val="525252"/>
          <w:sz w:val="22"/>
          <w:szCs w:val="22"/>
        </w:rPr>
        <w:t>payable</w:t>
      </w:r>
      <w:r>
        <w:rPr>
          <w:rFonts w:ascii="Arial" w:eastAsia="Arial" w:hAnsi="Arial" w:cs="Arial"/>
          <w:color w:val="525252"/>
          <w:spacing w:val="-30"/>
          <w:sz w:val="22"/>
          <w:szCs w:val="22"/>
        </w:rPr>
        <w:t xml:space="preserve"> </w:t>
      </w:r>
      <w:r>
        <w:rPr>
          <w:rFonts w:ascii="Arial" w:eastAsia="Arial" w:hAnsi="Arial" w:cs="Arial"/>
          <w:color w:val="525252"/>
          <w:sz w:val="22"/>
          <w:szCs w:val="22"/>
        </w:rPr>
        <w:t>from</w:t>
      </w:r>
      <w:r>
        <w:rPr>
          <w:rFonts w:ascii="Arial" w:eastAsia="Arial" w:hAnsi="Arial" w:cs="Arial"/>
          <w:color w:val="525252"/>
          <w:spacing w:val="32"/>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money(s)</w:t>
      </w:r>
      <w:r>
        <w:rPr>
          <w:rFonts w:ascii="Arial" w:eastAsia="Arial" w:hAnsi="Arial" w:cs="Arial"/>
          <w:color w:val="525252"/>
          <w:spacing w:val="-13"/>
          <w:sz w:val="22"/>
          <w:szCs w:val="22"/>
        </w:rPr>
        <w:t xml:space="preserve"> </w:t>
      </w:r>
      <w:r>
        <w:rPr>
          <w:rFonts w:ascii="Arial" w:eastAsia="Arial" w:hAnsi="Arial" w:cs="Arial"/>
          <w:color w:val="525252"/>
          <w:sz w:val="22"/>
          <w:szCs w:val="22"/>
        </w:rPr>
        <w:t>due</w:t>
      </w:r>
      <w:r>
        <w:rPr>
          <w:rFonts w:ascii="Arial" w:eastAsia="Arial" w:hAnsi="Arial" w:cs="Arial"/>
          <w:color w:val="525252"/>
          <w:spacing w:val="-6"/>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BIDDER.</w:t>
      </w:r>
    </w:p>
    <w:p w:rsidR="00BD492B" w:rsidRDefault="00BD492B">
      <w:pPr>
        <w:spacing w:before="1" w:line="100" w:lineRule="exact"/>
        <w:rPr>
          <w:sz w:val="10"/>
          <w:szCs w:val="10"/>
        </w:rPr>
      </w:pPr>
    </w:p>
    <w:p w:rsidR="00BD492B" w:rsidRDefault="00BD492B">
      <w:pPr>
        <w:spacing w:line="200" w:lineRule="exact"/>
      </w:pPr>
    </w:p>
    <w:p w:rsidR="00BD492B" w:rsidRDefault="004965B9">
      <w:pPr>
        <w:spacing w:line="273" w:lineRule="auto"/>
        <w:ind w:left="582" w:right="661"/>
        <w:jc w:val="both"/>
        <w:rPr>
          <w:rFonts w:ascii="Arial" w:eastAsia="Arial" w:hAnsi="Arial" w:cs="Arial"/>
          <w:sz w:val="22"/>
          <w:szCs w:val="22"/>
        </w:rPr>
      </w:pPr>
      <w:proofErr w:type="gramStart"/>
      <w:r>
        <w:rPr>
          <w:rFonts w:ascii="Arial" w:eastAsia="Arial" w:hAnsi="Arial" w:cs="Arial"/>
          <w:color w:val="525252"/>
          <w:sz w:val="22"/>
          <w:szCs w:val="22"/>
        </w:rPr>
        <w:t>(vi)</w:t>
      </w:r>
      <w:r>
        <w:rPr>
          <w:rFonts w:ascii="Arial" w:eastAsia="Arial" w:hAnsi="Arial" w:cs="Arial"/>
          <w:color w:val="525252"/>
          <w:spacing w:val="56"/>
          <w:sz w:val="22"/>
          <w:szCs w:val="22"/>
        </w:rPr>
        <w:t xml:space="preserve"> </w:t>
      </w:r>
      <w:r>
        <w:rPr>
          <w:rFonts w:ascii="Arial" w:eastAsia="Arial" w:hAnsi="Arial" w:cs="Arial"/>
          <w:color w:val="525252"/>
          <w:sz w:val="22"/>
          <w:szCs w:val="22"/>
        </w:rPr>
        <w:t>To</w:t>
      </w:r>
      <w:proofErr w:type="gramEnd"/>
      <w:r>
        <w:rPr>
          <w:rFonts w:ascii="Arial" w:eastAsia="Arial" w:hAnsi="Arial" w:cs="Arial"/>
          <w:color w:val="525252"/>
          <w:spacing w:val="-6"/>
          <w:sz w:val="22"/>
          <w:szCs w:val="22"/>
        </w:rPr>
        <w:t xml:space="preserve"> </w:t>
      </w:r>
      <w:r>
        <w:rPr>
          <w:rFonts w:ascii="Arial" w:eastAsia="Arial" w:hAnsi="Arial" w:cs="Arial"/>
          <w:color w:val="525252"/>
          <w:sz w:val="22"/>
          <w:szCs w:val="22"/>
        </w:rPr>
        <w:t>debar the</w:t>
      </w:r>
      <w:r>
        <w:rPr>
          <w:rFonts w:ascii="Arial" w:eastAsia="Arial" w:hAnsi="Arial" w:cs="Arial"/>
          <w:color w:val="525252"/>
          <w:spacing w:val="32"/>
          <w:sz w:val="22"/>
          <w:szCs w:val="22"/>
        </w:rPr>
        <w:t xml:space="preserve"> </w:t>
      </w:r>
      <w:r>
        <w:rPr>
          <w:rFonts w:ascii="Arial" w:eastAsia="Arial" w:hAnsi="Arial" w:cs="Arial"/>
          <w:color w:val="525252"/>
          <w:w w:val="87"/>
          <w:sz w:val="22"/>
          <w:szCs w:val="22"/>
        </w:rPr>
        <w:t>BIDDER</w:t>
      </w:r>
      <w:r>
        <w:rPr>
          <w:rFonts w:ascii="Arial" w:eastAsia="Arial" w:hAnsi="Arial" w:cs="Arial"/>
          <w:color w:val="525252"/>
          <w:spacing w:val="-3"/>
          <w:w w:val="87"/>
          <w:sz w:val="22"/>
          <w:szCs w:val="22"/>
        </w:rPr>
        <w:t xml:space="preserve"> </w:t>
      </w:r>
      <w:r>
        <w:rPr>
          <w:rFonts w:ascii="Arial" w:eastAsia="Arial" w:hAnsi="Arial" w:cs="Arial"/>
          <w:color w:val="525252"/>
          <w:sz w:val="22"/>
          <w:szCs w:val="22"/>
        </w:rPr>
        <w:t>from</w:t>
      </w:r>
      <w:r>
        <w:rPr>
          <w:rFonts w:ascii="Arial" w:eastAsia="Arial" w:hAnsi="Arial" w:cs="Arial"/>
          <w:color w:val="525252"/>
          <w:spacing w:val="42"/>
          <w:sz w:val="22"/>
          <w:szCs w:val="22"/>
        </w:rPr>
        <w:t xml:space="preserve"> </w:t>
      </w:r>
      <w:r>
        <w:rPr>
          <w:rFonts w:ascii="Arial" w:eastAsia="Arial" w:hAnsi="Arial" w:cs="Arial"/>
          <w:color w:val="525252"/>
          <w:sz w:val="22"/>
          <w:szCs w:val="22"/>
        </w:rPr>
        <w:t>participating</w:t>
      </w:r>
      <w:r>
        <w:rPr>
          <w:rFonts w:ascii="Arial" w:eastAsia="Arial" w:hAnsi="Arial" w:cs="Arial"/>
          <w:color w:val="525252"/>
          <w:spacing w:val="49"/>
          <w:sz w:val="22"/>
          <w:szCs w:val="22"/>
        </w:rPr>
        <w:t xml:space="preserve"> </w:t>
      </w:r>
      <w:r>
        <w:rPr>
          <w:rFonts w:ascii="Arial" w:eastAsia="Arial" w:hAnsi="Arial" w:cs="Arial"/>
          <w:color w:val="525252"/>
          <w:sz w:val="22"/>
          <w:szCs w:val="22"/>
        </w:rPr>
        <w:t>in</w:t>
      </w:r>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future</w:t>
      </w:r>
      <w:r>
        <w:rPr>
          <w:rFonts w:ascii="Arial" w:eastAsia="Arial" w:hAnsi="Arial" w:cs="Arial"/>
          <w:color w:val="525252"/>
          <w:spacing w:val="53"/>
          <w:sz w:val="22"/>
          <w:szCs w:val="22"/>
        </w:rPr>
        <w:t xml:space="preserve"> </w:t>
      </w:r>
      <w:r>
        <w:rPr>
          <w:rFonts w:ascii="Arial" w:eastAsia="Arial" w:hAnsi="Arial" w:cs="Arial"/>
          <w:color w:val="525252"/>
          <w:sz w:val="22"/>
          <w:szCs w:val="22"/>
        </w:rPr>
        <w:t>bidding</w:t>
      </w:r>
      <w:r>
        <w:rPr>
          <w:rFonts w:ascii="Arial" w:eastAsia="Arial" w:hAnsi="Arial" w:cs="Arial"/>
          <w:color w:val="525252"/>
          <w:spacing w:val="12"/>
          <w:sz w:val="22"/>
          <w:szCs w:val="22"/>
        </w:rPr>
        <w:t xml:space="preserve"> </w:t>
      </w:r>
      <w:proofErr w:type="spellStart"/>
      <w:r>
        <w:rPr>
          <w:rFonts w:ascii="Arial" w:eastAsia="Arial" w:hAnsi="Arial" w:cs="Arial"/>
          <w:color w:val="525252"/>
          <w:sz w:val="22"/>
          <w:szCs w:val="22"/>
        </w:rPr>
        <w:t>processe</w:t>
      </w:r>
      <w:r>
        <w:rPr>
          <w:rFonts w:ascii="Arial" w:eastAsia="Arial" w:hAnsi="Arial" w:cs="Arial"/>
          <w:color w:val="525252"/>
          <w:spacing w:val="15"/>
          <w:sz w:val="22"/>
          <w:szCs w:val="22"/>
        </w:rPr>
        <w:t>s</w:t>
      </w:r>
      <w:r>
        <w:rPr>
          <w:rFonts w:ascii="Arial" w:eastAsia="Arial" w:hAnsi="Arial" w:cs="Arial"/>
          <w:color w:val="525252"/>
          <w:sz w:val="22"/>
          <w:szCs w:val="22"/>
        </w:rPr>
        <w:t>of</w:t>
      </w:r>
      <w:proofErr w:type="spellEnd"/>
      <w:r>
        <w:rPr>
          <w:rFonts w:ascii="Arial" w:eastAsia="Arial" w:hAnsi="Arial" w:cs="Arial"/>
          <w:color w:val="525252"/>
          <w:spacing w:val="20"/>
          <w:sz w:val="22"/>
          <w:szCs w:val="22"/>
        </w:rPr>
        <w:t xml:space="preserve"> </w:t>
      </w:r>
      <w:r>
        <w:rPr>
          <w:rFonts w:ascii="Arial" w:eastAsia="Arial" w:hAnsi="Arial" w:cs="Arial"/>
          <w:color w:val="525252"/>
          <w:w w:val="80"/>
          <w:sz w:val="22"/>
          <w:szCs w:val="22"/>
        </w:rPr>
        <w:t>LIC</w:t>
      </w:r>
      <w:r>
        <w:rPr>
          <w:rFonts w:ascii="Arial" w:eastAsia="Arial" w:hAnsi="Arial" w:cs="Arial"/>
          <w:color w:val="525252"/>
          <w:spacing w:val="8"/>
          <w:w w:val="80"/>
          <w:sz w:val="22"/>
          <w:szCs w:val="22"/>
        </w:rPr>
        <w:t xml:space="preserve"> </w:t>
      </w:r>
      <w:r>
        <w:rPr>
          <w:rFonts w:ascii="Arial" w:eastAsia="Arial" w:hAnsi="Arial" w:cs="Arial"/>
          <w:color w:val="525252"/>
          <w:sz w:val="22"/>
          <w:szCs w:val="22"/>
        </w:rPr>
        <w:t>for</w:t>
      </w:r>
      <w:r>
        <w:rPr>
          <w:rFonts w:ascii="Arial" w:eastAsia="Arial" w:hAnsi="Arial" w:cs="Arial"/>
          <w:color w:val="525252"/>
          <w:spacing w:val="33"/>
          <w:sz w:val="22"/>
          <w:szCs w:val="22"/>
        </w:rPr>
        <w:t xml:space="preserve"> </w:t>
      </w:r>
      <w:r>
        <w:rPr>
          <w:rFonts w:ascii="Arial" w:eastAsia="Arial" w:hAnsi="Arial" w:cs="Arial"/>
          <w:color w:val="525252"/>
          <w:w w:val="72"/>
          <w:sz w:val="22"/>
          <w:szCs w:val="22"/>
        </w:rPr>
        <w:t>a</w:t>
      </w:r>
      <w:r>
        <w:rPr>
          <w:rFonts w:ascii="Arial" w:eastAsia="Arial" w:hAnsi="Arial" w:cs="Arial"/>
          <w:color w:val="525252"/>
          <w:spacing w:val="41"/>
          <w:w w:val="72"/>
          <w:sz w:val="22"/>
          <w:szCs w:val="22"/>
        </w:rPr>
        <w:t xml:space="preserve"> </w:t>
      </w:r>
      <w:r>
        <w:rPr>
          <w:rFonts w:ascii="Arial" w:eastAsia="Arial" w:hAnsi="Arial" w:cs="Arial"/>
          <w:color w:val="525252"/>
          <w:sz w:val="22"/>
          <w:szCs w:val="22"/>
        </w:rPr>
        <w:t>minimum</w:t>
      </w:r>
      <w:r>
        <w:rPr>
          <w:rFonts w:ascii="Arial" w:eastAsia="Arial" w:hAnsi="Arial" w:cs="Arial"/>
          <w:color w:val="525252"/>
          <w:spacing w:val="31"/>
          <w:sz w:val="22"/>
          <w:szCs w:val="22"/>
        </w:rPr>
        <w:t xml:space="preserve"> </w:t>
      </w:r>
      <w:r>
        <w:rPr>
          <w:rFonts w:ascii="Arial" w:eastAsia="Arial" w:hAnsi="Arial" w:cs="Arial"/>
          <w:color w:val="525252"/>
          <w:sz w:val="22"/>
          <w:szCs w:val="22"/>
        </w:rPr>
        <w:t>period of five years</w:t>
      </w:r>
      <w:r>
        <w:rPr>
          <w:rFonts w:ascii="Arial" w:eastAsia="Arial" w:hAnsi="Arial" w:cs="Arial"/>
          <w:color w:val="525252"/>
          <w:spacing w:val="-13"/>
          <w:sz w:val="22"/>
          <w:szCs w:val="22"/>
        </w:rPr>
        <w:t xml:space="preserve"> </w:t>
      </w:r>
      <w:r>
        <w:rPr>
          <w:rFonts w:ascii="Arial" w:eastAsia="Arial" w:hAnsi="Arial" w:cs="Arial"/>
          <w:color w:val="525252"/>
          <w:sz w:val="22"/>
          <w:szCs w:val="22"/>
        </w:rPr>
        <w:t>which</w:t>
      </w:r>
      <w:r>
        <w:rPr>
          <w:rFonts w:ascii="Arial" w:eastAsia="Arial" w:hAnsi="Arial" w:cs="Arial"/>
          <w:color w:val="525252"/>
          <w:spacing w:val="25"/>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be</w:t>
      </w:r>
      <w:r>
        <w:rPr>
          <w:rFonts w:ascii="Arial" w:eastAsia="Arial" w:hAnsi="Arial" w:cs="Arial"/>
          <w:color w:val="525252"/>
          <w:spacing w:val="-18"/>
          <w:sz w:val="22"/>
          <w:szCs w:val="22"/>
        </w:rPr>
        <w:t xml:space="preserve"> </w:t>
      </w:r>
      <w:r>
        <w:rPr>
          <w:rFonts w:ascii="Arial" w:eastAsia="Arial" w:hAnsi="Arial" w:cs="Arial"/>
          <w:color w:val="525252"/>
          <w:sz w:val="22"/>
          <w:szCs w:val="22"/>
        </w:rPr>
        <w:t>further</w:t>
      </w:r>
      <w:r>
        <w:rPr>
          <w:rFonts w:ascii="Arial" w:eastAsia="Arial" w:hAnsi="Arial" w:cs="Arial"/>
          <w:color w:val="525252"/>
          <w:spacing w:val="57"/>
          <w:sz w:val="22"/>
          <w:szCs w:val="22"/>
        </w:rPr>
        <w:t xml:space="preserve"> </w:t>
      </w:r>
      <w:r>
        <w:rPr>
          <w:rFonts w:ascii="Arial" w:eastAsia="Arial" w:hAnsi="Arial" w:cs="Arial"/>
          <w:color w:val="525252"/>
          <w:sz w:val="22"/>
          <w:szCs w:val="22"/>
        </w:rPr>
        <w:t>extended</w:t>
      </w:r>
      <w:r>
        <w:rPr>
          <w:rFonts w:ascii="Arial" w:eastAsia="Arial" w:hAnsi="Arial" w:cs="Arial"/>
          <w:color w:val="525252"/>
          <w:spacing w:val="13"/>
          <w:sz w:val="22"/>
          <w:szCs w:val="22"/>
        </w:rPr>
        <w:t xml:space="preserve"> </w:t>
      </w:r>
      <w:r>
        <w:rPr>
          <w:rFonts w:ascii="Arial" w:eastAsia="Arial" w:hAnsi="Arial" w:cs="Arial"/>
          <w:color w:val="525252"/>
          <w:sz w:val="22"/>
          <w:szCs w:val="22"/>
        </w:rPr>
        <w:t>at the</w:t>
      </w:r>
      <w:r>
        <w:rPr>
          <w:rFonts w:ascii="Arial" w:eastAsia="Arial" w:hAnsi="Arial" w:cs="Arial"/>
          <w:color w:val="525252"/>
          <w:spacing w:val="22"/>
          <w:sz w:val="22"/>
          <w:szCs w:val="22"/>
        </w:rPr>
        <w:t xml:space="preserve"> </w:t>
      </w:r>
      <w:r>
        <w:rPr>
          <w:rFonts w:ascii="Arial" w:eastAsia="Arial" w:hAnsi="Arial" w:cs="Arial"/>
          <w:color w:val="525252"/>
          <w:sz w:val="22"/>
          <w:szCs w:val="22"/>
        </w:rPr>
        <w:t>discretion</w:t>
      </w:r>
      <w:r>
        <w:rPr>
          <w:rFonts w:ascii="Arial" w:eastAsia="Arial" w:hAnsi="Arial" w:cs="Arial"/>
          <w:color w:val="525252"/>
          <w:spacing w:val="6"/>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BUYER.</w:t>
      </w:r>
    </w:p>
    <w:p w:rsidR="00BD492B" w:rsidRDefault="00BD492B">
      <w:pPr>
        <w:spacing w:before="4" w:line="100" w:lineRule="exact"/>
        <w:rPr>
          <w:sz w:val="10"/>
          <w:szCs w:val="10"/>
        </w:rPr>
      </w:pPr>
    </w:p>
    <w:p w:rsidR="00BD492B" w:rsidRDefault="00BD492B">
      <w:pPr>
        <w:spacing w:line="200" w:lineRule="exact"/>
      </w:pPr>
    </w:p>
    <w:p w:rsidR="00BD492B" w:rsidRDefault="004965B9">
      <w:pPr>
        <w:spacing w:line="282" w:lineRule="auto"/>
        <w:ind w:left="567" w:right="649" w:firstLine="10"/>
        <w:jc w:val="both"/>
        <w:rPr>
          <w:rFonts w:ascii="Arial" w:eastAsia="Arial" w:hAnsi="Arial" w:cs="Arial"/>
          <w:sz w:val="22"/>
          <w:szCs w:val="22"/>
        </w:rPr>
      </w:pPr>
      <w:r>
        <w:rPr>
          <w:rFonts w:ascii="Arial" w:eastAsia="Arial" w:hAnsi="Arial" w:cs="Arial"/>
          <w:color w:val="525252"/>
          <w:sz w:val="22"/>
          <w:szCs w:val="22"/>
        </w:rPr>
        <w:t xml:space="preserve">(vii) </w:t>
      </w:r>
      <w:r>
        <w:rPr>
          <w:rFonts w:ascii="Arial" w:eastAsia="Arial" w:hAnsi="Arial" w:cs="Arial"/>
          <w:color w:val="525252"/>
          <w:spacing w:val="9"/>
          <w:sz w:val="22"/>
          <w:szCs w:val="22"/>
        </w:rPr>
        <w:t xml:space="preserve"> </w:t>
      </w:r>
      <w:r>
        <w:rPr>
          <w:rFonts w:ascii="Arial" w:eastAsia="Arial" w:hAnsi="Arial" w:cs="Arial"/>
          <w:color w:val="525252"/>
          <w:sz w:val="22"/>
          <w:szCs w:val="22"/>
        </w:rPr>
        <w:t>To</w:t>
      </w:r>
      <w:r>
        <w:rPr>
          <w:rFonts w:ascii="Arial" w:eastAsia="Arial" w:hAnsi="Arial" w:cs="Arial"/>
          <w:color w:val="525252"/>
          <w:spacing w:val="4"/>
          <w:sz w:val="22"/>
          <w:szCs w:val="22"/>
        </w:rPr>
        <w:t xml:space="preserve"> </w:t>
      </w:r>
      <w:r>
        <w:rPr>
          <w:rFonts w:ascii="Arial" w:eastAsia="Arial" w:hAnsi="Arial" w:cs="Arial"/>
          <w:color w:val="525252"/>
          <w:sz w:val="22"/>
          <w:szCs w:val="22"/>
        </w:rPr>
        <w:t>recover</w:t>
      </w:r>
      <w:r>
        <w:rPr>
          <w:rFonts w:ascii="Arial" w:eastAsia="Arial" w:hAnsi="Arial" w:cs="Arial"/>
          <w:color w:val="525252"/>
          <w:spacing w:val="12"/>
          <w:sz w:val="22"/>
          <w:szCs w:val="22"/>
        </w:rPr>
        <w:t xml:space="preserve"> </w:t>
      </w:r>
      <w:r>
        <w:rPr>
          <w:rFonts w:ascii="Arial" w:eastAsia="Arial" w:hAnsi="Arial" w:cs="Arial"/>
          <w:color w:val="525252"/>
          <w:sz w:val="22"/>
          <w:szCs w:val="22"/>
        </w:rPr>
        <w:t>all</w:t>
      </w:r>
      <w:r>
        <w:rPr>
          <w:rFonts w:ascii="Arial" w:eastAsia="Arial" w:hAnsi="Arial" w:cs="Arial"/>
          <w:color w:val="525252"/>
          <w:spacing w:val="-3"/>
          <w:sz w:val="22"/>
          <w:szCs w:val="22"/>
        </w:rPr>
        <w:t xml:space="preserve"> </w:t>
      </w:r>
      <w:r>
        <w:rPr>
          <w:rFonts w:ascii="Arial" w:eastAsia="Arial" w:hAnsi="Arial" w:cs="Arial"/>
          <w:color w:val="525252"/>
          <w:sz w:val="22"/>
          <w:szCs w:val="22"/>
        </w:rPr>
        <w:t>sums</w:t>
      </w:r>
      <w:r>
        <w:rPr>
          <w:rFonts w:ascii="Arial" w:eastAsia="Arial" w:hAnsi="Arial" w:cs="Arial"/>
          <w:color w:val="525252"/>
          <w:spacing w:val="-15"/>
          <w:sz w:val="22"/>
          <w:szCs w:val="22"/>
        </w:rPr>
        <w:t xml:space="preserve"> </w:t>
      </w:r>
      <w:r>
        <w:rPr>
          <w:rFonts w:ascii="Arial" w:eastAsia="Arial" w:hAnsi="Arial" w:cs="Arial"/>
          <w:color w:val="525252"/>
          <w:sz w:val="22"/>
          <w:szCs w:val="22"/>
        </w:rPr>
        <w:t>paid</w:t>
      </w:r>
      <w:r>
        <w:rPr>
          <w:rFonts w:ascii="Arial" w:eastAsia="Arial" w:hAnsi="Arial" w:cs="Arial"/>
          <w:color w:val="525252"/>
          <w:spacing w:val="3"/>
          <w:sz w:val="22"/>
          <w:szCs w:val="22"/>
        </w:rPr>
        <w:t xml:space="preserve"> </w:t>
      </w:r>
      <w:r>
        <w:rPr>
          <w:rFonts w:ascii="Arial" w:eastAsia="Arial" w:hAnsi="Arial" w:cs="Arial"/>
          <w:color w:val="525252"/>
          <w:sz w:val="22"/>
          <w:szCs w:val="22"/>
        </w:rPr>
        <w:t>in</w:t>
      </w:r>
      <w:r>
        <w:rPr>
          <w:rFonts w:ascii="Arial" w:eastAsia="Arial" w:hAnsi="Arial" w:cs="Arial"/>
          <w:color w:val="525252"/>
          <w:spacing w:val="-2"/>
          <w:sz w:val="22"/>
          <w:szCs w:val="22"/>
        </w:rPr>
        <w:t xml:space="preserve"> </w:t>
      </w:r>
      <w:r>
        <w:rPr>
          <w:rFonts w:ascii="Arial" w:eastAsia="Arial" w:hAnsi="Arial" w:cs="Arial"/>
          <w:color w:val="525252"/>
          <w:sz w:val="22"/>
          <w:szCs w:val="22"/>
        </w:rPr>
        <w:t>violation</w:t>
      </w:r>
      <w:r>
        <w:rPr>
          <w:rFonts w:ascii="Arial" w:eastAsia="Arial" w:hAnsi="Arial" w:cs="Arial"/>
          <w:color w:val="525252"/>
          <w:spacing w:val="49"/>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this</w:t>
      </w:r>
      <w:r>
        <w:rPr>
          <w:rFonts w:ascii="Arial" w:eastAsia="Arial" w:hAnsi="Arial" w:cs="Arial"/>
          <w:color w:val="525252"/>
          <w:spacing w:val="24"/>
          <w:sz w:val="22"/>
          <w:szCs w:val="22"/>
        </w:rPr>
        <w:t xml:space="preserve"> </w:t>
      </w:r>
      <w:r>
        <w:rPr>
          <w:rFonts w:ascii="Arial" w:eastAsia="Arial" w:hAnsi="Arial" w:cs="Arial"/>
          <w:color w:val="525252"/>
          <w:w w:val="90"/>
          <w:sz w:val="22"/>
          <w:szCs w:val="22"/>
        </w:rPr>
        <w:t>Pact</w:t>
      </w:r>
      <w:r>
        <w:rPr>
          <w:rFonts w:ascii="Arial" w:eastAsia="Arial" w:hAnsi="Arial" w:cs="Arial"/>
          <w:color w:val="525252"/>
          <w:spacing w:val="19"/>
          <w:w w:val="90"/>
          <w:sz w:val="22"/>
          <w:szCs w:val="22"/>
        </w:rPr>
        <w:t xml:space="preserve"> </w:t>
      </w:r>
      <w:r>
        <w:rPr>
          <w:rFonts w:ascii="Arial" w:eastAsia="Arial" w:hAnsi="Arial" w:cs="Arial"/>
          <w:color w:val="525252"/>
          <w:sz w:val="22"/>
          <w:szCs w:val="22"/>
        </w:rPr>
        <w:t>by</w:t>
      </w:r>
      <w:r>
        <w:rPr>
          <w:rFonts w:ascii="Arial" w:eastAsia="Arial" w:hAnsi="Arial" w:cs="Arial"/>
          <w:color w:val="525252"/>
          <w:spacing w:val="4"/>
          <w:sz w:val="22"/>
          <w:szCs w:val="22"/>
        </w:rPr>
        <w:t xml:space="preserve"> </w:t>
      </w:r>
      <w:r>
        <w:rPr>
          <w:rFonts w:ascii="Arial" w:eastAsia="Arial" w:hAnsi="Arial" w:cs="Arial"/>
          <w:color w:val="525252"/>
          <w:w w:val="88"/>
          <w:sz w:val="22"/>
          <w:szCs w:val="22"/>
        </w:rPr>
        <w:t>BIDDER(s)</w:t>
      </w:r>
      <w:r>
        <w:rPr>
          <w:rFonts w:ascii="Arial" w:eastAsia="Arial" w:hAnsi="Arial" w:cs="Arial"/>
          <w:color w:val="525252"/>
          <w:spacing w:val="7"/>
          <w:w w:val="88"/>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any</w:t>
      </w:r>
      <w:r>
        <w:rPr>
          <w:rFonts w:ascii="Arial" w:eastAsia="Arial" w:hAnsi="Arial" w:cs="Arial"/>
          <w:color w:val="525252"/>
          <w:spacing w:val="2"/>
          <w:sz w:val="22"/>
          <w:szCs w:val="22"/>
        </w:rPr>
        <w:t xml:space="preserve"> </w:t>
      </w:r>
      <w:r>
        <w:rPr>
          <w:rFonts w:ascii="Arial" w:eastAsia="Arial" w:hAnsi="Arial" w:cs="Arial"/>
          <w:color w:val="525252"/>
          <w:sz w:val="22"/>
          <w:szCs w:val="22"/>
        </w:rPr>
        <w:t>middleman</w:t>
      </w:r>
      <w:r>
        <w:rPr>
          <w:rFonts w:ascii="Arial" w:eastAsia="Arial" w:hAnsi="Arial" w:cs="Arial"/>
          <w:color w:val="525252"/>
          <w:spacing w:val="15"/>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agent</w:t>
      </w:r>
      <w:r>
        <w:rPr>
          <w:rFonts w:ascii="Arial" w:eastAsia="Arial" w:hAnsi="Arial" w:cs="Arial"/>
          <w:color w:val="525252"/>
          <w:spacing w:val="-7"/>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broker with</w:t>
      </w:r>
      <w:r>
        <w:rPr>
          <w:rFonts w:ascii="Arial" w:eastAsia="Arial" w:hAnsi="Arial" w:cs="Arial"/>
          <w:color w:val="525252"/>
          <w:spacing w:val="37"/>
          <w:sz w:val="22"/>
          <w:szCs w:val="22"/>
        </w:rPr>
        <w:t xml:space="preserve"> </w:t>
      </w:r>
      <w:r>
        <w:rPr>
          <w:rFonts w:ascii="Arial" w:eastAsia="Arial" w:hAnsi="Arial" w:cs="Arial"/>
          <w:color w:val="525252"/>
          <w:w w:val="76"/>
          <w:sz w:val="22"/>
          <w:szCs w:val="22"/>
        </w:rPr>
        <w:t>a</w:t>
      </w:r>
      <w:r>
        <w:rPr>
          <w:rFonts w:ascii="Arial" w:eastAsia="Arial" w:hAnsi="Arial" w:cs="Arial"/>
          <w:color w:val="525252"/>
          <w:spacing w:val="24"/>
          <w:w w:val="76"/>
          <w:sz w:val="22"/>
          <w:szCs w:val="22"/>
        </w:rPr>
        <w:t xml:space="preserve"> </w:t>
      </w:r>
      <w:r>
        <w:rPr>
          <w:rFonts w:ascii="Arial" w:eastAsia="Arial" w:hAnsi="Arial" w:cs="Arial"/>
          <w:color w:val="525252"/>
          <w:sz w:val="22"/>
          <w:szCs w:val="22"/>
        </w:rPr>
        <w:t>view</w:t>
      </w:r>
      <w:r>
        <w:rPr>
          <w:rFonts w:ascii="Arial" w:eastAsia="Arial" w:hAnsi="Arial" w:cs="Arial"/>
          <w:color w:val="525252"/>
          <w:spacing w:val="8"/>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securing</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contract.</w:t>
      </w:r>
    </w:p>
    <w:p w:rsidR="00BD492B" w:rsidRDefault="00BD492B">
      <w:pPr>
        <w:spacing w:before="14" w:line="280" w:lineRule="exact"/>
        <w:rPr>
          <w:sz w:val="28"/>
          <w:szCs w:val="28"/>
        </w:rPr>
      </w:pPr>
    </w:p>
    <w:p w:rsidR="00BD492B" w:rsidRDefault="004965B9">
      <w:pPr>
        <w:spacing w:line="273" w:lineRule="auto"/>
        <w:ind w:left="567" w:right="715" w:firstLine="5"/>
        <w:jc w:val="both"/>
        <w:rPr>
          <w:rFonts w:ascii="Arial" w:eastAsia="Arial" w:hAnsi="Arial" w:cs="Arial"/>
          <w:sz w:val="22"/>
          <w:szCs w:val="22"/>
        </w:rPr>
      </w:pPr>
      <w:r>
        <w:rPr>
          <w:rFonts w:ascii="Arial" w:eastAsia="Arial" w:hAnsi="Arial" w:cs="Arial"/>
          <w:color w:val="525252"/>
          <w:sz w:val="22"/>
          <w:szCs w:val="22"/>
        </w:rPr>
        <w:t xml:space="preserve">(viii)  </w:t>
      </w:r>
      <w:r>
        <w:rPr>
          <w:rFonts w:ascii="Arial" w:eastAsia="Arial" w:hAnsi="Arial" w:cs="Arial"/>
          <w:color w:val="525252"/>
          <w:spacing w:val="14"/>
          <w:sz w:val="22"/>
          <w:szCs w:val="22"/>
        </w:rPr>
        <w:t xml:space="preserve"> </w:t>
      </w:r>
      <w:proofErr w:type="gramStart"/>
      <w:r>
        <w:rPr>
          <w:rFonts w:ascii="Arial" w:eastAsia="Arial" w:hAnsi="Arial" w:cs="Arial"/>
          <w:color w:val="525252"/>
          <w:sz w:val="22"/>
          <w:szCs w:val="22"/>
        </w:rPr>
        <w:t xml:space="preserve">Forfeiture </w:t>
      </w:r>
      <w:r>
        <w:rPr>
          <w:rFonts w:ascii="Arial" w:eastAsia="Arial" w:hAnsi="Arial" w:cs="Arial"/>
          <w:color w:val="525252"/>
          <w:spacing w:val="2"/>
          <w:sz w:val="22"/>
          <w:szCs w:val="22"/>
        </w:rPr>
        <w:t xml:space="preserve"> </w:t>
      </w:r>
      <w:r>
        <w:rPr>
          <w:rFonts w:ascii="Arial" w:eastAsia="Arial" w:hAnsi="Arial" w:cs="Arial"/>
          <w:color w:val="525252"/>
          <w:sz w:val="22"/>
          <w:szCs w:val="22"/>
        </w:rPr>
        <w:t>of</w:t>
      </w:r>
      <w:proofErr w:type="gramEnd"/>
      <w:r>
        <w:rPr>
          <w:rFonts w:ascii="Arial" w:eastAsia="Arial" w:hAnsi="Arial" w:cs="Arial"/>
          <w:color w:val="525252"/>
          <w:spacing w:val="39"/>
          <w:sz w:val="22"/>
          <w:szCs w:val="22"/>
        </w:rPr>
        <w:t xml:space="preserve"> </w:t>
      </w:r>
      <w:r>
        <w:rPr>
          <w:rFonts w:ascii="Arial" w:eastAsia="Arial" w:hAnsi="Arial" w:cs="Arial"/>
          <w:color w:val="525252"/>
          <w:sz w:val="22"/>
          <w:szCs w:val="22"/>
        </w:rPr>
        <w:t>Performance</w:t>
      </w:r>
      <w:r>
        <w:rPr>
          <w:rFonts w:ascii="Arial" w:eastAsia="Arial" w:hAnsi="Arial" w:cs="Arial"/>
          <w:color w:val="525252"/>
          <w:spacing w:val="19"/>
          <w:sz w:val="22"/>
          <w:szCs w:val="22"/>
        </w:rPr>
        <w:t xml:space="preserve"> </w:t>
      </w:r>
      <w:r>
        <w:rPr>
          <w:rFonts w:ascii="Arial" w:eastAsia="Arial" w:hAnsi="Arial" w:cs="Arial"/>
          <w:color w:val="525252"/>
          <w:sz w:val="22"/>
          <w:szCs w:val="22"/>
        </w:rPr>
        <w:t>Bond</w:t>
      </w:r>
      <w:r>
        <w:rPr>
          <w:rFonts w:ascii="Arial" w:eastAsia="Arial" w:hAnsi="Arial" w:cs="Arial"/>
          <w:color w:val="525252"/>
          <w:spacing w:val="16"/>
          <w:sz w:val="22"/>
          <w:szCs w:val="22"/>
        </w:rPr>
        <w:t xml:space="preserve"> </w:t>
      </w:r>
      <w:r>
        <w:rPr>
          <w:rFonts w:ascii="Arial" w:eastAsia="Arial" w:hAnsi="Arial" w:cs="Arial"/>
          <w:color w:val="525252"/>
          <w:sz w:val="22"/>
          <w:szCs w:val="22"/>
        </w:rPr>
        <w:t>in</w:t>
      </w:r>
      <w:r>
        <w:rPr>
          <w:rFonts w:ascii="Arial" w:eastAsia="Arial" w:hAnsi="Arial" w:cs="Arial"/>
          <w:color w:val="525252"/>
          <w:spacing w:val="27"/>
          <w:sz w:val="22"/>
          <w:szCs w:val="22"/>
        </w:rPr>
        <w:t xml:space="preserve"> </w:t>
      </w:r>
      <w:r>
        <w:rPr>
          <w:rFonts w:ascii="Arial" w:eastAsia="Arial" w:hAnsi="Arial" w:cs="Arial"/>
          <w:color w:val="525252"/>
          <w:sz w:val="22"/>
          <w:szCs w:val="22"/>
        </w:rPr>
        <w:t>case</w:t>
      </w:r>
      <w:r>
        <w:rPr>
          <w:rFonts w:ascii="Arial" w:eastAsia="Arial" w:hAnsi="Arial" w:cs="Arial"/>
          <w:color w:val="525252"/>
          <w:spacing w:val="-16"/>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w w:val="76"/>
          <w:sz w:val="22"/>
          <w:szCs w:val="22"/>
        </w:rPr>
        <w:t xml:space="preserve">a </w:t>
      </w:r>
      <w:r>
        <w:rPr>
          <w:rFonts w:ascii="Arial" w:eastAsia="Arial" w:hAnsi="Arial" w:cs="Arial"/>
          <w:color w:val="525252"/>
          <w:spacing w:val="6"/>
          <w:w w:val="76"/>
          <w:sz w:val="22"/>
          <w:szCs w:val="22"/>
        </w:rPr>
        <w:t xml:space="preserve"> </w:t>
      </w:r>
      <w:r>
        <w:rPr>
          <w:rFonts w:ascii="Arial" w:eastAsia="Arial" w:hAnsi="Arial" w:cs="Arial"/>
          <w:color w:val="525252"/>
          <w:sz w:val="22"/>
          <w:szCs w:val="22"/>
        </w:rPr>
        <w:t>decision</w:t>
      </w:r>
      <w:r>
        <w:rPr>
          <w:rFonts w:ascii="Arial" w:eastAsia="Arial" w:hAnsi="Arial" w:cs="Arial"/>
          <w:color w:val="525252"/>
          <w:spacing w:val="20"/>
          <w:sz w:val="22"/>
          <w:szCs w:val="22"/>
        </w:rPr>
        <w:t xml:space="preserve"> </w:t>
      </w:r>
      <w:r>
        <w:rPr>
          <w:rFonts w:ascii="Arial" w:eastAsia="Arial" w:hAnsi="Arial" w:cs="Arial"/>
          <w:color w:val="525252"/>
          <w:sz w:val="22"/>
          <w:szCs w:val="22"/>
        </w:rPr>
        <w:t>by</w:t>
      </w:r>
      <w:r>
        <w:rPr>
          <w:rFonts w:ascii="Arial" w:eastAsia="Arial" w:hAnsi="Arial" w:cs="Arial"/>
          <w:color w:val="525252"/>
          <w:spacing w:val="9"/>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w w:val="84"/>
          <w:sz w:val="22"/>
          <w:szCs w:val="22"/>
        </w:rPr>
        <w:t>BUYER</w:t>
      </w:r>
      <w:r>
        <w:rPr>
          <w:rFonts w:ascii="Arial" w:eastAsia="Arial" w:hAnsi="Arial" w:cs="Arial"/>
          <w:color w:val="525252"/>
          <w:spacing w:val="28"/>
          <w:w w:val="84"/>
          <w:sz w:val="22"/>
          <w:szCs w:val="22"/>
        </w:rPr>
        <w:t xml:space="preserve"> </w:t>
      </w:r>
      <w:r>
        <w:rPr>
          <w:rFonts w:ascii="Arial" w:eastAsia="Arial" w:hAnsi="Arial" w:cs="Arial"/>
          <w:color w:val="525252"/>
          <w:sz w:val="22"/>
          <w:szCs w:val="22"/>
        </w:rPr>
        <w:t>to</w:t>
      </w:r>
      <w:r>
        <w:rPr>
          <w:rFonts w:ascii="Arial" w:eastAsia="Arial" w:hAnsi="Arial" w:cs="Arial"/>
          <w:color w:val="525252"/>
          <w:spacing w:val="44"/>
          <w:sz w:val="22"/>
          <w:szCs w:val="22"/>
        </w:rPr>
        <w:t xml:space="preserve"> </w:t>
      </w:r>
      <w:r>
        <w:rPr>
          <w:rFonts w:ascii="Arial" w:eastAsia="Arial" w:hAnsi="Arial" w:cs="Arial"/>
          <w:color w:val="525252"/>
          <w:sz w:val="22"/>
          <w:szCs w:val="22"/>
        </w:rPr>
        <w:t xml:space="preserve">forfeit </w:t>
      </w:r>
      <w:r>
        <w:rPr>
          <w:rFonts w:ascii="Arial" w:eastAsia="Arial" w:hAnsi="Arial" w:cs="Arial"/>
          <w:color w:val="525252"/>
          <w:spacing w:val="14"/>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same</w:t>
      </w:r>
      <w:r>
        <w:rPr>
          <w:rFonts w:ascii="Arial" w:eastAsia="Arial" w:hAnsi="Arial" w:cs="Arial"/>
          <w:color w:val="525252"/>
          <w:spacing w:val="1"/>
          <w:sz w:val="22"/>
          <w:szCs w:val="22"/>
        </w:rPr>
        <w:t xml:space="preserve"> </w:t>
      </w:r>
      <w:r>
        <w:rPr>
          <w:rFonts w:ascii="Arial" w:eastAsia="Arial" w:hAnsi="Arial" w:cs="Arial"/>
          <w:color w:val="525252"/>
          <w:sz w:val="22"/>
          <w:szCs w:val="22"/>
        </w:rPr>
        <w:t>without assigning</w:t>
      </w:r>
      <w:r>
        <w:rPr>
          <w:rFonts w:ascii="Arial" w:eastAsia="Arial" w:hAnsi="Arial" w:cs="Arial"/>
          <w:color w:val="525252"/>
          <w:spacing w:val="-45"/>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reason</w:t>
      </w:r>
      <w:r>
        <w:rPr>
          <w:rFonts w:ascii="Arial" w:eastAsia="Arial" w:hAnsi="Arial" w:cs="Arial"/>
          <w:color w:val="525252"/>
          <w:spacing w:val="-18"/>
          <w:sz w:val="22"/>
          <w:szCs w:val="22"/>
        </w:rPr>
        <w:t xml:space="preserve"> </w:t>
      </w:r>
      <w:r>
        <w:rPr>
          <w:rFonts w:ascii="Arial" w:eastAsia="Arial" w:hAnsi="Arial" w:cs="Arial"/>
          <w:color w:val="525252"/>
          <w:sz w:val="22"/>
          <w:szCs w:val="22"/>
        </w:rPr>
        <w:t>for</w:t>
      </w:r>
      <w:r>
        <w:rPr>
          <w:rFonts w:ascii="Arial" w:eastAsia="Arial" w:hAnsi="Arial" w:cs="Arial"/>
          <w:color w:val="525252"/>
          <w:spacing w:val="28"/>
          <w:sz w:val="22"/>
          <w:szCs w:val="22"/>
        </w:rPr>
        <w:t xml:space="preserve"> </w:t>
      </w:r>
      <w:r>
        <w:rPr>
          <w:rFonts w:ascii="Arial" w:eastAsia="Arial" w:hAnsi="Arial" w:cs="Arial"/>
          <w:color w:val="525252"/>
          <w:sz w:val="22"/>
          <w:szCs w:val="22"/>
        </w:rPr>
        <w:t>imposing</w:t>
      </w:r>
      <w:r>
        <w:rPr>
          <w:rFonts w:ascii="Arial" w:eastAsia="Arial" w:hAnsi="Arial" w:cs="Arial"/>
          <w:color w:val="525252"/>
          <w:spacing w:val="-5"/>
          <w:sz w:val="22"/>
          <w:szCs w:val="22"/>
        </w:rPr>
        <w:t xml:space="preserve"> </w:t>
      </w:r>
      <w:r>
        <w:rPr>
          <w:rFonts w:ascii="Arial" w:eastAsia="Arial" w:hAnsi="Arial" w:cs="Arial"/>
          <w:color w:val="525252"/>
          <w:sz w:val="22"/>
          <w:szCs w:val="22"/>
        </w:rPr>
        <w:t>sanction</w:t>
      </w:r>
      <w:r>
        <w:rPr>
          <w:rFonts w:ascii="Arial" w:eastAsia="Arial" w:hAnsi="Arial" w:cs="Arial"/>
          <w:color w:val="525252"/>
          <w:spacing w:val="3"/>
          <w:sz w:val="22"/>
          <w:szCs w:val="22"/>
        </w:rPr>
        <w:t xml:space="preserve"> </w:t>
      </w:r>
      <w:r>
        <w:rPr>
          <w:rFonts w:ascii="Arial" w:eastAsia="Arial" w:hAnsi="Arial" w:cs="Arial"/>
          <w:color w:val="525252"/>
          <w:sz w:val="22"/>
          <w:szCs w:val="22"/>
        </w:rPr>
        <w:t>for</w:t>
      </w:r>
      <w:r>
        <w:rPr>
          <w:rFonts w:ascii="Arial" w:eastAsia="Arial" w:hAnsi="Arial" w:cs="Arial"/>
          <w:color w:val="525252"/>
          <w:spacing w:val="18"/>
          <w:sz w:val="22"/>
          <w:szCs w:val="22"/>
        </w:rPr>
        <w:t xml:space="preserve"> </w:t>
      </w:r>
      <w:r>
        <w:rPr>
          <w:rFonts w:ascii="Arial" w:eastAsia="Arial" w:hAnsi="Arial" w:cs="Arial"/>
          <w:color w:val="525252"/>
          <w:sz w:val="22"/>
          <w:szCs w:val="22"/>
        </w:rPr>
        <w:t>violation</w:t>
      </w:r>
      <w:r>
        <w:rPr>
          <w:rFonts w:ascii="Arial" w:eastAsia="Arial" w:hAnsi="Arial" w:cs="Arial"/>
          <w:color w:val="525252"/>
          <w:spacing w:val="34"/>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this</w:t>
      </w:r>
      <w:r>
        <w:rPr>
          <w:rFonts w:ascii="Arial" w:eastAsia="Arial" w:hAnsi="Arial" w:cs="Arial"/>
          <w:color w:val="525252"/>
          <w:spacing w:val="14"/>
          <w:sz w:val="22"/>
          <w:szCs w:val="22"/>
        </w:rPr>
        <w:t xml:space="preserve"> </w:t>
      </w:r>
      <w:r>
        <w:rPr>
          <w:rFonts w:ascii="Arial" w:eastAsia="Arial" w:hAnsi="Arial" w:cs="Arial"/>
          <w:color w:val="525252"/>
          <w:sz w:val="22"/>
          <w:szCs w:val="22"/>
        </w:rPr>
        <w:t>pact.</w:t>
      </w:r>
    </w:p>
    <w:p w:rsidR="00BD492B" w:rsidRDefault="00BD492B">
      <w:pPr>
        <w:spacing w:before="4" w:line="100" w:lineRule="exact"/>
        <w:rPr>
          <w:sz w:val="10"/>
          <w:szCs w:val="10"/>
        </w:rPr>
      </w:pPr>
    </w:p>
    <w:p w:rsidR="00BD492B" w:rsidRDefault="00BD492B">
      <w:pPr>
        <w:spacing w:line="200" w:lineRule="exact"/>
      </w:pPr>
    </w:p>
    <w:p w:rsidR="00BD492B" w:rsidRDefault="004965B9">
      <w:pPr>
        <w:spacing w:line="280" w:lineRule="auto"/>
        <w:ind w:left="553" w:right="614" w:firstLine="10"/>
        <w:jc w:val="both"/>
        <w:rPr>
          <w:rFonts w:ascii="Arial" w:eastAsia="Arial" w:hAnsi="Arial" w:cs="Arial"/>
          <w:color w:val="525252"/>
          <w:sz w:val="22"/>
          <w:szCs w:val="22"/>
        </w:rPr>
      </w:pPr>
      <w:r>
        <w:rPr>
          <w:rFonts w:ascii="Arial" w:eastAsia="Arial" w:hAnsi="Arial" w:cs="Arial"/>
          <w:color w:val="525252"/>
          <w:sz w:val="22"/>
          <w:szCs w:val="22"/>
        </w:rPr>
        <w:t xml:space="preserve">5.2  </w:t>
      </w:r>
      <w:r>
        <w:rPr>
          <w:rFonts w:ascii="Arial" w:eastAsia="Arial" w:hAnsi="Arial" w:cs="Arial"/>
          <w:color w:val="525252"/>
          <w:spacing w:val="1"/>
          <w:sz w:val="22"/>
          <w:szCs w:val="22"/>
        </w:rPr>
        <w:t xml:space="preserve"> </w:t>
      </w:r>
      <w:r>
        <w:rPr>
          <w:rFonts w:ascii="Arial" w:eastAsia="Arial" w:hAnsi="Arial" w:cs="Arial"/>
          <w:color w:val="525252"/>
          <w:sz w:val="22"/>
          <w:szCs w:val="22"/>
        </w:rPr>
        <w:t>The</w:t>
      </w:r>
      <w:r>
        <w:rPr>
          <w:rFonts w:ascii="Arial" w:eastAsia="Arial" w:hAnsi="Arial" w:cs="Arial"/>
          <w:color w:val="525252"/>
          <w:spacing w:val="6"/>
          <w:sz w:val="22"/>
          <w:szCs w:val="22"/>
        </w:rPr>
        <w:t xml:space="preserve"> </w:t>
      </w:r>
      <w:r>
        <w:rPr>
          <w:rFonts w:ascii="Arial" w:eastAsia="Arial" w:hAnsi="Arial" w:cs="Arial"/>
          <w:color w:val="525252"/>
          <w:w w:val="86"/>
          <w:sz w:val="22"/>
          <w:szCs w:val="22"/>
        </w:rPr>
        <w:t>BUYER</w:t>
      </w:r>
      <w:r>
        <w:rPr>
          <w:rFonts w:ascii="Arial" w:eastAsia="Arial" w:hAnsi="Arial" w:cs="Arial"/>
          <w:color w:val="525252"/>
          <w:spacing w:val="11"/>
          <w:w w:val="86"/>
          <w:sz w:val="22"/>
          <w:szCs w:val="22"/>
        </w:rPr>
        <w:t xml:space="preserve"> </w:t>
      </w:r>
      <w:r>
        <w:rPr>
          <w:rFonts w:ascii="Arial" w:eastAsia="Arial" w:hAnsi="Arial" w:cs="Arial"/>
          <w:color w:val="525252"/>
          <w:sz w:val="22"/>
          <w:szCs w:val="22"/>
        </w:rPr>
        <w:t>will</w:t>
      </w:r>
      <w:r>
        <w:rPr>
          <w:rFonts w:ascii="Arial" w:eastAsia="Arial" w:hAnsi="Arial" w:cs="Arial"/>
          <w:color w:val="525252"/>
          <w:spacing w:val="46"/>
          <w:sz w:val="22"/>
          <w:szCs w:val="22"/>
        </w:rPr>
        <w:t xml:space="preserve"> </w:t>
      </w:r>
      <w:r>
        <w:rPr>
          <w:rFonts w:ascii="Arial" w:eastAsia="Arial" w:hAnsi="Arial" w:cs="Arial"/>
          <w:color w:val="525252"/>
          <w:sz w:val="22"/>
          <w:szCs w:val="22"/>
        </w:rPr>
        <w:t>be</w:t>
      </w:r>
      <w:r>
        <w:rPr>
          <w:rFonts w:ascii="Arial" w:eastAsia="Arial" w:hAnsi="Arial" w:cs="Arial"/>
          <w:color w:val="525252"/>
          <w:spacing w:val="2"/>
          <w:sz w:val="22"/>
          <w:szCs w:val="22"/>
        </w:rPr>
        <w:t xml:space="preserve"> </w:t>
      </w:r>
      <w:r>
        <w:rPr>
          <w:rFonts w:ascii="Arial" w:eastAsia="Arial" w:hAnsi="Arial" w:cs="Arial"/>
          <w:color w:val="525252"/>
          <w:sz w:val="22"/>
          <w:szCs w:val="22"/>
        </w:rPr>
        <w:t>entitled</w:t>
      </w:r>
      <w:r>
        <w:rPr>
          <w:rFonts w:ascii="Arial" w:eastAsia="Arial" w:hAnsi="Arial" w:cs="Arial"/>
          <w:color w:val="525252"/>
          <w:spacing w:val="46"/>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take</w:t>
      </w:r>
      <w:r>
        <w:rPr>
          <w:rFonts w:ascii="Arial" w:eastAsia="Arial" w:hAnsi="Arial" w:cs="Arial"/>
          <w:color w:val="525252"/>
          <w:spacing w:val="22"/>
          <w:sz w:val="22"/>
          <w:szCs w:val="22"/>
        </w:rPr>
        <w:t xml:space="preserve"> </w:t>
      </w:r>
      <w:r>
        <w:rPr>
          <w:rFonts w:ascii="Arial" w:eastAsia="Arial" w:hAnsi="Arial" w:cs="Arial"/>
          <w:color w:val="525252"/>
          <w:sz w:val="22"/>
          <w:szCs w:val="22"/>
        </w:rPr>
        <w:t>all</w:t>
      </w:r>
      <w:r>
        <w:rPr>
          <w:rFonts w:ascii="Arial" w:eastAsia="Arial" w:hAnsi="Arial" w:cs="Arial"/>
          <w:color w:val="525252"/>
          <w:spacing w:val="12"/>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any</w:t>
      </w:r>
      <w:r>
        <w:rPr>
          <w:rFonts w:ascii="Arial" w:eastAsia="Arial" w:hAnsi="Arial" w:cs="Arial"/>
          <w:color w:val="525252"/>
          <w:spacing w:val="-3"/>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actions</w:t>
      </w:r>
      <w:r>
        <w:rPr>
          <w:rFonts w:ascii="Arial" w:eastAsia="Arial" w:hAnsi="Arial" w:cs="Arial"/>
          <w:color w:val="525252"/>
          <w:spacing w:val="10"/>
          <w:sz w:val="22"/>
          <w:szCs w:val="22"/>
        </w:rPr>
        <w:t xml:space="preserve"> </w:t>
      </w:r>
      <w:r>
        <w:rPr>
          <w:rFonts w:ascii="Arial" w:eastAsia="Arial" w:hAnsi="Arial" w:cs="Arial"/>
          <w:color w:val="525252"/>
          <w:sz w:val="22"/>
          <w:szCs w:val="22"/>
        </w:rPr>
        <w:t>mentioned</w:t>
      </w:r>
      <w:r>
        <w:rPr>
          <w:rFonts w:ascii="Arial" w:eastAsia="Arial" w:hAnsi="Arial" w:cs="Arial"/>
          <w:color w:val="525252"/>
          <w:spacing w:val="49"/>
          <w:sz w:val="22"/>
          <w:szCs w:val="22"/>
        </w:rPr>
        <w:t xml:space="preserve"> </w:t>
      </w:r>
      <w:r>
        <w:rPr>
          <w:rFonts w:ascii="Arial" w:eastAsia="Arial" w:hAnsi="Arial" w:cs="Arial"/>
          <w:color w:val="525252"/>
          <w:sz w:val="22"/>
          <w:szCs w:val="22"/>
        </w:rPr>
        <w:t>at</w:t>
      </w:r>
      <w:r>
        <w:rPr>
          <w:rFonts w:ascii="Arial" w:eastAsia="Arial" w:hAnsi="Arial" w:cs="Arial"/>
          <w:color w:val="525252"/>
          <w:spacing w:val="20"/>
          <w:sz w:val="22"/>
          <w:szCs w:val="22"/>
        </w:rPr>
        <w:t xml:space="preserve"> </w:t>
      </w:r>
      <w:r>
        <w:rPr>
          <w:rFonts w:ascii="Arial" w:eastAsia="Arial" w:hAnsi="Arial" w:cs="Arial"/>
          <w:color w:val="525252"/>
          <w:sz w:val="22"/>
          <w:szCs w:val="22"/>
        </w:rPr>
        <w:t>para</w:t>
      </w:r>
      <w:r>
        <w:rPr>
          <w:rFonts w:ascii="Arial" w:eastAsia="Arial" w:hAnsi="Arial" w:cs="Arial"/>
          <w:color w:val="525252"/>
          <w:spacing w:val="3"/>
          <w:sz w:val="22"/>
          <w:szCs w:val="22"/>
        </w:rPr>
        <w:t xml:space="preserve"> </w:t>
      </w:r>
      <w:r>
        <w:rPr>
          <w:rFonts w:ascii="Arial" w:eastAsia="Arial" w:hAnsi="Arial" w:cs="Arial"/>
          <w:color w:val="525252"/>
          <w:sz w:val="22"/>
          <w:szCs w:val="22"/>
        </w:rPr>
        <w:t>5.l(</w:t>
      </w:r>
      <w:proofErr w:type="spellStart"/>
      <w:r>
        <w:rPr>
          <w:rFonts w:ascii="Arial" w:eastAsia="Arial" w:hAnsi="Arial" w:cs="Arial"/>
          <w:color w:val="525252"/>
          <w:sz w:val="22"/>
          <w:szCs w:val="22"/>
        </w:rPr>
        <w:t>i</w:t>
      </w:r>
      <w:proofErr w:type="spellEnd"/>
      <w:r>
        <w:rPr>
          <w:rFonts w:ascii="Arial" w:eastAsia="Arial" w:hAnsi="Arial" w:cs="Arial"/>
          <w:color w:val="525252"/>
          <w:sz w:val="22"/>
          <w:szCs w:val="22"/>
        </w:rPr>
        <w:t xml:space="preserve">) </w:t>
      </w:r>
      <w:r>
        <w:rPr>
          <w:rFonts w:ascii="Arial" w:eastAsia="Arial" w:hAnsi="Arial" w:cs="Arial"/>
          <w:color w:val="525252"/>
          <w:spacing w:val="7"/>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(viii)</w:t>
      </w:r>
      <w:r>
        <w:rPr>
          <w:rFonts w:ascii="Arial" w:eastAsia="Arial" w:hAnsi="Arial" w:cs="Arial"/>
          <w:color w:val="525252"/>
          <w:spacing w:val="16"/>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this pact</w:t>
      </w:r>
      <w:r>
        <w:rPr>
          <w:rFonts w:ascii="Arial" w:eastAsia="Arial" w:hAnsi="Arial" w:cs="Arial"/>
          <w:color w:val="525252"/>
          <w:spacing w:val="3"/>
          <w:sz w:val="22"/>
          <w:szCs w:val="22"/>
        </w:rPr>
        <w:t xml:space="preserve"> </w:t>
      </w:r>
      <w:r>
        <w:rPr>
          <w:rFonts w:ascii="Arial" w:eastAsia="Arial" w:hAnsi="Arial" w:cs="Arial"/>
          <w:color w:val="525252"/>
          <w:sz w:val="22"/>
          <w:szCs w:val="22"/>
        </w:rPr>
        <w:t>also</w:t>
      </w:r>
      <w:r>
        <w:rPr>
          <w:rFonts w:ascii="Arial" w:eastAsia="Arial" w:hAnsi="Arial" w:cs="Arial"/>
          <w:color w:val="525252"/>
          <w:spacing w:val="-9"/>
          <w:sz w:val="22"/>
          <w:szCs w:val="22"/>
        </w:rPr>
        <w:t xml:space="preserve"> </w:t>
      </w:r>
      <w:r>
        <w:rPr>
          <w:rFonts w:ascii="Arial" w:eastAsia="Arial" w:hAnsi="Arial" w:cs="Arial"/>
          <w:color w:val="525252"/>
          <w:sz w:val="22"/>
          <w:szCs w:val="22"/>
        </w:rPr>
        <w:t>on</w:t>
      </w:r>
      <w:r>
        <w:rPr>
          <w:rFonts w:ascii="Arial" w:eastAsia="Arial" w:hAnsi="Arial" w:cs="Arial"/>
          <w:color w:val="525252"/>
          <w:spacing w:val="16"/>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Commission</w:t>
      </w:r>
      <w:r>
        <w:rPr>
          <w:rFonts w:ascii="Arial" w:eastAsia="Arial" w:hAnsi="Arial" w:cs="Arial"/>
          <w:color w:val="525252"/>
          <w:spacing w:val="-14"/>
          <w:sz w:val="22"/>
          <w:szCs w:val="22"/>
        </w:rPr>
        <w:t xml:space="preserve"> </w:t>
      </w:r>
      <w:r>
        <w:rPr>
          <w:rFonts w:ascii="Arial" w:eastAsia="Arial" w:hAnsi="Arial" w:cs="Arial"/>
          <w:color w:val="525252"/>
          <w:sz w:val="22"/>
          <w:szCs w:val="22"/>
        </w:rPr>
        <w:t>by the</w:t>
      </w:r>
      <w:r>
        <w:rPr>
          <w:rFonts w:ascii="Arial" w:eastAsia="Arial" w:hAnsi="Arial" w:cs="Arial"/>
          <w:color w:val="525252"/>
          <w:spacing w:val="41"/>
          <w:sz w:val="22"/>
          <w:szCs w:val="22"/>
        </w:rPr>
        <w:t xml:space="preserve"> </w:t>
      </w:r>
      <w:r>
        <w:rPr>
          <w:rFonts w:ascii="Arial" w:eastAsia="Arial" w:hAnsi="Arial" w:cs="Arial"/>
          <w:color w:val="525252"/>
          <w:w w:val="87"/>
          <w:sz w:val="22"/>
          <w:szCs w:val="22"/>
        </w:rPr>
        <w:t>BIDDER</w:t>
      </w:r>
      <w:r>
        <w:rPr>
          <w:rFonts w:ascii="Arial" w:eastAsia="Arial" w:hAnsi="Arial" w:cs="Arial"/>
          <w:color w:val="525252"/>
          <w:spacing w:val="16"/>
          <w:w w:val="87"/>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any</w:t>
      </w:r>
      <w:r>
        <w:rPr>
          <w:rFonts w:ascii="Arial" w:eastAsia="Arial" w:hAnsi="Arial" w:cs="Arial"/>
          <w:color w:val="525252"/>
          <w:spacing w:val="-8"/>
          <w:sz w:val="22"/>
          <w:szCs w:val="22"/>
        </w:rPr>
        <w:t xml:space="preserve"> </w:t>
      </w:r>
      <w:r>
        <w:rPr>
          <w:rFonts w:ascii="Arial" w:eastAsia="Arial" w:hAnsi="Arial" w:cs="Arial"/>
          <w:color w:val="525252"/>
          <w:sz w:val="22"/>
          <w:szCs w:val="22"/>
        </w:rPr>
        <w:t>one</w:t>
      </w:r>
      <w:r>
        <w:rPr>
          <w:rFonts w:ascii="Arial" w:eastAsia="Arial" w:hAnsi="Arial" w:cs="Arial"/>
          <w:color w:val="525252"/>
          <w:spacing w:val="9"/>
          <w:sz w:val="22"/>
          <w:szCs w:val="22"/>
        </w:rPr>
        <w:t xml:space="preserve"> </w:t>
      </w:r>
      <w:r>
        <w:rPr>
          <w:rFonts w:ascii="Arial" w:eastAsia="Arial" w:hAnsi="Arial" w:cs="Arial"/>
          <w:color w:val="525252"/>
          <w:sz w:val="22"/>
          <w:szCs w:val="22"/>
        </w:rPr>
        <w:t>employed</w:t>
      </w:r>
      <w:r>
        <w:rPr>
          <w:rFonts w:ascii="Arial" w:eastAsia="Arial" w:hAnsi="Arial" w:cs="Arial"/>
          <w:color w:val="525252"/>
          <w:spacing w:val="27"/>
          <w:sz w:val="22"/>
          <w:szCs w:val="22"/>
        </w:rPr>
        <w:t xml:space="preserve"> </w:t>
      </w:r>
      <w:r>
        <w:rPr>
          <w:rFonts w:ascii="Arial" w:eastAsia="Arial" w:hAnsi="Arial" w:cs="Arial"/>
          <w:color w:val="525252"/>
          <w:sz w:val="22"/>
          <w:szCs w:val="22"/>
        </w:rPr>
        <w:t>by</w:t>
      </w:r>
      <w:r>
        <w:rPr>
          <w:rFonts w:ascii="Arial" w:eastAsia="Arial" w:hAnsi="Arial" w:cs="Arial"/>
          <w:color w:val="525252"/>
          <w:spacing w:val="9"/>
          <w:sz w:val="22"/>
          <w:szCs w:val="22"/>
        </w:rPr>
        <w:t xml:space="preserve"> </w:t>
      </w:r>
      <w:r>
        <w:rPr>
          <w:rFonts w:ascii="Arial" w:eastAsia="Arial" w:hAnsi="Arial" w:cs="Arial"/>
          <w:color w:val="525252"/>
          <w:sz w:val="22"/>
          <w:szCs w:val="22"/>
        </w:rPr>
        <w:t>it</w:t>
      </w:r>
      <w:r>
        <w:rPr>
          <w:rFonts w:ascii="Arial" w:eastAsia="Arial" w:hAnsi="Arial" w:cs="Arial"/>
          <w:color w:val="525252"/>
          <w:spacing w:val="26"/>
          <w:sz w:val="22"/>
          <w:szCs w:val="22"/>
        </w:rPr>
        <w:t xml:space="preserve"> </w:t>
      </w:r>
      <w:r>
        <w:rPr>
          <w:rFonts w:ascii="Arial" w:eastAsia="Arial" w:hAnsi="Arial" w:cs="Arial"/>
          <w:color w:val="525252"/>
          <w:sz w:val="22"/>
          <w:szCs w:val="22"/>
        </w:rPr>
        <w:t>or</w:t>
      </w:r>
      <w:r>
        <w:rPr>
          <w:rFonts w:ascii="Arial" w:eastAsia="Arial" w:hAnsi="Arial" w:cs="Arial"/>
          <w:color w:val="525252"/>
          <w:spacing w:val="27"/>
          <w:sz w:val="22"/>
          <w:szCs w:val="22"/>
        </w:rPr>
        <w:t xml:space="preserve"> </w:t>
      </w:r>
      <w:r>
        <w:rPr>
          <w:rFonts w:ascii="Arial" w:eastAsia="Arial" w:hAnsi="Arial" w:cs="Arial"/>
          <w:color w:val="525252"/>
          <w:sz w:val="22"/>
          <w:szCs w:val="22"/>
        </w:rPr>
        <w:t>acting</w:t>
      </w:r>
      <w:r>
        <w:rPr>
          <w:rFonts w:ascii="Arial" w:eastAsia="Arial" w:hAnsi="Arial" w:cs="Arial"/>
          <w:color w:val="525252"/>
          <w:spacing w:val="5"/>
          <w:sz w:val="22"/>
          <w:szCs w:val="22"/>
        </w:rPr>
        <w:t xml:space="preserve"> </w:t>
      </w:r>
      <w:r>
        <w:rPr>
          <w:rFonts w:ascii="Arial" w:eastAsia="Arial" w:hAnsi="Arial" w:cs="Arial"/>
          <w:color w:val="525252"/>
          <w:sz w:val="22"/>
          <w:szCs w:val="22"/>
        </w:rPr>
        <w:t>on</w:t>
      </w:r>
      <w:r>
        <w:rPr>
          <w:rFonts w:ascii="Arial" w:eastAsia="Arial" w:hAnsi="Arial" w:cs="Arial"/>
          <w:color w:val="525252"/>
          <w:spacing w:val="16"/>
          <w:sz w:val="22"/>
          <w:szCs w:val="22"/>
        </w:rPr>
        <w:t xml:space="preserve"> </w:t>
      </w:r>
      <w:r>
        <w:rPr>
          <w:rFonts w:ascii="Arial" w:eastAsia="Arial" w:hAnsi="Arial" w:cs="Arial"/>
          <w:color w:val="525252"/>
          <w:sz w:val="22"/>
          <w:szCs w:val="22"/>
        </w:rPr>
        <w:t>its</w:t>
      </w:r>
      <w:r>
        <w:rPr>
          <w:rFonts w:ascii="Arial" w:eastAsia="Arial" w:hAnsi="Arial" w:cs="Arial"/>
          <w:color w:val="525252"/>
          <w:spacing w:val="12"/>
          <w:sz w:val="22"/>
          <w:szCs w:val="22"/>
        </w:rPr>
        <w:t xml:space="preserve"> </w:t>
      </w:r>
      <w:r>
        <w:rPr>
          <w:rFonts w:ascii="Arial" w:eastAsia="Arial" w:hAnsi="Arial" w:cs="Arial"/>
          <w:color w:val="525252"/>
          <w:sz w:val="22"/>
          <w:szCs w:val="22"/>
        </w:rPr>
        <w:t>behalf</w:t>
      </w:r>
      <w:r>
        <w:rPr>
          <w:rFonts w:ascii="Arial" w:eastAsia="Arial" w:hAnsi="Arial" w:cs="Arial"/>
          <w:color w:val="525252"/>
          <w:spacing w:val="12"/>
          <w:sz w:val="22"/>
          <w:szCs w:val="22"/>
        </w:rPr>
        <w:t xml:space="preserve"> </w:t>
      </w:r>
      <w:r>
        <w:rPr>
          <w:rFonts w:ascii="Arial" w:eastAsia="Arial" w:hAnsi="Arial" w:cs="Arial"/>
          <w:color w:val="525252"/>
          <w:sz w:val="22"/>
          <w:szCs w:val="22"/>
        </w:rPr>
        <w:t>(whether with</w:t>
      </w:r>
      <w:r>
        <w:rPr>
          <w:rFonts w:ascii="Arial" w:eastAsia="Arial" w:hAnsi="Arial" w:cs="Arial"/>
          <w:color w:val="525252"/>
          <w:spacing w:val="33"/>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without </w:t>
      </w:r>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knowledge</w:t>
      </w:r>
      <w:r>
        <w:rPr>
          <w:rFonts w:ascii="Arial" w:eastAsia="Arial" w:hAnsi="Arial" w:cs="Arial"/>
          <w:color w:val="525252"/>
          <w:spacing w:val="1"/>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w w:val="89"/>
          <w:sz w:val="22"/>
          <w:szCs w:val="22"/>
        </w:rPr>
        <w:t>BIDDER),</w:t>
      </w:r>
      <w:r>
        <w:rPr>
          <w:rFonts w:ascii="Arial" w:eastAsia="Arial" w:hAnsi="Arial" w:cs="Arial"/>
          <w:color w:val="525252"/>
          <w:spacing w:val="8"/>
          <w:w w:val="89"/>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an</w:t>
      </w:r>
      <w:r>
        <w:rPr>
          <w:rFonts w:ascii="Arial" w:eastAsia="Arial" w:hAnsi="Arial" w:cs="Arial"/>
          <w:color w:val="525252"/>
          <w:spacing w:val="-12"/>
          <w:sz w:val="22"/>
          <w:szCs w:val="22"/>
        </w:rPr>
        <w:t xml:space="preserve"> </w:t>
      </w:r>
      <w:r>
        <w:rPr>
          <w:rFonts w:ascii="Arial" w:eastAsia="Arial" w:hAnsi="Arial" w:cs="Arial"/>
          <w:color w:val="525252"/>
          <w:sz w:val="22"/>
          <w:szCs w:val="22"/>
        </w:rPr>
        <w:t>offence</w:t>
      </w:r>
      <w:r>
        <w:rPr>
          <w:rFonts w:ascii="Arial" w:eastAsia="Arial" w:hAnsi="Arial" w:cs="Arial"/>
          <w:color w:val="525252"/>
          <w:spacing w:val="14"/>
          <w:sz w:val="22"/>
          <w:szCs w:val="22"/>
        </w:rPr>
        <w:t xml:space="preserve"> </w:t>
      </w:r>
      <w:r>
        <w:rPr>
          <w:rFonts w:ascii="Arial" w:eastAsia="Arial" w:hAnsi="Arial" w:cs="Arial"/>
          <w:color w:val="525252"/>
          <w:w w:val="82"/>
          <w:sz w:val="22"/>
          <w:szCs w:val="22"/>
        </w:rPr>
        <w:t>as</w:t>
      </w:r>
      <w:r>
        <w:rPr>
          <w:rFonts w:ascii="Arial" w:eastAsia="Arial" w:hAnsi="Arial" w:cs="Arial"/>
          <w:color w:val="525252"/>
          <w:spacing w:val="24"/>
          <w:w w:val="82"/>
          <w:sz w:val="22"/>
          <w:szCs w:val="22"/>
        </w:rPr>
        <w:t xml:space="preserve"> </w:t>
      </w:r>
      <w:r>
        <w:rPr>
          <w:rFonts w:ascii="Arial" w:eastAsia="Arial" w:hAnsi="Arial" w:cs="Arial"/>
          <w:color w:val="525252"/>
          <w:sz w:val="22"/>
          <w:szCs w:val="22"/>
        </w:rPr>
        <w:t>defined</w:t>
      </w:r>
      <w:r>
        <w:rPr>
          <w:rFonts w:ascii="Arial" w:eastAsia="Arial" w:hAnsi="Arial" w:cs="Arial"/>
          <w:color w:val="525252"/>
          <w:spacing w:val="28"/>
          <w:sz w:val="22"/>
          <w:szCs w:val="22"/>
        </w:rPr>
        <w:t xml:space="preserve"> </w:t>
      </w:r>
      <w:r>
        <w:rPr>
          <w:rFonts w:ascii="Arial" w:eastAsia="Arial" w:hAnsi="Arial" w:cs="Arial"/>
          <w:color w:val="525252"/>
          <w:sz w:val="22"/>
          <w:szCs w:val="22"/>
        </w:rPr>
        <w:t>in</w:t>
      </w:r>
      <w:r>
        <w:rPr>
          <w:rFonts w:ascii="Arial" w:eastAsia="Arial" w:hAnsi="Arial" w:cs="Arial"/>
          <w:color w:val="525252"/>
          <w:spacing w:val="-2"/>
          <w:sz w:val="22"/>
          <w:szCs w:val="22"/>
        </w:rPr>
        <w:t xml:space="preserve"> </w:t>
      </w:r>
      <w:r>
        <w:rPr>
          <w:rFonts w:ascii="Arial" w:eastAsia="Arial" w:hAnsi="Arial" w:cs="Arial"/>
          <w:color w:val="525252"/>
          <w:sz w:val="22"/>
          <w:szCs w:val="22"/>
        </w:rPr>
        <w:t>chapter</w:t>
      </w:r>
      <w:r>
        <w:rPr>
          <w:rFonts w:ascii="Arial" w:eastAsia="Arial" w:hAnsi="Arial" w:cs="Arial"/>
          <w:color w:val="525252"/>
          <w:spacing w:val="26"/>
          <w:sz w:val="22"/>
          <w:szCs w:val="22"/>
        </w:rPr>
        <w:t xml:space="preserve"> </w:t>
      </w:r>
      <w:r>
        <w:rPr>
          <w:rFonts w:ascii="Arial" w:eastAsia="Arial" w:hAnsi="Arial" w:cs="Arial"/>
          <w:color w:val="525252"/>
          <w:w w:val="78"/>
          <w:sz w:val="22"/>
          <w:szCs w:val="22"/>
        </w:rPr>
        <w:t>IX</w:t>
      </w:r>
      <w:r>
        <w:rPr>
          <w:rFonts w:ascii="Arial" w:eastAsia="Arial" w:hAnsi="Arial" w:cs="Arial"/>
          <w:color w:val="525252"/>
          <w:spacing w:val="20"/>
          <w:w w:val="78"/>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Indian</w:t>
      </w:r>
      <w:r>
        <w:rPr>
          <w:rFonts w:ascii="Arial" w:eastAsia="Arial" w:hAnsi="Arial" w:cs="Arial"/>
          <w:color w:val="525252"/>
          <w:spacing w:val="7"/>
          <w:sz w:val="22"/>
          <w:szCs w:val="22"/>
        </w:rPr>
        <w:t xml:space="preserve"> </w:t>
      </w:r>
      <w:r>
        <w:rPr>
          <w:rFonts w:ascii="Arial" w:eastAsia="Arial" w:hAnsi="Arial" w:cs="Arial"/>
          <w:color w:val="525252"/>
          <w:sz w:val="22"/>
          <w:szCs w:val="22"/>
        </w:rPr>
        <w:t>Penal Code,</w:t>
      </w:r>
      <w:r>
        <w:rPr>
          <w:rFonts w:ascii="Arial" w:eastAsia="Arial" w:hAnsi="Arial" w:cs="Arial"/>
          <w:color w:val="525252"/>
          <w:spacing w:val="27"/>
          <w:sz w:val="22"/>
          <w:szCs w:val="22"/>
        </w:rPr>
        <w:t xml:space="preserve"> </w:t>
      </w:r>
      <w:r>
        <w:rPr>
          <w:rFonts w:ascii="Arial" w:eastAsia="Arial" w:hAnsi="Arial" w:cs="Arial"/>
          <w:color w:val="525252"/>
          <w:sz w:val="22"/>
          <w:szCs w:val="22"/>
        </w:rPr>
        <w:t>1860</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7"/>
          <w:sz w:val="22"/>
          <w:szCs w:val="22"/>
        </w:rPr>
        <w:t xml:space="preserve"> </w:t>
      </w:r>
      <w:r>
        <w:rPr>
          <w:rFonts w:ascii="Arial" w:eastAsia="Arial" w:hAnsi="Arial" w:cs="Arial"/>
          <w:color w:val="525252"/>
          <w:sz w:val="22"/>
          <w:szCs w:val="22"/>
        </w:rPr>
        <w:t>Prevention</w:t>
      </w:r>
      <w:r>
        <w:rPr>
          <w:rFonts w:ascii="Arial" w:eastAsia="Arial" w:hAnsi="Arial" w:cs="Arial"/>
          <w:color w:val="525252"/>
          <w:spacing w:val="57"/>
          <w:sz w:val="22"/>
          <w:szCs w:val="22"/>
        </w:rPr>
        <w:t xml:space="preserve"> </w:t>
      </w:r>
      <w:r>
        <w:rPr>
          <w:rFonts w:ascii="Arial" w:eastAsia="Arial" w:hAnsi="Arial" w:cs="Arial"/>
          <w:color w:val="525252"/>
          <w:sz w:val="22"/>
          <w:szCs w:val="22"/>
        </w:rPr>
        <w:t xml:space="preserve">of  Corruption </w:t>
      </w:r>
      <w:r>
        <w:rPr>
          <w:rFonts w:ascii="Arial" w:eastAsia="Arial" w:hAnsi="Arial" w:cs="Arial"/>
          <w:color w:val="525252"/>
          <w:spacing w:val="25"/>
          <w:sz w:val="22"/>
          <w:szCs w:val="22"/>
        </w:rPr>
        <w:t xml:space="preserve"> </w:t>
      </w:r>
      <w:r>
        <w:rPr>
          <w:rFonts w:ascii="Arial" w:eastAsia="Arial" w:hAnsi="Arial" w:cs="Arial"/>
          <w:color w:val="525252"/>
          <w:sz w:val="22"/>
          <w:szCs w:val="22"/>
        </w:rPr>
        <w:t>Act,</w:t>
      </w:r>
      <w:r>
        <w:rPr>
          <w:rFonts w:ascii="Arial" w:eastAsia="Arial" w:hAnsi="Arial" w:cs="Arial"/>
          <w:color w:val="525252"/>
          <w:spacing w:val="57"/>
          <w:sz w:val="22"/>
          <w:szCs w:val="22"/>
        </w:rPr>
        <w:t xml:space="preserve"> </w:t>
      </w:r>
      <w:r>
        <w:rPr>
          <w:rFonts w:ascii="Arial" w:eastAsia="Arial" w:hAnsi="Arial" w:cs="Arial"/>
          <w:color w:val="525252"/>
          <w:sz w:val="22"/>
          <w:szCs w:val="22"/>
        </w:rPr>
        <w:t>1988</w:t>
      </w:r>
      <w:r>
        <w:rPr>
          <w:rFonts w:ascii="Arial" w:eastAsia="Arial" w:hAnsi="Arial" w:cs="Arial"/>
          <w:color w:val="525252"/>
          <w:spacing w:val="28"/>
          <w:sz w:val="22"/>
          <w:szCs w:val="22"/>
        </w:rPr>
        <w:t xml:space="preserve"> </w:t>
      </w:r>
      <w:r>
        <w:rPr>
          <w:rFonts w:ascii="Arial" w:eastAsia="Arial" w:hAnsi="Arial" w:cs="Arial"/>
          <w:color w:val="525252"/>
          <w:sz w:val="22"/>
          <w:szCs w:val="22"/>
        </w:rPr>
        <w:t xml:space="preserve">or </w:t>
      </w:r>
      <w:r>
        <w:rPr>
          <w:rFonts w:ascii="Arial" w:eastAsia="Arial" w:hAnsi="Arial" w:cs="Arial"/>
          <w:color w:val="525252"/>
          <w:spacing w:val="2"/>
          <w:sz w:val="22"/>
          <w:szCs w:val="22"/>
        </w:rPr>
        <w:t xml:space="preserve"> </w:t>
      </w:r>
      <w:r>
        <w:rPr>
          <w:rFonts w:ascii="Arial" w:eastAsia="Arial" w:hAnsi="Arial" w:cs="Arial"/>
          <w:color w:val="525252"/>
          <w:sz w:val="22"/>
          <w:szCs w:val="22"/>
        </w:rPr>
        <w:t>any</w:t>
      </w:r>
      <w:r>
        <w:rPr>
          <w:rFonts w:ascii="Arial" w:eastAsia="Arial" w:hAnsi="Arial" w:cs="Arial"/>
          <w:color w:val="525252"/>
          <w:spacing w:val="34"/>
          <w:sz w:val="22"/>
          <w:szCs w:val="22"/>
        </w:rPr>
        <w:t xml:space="preserve"> </w:t>
      </w:r>
      <w:r>
        <w:rPr>
          <w:rFonts w:ascii="Arial" w:eastAsia="Arial" w:hAnsi="Arial" w:cs="Arial"/>
          <w:color w:val="525252"/>
          <w:sz w:val="22"/>
          <w:szCs w:val="22"/>
        </w:rPr>
        <w:t xml:space="preserve">other </w:t>
      </w:r>
      <w:r>
        <w:rPr>
          <w:rFonts w:ascii="Arial" w:eastAsia="Arial" w:hAnsi="Arial" w:cs="Arial"/>
          <w:color w:val="525252"/>
          <w:spacing w:val="23"/>
          <w:sz w:val="22"/>
          <w:szCs w:val="22"/>
        </w:rPr>
        <w:t xml:space="preserve"> </w:t>
      </w:r>
      <w:r>
        <w:rPr>
          <w:rFonts w:ascii="Arial" w:eastAsia="Arial" w:hAnsi="Arial" w:cs="Arial"/>
          <w:color w:val="525252"/>
          <w:sz w:val="22"/>
          <w:szCs w:val="22"/>
        </w:rPr>
        <w:t xml:space="preserve">statute </w:t>
      </w:r>
      <w:r>
        <w:rPr>
          <w:rFonts w:ascii="Arial" w:eastAsia="Arial" w:hAnsi="Arial" w:cs="Arial"/>
          <w:color w:val="525252"/>
          <w:spacing w:val="22"/>
          <w:sz w:val="22"/>
          <w:szCs w:val="22"/>
        </w:rPr>
        <w:t xml:space="preserve"> </w:t>
      </w:r>
      <w:r>
        <w:rPr>
          <w:rFonts w:ascii="Arial" w:eastAsia="Arial" w:hAnsi="Arial" w:cs="Arial"/>
          <w:color w:val="525252"/>
          <w:sz w:val="22"/>
          <w:szCs w:val="22"/>
        </w:rPr>
        <w:t>enacted</w:t>
      </w:r>
      <w:r>
        <w:rPr>
          <w:rFonts w:ascii="Arial" w:eastAsia="Arial" w:hAnsi="Arial" w:cs="Arial"/>
          <w:color w:val="525252"/>
          <w:spacing w:val="42"/>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18"/>
          <w:sz w:val="22"/>
          <w:szCs w:val="22"/>
        </w:rPr>
        <w:t xml:space="preserve"> </w:t>
      </w:r>
      <w:r>
        <w:rPr>
          <w:rFonts w:ascii="Arial" w:eastAsia="Arial" w:hAnsi="Arial" w:cs="Arial"/>
          <w:color w:val="525252"/>
          <w:sz w:val="22"/>
          <w:szCs w:val="22"/>
        </w:rPr>
        <w:t xml:space="preserve">prevention </w:t>
      </w:r>
      <w:r>
        <w:rPr>
          <w:rFonts w:ascii="Arial" w:eastAsia="Arial" w:hAnsi="Arial" w:cs="Arial"/>
          <w:color w:val="525252"/>
          <w:spacing w:val="20"/>
          <w:sz w:val="22"/>
          <w:szCs w:val="22"/>
        </w:rPr>
        <w:t xml:space="preserve"> </w:t>
      </w:r>
      <w:r>
        <w:rPr>
          <w:rFonts w:ascii="Arial" w:eastAsia="Arial" w:hAnsi="Arial" w:cs="Arial"/>
          <w:color w:val="525252"/>
          <w:sz w:val="22"/>
          <w:szCs w:val="22"/>
        </w:rPr>
        <w:t>of corruption.</w:t>
      </w:r>
    </w:p>
    <w:p w:rsidR="006F6266" w:rsidRDefault="006F6266">
      <w:pPr>
        <w:spacing w:line="280" w:lineRule="auto"/>
        <w:ind w:left="553" w:right="614" w:firstLine="10"/>
        <w:jc w:val="both"/>
        <w:rPr>
          <w:rFonts w:ascii="Arial" w:eastAsia="Arial" w:hAnsi="Arial" w:cs="Arial"/>
          <w:color w:val="525252"/>
          <w:sz w:val="22"/>
          <w:szCs w:val="22"/>
        </w:rPr>
      </w:pP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r>
      <w:r>
        <w:rPr>
          <w:rFonts w:ascii="Arial" w:eastAsia="Arial" w:hAnsi="Arial" w:cs="Arial"/>
          <w:color w:val="525252"/>
          <w:sz w:val="22"/>
          <w:szCs w:val="22"/>
        </w:rPr>
        <w:tab/>
        <w:t>Page   22…</w:t>
      </w:r>
    </w:p>
    <w:p w:rsidR="00BD492B" w:rsidRDefault="006F6266" w:rsidP="006F6266">
      <w:pPr>
        <w:spacing w:line="280" w:lineRule="auto"/>
        <w:ind w:left="553" w:right="614" w:firstLine="10"/>
        <w:jc w:val="both"/>
        <w:rPr>
          <w:sz w:val="22"/>
          <w:szCs w:val="22"/>
        </w:rPr>
      </w:pPr>
      <w:r>
        <w:rPr>
          <w:rFonts w:ascii="Arial" w:eastAsia="Arial" w:hAnsi="Arial" w:cs="Arial"/>
          <w:color w:val="525252"/>
          <w:sz w:val="22"/>
          <w:szCs w:val="22"/>
        </w:rPr>
        <w:lastRenderedPageBreak/>
        <w:tab/>
      </w:r>
      <w:r>
        <w:rPr>
          <w:rFonts w:ascii="Arial" w:eastAsia="Arial" w:hAnsi="Arial" w:cs="Arial"/>
          <w:color w:val="525252"/>
          <w:sz w:val="22"/>
          <w:szCs w:val="22"/>
        </w:rPr>
        <w:tab/>
      </w:r>
      <w:r w:rsidR="000C4012">
        <w:pict>
          <v:group id="_x0000_s1030" style="position:absolute;left:0;text-align:left;margin-left:1pt;margin-top:187.7pt;width:0;height:107pt;z-index:-251634688;mso-position-horizontal-relative:page;mso-position-vertical-relative:page" coordorigin="20,3754" coordsize="0,2140">
            <v:shape id="_x0000_s1031" style="position:absolute;left:20;top:3754;width:0;height:2140" coordorigin="20,3754" coordsize="0,2140" path="m20,5894r,-2140e" filled="f" strokecolor="#cdcdcd" strokeweight="0">
              <v:path arrowok="t"/>
            </v:shape>
            <w10:wrap anchorx="page" anchory="page"/>
          </v:group>
        </w:pict>
      </w:r>
      <w:r w:rsidR="000C4012">
        <w:pict>
          <v:group id="_x0000_s1028" style="position:absolute;left:0;text-align:left;margin-left:1pt;margin-top:125.7pt;width:0;height:48pt;z-index:-251635712;mso-position-horizontal-relative:page;mso-position-vertical-relative:page" coordorigin="20,2514" coordsize="0,960">
            <v:shape id="_x0000_s1029" style="position:absolute;left:20;top:2514;width:0;height:960" coordorigin="20,2514" coordsize="0,960" path="m20,3474r,-960e" filled="f" strokecolor="#cdcdcd" strokeweight="1pt">
              <v:path arrowok="t"/>
            </v:shape>
            <w10:wrap anchorx="page" anchory="page"/>
          </v:group>
        </w:pict>
      </w:r>
    </w:p>
    <w:p w:rsidR="00BD492B" w:rsidRDefault="00BD492B">
      <w:pPr>
        <w:spacing w:before="9" w:line="280" w:lineRule="exact"/>
        <w:rPr>
          <w:sz w:val="28"/>
          <w:szCs w:val="28"/>
        </w:rPr>
      </w:pPr>
    </w:p>
    <w:p w:rsidR="00BD492B" w:rsidRDefault="004965B9">
      <w:pPr>
        <w:spacing w:line="275" w:lineRule="auto"/>
        <w:ind w:left="733" w:right="562" w:firstLine="5"/>
        <w:jc w:val="both"/>
        <w:rPr>
          <w:rFonts w:ascii="Arial" w:eastAsia="Arial" w:hAnsi="Arial" w:cs="Arial"/>
          <w:sz w:val="22"/>
          <w:szCs w:val="22"/>
        </w:rPr>
      </w:pPr>
      <w:r>
        <w:rPr>
          <w:rFonts w:ascii="Arial" w:eastAsia="Arial" w:hAnsi="Arial" w:cs="Arial"/>
          <w:color w:val="525252"/>
          <w:sz w:val="22"/>
          <w:szCs w:val="22"/>
        </w:rPr>
        <w:t xml:space="preserve">5.3   </w:t>
      </w:r>
      <w:r>
        <w:rPr>
          <w:rFonts w:ascii="Arial" w:eastAsia="Arial" w:hAnsi="Arial" w:cs="Arial"/>
          <w:color w:val="525252"/>
          <w:spacing w:val="26"/>
          <w:sz w:val="22"/>
          <w:szCs w:val="22"/>
        </w:rPr>
        <w:t xml:space="preserve"> </w:t>
      </w:r>
      <w:r>
        <w:rPr>
          <w:rFonts w:ascii="Arial" w:eastAsia="Arial" w:hAnsi="Arial" w:cs="Arial"/>
          <w:color w:val="525252"/>
          <w:sz w:val="22"/>
          <w:szCs w:val="22"/>
        </w:rPr>
        <w:t>The</w:t>
      </w:r>
      <w:r>
        <w:rPr>
          <w:rFonts w:ascii="Arial" w:eastAsia="Arial" w:hAnsi="Arial" w:cs="Arial"/>
          <w:color w:val="525252"/>
          <w:spacing w:val="21"/>
          <w:sz w:val="22"/>
          <w:szCs w:val="22"/>
        </w:rPr>
        <w:t xml:space="preserve"> </w:t>
      </w:r>
      <w:r>
        <w:rPr>
          <w:rFonts w:ascii="Arial" w:eastAsia="Arial" w:hAnsi="Arial" w:cs="Arial"/>
          <w:color w:val="525252"/>
          <w:sz w:val="22"/>
          <w:szCs w:val="22"/>
        </w:rPr>
        <w:t>decision</w:t>
      </w:r>
      <w:r>
        <w:rPr>
          <w:rFonts w:ascii="Arial" w:eastAsia="Arial" w:hAnsi="Arial" w:cs="Arial"/>
          <w:color w:val="525252"/>
          <w:spacing w:val="20"/>
          <w:sz w:val="22"/>
          <w:szCs w:val="22"/>
        </w:rPr>
        <w:t xml:space="preserve"> </w:t>
      </w:r>
      <w:r>
        <w:rPr>
          <w:rFonts w:ascii="Arial" w:eastAsia="Arial" w:hAnsi="Arial" w:cs="Arial"/>
          <w:color w:val="525252"/>
          <w:sz w:val="22"/>
          <w:szCs w:val="22"/>
        </w:rPr>
        <w:t>of</w:t>
      </w:r>
      <w:r>
        <w:rPr>
          <w:rFonts w:ascii="Arial" w:eastAsia="Arial" w:hAnsi="Arial" w:cs="Arial"/>
          <w:color w:val="525252"/>
          <w:spacing w:val="53"/>
          <w:sz w:val="22"/>
          <w:szCs w:val="22"/>
        </w:rPr>
        <w:t xml:space="preserve"> </w:t>
      </w:r>
      <w:proofErr w:type="gramStart"/>
      <w:r>
        <w:rPr>
          <w:rFonts w:ascii="Arial" w:eastAsia="Arial" w:hAnsi="Arial" w:cs="Arial"/>
          <w:color w:val="525252"/>
          <w:sz w:val="22"/>
          <w:szCs w:val="22"/>
        </w:rPr>
        <w:t xml:space="preserve">the  </w:t>
      </w:r>
      <w:r>
        <w:rPr>
          <w:rFonts w:ascii="Arial" w:eastAsia="Arial" w:hAnsi="Arial" w:cs="Arial"/>
          <w:color w:val="525252"/>
          <w:w w:val="83"/>
          <w:sz w:val="22"/>
          <w:szCs w:val="22"/>
        </w:rPr>
        <w:t>BUYER</w:t>
      </w:r>
      <w:proofErr w:type="gramEnd"/>
      <w:r>
        <w:rPr>
          <w:rFonts w:ascii="Arial" w:eastAsia="Arial" w:hAnsi="Arial" w:cs="Arial"/>
          <w:color w:val="525252"/>
          <w:spacing w:val="45"/>
          <w:w w:val="83"/>
          <w:sz w:val="22"/>
          <w:szCs w:val="22"/>
        </w:rPr>
        <w:t xml:space="preserve">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effect</w:t>
      </w:r>
      <w:r>
        <w:rPr>
          <w:rFonts w:ascii="Arial" w:eastAsia="Arial" w:hAnsi="Arial" w:cs="Arial"/>
          <w:color w:val="525252"/>
          <w:spacing w:val="59"/>
          <w:sz w:val="22"/>
          <w:szCs w:val="22"/>
        </w:rPr>
        <w:t xml:space="preserve"> </w:t>
      </w:r>
      <w:r>
        <w:rPr>
          <w:rFonts w:ascii="Arial" w:eastAsia="Arial" w:hAnsi="Arial" w:cs="Arial"/>
          <w:color w:val="525252"/>
          <w:sz w:val="22"/>
          <w:szCs w:val="22"/>
        </w:rPr>
        <w:t xml:space="preserve">that </w:t>
      </w:r>
      <w:r>
        <w:rPr>
          <w:rFonts w:ascii="Arial" w:eastAsia="Arial" w:hAnsi="Arial" w:cs="Arial"/>
          <w:color w:val="525252"/>
          <w:spacing w:val="10"/>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35"/>
          <w:w w:val="72"/>
          <w:sz w:val="22"/>
          <w:szCs w:val="22"/>
        </w:rPr>
        <w:t xml:space="preserve"> </w:t>
      </w:r>
      <w:r>
        <w:rPr>
          <w:rFonts w:ascii="Arial" w:eastAsia="Arial" w:hAnsi="Arial" w:cs="Arial"/>
          <w:color w:val="525252"/>
          <w:sz w:val="22"/>
          <w:szCs w:val="22"/>
        </w:rPr>
        <w:t>breach</w:t>
      </w:r>
      <w:r>
        <w:rPr>
          <w:rFonts w:ascii="Arial" w:eastAsia="Arial" w:hAnsi="Arial" w:cs="Arial"/>
          <w:color w:val="525252"/>
          <w:spacing w:val="15"/>
          <w:sz w:val="22"/>
          <w:szCs w:val="22"/>
        </w:rPr>
        <w:t xml:space="preserve"> </w:t>
      </w:r>
      <w:r>
        <w:rPr>
          <w:rFonts w:ascii="Arial" w:eastAsia="Arial" w:hAnsi="Arial" w:cs="Arial"/>
          <w:color w:val="525252"/>
          <w:sz w:val="22"/>
          <w:szCs w:val="22"/>
        </w:rPr>
        <w:t>of</w:t>
      </w:r>
      <w:r>
        <w:rPr>
          <w:rFonts w:ascii="Arial" w:eastAsia="Arial" w:hAnsi="Arial" w:cs="Arial"/>
          <w:color w:val="525252"/>
          <w:spacing w:val="44"/>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provisions</w:t>
      </w:r>
      <w:r>
        <w:rPr>
          <w:rFonts w:ascii="Arial" w:eastAsia="Arial" w:hAnsi="Arial" w:cs="Arial"/>
          <w:color w:val="525252"/>
          <w:spacing w:val="33"/>
          <w:sz w:val="22"/>
          <w:szCs w:val="22"/>
        </w:rPr>
        <w:t xml:space="preserve"> </w:t>
      </w:r>
      <w:r>
        <w:rPr>
          <w:rFonts w:ascii="Arial" w:eastAsia="Arial" w:hAnsi="Arial" w:cs="Arial"/>
          <w:color w:val="525252"/>
          <w:sz w:val="22"/>
          <w:szCs w:val="22"/>
        </w:rPr>
        <w:t>of</w:t>
      </w:r>
      <w:r>
        <w:rPr>
          <w:rFonts w:ascii="Arial" w:eastAsia="Arial" w:hAnsi="Arial" w:cs="Arial"/>
          <w:color w:val="525252"/>
          <w:spacing w:val="44"/>
          <w:sz w:val="22"/>
          <w:szCs w:val="22"/>
        </w:rPr>
        <w:t xml:space="preserve"> </w:t>
      </w:r>
      <w:r>
        <w:rPr>
          <w:rFonts w:ascii="Arial" w:eastAsia="Arial" w:hAnsi="Arial" w:cs="Arial"/>
          <w:color w:val="525252"/>
          <w:sz w:val="22"/>
          <w:szCs w:val="22"/>
        </w:rPr>
        <w:t>this</w:t>
      </w:r>
      <w:r>
        <w:rPr>
          <w:rFonts w:ascii="Arial" w:eastAsia="Arial" w:hAnsi="Arial" w:cs="Arial"/>
          <w:color w:val="525252"/>
          <w:spacing w:val="53"/>
          <w:sz w:val="22"/>
          <w:szCs w:val="22"/>
        </w:rPr>
        <w:t xml:space="preserve"> </w:t>
      </w:r>
      <w:r>
        <w:rPr>
          <w:rFonts w:ascii="Arial" w:eastAsia="Arial" w:hAnsi="Arial" w:cs="Arial"/>
          <w:color w:val="525252"/>
          <w:sz w:val="22"/>
          <w:szCs w:val="22"/>
        </w:rPr>
        <w:t>pact</w:t>
      </w:r>
      <w:r>
        <w:rPr>
          <w:rFonts w:ascii="Arial" w:eastAsia="Arial" w:hAnsi="Arial" w:cs="Arial"/>
          <w:color w:val="525252"/>
          <w:spacing w:val="27"/>
          <w:sz w:val="22"/>
          <w:szCs w:val="22"/>
        </w:rPr>
        <w:t xml:space="preserve"> </w:t>
      </w:r>
      <w:r>
        <w:rPr>
          <w:rFonts w:ascii="Arial" w:eastAsia="Arial" w:hAnsi="Arial" w:cs="Arial"/>
          <w:color w:val="525252"/>
          <w:sz w:val="22"/>
          <w:szCs w:val="22"/>
        </w:rPr>
        <w:t>has</w:t>
      </w:r>
      <w:r>
        <w:rPr>
          <w:rFonts w:ascii="Arial" w:eastAsia="Arial" w:hAnsi="Arial" w:cs="Arial"/>
          <w:color w:val="525252"/>
          <w:spacing w:val="11"/>
          <w:sz w:val="22"/>
          <w:szCs w:val="22"/>
        </w:rPr>
        <w:t xml:space="preserve"> </w:t>
      </w:r>
      <w:r>
        <w:rPr>
          <w:rFonts w:ascii="Arial" w:eastAsia="Arial" w:hAnsi="Arial" w:cs="Arial"/>
          <w:color w:val="525252"/>
          <w:sz w:val="22"/>
          <w:szCs w:val="22"/>
        </w:rPr>
        <w:t xml:space="preserve">been committed </w:t>
      </w:r>
      <w:r>
        <w:rPr>
          <w:rFonts w:ascii="Arial" w:eastAsia="Arial" w:hAnsi="Arial" w:cs="Arial"/>
          <w:color w:val="525252"/>
          <w:spacing w:val="43"/>
          <w:sz w:val="22"/>
          <w:szCs w:val="22"/>
        </w:rPr>
        <w:t xml:space="preserve"> </w:t>
      </w:r>
      <w:r>
        <w:rPr>
          <w:rFonts w:ascii="Arial" w:eastAsia="Arial" w:hAnsi="Arial" w:cs="Arial"/>
          <w:color w:val="525252"/>
          <w:sz w:val="22"/>
          <w:szCs w:val="22"/>
        </w:rPr>
        <w:t>by</w:t>
      </w:r>
      <w:r>
        <w:rPr>
          <w:rFonts w:ascii="Arial" w:eastAsia="Arial" w:hAnsi="Arial" w:cs="Arial"/>
          <w:color w:val="525252"/>
          <w:spacing w:val="32"/>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3"/>
          <w:sz w:val="22"/>
          <w:szCs w:val="22"/>
        </w:rPr>
        <w:t xml:space="preserve"> </w:t>
      </w:r>
      <w:r>
        <w:rPr>
          <w:rFonts w:ascii="Arial" w:eastAsia="Arial" w:hAnsi="Arial" w:cs="Arial"/>
          <w:color w:val="525252"/>
          <w:w w:val="87"/>
          <w:sz w:val="22"/>
          <w:szCs w:val="22"/>
        </w:rPr>
        <w:t xml:space="preserve">BIDDER  </w:t>
      </w:r>
      <w:r>
        <w:rPr>
          <w:rFonts w:ascii="Arial" w:eastAsia="Arial" w:hAnsi="Arial" w:cs="Arial"/>
          <w:color w:val="525252"/>
          <w:sz w:val="22"/>
          <w:szCs w:val="22"/>
        </w:rPr>
        <w:t>shall</w:t>
      </w:r>
      <w:r>
        <w:rPr>
          <w:rFonts w:ascii="Arial" w:eastAsia="Arial" w:hAnsi="Arial" w:cs="Arial"/>
          <w:color w:val="525252"/>
          <w:spacing w:val="33"/>
          <w:sz w:val="22"/>
          <w:szCs w:val="22"/>
        </w:rPr>
        <w:t xml:space="preserve"> </w:t>
      </w:r>
      <w:r>
        <w:rPr>
          <w:rFonts w:ascii="Arial" w:eastAsia="Arial" w:hAnsi="Arial" w:cs="Arial"/>
          <w:color w:val="525252"/>
          <w:sz w:val="22"/>
          <w:szCs w:val="22"/>
        </w:rPr>
        <w:t>be</w:t>
      </w:r>
      <w:r>
        <w:rPr>
          <w:rFonts w:ascii="Arial" w:eastAsia="Arial" w:hAnsi="Arial" w:cs="Arial"/>
          <w:color w:val="525252"/>
          <w:spacing w:val="30"/>
          <w:sz w:val="22"/>
          <w:szCs w:val="22"/>
        </w:rPr>
        <w:t xml:space="preserve"> </w:t>
      </w:r>
      <w:r>
        <w:rPr>
          <w:rFonts w:ascii="Arial" w:eastAsia="Arial" w:hAnsi="Arial" w:cs="Arial"/>
          <w:color w:val="525252"/>
          <w:sz w:val="22"/>
          <w:szCs w:val="22"/>
        </w:rPr>
        <w:t xml:space="preserve">final </w:t>
      </w:r>
      <w:r>
        <w:rPr>
          <w:rFonts w:ascii="Arial" w:eastAsia="Arial" w:hAnsi="Arial" w:cs="Arial"/>
          <w:color w:val="525252"/>
          <w:spacing w:val="6"/>
          <w:sz w:val="22"/>
          <w:szCs w:val="22"/>
        </w:rPr>
        <w:t xml:space="preserve"> </w:t>
      </w:r>
      <w:r>
        <w:rPr>
          <w:rFonts w:ascii="Arial" w:eastAsia="Arial" w:hAnsi="Arial" w:cs="Arial"/>
          <w:color w:val="525252"/>
          <w:sz w:val="22"/>
          <w:szCs w:val="22"/>
        </w:rPr>
        <w:t>and</w:t>
      </w:r>
      <w:r>
        <w:rPr>
          <w:rFonts w:ascii="Arial" w:eastAsia="Arial" w:hAnsi="Arial" w:cs="Arial"/>
          <w:color w:val="525252"/>
          <w:spacing w:val="41"/>
          <w:sz w:val="22"/>
          <w:szCs w:val="22"/>
        </w:rPr>
        <w:t xml:space="preserve"> </w:t>
      </w:r>
      <w:r>
        <w:rPr>
          <w:rFonts w:ascii="Arial" w:eastAsia="Arial" w:hAnsi="Arial" w:cs="Arial"/>
          <w:color w:val="525252"/>
          <w:sz w:val="22"/>
          <w:szCs w:val="22"/>
        </w:rPr>
        <w:t>conclusive</w:t>
      </w:r>
      <w:r>
        <w:rPr>
          <w:rFonts w:ascii="Arial" w:eastAsia="Arial" w:hAnsi="Arial" w:cs="Arial"/>
          <w:color w:val="525252"/>
          <w:spacing w:val="24"/>
          <w:sz w:val="22"/>
          <w:szCs w:val="22"/>
        </w:rPr>
        <w:t xml:space="preserve"> </w:t>
      </w:r>
      <w:r>
        <w:rPr>
          <w:rFonts w:ascii="Arial" w:eastAsia="Arial" w:hAnsi="Arial" w:cs="Arial"/>
          <w:color w:val="525252"/>
          <w:sz w:val="22"/>
          <w:szCs w:val="22"/>
        </w:rPr>
        <w:t>on</w:t>
      </w:r>
      <w:r>
        <w:rPr>
          <w:rFonts w:ascii="Arial" w:eastAsia="Arial" w:hAnsi="Arial" w:cs="Arial"/>
          <w:color w:val="525252"/>
          <w:spacing w:val="44"/>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8"/>
          <w:sz w:val="22"/>
          <w:szCs w:val="22"/>
        </w:rPr>
        <w:t xml:space="preserve"> </w:t>
      </w:r>
      <w:r>
        <w:rPr>
          <w:rFonts w:ascii="Arial" w:eastAsia="Arial" w:hAnsi="Arial" w:cs="Arial"/>
          <w:color w:val="525252"/>
          <w:w w:val="87"/>
          <w:sz w:val="22"/>
          <w:szCs w:val="22"/>
        </w:rPr>
        <w:t xml:space="preserve">BIDDER. </w:t>
      </w:r>
      <w:r>
        <w:rPr>
          <w:rFonts w:ascii="Arial" w:eastAsia="Arial" w:hAnsi="Arial" w:cs="Arial"/>
          <w:color w:val="525252"/>
          <w:spacing w:val="14"/>
          <w:w w:val="87"/>
          <w:sz w:val="22"/>
          <w:szCs w:val="22"/>
        </w:rPr>
        <w:t xml:space="preserve"> </w:t>
      </w:r>
      <w:r>
        <w:rPr>
          <w:rFonts w:ascii="Arial" w:eastAsia="Arial" w:hAnsi="Arial" w:cs="Arial"/>
          <w:color w:val="525252"/>
          <w:sz w:val="22"/>
          <w:szCs w:val="22"/>
        </w:rPr>
        <w:t>However,</w:t>
      </w:r>
      <w:r>
        <w:rPr>
          <w:rFonts w:ascii="Arial" w:eastAsia="Arial" w:hAnsi="Arial" w:cs="Arial"/>
          <w:color w:val="525252"/>
          <w:spacing w:val="36"/>
          <w:sz w:val="22"/>
          <w:szCs w:val="22"/>
        </w:rPr>
        <w:t xml:space="preserve"> </w:t>
      </w:r>
      <w:proofErr w:type="gramStart"/>
      <w:r>
        <w:rPr>
          <w:rFonts w:ascii="Arial" w:eastAsia="Arial" w:hAnsi="Arial" w:cs="Arial"/>
          <w:color w:val="525252"/>
          <w:sz w:val="22"/>
          <w:szCs w:val="22"/>
        </w:rPr>
        <w:t xml:space="preserve">the </w:t>
      </w:r>
      <w:r>
        <w:rPr>
          <w:rFonts w:ascii="Arial" w:eastAsia="Arial" w:hAnsi="Arial" w:cs="Arial"/>
          <w:color w:val="525252"/>
          <w:spacing w:val="8"/>
          <w:sz w:val="22"/>
          <w:szCs w:val="22"/>
        </w:rPr>
        <w:t xml:space="preserve"> </w:t>
      </w:r>
      <w:r>
        <w:rPr>
          <w:rFonts w:ascii="Arial" w:eastAsia="Arial" w:hAnsi="Arial" w:cs="Arial"/>
          <w:color w:val="525252"/>
          <w:w w:val="87"/>
          <w:sz w:val="22"/>
          <w:szCs w:val="22"/>
        </w:rPr>
        <w:t>BIDDER</w:t>
      </w:r>
      <w:proofErr w:type="gramEnd"/>
      <w:r>
        <w:rPr>
          <w:rFonts w:ascii="Arial" w:eastAsia="Arial" w:hAnsi="Arial" w:cs="Arial"/>
          <w:color w:val="525252"/>
          <w:spacing w:val="44"/>
          <w:w w:val="87"/>
          <w:sz w:val="22"/>
          <w:szCs w:val="22"/>
        </w:rPr>
        <w:t xml:space="preserve"> </w:t>
      </w:r>
      <w:r>
        <w:rPr>
          <w:rFonts w:ascii="Arial" w:eastAsia="Arial" w:hAnsi="Arial" w:cs="Arial"/>
          <w:color w:val="525252"/>
          <w:sz w:val="22"/>
          <w:szCs w:val="22"/>
        </w:rPr>
        <w:t>can approach</w:t>
      </w:r>
      <w:r>
        <w:rPr>
          <w:rFonts w:ascii="Arial" w:eastAsia="Arial" w:hAnsi="Arial" w:cs="Arial"/>
          <w:color w:val="525252"/>
          <w:spacing w:val="-14"/>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Independent</w:t>
      </w:r>
      <w:r>
        <w:rPr>
          <w:rFonts w:ascii="Arial" w:eastAsia="Arial" w:hAnsi="Arial" w:cs="Arial"/>
          <w:color w:val="525252"/>
          <w:spacing w:val="31"/>
          <w:sz w:val="22"/>
          <w:szCs w:val="22"/>
        </w:rPr>
        <w:t xml:space="preserve"> </w:t>
      </w:r>
      <w:r>
        <w:rPr>
          <w:rFonts w:ascii="Arial" w:eastAsia="Arial" w:hAnsi="Arial" w:cs="Arial"/>
          <w:color w:val="525252"/>
          <w:sz w:val="22"/>
          <w:szCs w:val="22"/>
        </w:rPr>
        <w:t>Monitor(s)</w:t>
      </w:r>
      <w:r>
        <w:rPr>
          <w:rFonts w:ascii="Arial" w:eastAsia="Arial" w:hAnsi="Arial" w:cs="Arial"/>
          <w:color w:val="525252"/>
          <w:spacing w:val="24"/>
          <w:sz w:val="22"/>
          <w:szCs w:val="22"/>
        </w:rPr>
        <w:t xml:space="preserve"> </w:t>
      </w:r>
      <w:r>
        <w:rPr>
          <w:rFonts w:ascii="Arial" w:eastAsia="Arial" w:hAnsi="Arial" w:cs="Arial"/>
          <w:color w:val="525252"/>
          <w:sz w:val="22"/>
          <w:szCs w:val="22"/>
        </w:rPr>
        <w:t>appointed</w:t>
      </w:r>
      <w:r>
        <w:rPr>
          <w:rFonts w:ascii="Arial" w:eastAsia="Arial" w:hAnsi="Arial" w:cs="Arial"/>
          <w:color w:val="525252"/>
          <w:spacing w:val="24"/>
          <w:sz w:val="22"/>
          <w:szCs w:val="22"/>
        </w:rPr>
        <w:t xml:space="preserve"> </w:t>
      </w:r>
      <w:r>
        <w:rPr>
          <w:rFonts w:ascii="Arial" w:eastAsia="Arial" w:hAnsi="Arial" w:cs="Arial"/>
          <w:color w:val="525252"/>
          <w:sz w:val="22"/>
          <w:szCs w:val="22"/>
        </w:rPr>
        <w:t>for</w:t>
      </w:r>
      <w:r>
        <w:rPr>
          <w:rFonts w:ascii="Arial" w:eastAsia="Arial" w:hAnsi="Arial" w:cs="Arial"/>
          <w:color w:val="525252"/>
          <w:spacing w:val="23"/>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purposes</w:t>
      </w:r>
      <w:r>
        <w:rPr>
          <w:rFonts w:ascii="Arial" w:eastAsia="Arial" w:hAnsi="Arial" w:cs="Arial"/>
          <w:color w:val="525252"/>
          <w:spacing w:val="-44"/>
          <w:sz w:val="22"/>
          <w:szCs w:val="22"/>
        </w:rPr>
        <w:t xml:space="preserve"> </w:t>
      </w:r>
      <w:r>
        <w:rPr>
          <w:rFonts w:ascii="Arial" w:eastAsia="Arial" w:hAnsi="Arial" w:cs="Arial"/>
          <w:color w:val="525252"/>
          <w:sz w:val="22"/>
          <w:szCs w:val="22"/>
        </w:rPr>
        <w:t>this</w:t>
      </w:r>
      <w:r>
        <w:rPr>
          <w:rFonts w:ascii="Arial" w:eastAsia="Arial" w:hAnsi="Arial" w:cs="Arial"/>
          <w:color w:val="525252"/>
          <w:spacing w:val="24"/>
          <w:sz w:val="22"/>
          <w:szCs w:val="22"/>
        </w:rPr>
        <w:t xml:space="preserve"> </w:t>
      </w:r>
      <w:r>
        <w:rPr>
          <w:rFonts w:ascii="Arial" w:eastAsia="Arial" w:hAnsi="Arial" w:cs="Arial"/>
          <w:color w:val="525252"/>
          <w:sz w:val="22"/>
          <w:szCs w:val="22"/>
        </w:rPr>
        <w:t>Pact.</w:t>
      </w:r>
    </w:p>
    <w:p w:rsidR="00BD492B" w:rsidRDefault="00BD492B">
      <w:pPr>
        <w:spacing w:before="11" w:line="280" w:lineRule="exact"/>
        <w:rPr>
          <w:sz w:val="28"/>
          <w:szCs w:val="28"/>
        </w:rPr>
      </w:pPr>
    </w:p>
    <w:p w:rsidR="00BD492B" w:rsidRDefault="004965B9">
      <w:pPr>
        <w:ind w:left="728" w:right="8312"/>
        <w:jc w:val="both"/>
        <w:rPr>
          <w:rFonts w:ascii="Arial" w:eastAsia="Arial" w:hAnsi="Arial" w:cs="Arial"/>
          <w:sz w:val="22"/>
          <w:szCs w:val="22"/>
        </w:rPr>
      </w:pPr>
      <w:proofErr w:type="gramStart"/>
      <w:r>
        <w:rPr>
          <w:rFonts w:ascii="Arial" w:eastAsia="Arial" w:hAnsi="Arial" w:cs="Arial"/>
          <w:color w:val="525252"/>
          <w:sz w:val="22"/>
          <w:szCs w:val="22"/>
        </w:rPr>
        <w:t>6.lndependent</w:t>
      </w:r>
      <w:proofErr w:type="gramEnd"/>
      <w:r>
        <w:rPr>
          <w:rFonts w:ascii="Arial" w:eastAsia="Arial" w:hAnsi="Arial" w:cs="Arial"/>
          <w:color w:val="525252"/>
          <w:sz w:val="22"/>
          <w:szCs w:val="22"/>
        </w:rPr>
        <w:t xml:space="preserve"> </w:t>
      </w:r>
      <w:r>
        <w:rPr>
          <w:rFonts w:ascii="Arial" w:eastAsia="Arial" w:hAnsi="Arial" w:cs="Arial"/>
          <w:color w:val="525252"/>
          <w:spacing w:val="10"/>
          <w:sz w:val="22"/>
          <w:szCs w:val="22"/>
        </w:rPr>
        <w:t xml:space="preserve"> </w:t>
      </w:r>
      <w:r>
        <w:rPr>
          <w:rFonts w:ascii="Arial" w:eastAsia="Arial" w:hAnsi="Arial" w:cs="Arial"/>
          <w:color w:val="525252"/>
          <w:sz w:val="22"/>
          <w:szCs w:val="22"/>
        </w:rPr>
        <w:t>Monitors:</w:t>
      </w:r>
    </w:p>
    <w:p w:rsidR="00BD492B" w:rsidRDefault="004965B9">
      <w:pPr>
        <w:spacing w:before="35"/>
        <w:ind w:left="728" w:right="617"/>
        <w:jc w:val="both"/>
        <w:rPr>
          <w:rFonts w:ascii="Arial" w:eastAsia="Arial" w:hAnsi="Arial" w:cs="Arial"/>
          <w:sz w:val="22"/>
          <w:szCs w:val="22"/>
        </w:rPr>
      </w:pPr>
      <w:r>
        <w:rPr>
          <w:rFonts w:ascii="Arial" w:eastAsia="Arial" w:hAnsi="Arial" w:cs="Arial"/>
          <w:color w:val="525252"/>
          <w:sz w:val="22"/>
          <w:szCs w:val="22"/>
        </w:rPr>
        <w:t xml:space="preserve">6.1  </w:t>
      </w:r>
      <w:r>
        <w:rPr>
          <w:rFonts w:ascii="Arial" w:eastAsia="Arial" w:hAnsi="Arial" w:cs="Arial"/>
          <w:color w:val="525252"/>
          <w:spacing w:val="44"/>
          <w:sz w:val="22"/>
          <w:szCs w:val="22"/>
        </w:rPr>
        <w:t xml:space="preserve"> </w:t>
      </w:r>
      <w:r>
        <w:rPr>
          <w:rFonts w:ascii="Arial" w:eastAsia="Arial" w:hAnsi="Arial" w:cs="Arial"/>
          <w:color w:val="525252"/>
          <w:sz w:val="22"/>
          <w:szCs w:val="22"/>
        </w:rPr>
        <w:t>The</w:t>
      </w:r>
      <w:r>
        <w:rPr>
          <w:rFonts w:ascii="Arial" w:eastAsia="Arial" w:hAnsi="Arial" w:cs="Arial"/>
          <w:color w:val="525252"/>
          <w:spacing w:val="16"/>
          <w:sz w:val="22"/>
          <w:szCs w:val="22"/>
        </w:rPr>
        <w:t xml:space="preserve"> </w:t>
      </w:r>
      <w:r>
        <w:rPr>
          <w:rFonts w:ascii="Arial" w:eastAsia="Arial" w:hAnsi="Arial" w:cs="Arial"/>
          <w:color w:val="525252"/>
          <w:w w:val="83"/>
          <w:sz w:val="22"/>
          <w:szCs w:val="22"/>
        </w:rPr>
        <w:t>BUYER</w:t>
      </w:r>
      <w:r>
        <w:rPr>
          <w:rFonts w:ascii="Arial" w:eastAsia="Arial" w:hAnsi="Arial" w:cs="Arial"/>
          <w:color w:val="525252"/>
          <w:spacing w:val="40"/>
          <w:w w:val="83"/>
          <w:sz w:val="22"/>
          <w:szCs w:val="22"/>
        </w:rPr>
        <w:t xml:space="preserve"> </w:t>
      </w:r>
      <w:r>
        <w:rPr>
          <w:rFonts w:ascii="Arial" w:eastAsia="Arial" w:hAnsi="Arial" w:cs="Arial"/>
          <w:color w:val="525252"/>
          <w:sz w:val="22"/>
          <w:szCs w:val="22"/>
        </w:rPr>
        <w:t>has</w:t>
      </w:r>
      <w:r>
        <w:rPr>
          <w:rFonts w:ascii="Arial" w:eastAsia="Arial" w:hAnsi="Arial" w:cs="Arial"/>
          <w:color w:val="525252"/>
          <w:spacing w:val="-3"/>
          <w:sz w:val="22"/>
          <w:szCs w:val="22"/>
        </w:rPr>
        <w:t xml:space="preserve"> </w:t>
      </w:r>
      <w:r>
        <w:rPr>
          <w:rFonts w:ascii="Arial" w:eastAsia="Arial" w:hAnsi="Arial" w:cs="Arial"/>
          <w:color w:val="525252"/>
          <w:sz w:val="22"/>
          <w:szCs w:val="22"/>
        </w:rPr>
        <w:t>appointed</w:t>
      </w:r>
      <w:r>
        <w:rPr>
          <w:rFonts w:ascii="Arial" w:eastAsia="Arial" w:hAnsi="Arial" w:cs="Arial"/>
          <w:color w:val="525252"/>
          <w:spacing w:val="48"/>
          <w:sz w:val="22"/>
          <w:szCs w:val="22"/>
        </w:rPr>
        <w:t xml:space="preserve"> </w:t>
      </w:r>
      <w:r>
        <w:rPr>
          <w:rFonts w:ascii="Arial" w:eastAsia="Arial" w:hAnsi="Arial" w:cs="Arial"/>
          <w:color w:val="525252"/>
          <w:sz w:val="22"/>
          <w:szCs w:val="22"/>
        </w:rPr>
        <w:t>(hereinafter</w:t>
      </w:r>
      <w:r>
        <w:rPr>
          <w:rFonts w:ascii="Arial" w:eastAsia="Arial" w:hAnsi="Arial" w:cs="Arial"/>
          <w:color w:val="525252"/>
          <w:spacing w:val="57"/>
          <w:sz w:val="22"/>
          <w:szCs w:val="22"/>
        </w:rPr>
        <w:t xml:space="preserve"> </w:t>
      </w:r>
      <w:r>
        <w:rPr>
          <w:rFonts w:ascii="Arial" w:eastAsia="Arial" w:hAnsi="Arial" w:cs="Arial"/>
          <w:color w:val="525252"/>
          <w:sz w:val="22"/>
          <w:szCs w:val="22"/>
        </w:rPr>
        <w:t>referred</w:t>
      </w:r>
      <w:r>
        <w:rPr>
          <w:rFonts w:ascii="Arial" w:eastAsia="Arial" w:hAnsi="Arial" w:cs="Arial"/>
          <w:color w:val="525252"/>
          <w:spacing w:val="47"/>
          <w:sz w:val="22"/>
          <w:szCs w:val="22"/>
        </w:rPr>
        <w:t xml:space="preserve">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proofErr w:type="gramStart"/>
      <w:r>
        <w:rPr>
          <w:rFonts w:ascii="Arial" w:eastAsia="Arial" w:hAnsi="Arial" w:cs="Arial"/>
          <w:color w:val="525252"/>
          <w:w w:val="80"/>
          <w:sz w:val="22"/>
          <w:szCs w:val="22"/>
        </w:rPr>
        <w:t xml:space="preserve">as </w:t>
      </w:r>
      <w:r>
        <w:rPr>
          <w:rFonts w:ascii="Arial" w:eastAsia="Arial" w:hAnsi="Arial" w:cs="Arial"/>
          <w:color w:val="525252"/>
          <w:spacing w:val="4"/>
          <w:w w:val="80"/>
          <w:sz w:val="22"/>
          <w:szCs w:val="22"/>
        </w:rPr>
        <w:t xml:space="preserve"> </w:t>
      </w:r>
      <w:r>
        <w:rPr>
          <w:rFonts w:ascii="Arial" w:eastAsia="Arial" w:hAnsi="Arial" w:cs="Arial"/>
          <w:color w:val="525252"/>
          <w:sz w:val="22"/>
          <w:szCs w:val="22"/>
        </w:rPr>
        <w:t>Monitors</w:t>
      </w:r>
      <w:proofErr w:type="gramEnd"/>
      <w:r>
        <w:rPr>
          <w:rFonts w:ascii="Arial" w:eastAsia="Arial" w:hAnsi="Arial" w:cs="Arial"/>
          <w:color w:val="525252"/>
          <w:sz w:val="22"/>
          <w:szCs w:val="22"/>
        </w:rPr>
        <w:t>)</w:t>
      </w:r>
      <w:r>
        <w:rPr>
          <w:rFonts w:ascii="Arial" w:eastAsia="Arial" w:hAnsi="Arial" w:cs="Arial"/>
          <w:color w:val="525252"/>
          <w:spacing w:val="45"/>
          <w:sz w:val="22"/>
          <w:szCs w:val="22"/>
        </w:rPr>
        <w:t xml:space="preserve"> </w:t>
      </w:r>
      <w:r>
        <w:rPr>
          <w:rFonts w:ascii="Arial" w:eastAsia="Arial" w:hAnsi="Arial" w:cs="Arial"/>
          <w:color w:val="525252"/>
          <w:sz w:val="22"/>
          <w:szCs w:val="22"/>
        </w:rPr>
        <w:t>for</w:t>
      </w:r>
      <w:r>
        <w:rPr>
          <w:rFonts w:ascii="Arial" w:eastAsia="Arial" w:hAnsi="Arial" w:cs="Arial"/>
          <w:color w:val="525252"/>
          <w:spacing w:val="47"/>
          <w:sz w:val="22"/>
          <w:szCs w:val="22"/>
        </w:rPr>
        <w:t xml:space="preserve"> </w:t>
      </w:r>
      <w:r>
        <w:rPr>
          <w:rFonts w:ascii="Arial" w:eastAsia="Arial" w:hAnsi="Arial" w:cs="Arial"/>
          <w:color w:val="525252"/>
          <w:sz w:val="22"/>
          <w:szCs w:val="22"/>
        </w:rPr>
        <w:t>the</w:t>
      </w:r>
      <w:r>
        <w:rPr>
          <w:rFonts w:ascii="Arial" w:eastAsia="Arial" w:hAnsi="Arial" w:cs="Arial"/>
          <w:color w:val="525252"/>
          <w:spacing w:val="51"/>
          <w:sz w:val="22"/>
          <w:szCs w:val="22"/>
        </w:rPr>
        <w:t xml:space="preserve"> </w:t>
      </w:r>
      <w:r>
        <w:rPr>
          <w:rFonts w:ascii="Arial" w:eastAsia="Arial" w:hAnsi="Arial" w:cs="Arial"/>
          <w:color w:val="525252"/>
          <w:sz w:val="22"/>
          <w:szCs w:val="22"/>
        </w:rPr>
        <w:t>pact</w:t>
      </w:r>
      <w:r>
        <w:rPr>
          <w:rFonts w:ascii="Arial" w:eastAsia="Arial" w:hAnsi="Arial" w:cs="Arial"/>
          <w:color w:val="525252"/>
          <w:spacing w:val="22"/>
          <w:sz w:val="22"/>
          <w:szCs w:val="22"/>
        </w:rPr>
        <w:t xml:space="preserve"> </w:t>
      </w:r>
      <w:r>
        <w:rPr>
          <w:rFonts w:ascii="Arial" w:eastAsia="Arial" w:hAnsi="Arial" w:cs="Arial"/>
          <w:color w:val="525252"/>
          <w:sz w:val="22"/>
          <w:szCs w:val="22"/>
        </w:rPr>
        <w:t>in</w:t>
      </w:r>
      <w:r>
        <w:rPr>
          <w:rFonts w:ascii="Arial" w:eastAsia="Arial" w:hAnsi="Arial" w:cs="Arial"/>
          <w:color w:val="525252"/>
          <w:spacing w:val="17"/>
          <w:sz w:val="22"/>
          <w:szCs w:val="22"/>
        </w:rPr>
        <w:t xml:space="preserve"> </w:t>
      </w:r>
      <w:r>
        <w:rPr>
          <w:rFonts w:ascii="Arial" w:eastAsia="Arial" w:hAnsi="Arial" w:cs="Arial"/>
          <w:color w:val="525252"/>
          <w:sz w:val="22"/>
          <w:szCs w:val="22"/>
        </w:rPr>
        <w:t>consultation</w:t>
      </w:r>
      <w:r>
        <w:rPr>
          <w:rFonts w:ascii="Arial" w:eastAsia="Arial" w:hAnsi="Arial" w:cs="Arial"/>
          <w:color w:val="525252"/>
          <w:spacing w:val="42"/>
          <w:sz w:val="22"/>
          <w:szCs w:val="22"/>
        </w:rPr>
        <w:t xml:space="preserve"> </w:t>
      </w:r>
      <w:r>
        <w:rPr>
          <w:rFonts w:ascii="Arial" w:eastAsia="Arial" w:hAnsi="Arial" w:cs="Arial"/>
          <w:color w:val="525252"/>
          <w:sz w:val="22"/>
          <w:szCs w:val="22"/>
        </w:rPr>
        <w:t>with</w:t>
      </w:r>
    </w:p>
    <w:p w:rsidR="00BD492B" w:rsidRDefault="004965B9" w:rsidP="00E81C5C">
      <w:pPr>
        <w:spacing w:before="44" w:line="240" w:lineRule="exact"/>
        <w:ind w:left="728" w:right="3945"/>
        <w:jc w:val="both"/>
        <w:rPr>
          <w:rFonts w:ascii="Arial" w:eastAsia="Arial" w:hAnsi="Arial" w:cs="Arial"/>
          <w:sz w:val="22"/>
          <w:szCs w:val="22"/>
        </w:rPr>
      </w:pPr>
      <w:r>
        <w:rPr>
          <w:rFonts w:ascii="Arial" w:eastAsia="Arial" w:hAnsi="Arial" w:cs="Arial"/>
          <w:color w:val="525252"/>
          <w:position w:val="-1"/>
          <w:sz w:val="22"/>
          <w:szCs w:val="22"/>
        </w:rPr>
        <w:t>Central</w:t>
      </w:r>
      <w:r>
        <w:rPr>
          <w:rFonts w:ascii="Arial" w:eastAsia="Arial" w:hAnsi="Arial" w:cs="Arial"/>
          <w:color w:val="525252"/>
          <w:spacing w:val="-17"/>
          <w:position w:val="-1"/>
          <w:sz w:val="22"/>
          <w:szCs w:val="22"/>
        </w:rPr>
        <w:t xml:space="preserve"> </w:t>
      </w:r>
      <w:r>
        <w:rPr>
          <w:rFonts w:ascii="Arial" w:eastAsia="Arial" w:hAnsi="Arial" w:cs="Arial"/>
          <w:color w:val="525252"/>
          <w:position w:val="-1"/>
          <w:sz w:val="22"/>
          <w:szCs w:val="22"/>
        </w:rPr>
        <w:t>Vigilance</w:t>
      </w:r>
      <w:r>
        <w:rPr>
          <w:rFonts w:ascii="Arial" w:eastAsia="Arial" w:hAnsi="Arial" w:cs="Arial"/>
          <w:color w:val="525252"/>
          <w:spacing w:val="-23"/>
          <w:position w:val="-1"/>
          <w:sz w:val="22"/>
          <w:szCs w:val="22"/>
        </w:rPr>
        <w:t xml:space="preserve"> </w:t>
      </w:r>
      <w:r>
        <w:rPr>
          <w:rFonts w:ascii="Arial" w:eastAsia="Arial" w:hAnsi="Arial" w:cs="Arial"/>
          <w:color w:val="525252"/>
          <w:position w:val="-1"/>
          <w:sz w:val="22"/>
          <w:szCs w:val="22"/>
        </w:rPr>
        <w:t>commission.</w:t>
      </w:r>
      <w:r>
        <w:rPr>
          <w:rFonts w:ascii="Arial" w:eastAsia="Arial" w:hAnsi="Arial" w:cs="Arial"/>
          <w:color w:val="525252"/>
          <w:spacing w:val="61"/>
          <w:position w:val="-1"/>
          <w:sz w:val="22"/>
          <w:szCs w:val="22"/>
        </w:rPr>
        <w:t xml:space="preserve"> </w:t>
      </w:r>
    </w:p>
    <w:p w:rsidR="00BD492B" w:rsidRDefault="004965B9">
      <w:pPr>
        <w:spacing w:line="220" w:lineRule="exact"/>
        <w:ind w:left="339"/>
        <w:rPr>
          <w:rFonts w:ascii="Arial" w:eastAsia="Arial" w:hAnsi="Arial" w:cs="Arial"/>
          <w:sz w:val="26"/>
          <w:szCs w:val="26"/>
        </w:rPr>
      </w:pPr>
      <w:r>
        <w:rPr>
          <w:rFonts w:ascii="Arial" w:eastAsia="Arial" w:hAnsi="Arial" w:cs="Arial"/>
          <w:color w:val="BCBCBC"/>
          <w:w w:val="110"/>
          <w:position w:val="1"/>
          <w:sz w:val="26"/>
          <w:szCs w:val="26"/>
        </w:rPr>
        <w:t>)</w:t>
      </w:r>
    </w:p>
    <w:p w:rsidR="00BD492B" w:rsidRDefault="00BD492B">
      <w:pPr>
        <w:spacing w:before="8" w:line="100" w:lineRule="exact"/>
        <w:rPr>
          <w:sz w:val="11"/>
          <w:szCs w:val="11"/>
        </w:rPr>
      </w:pPr>
    </w:p>
    <w:p w:rsidR="00BD492B" w:rsidRDefault="004965B9">
      <w:pPr>
        <w:spacing w:line="282" w:lineRule="auto"/>
        <w:ind w:left="704" w:right="606" w:firstLine="10"/>
        <w:jc w:val="both"/>
        <w:rPr>
          <w:rFonts w:ascii="Arial" w:eastAsia="Arial" w:hAnsi="Arial" w:cs="Arial"/>
          <w:sz w:val="22"/>
          <w:szCs w:val="22"/>
        </w:rPr>
      </w:pPr>
      <w:r>
        <w:rPr>
          <w:rFonts w:ascii="Arial" w:eastAsia="Arial" w:hAnsi="Arial" w:cs="Arial"/>
          <w:color w:val="525252"/>
          <w:sz w:val="22"/>
          <w:szCs w:val="22"/>
        </w:rPr>
        <w:t xml:space="preserve">6.2  </w:t>
      </w:r>
      <w:r>
        <w:rPr>
          <w:rFonts w:ascii="Arial" w:eastAsia="Arial" w:hAnsi="Arial" w:cs="Arial"/>
          <w:color w:val="525252"/>
          <w:spacing w:val="3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task</w:t>
      </w:r>
      <w:r>
        <w:rPr>
          <w:rFonts w:ascii="Arial" w:eastAsia="Arial" w:hAnsi="Arial" w:cs="Arial"/>
          <w:color w:val="525252"/>
          <w:spacing w:val="-4"/>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Monitors</w:t>
      </w:r>
      <w:r>
        <w:rPr>
          <w:rFonts w:ascii="Arial" w:eastAsia="Arial" w:hAnsi="Arial" w:cs="Arial"/>
          <w:color w:val="525252"/>
          <w:spacing w:val="41"/>
          <w:sz w:val="22"/>
          <w:szCs w:val="22"/>
        </w:rPr>
        <w:t xml:space="preserve"> </w:t>
      </w:r>
      <w:r>
        <w:rPr>
          <w:rFonts w:ascii="Arial" w:eastAsia="Arial" w:hAnsi="Arial" w:cs="Arial"/>
          <w:color w:val="525252"/>
          <w:sz w:val="22"/>
          <w:szCs w:val="22"/>
        </w:rPr>
        <w:t>shall</w:t>
      </w:r>
      <w:r>
        <w:rPr>
          <w:rFonts w:ascii="Arial" w:eastAsia="Arial" w:hAnsi="Arial" w:cs="Arial"/>
          <w:color w:val="525252"/>
          <w:spacing w:val="-5"/>
          <w:sz w:val="22"/>
          <w:szCs w:val="22"/>
        </w:rPr>
        <w:t xml:space="preserve"> </w:t>
      </w:r>
      <w:r>
        <w:rPr>
          <w:rFonts w:ascii="Arial" w:eastAsia="Arial" w:hAnsi="Arial" w:cs="Arial"/>
          <w:color w:val="525252"/>
          <w:w w:val="90"/>
          <w:sz w:val="22"/>
          <w:szCs w:val="22"/>
        </w:rPr>
        <w:t>be</w:t>
      </w:r>
      <w:r>
        <w:rPr>
          <w:rFonts w:ascii="Arial" w:eastAsia="Arial" w:hAnsi="Arial" w:cs="Arial"/>
          <w:color w:val="525252"/>
          <w:spacing w:val="3"/>
          <w:w w:val="90"/>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review</w:t>
      </w:r>
      <w:r>
        <w:rPr>
          <w:rFonts w:ascii="Arial" w:eastAsia="Arial" w:hAnsi="Arial" w:cs="Arial"/>
          <w:color w:val="525252"/>
          <w:spacing w:val="19"/>
          <w:sz w:val="22"/>
          <w:szCs w:val="22"/>
        </w:rPr>
        <w:t xml:space="preserve"> </w:t>
      </w:r>
      <w:r>
        <w:rPr>
          <w:rFonts w:ascii="Arial" w:eastAsia="Arial" w:hAnsi="Arial" w:cs="Arial"/>
          <w:color w:val="525252"/>
          <w:sz w:val="22"/>
          <w:szCs w:val="22"/>
        </w:rPr>
        <w:t>independently</w:t>
      </w:r>
      <w:r>
        <w:rPr>
          <w:rFonts w:ascii="Arial" w:eastAsia="Arial" w:hAnsi="Arial" w:cs="Arial"/>
          <w:color w:val="525252"/>
          <w:spacing w:val="33"/>
          <w:sz w:val="22"/>
          <w:szCs w:val="22"/>
        </w:rPr>
        <w:t xml:space="preserve"> </w:t>
      </w:r>
      <w:r>
        <w:rPr>
          <w:rFonts w:ascii="Arial" w:eastAsia="Arial" w:hAnsi="Arial" w:cs="Arial"/>
          <w:color w:val="525252"/>
          <w:sz w:val="22"/>
          <w:szCs w:val="22"/>
        </w:rPr>
        <w:t>and</w:t>
      </w:r>
      <w:r>
        <w:rPr>
          <w:rFonts w:ascii="Arial" w:eastAsia="Arial" w:hAnsi="Arial" w:cs="Arial"/>
          <w:color w:val="525252"/>
          <w:spacing w:val="-6"/>
          <w:sz w:val="22"/>
          <w:szCs w:val="22"/>
        </w:rPr>
        <w:t xml:space="preserve"> </w:t>
      </w:r>
      <w:r>
        <w:rPr>
          <w:rFonts w:ascii="Arial" w:eastAsia="Arial" w:hAnsi="Arial" w:cs="Arial"/>
          <w:color w:val="525252"/>
          <w:sz w:val="22"/>
          <w:szCs w:val="22"/>
        </w:rPr>
        <w:t>objectively,</w:t>
      </w:r>
      <w:r>
        <w:rPr>
          <w:rFonts w:ascii="Arial" w:eastAsia="Arial" w:hAnsi="Arial" w:cs="Arial"/>
          <w:color w:val="525252"/>
          <w:spacing w:val="17"/>
          <w:sz w:val="22"/>
          <w:szCs w:val="22"/>
        </w:rPr>
        <w:t xml:space="preserve"> </w:t>
      </w:r>
      <w:r>
        <w:rPr>
          <w:rFonts w:ascii="Arial" w:eastAsia="Arial" w:hAnsi="Arial" w:cs="Arial"/>
          <w:color w:val="525252"/>
          <w:sz w:val="22"/>
          <w:szCs w:val="22"/>
        </w:rPr>
        <w:t>whether</w:t>
      </w:r>
      <w:r>
        <w:rPr>
          <w:rFonts w:ascii="Arial" w:eastAsia="Arial" w:hAnsi="Arial" w:cs="Arial"/>
          <w:color w:val="525252"/>
          <w:spacing w:val="49"/>
          <w:sz w:val="22"/>
          <w:szCs w:val="22"/>
        </w:rPr>
        <w:t xml:space="preserve"> </w:t>
      </w:r>
      <w:r>
        <w:rPr>
          <w:rFonts w:ascii="Arial" w:eastAsia="Arial" w:hAnsi="Arial" w:cs="Arial"/>
          <w:color w:val="525252"/>
          <w:sz w:val="22"/>
          <w:szCs w:val="22"/>
        </w:rPr>
        <w:t>and</w:t>
      </w:r>
      <w:r>
        <w:rPr>
          <w:rFonts w:ascii="Arial" w:eastAsia="Arial" w:hAnsi="Arial" w:cs="Arial"/>
          <w:color w:val="525252"/>
          <w:spacing w:val="-20"/>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what</w:t>
      </w:r>
      <w:r>
        <w:rPr>
          <w:rFonts w:ascii="Arial" w:eastAsia="Arial" w:hAnsi="Arial" w:cs="Arial"/>
          <w:color w:val="525252"/>
          <w:spacing w:val="22"/>
          <w:sz w:val="22"/>
          <w:szCs w:val="22"/>
        </w:rPr>
        <w:t xml:space="preserve"> </w:t>
      </w:r>
      <w:r>
        <w:rPr>
          <w:rFonts w:ascii="Arial" w:eastAsia="Arial" w:hAnsi="Arial" w:cs="Arial"/>
          <w:color w:val="525252"/>
          <w:sz w:val="22"/>
          <w:szCs w:val="22"/>
        </w:rPr>
        <w:t>extent the</w:t>
      </w:r>
      <w:r>
        <w:rPr>
          <w:rFonts w:ascii="Arial" w:eastAsia="Arial" w:hAnsi="Arial" w:cs="Arial"/>
          <w:color w:val="525252"/>
          <w:spacing w:val="32"/>
          <w:sz w:val="22"/>
          <w:szCs w:val="22"/>
        </w:rPr>
        <w:t xml:space="preserve"> </w:t>
      </w:r>
      <w:r>
        <w:rPr>
          <w:rFonts w:ascii="Arial" w:eastAsia="Arial" w:hAnsi="Arial" w:cs="Arial"/>
          <w:color w:val="525252"/>
          <w:sz w:val="22"/>
          <w:szCs w:val="22"/>
        </w:rPr>
        <w:t>parties</w:t>
      </w:r>
      <w:r>
        <w:rPr>
          <w:rFonts w:ascii="Arial" w:eastAsia="Arial" w:hAnsi="Arial" w:cs="Arial"/>
          <w:color w:val="525252"/>
          <w:spacing w:val="-6"/>
          <w:sz w:val="22"/>
          <w:szCs w:val="22"/>
        </w:rPr>
        <w:t xml:space="preserve"> </w:t>
      </w:r>
      <w:r>
        <w:rPr>
          <w:rFonts w:ascii="Arial" w:eastAsia="Arial" w:hAnsi="Arial" w:cs="Arial"/>
          <w:color w:val="525252"/>
          <w:sz w:val="22"/>
          <w:szCs w:val="22"/>
        </w:rPr>
        <w:t>comply</w:t>
      </w:r>
      <w:r>
        <w:rPr>
          <w:rFonts w:ascii="Arial" w:eastAsia="Arial" w:hAnsi="Arial" w:cs="Arial"/>
          <w:color w:val="525252"/>
          <w:spacing w:val="5"/>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obligations</w:t>
      </w:r>
      <w:r>
        <w:rPr>
          <w:rFonts w:ascii="Arial" w:eastAsia="Arial" w:hAnsi="Arial" w:cs="Arial"/>
          <w:color w:val="525252"/>
          <w:spacing w:val="6"/>
          <w:sz w:val="22"/>
          <w:szCs w:val="22"/>
        </w:rPr>
        <w:t xml:space="preserve"> </w:t>
      </w:r>
      <w:r>
        <w:rPr>
          <w:rFonts w:ascii="Arial" w:eastAsia="Arial" w:hAnsi="Arial" w:cs="Arial"/>
          <w:color w:val="525252"/>
          <w:sz w:val="22"/>
          <w:szCs w:val="22"/>
        </w:rPr>
        <w:t>under this</w:t>
      </w:r>
      <w:r>
        <w:rPr>
          <w:rFonts w:ascii="Arial" w:eastAsia="Arial" w:hAnsi="Arial" w:cs="Arial"/>
          <w:color w:val="525252"/>
          <w:spacing w:val="29"/>
          <w:sz w:val="22"/>
          <w:szCs w:val="22"/>
        </w:rPr>
        <w:t xml:space="preserve"> </w:t>
      </w:r>
      <w:r>
        <w:rPr>
          <w:rFonts w:ascii="Arial" w:eastAsia="Arial" w:hAnsi="Arial" w:cs="Arial"/>
          <w:color w:val="525252"/>
          <w:sz w:val="22"/>
          <w:szCs w:val="22"/>
        </w:rPr>
        <w:t>pact.</w:t>
      </w:r>
    </w:p>
    <w:p w:rsidR="00BD492B" w:rsidRDefault="00BD492B">
      <w:pPr>
        <w:spacing w:before="9" w:line="280" w:lineRule="exact"/>
        <w:rPr>
          <w:sz w:val="28"/>
          <w:szCs w:val="28"/>
        </w:rPr>
      </w:pPr>
    </w:p>
    <w:p w:rsidR="00BD492B" w:rsidRDefault="004965B9">
      <w:pPr>
        <w:spacing w:line="280" w:lineRule="auto"/>
        <w:ind w:left="699" w:right="588" w:firstLine="10"/>
        <w:jc w:val="both"/>
        <w:rPr>
          <w:rFonts w:ascii="Arial" w:eastAsia="Arial" w:hAnsi="Arial" w:cs="Arial"/>
          <w:sz w:val="22"/>
          <w:szCs w:val="22"/>
        </w:rPr>
      </w:pPr>
      <w:proofErr w:type="gramStart"/>
      <w:r>
        <w:rPr>
          <w:rFonts w:ascii="Arial" w:eastAsia="Arial" w:hAnsi="Arial" w:cs="Arial"/>
          <w:color w:val="525252"/>
          <w:sz w:val="22"/>
          <w:szCs w:val="22"/>
        </w:rPr>
        <w:t xml:space="preserve">6.3 </w:t>
      </w:r>
      <w:r>
        <w:rPr>
          <w:rFonts w:ascii="Arial" w:eastAsia="Arial" w:hAnsi="Arial" w:cs="Arial"/>
          <w:color w:val="525252"/>
          <w:spacing w:val="57"/>
          <w:sz w:val="22"/>
          <w:szCs w:val="22"/>
        </w:rPr>
        <w:t xml:space="preserve"> </w:t>
      </w:r>
      <w:r>
        <w:rPr>
          <w:rFonts w:ascii="Arial" w:eastAsia="Arial" w:hAnsi="Arial" w:cs="Arial"/>
          <w:color w:val="525252"/>
          <w:sz w:val="22"/>
          <w:szCs w:val="22"/>
        </w:rPr>
        <w:t>The</w:t>
      </w:r>
      <w:proofErr w:type="gramEnd"/>
      <w:r>
        <w:rPr>
          <w:rFonts w:ascii="Arial" w:eastAsia="Arial" w:hAnsi="Arial" w:cs="Arial"/>
          <w:color w:val="525252"/>
          <w:spacing w:val="-3"/>
          <w:sz w:val="22"/>
          <w:szCs w:val="22"/>
        </w:rPr>
        <w:t xml:space="preserve"> </w:t>
      </w:r>
      <w:r>
        <w:rPr>
          <w:rFonts w:ascii="Arial" w:eastAsia="Arial" w:hAnsi="Arial" w:cs="Arial"/>
          <w:color w:val="525252"/>
          <w:sz w:val="22"/>
          <w:szCs w:val="22"/>
        </w:rPr>
        <w:t>Monitors</w:t>
      </w:r>
      <w:r>
        <w:rPr>
          <w:rFonts w:ascii="Arial" w:eastAsia="Arial" w:hAnsi="Arial" w:cs="Arial"/>
          <w:color w:val="525252"/>
          <w:spacing w:val="41"/>
          <w:sz w:val="22"/>
          <w:szCs w:val="22"/>
        </w:rPr>
        <w:t xml:space="preserve"> </w:t>
      </w:r>
      <w:r>
        <w:rPr>
          <w:rFonts w:ascii="Arial" w:eastAsia="Arial" w:hAnsi="Arial" w:cs="Arial"/>
          <w:color w:val="525252"/>
          <w:sz w:val="22"/>
          <w:szCs w:val="22"/>
        </w:rPr>
        <w:t>shall</w:t>
      </w:r>
      <w:r>
        <w:rPr>
          <w:rFonts w:ascii="Arial" w:eastAsia="Arial" w:hAnsi="Arial" w:cs="Arial"/>
          <w:color w:val="525252"/>
          <w:spacing w:val="5"/>
          <w:sz w:val="22"/>
          <w:szCs w:val="22"/>
        </w:rPr>
        <w:t xml:space="preserve"> </w:t>
      </w:r>
      <w:r>
        <w:rPr>
          <w:rFonts w:ascii="Arial" w:eastAsia="Arial" w:hAnsi="Arial" w:cs="Arial"/>
          <w:color w:val="525252"/>
          <w:sz w:val="22"/>
          <w:szCs w:val="22"/>
        </w:rPr>
        <w:t>not</w:t>
      </w:r>
      <w:r>
        <w:rPr>
          <w:rFonts w:ascii="Arial" w:eastAsia="Arial" w:hAnsi="Arial" w:cs="Arial"/>
          <w:color w:val="525252"/>
          <w:spacing w:val="27"/>
          <w:sz w:val="22"/>
          <w:szCs w:val="22"/>
        </w:rPr>
        <w:t xml:space="preserve"> </w:t>
      </w:r>
      <w:r>
        <w:rPr>
          <w:rFonts w:ascii="Arial" w:eastAsia="Arial" w:hAnsi="Arial" w:cs="Arial"/>
          <w:color w:val="525252"/>
          <w:sz w:val="22"/>
          <w:szCs w:val="22"/>
        </w:rPr>
        <w:t>be</w:t>
      </w:r>
      <w:r>
        <w:rPr>
          <w:rFonts w:ascii="Arial" w:eastAsia="Arial" w:hAnsi="Arial" w:cs="Arial"/>
          <w:color w:val="525252"/>
          <w:spacing w:val="-8"/>
          <w:sz w:val="22"/>
          <w:szCs w:val="22"/>
        </w:rPr>
        <w:t xml:space="preserve"> </w:t>
      </w:r>
      <w:r>
        <w:rPr>
          <w:rFonts w:ascii="Arial" w:eastAsia="Arial" w:hAnsi="Arial" w:cs="Arial"/>
          <w:color w:val="525252"/>
          <w:sz w:val="22"/>
          <w:szCs w:val="22"/>
        </w:rPr>
        <w:t>subject</w:t>
      </w:r>
      <w:r>
        <w:rPr>
          <w:rFonts w:ascii="Arial" w:eastAsia="Arial" w:hAnsi="Arial" w:cs="Arial"/>
          <w:color w:val="525252"/>
          <w:spacing w:val="-9"/>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instructions</w:t>
      </w:r>
      <w:r>
        <w:rPr>
          <w:rFonts w:ascii="Arial" w:eastAsia="Arial" w:hAnsi="Arial" w:cs="Arial"/>
          <w:color w:val="525252"/>
          <w:spacing w:val="46"/>
          <w:sz w:val="22"/>
          <w:szCs w:val="22"/>
        </w:rPr>
        <w:t xml:space="preserve"> </w:t>
      </w:r>
      <w:r>
        <w:rPr>
          <w:rFonts w:ascii="Arial" w:eastAsia="Arial" w:hAnsi="Arial" w:cs="Arial"/>
          <w:color w:val="525252"/>
          <w:sz w:val="22"/>
          <w:szCs w:val="22"/>
        </w:rPr>
        <w:t>by</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representatives</w:t>
      </w:r>
      <w:r>
        <w:rPr>
          <w:rFonts w:ascii="Arial" w:eastAsia="Arial" w:hAnsi="Arial" w:cs="Arial"/>
          <w:color w:val="525252"/>
          <w:spacing w:val="9"/>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parties</w:t>
      </w:r>
      <w:r>
        <w:rPr>
          <w:rFonts w:ascii="Arial" w:eastAsia="Arial" w:hAnsi="Arial" w:cs="Arial"/>
          <w:color w:val="525252"/>
          <w:spacing w:val="4"/>
          <w:sz w:val="22"/>
          <w:szCs w:val="22"/>
        </w:rPr>
        <w:t xml:space="preserve"> </w:t>
      </w:r>
      <w:r>
        <w:rPr>
          <w:rFonts w:ascii="Arial" w:eastAsia="Arial" w:hAnsi="Arial" w:cs="Arial"/>
          <w:color w:val="525252"/>
          <w:sz w:val="22"/>
          <w:szCs w:val="22"/>
        </w:rPr>
        <w:t>and</w:t>
      </w:r>
      <w:r>
        <w:rPr>
          <w:rFonts w:ascii="Arial" w:eastAsia="Arial" w:hAnsi="Arial" w:cs="Arial"/>
          <w:color w:val="525252"/>
          <w:spacing w:val="-1"/>
          <w:sz w:val="22"/>
          <w:szCs w:val="22"/>
        </w:rPr>
        <w:t xml:space="preserve"> </w:t>
      </w:r>
      <w:r>
        <w:rPr>
          <w:rFonts w:ascii="Arial" w:eastAsia="Arial" w:hAnsi="Arial" w:cs="Arial"/>
          <w:color w:val="525252"/>
          <w:sz w:val="22"/>
          <w:szCs w:val="22"/>
        </w:rPr>
        <w:t xml:space="preserve">perform their </w:t>
      </w:r>
      <w:r>
        <w:rPr>
          <w:rFonts w:ascii="Arial" w:eastAsia="Arial" w:hAnsi="Arial" w:cs="Arial"/>
          <w:color w:val="525252"/>
          <w:spacing w:val="17"/>
          <w:sz w:val="22"/>
          <w:szCs w:val="22"/>
        </w:rPr>
        <w:t xml:space="preserve"> </w:t>
      </w:r>
      <w:r>
        <w:rPr>
          <w:rFonts w:ascii="Arial" w:eastAsia="Arial" w:hAnsi="Arial" w:cs="Arial"/>
          <w:color w:val="525252"/>
          <w:sz w:val="22"/>
          <w:szCs w:val="22"/>
        </w:rPr>
        <w:t xml:space="preserve">functions </w:t>
      </w:r>
      <w:r>
        <w:rPr>
          <w:rFonts w:ascii="Arial" w:eastAsia="Arial" w:hAnsi="Arial" w:cs="Arial"/>
          <w:color w:val="525252"/>
          <w:spacing w:val="6"/>
          <w:sz w:val="22"/>
          <w:szCs w:val="22"/>
        </w:rPr>
        <w:t xml:space="preserve"> </w:t>
      </w:r>
      <w:r>
        <w:rPr>
          <w:rFonts w:ascii="Arial" w:eastAsia="Arial" w:hAnsi="Arial" w:cs="Arial"/>
          <w:color w:val="525252"/>
          <w:sz w:val="22"/>
          <w:szCs w:val="22"/>
        </w:rPr>
        <w:t xml:space="preserve">neutrally </w:t>
      </w:r>
      <w:r>
        <w:rPr>
          <w:rFonts w:ascii="Arial" w:eastAsia="Arial" w:hAnsi="Arial" w:cs="Arial"/>
          <w:color w:val="525252"/>
          <w:spacing w:val="11"/>
          <w:sz w:val="22"/>
          <w:szCs w:val="22"/>
        </w:rPr>
        <w:t xml:space="preserve"> </w:t>
      </w:r>
      <w:r>
        <w:rPr>
          <w:rFonts w:ascii="Arial" w:eastAsia="Arial" w:hAnsi="Arial" w:cs="Arial"/>
          <w:color w:val="525252"/>
          <w:sz w:val="22"/>
          <w:szCs w:val="22"/>
        </w:rPr>
        <w:t>and</w:t>
      </w:r>
      <w:r>
        <w:rPr>
          <w:rFonts w:ascii="Arial" w:eastAsia="Arial" w:hAnsi="Arial" w:cs="Arial"/>
          <w:color w:val="525252"/>
          <w:spacing w:val="38"/>
          <w:sz w:val="22"/>
          <w:szCs w:val="22"/>
        </w:rPr>
        <w:t xml:space="preserve"> </w:t>
      </w:r>
      <w:r>
        <w:rPr>
          <w:rFonts w:ascii="Arial" w:eastAsia="Arial" w:hAnsi="Arial" w:cs="Arial"/>
          <w:color w:val="525252"/>
          <w:sz w:val="22"/>
          <w:szCs w:val="22"/>
        </w:rPr>
        <w:t xml:space="preserve">independently. </w:t>
      </w:r>
      <w:r>
        <w:rPr>
          <w:rFonts w:ascii="Arial" w:eastAsia="Arial" w:hAnsi="Arial" w:cs="Arial"/>
          <w:color w:val="525252"/>
          <w:spacing w:val="12"/>
          <w:sz w:val="22"/>
          <w:szCs w:val="22"/>
        </w:rPr>
        <w:t xml:space="preserve"> </w:t>
      </w:r>
      <w:r>
        <w:rPr>
          <w:rFonts w:ascii="Arial" w:eastAsia="Arial" w:hAnsi="Arial" w:cs="Arial"/>
          <w:color w:val="525252"/>
          <w:sz w:val="22"/>
          <w:szCs w:val="22"/>
        </w:rPr>
        <w:t>It</w:t>
      </w:r>
      <w:r>
        <w:rPr>
          <w:rFonts w:ascii="Arial" w:eastAsia="Arial" w:hAnsi="Arial" w:cs="Arial"/>
          <w:color w:val="525252"/>
          <w:spacing w:val="47"/>
          <w:sz w:val="22"/>
          <w:szCs w:val="22"/>
        </w:rPr>
        <w:t xml:space="preserve"> </w:t>
      </w:r>
      <w:proofErr w:type="gramStart"/>
      <w:r>
        <w:rPr>
          <w:rFonts w:ascii="Arial" w:eastAsia="Arial" w:hAnsi="Arial" w:cs="Arial"/>
          <w:color w:val="525252"/>
          <w:sz w:val="22"/>
          <w:szCs w:val="22"/>
        </w:rPr>
        <w:t xml:space="preserve">will </w:t>
      </w:r>
      <w:r>
        <w:rPr>
          <w:rFonts w:ascii="Arial" w:eastAsia="Arial" w:hAnsi="Arial" w:cs="Arial"/>
          <w:color w:val="525252"/>
          <w:spacing w:val="9"/>
          <w:sz w:val="22"/>
          <w:szCs w:val="22"/>
        </w:rPr>
        <w:t xml:space="preserve"> </w:t>
      </w:r>
      <w:r>
        <w:rPr>
          <w:rFonts w:ascii="Arial" w:eastAsia="Arial" w:hAnsi="Arial" w:cs="Arial"/>
          <w:color w:val="525252"/>
          <w:sz w:val="22"/>
          <w:szCs w:val="22"/>
        </w:rPr>
        <w:t>be</w:t>
      </w:r>
      <w:proofErr w:type="gramEnd"/>
      <w:r>
        <w:rPr>
          <w:rFonts w:ascii="Arial" w:eastAsia="Arial" w:hAnsi="Arial" w:cs="Arial"/>
          <w:color w:val="525252"/>
          <w:spacing w:val="30"/>
          <w:sz w:val="22"/>
          <w:szCs w:val="22"/>
        </w:rPr>
        <w:t xml:space="preserve"> </w:t>
      </w:r>
      <w:r>
        <w:rPr>
          <w:rFonts w:ascii="Arial" w:eastAsia="Arial" w:hAnsi="Arial" w:cs="Arial"/>
          <w:color w:val="525252"/>
          <w:sz w:val="22"/>
          <w:szCs w:val="22"/>
        </w:rPr>
        <w:t>obligatory</w:t>
      </w:r>
      <w:r>
        <w:rPr>
          <w:rFonts w:ascii="Arial" w:eastAsia="Arial" w:hAnsi="Arial" w:cs="Arial"/>
          <w:color w:val="525252"/>
          <w:spacing w:val="56"/>
          <w:sz w:val="22"/>
          <w:szCs w:val="22"/>
        </w:rPr>
        <w:t xml:space="preserve"> </w:t>
      </w:r>
      <w:r>
        <w:rPr>
          <w:rFonts w:ascii="Arial" w:eastAsia="Arial" w:hAnsi="Arial" w:cs="Arial"/>
          <w:color w:val="525252"/>
          <w:sz w:val="22"/>
          <w:szCs w:val="22"/>
        </w:rPr>
        <w:t xml:space="preserve">for </w:t>
      </w:r>
      <w:r>
        <w:rPr>
          <w:rFonts w:ascii="Arial" w:eastAsia="Arial" w:hAnsi="Arial" w:cs="Arial"/>
          <w:color w:val="525252"/>
          <w:spacing w:val="10"/>
          <w:sz w:val="22"/>
          <w:szCs w:val="22"/>
        </w:rPr>
        <w:t xml:space="preserve"> </w:t>
      </w:r>
      <w:r>
        <w:rPr>
          <w:rFonts w:ascii="Arial" w:eastAsia="Arial" w:hAnsi="Arial" w:cs="Arial"/>
          <w:color w:val="525252"/>
          <w:sz w:val="22"/>
          <w:szCs w:val="22"/>
        </w:rPr>
        <w:t>him</w:t>
      </w:r>
      <w:r>
        <w:rPr>
          <w:rFonts w:ascii="Arial" w:eastAsia="Arial" w:hAnsi="Arial" w:cs="Arial"/>
          <w:color w:val="525252"/>
          <w:spacing w:val="41"/>
          <w:sz w:val="22"/>
          <w:szCs w:val="22"/>
        </w:rPr>
        <w:t xml:space="preserve"> </w:t>
      </w:r>
      <w:r>
        <w:rPr>
          <w:rFonts w:ascii="Arial" w:eastAsia="Arial" w:hAnsi="Arial" w:cs="Arial"/>
          <w:color w:val="525252"/>
          <w:sz w:val="22"/>
          <w:szCs w:val="22"/>
        </w:rPr>
        <w:t>to</w:t>
      </w:r>
      <w:r>
        <w:rPr>
          <w:rFonts w:ascii="Arial" w:eastAsia="Arial" w:hAnsi="Arial" w:cs="Arial"/>
          <w:color w:val="525252"/>
          <w:spacing w:val="58"/>
          <w:sz w:val="22"/>
          <w:szCs w:val="22"/>
        </w:rPr>
        <w:t xml:space="preserve"> </w:t>
      </w:r>
      <w:r>
        <w:rPr>
          <w:rFonts w:ascii="Arial" w:eastAsia="Arial" w:hAnsi="Arial" w:cs="Arial"/>
          <w:color w:val="525252"/>
          <w:sz w:val="22"/>
          <w:szCs w:val="22"/>
        </w:rPr>
        <w:t xml:space="preserve">treat </w:t>
      </w:r>
      <w:r>
        <w:rPr>
          <w:rFonts w:ascii="Arial" w:eastAsia="Arial" w:hAnsi="Arial" w:cs="Arial"/>
          <w:color w:val="525252"/>
          <w:spacing w:val="14"/>
          <w:sz w:val="22"/>
          <w:szCs w:val="22"/>
        </w:rPr>
        <w:t xml:space="preserve"> </w:t>
      </w:r>
      <w:r>
        <w:rPr>
          <w:rFonts w:ascii="Arial" w:eastAsia="Arial" w:hAnsi="Arial" w:cs="Arial"/>
          <w:color w:val="525252"/>
          <w:sz w:val="22"/>
          <w:szCs w:val="22"/>
        </w:rPr>
        <w:t xml:space="preserve">the  information </w:t>
      </w:r>
      <w:r>
        <w:rPr>
          <w:rFonts w:ascii="Arial" w:eastAsia="Arial" w:hAnsi="Arial" w:cs="Arial"/>
          <w:color w:val="525252"/>
          <w:spacing w:val="28"/>
          <w:sz w:val="22"/>
          <w:szCs w:val="22"/>
        </w:rPr>
        <w:t xml:space="preserve"> </w:t>
      </w:r>
      <w:r>
        <w:rPr>
          <w:rFonts w:ascii="Arial" w:eastAsia="Arial" w:hAnsi="Arial" w:cs="Arial"/>
          <w:color w:val="525252"/>
          <w:sz w:val="22"/>
          <w:szCs w:val="22"/>
        </w:rPr>
        <w:t>&amp; documents</w:t>
      </w:r>
      <w:r>
        <w:rPr>
          <w:rFonts w:ascii="Arial" w:eastAsia="Arial" w:hAnsi="Arial" w:cs="Arial"/>
          <w:color w:val="525252"/>
          <w:spacing w:val="5"/>
          <w:sz w:val="22"/>
          <w:szCs w:val="22"/>
        </w:rPr>
        <w:t xml:space="preserve"> </w:t>
      </w:r>
      <w:r>
        <w:rPr>
          <w:rFonts w:ascii="Arial" w:eastAsia="Arial" w:hAnsi="Arial" w:cs="Arial"/>
          <w:color w:val="525252"/>
          <w:sz w:val="22"/>
          <w:szCs w:val="22"/>
        </w:rPr>
        <w:t>of the</w:t>
      </w:r>
      <w:r>
        <w:rPr>
          <w:rFonts w:ascii="Arial" w:eastAsia="Arial" w:hAnsi="Arial" w:cs="Arial"/>
          <w:color w:val="525252"/>
          <w:spacing w:val="27"/>
          <w:sz w:val="22"/>
          <w:szCs w:val="22"/>
        </w:rPr>
        <w:t xml:space="preserve"> </w:t>
      </w:r>
      <w:r>
        <w:rPr>
          <w:rFonts w:ascii="Arial" w:eastAsia="Arial" w:hAnsi="Arial" w:cs="Arial"/>
          <w:color w:val="525252"/>
          <w:sz w:val="22"/>
          <w:szCs w:val="22"/>
        </w:rPr>
        <w:t>bidder</w:t>
      </w:r>
      <w:r>
        <w:rPr>
          <w:rFonts w:ascii="Arial" w:eastAsia="Arial" w:hAnsi="Arial" w:cs="Arial"/>
          <w:color w:val="525252"/>
          <w:spacing w:val="24"/>
          <w:sz w:val="22"/>
          <w:szCs w:val="22"/>
        </w:rPr>
        <w:t xml:space="preserve"> </w:t>
      </w:r>
      <w:r>
        <w:rPr>
          <w:rFonts w:ascii="Arial" w:eastAsia="Arial" w:hAnsi="Arial" w:cs="Arial"/>
          <w:color w:val="525252"/>
          <w:w w:val="82"/>
          <w:sz w:val="22"/>
          <w:szCs w:val="22"/>
        </w:rPr>
        <w:t>as</w:t>
      </w:r>
      <w:r>
        <w:rPr>
          <w:rFonts w:ascii="Arial" w:eastAsia="Arial" w:hAnsi="Arial" w:cs="Arial"/>
          <w:color w:val="525252"/>
          <w:spacing w:val="24"/>
          <w:w w:val="82"/>
          <w:sz w:val="22"/>
          <w:szCs w:val="22"/>
        </w:rPr>
        <w:t xml:space="preserve"> </w:t>
      </w:r>
      <w:r>
        <w:rPr>
          <w:rFonts w:ascii="Arial" w:eastAsia="Arial" w:hAnsi="Arial" w:cs="Arial"/>
          <w:color w:val="525252"/>
          <w:sz w:val="22"/>
          <w:szCs w:val="22"/>
        </w:rPr>
        <w:t>confidential.</w:t>
      </w:r>
    </w:p>
    <w:p w:rsidR="00BD492B" w:rsidRDefault="00BD492B">
      <w:pPr>
        <w:spacing w:before="7" w:line="280" w:lineRule="exact"/>
        <w:rPr>
          <w:sz w:val="28"/>
          <w:szCs w:val="28"/>
        </w:rPr>
      </w:pPr>
    </w:p>
    <w:p w:rsidR="00BD492B" w:rsidRDefault="004965B9">
      <w:pPr>
        <w:spacing w:line="286" w:lineRule="auto"/>
        <w:ind w:left="704" w:right="602"/>
        <w:jc w:val="both"/>
        <w:rPr>
          <w:rFonts w:ascii="Arial" w:eastAsia="Arial" w:hAnsi="Arial" w:cs="Arial"/>
          <w:sz w:val="22"/>
          <w:szCs w:val="22"/>
        </w:rPr>
      </w:pPr>
      <w:r>
        <w:rPr>
          <w:rFonts w:ascii="Arial" w:eastAsia="Arial" w:hAnsi="Arial" w:cs="Arial"/>
          <w:color w:val="525252"/>
          <w:sz w:val="22"/>
          <w:szCs w:val="22"/>
        </w:rPr>
        <w:t xml:space="preserve">6.4  </w:t>
      </w:r>
      <w:r>
        <w:rPr>
          <w:rFonts w:ascii="Arial" w:eastAsia="Arial" w:hAnsi="Arial" w:cs="Arial"/>
          <w:color w:val="525252"/>
          <w:spacing w:val="1"/>
          <w:sz w:val="22"/>
          <w:szCs w:val="22"/>
        </w:rPr>
        <w:t xml:space="preserve"> </w:t>
      </w:r>
      <w:r>
        <w:rPr>
          <w:rFonts w:ascii="Arial" w:eastAsia="Arial" w:hAnsi="Arial" w:cs="Arial"/>
          <w:color w:val="525252"/>
          <w:sz w:val="22"/>
          <w:szCs w:val="22"/>
        </w:rPr>
        <w:t>Both</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parties</w:t>
      </w:r>
      <w:r>
        <w:rPr>
          <w:rFonts w:ascii="Arial" w:eastAsia="Arial" w:hAnsi="Arial" w:cs="Arial"/>
          <w:color w:val="525252"/>
          <w:spacing w:val="13"/>
          <w:sz w:val="22"/>
          <w:szCs w:val="22"/>
        </w:rPr>
        <w:t xml:space="preserve"> </w:t>
      </w:r>
      <w:r>
        <w:rPr>
          <w:rFonts w:ascii="Arial" w:eastAsia="Arial" w:hAnsi="Arial" w:cs="Arial"/>
          <w:color w:val="525252"/>
          <w:sz w:val="22"/>
          <w:szCs w:val="22"/>
        </w:rPr>
        <w:t>accept</w:t>
      </w:r>
      <w:r>
        <w:rPr>
          <w:rFonts w:ascii="Arial" w:eastAsia="Arial" w:hAnsi="Arial" w:cs="Arial"/>
          <w:color w:val="525252"/>
          <w:spacing w:val="-13"/>
          <w:sz w:val="22"/>
          <w:szCs w:val="22"/>
        </w:rPr>
        <w:t xml:space="preserve"> </w:t>
      </w:r>
      <w:r>
        <w:rPr>
          <w:rFonts w:ascii="Arial" w:eastAsia="Arial" w:hAnsi="Arial" w:cs="Arial"/>
          <w:color w:val="525252"/>
          <w:sz w:val="22"/>
          <w:szCs w:val="22"/>
        </w:rPr>
        <w:t>that</w:t>
      </w:r>
      <w:r>
        <w:rPr>
          <w:rFonts w:ascii="Arial" w:eastAsia="Arial" w:hAnsi="Arial" w:cs="Arial"/>
          <w:color w:val="525252"/>
          <w:spacing w:val="28"/>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Monitors</w:t>
      </w:r>
      <w:r>
        <w:rPr>
          <w:rFonts w:ascii="Arial" w:eastAsia="Arial" w:hAnsi="Arial" w:cs="Arial"/>
          <w:color w:val="525252"/>
          <w:spacing w:val="46"/>
          <w:sz w:val="22"/>
          <w:szCs w:val="22"/>
        </w:rPr>
        <w:t xml:space="preserve"> </w:t>
      </w:r>
      <w:r>
        <w:rPr>
          <w:rFonts w:ascii="Arial" w:eastAsia="Arial" w:hAnsi="Arial" w:cs="Arial"/>
          <w:color w:val="525252"/>
          <w:sz w:val="22"/>
          <w:szCs w:val="22"/>
        </w:rPr>
        <w:t>have</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right</w:t>
      </w:r>
      <w:r>
        <w:rPr>
          <w:rFonts w:ascii="Arial" w:eastAsia="Arial" w:hAnsi="Arial" w:cs="Arial"/>
          <w:color w:val="525252"/>
          <w:spacing w:val="10"/>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w w:val="89"/>
          <w:sz w:val="22"/>
          <w:szCs w:val="22"/>
        </w:rPr>
        <w:t>access</w:t>
      </w:r>
      <w:r>
        <w:rPr>
          <w:rFonts w:ascii="Arial" w:eastAsia="Arial" w:hAnsi="Arial" w:cs="Arial"/>
          <w:color w:val="525252"/>
          <w:spacing w:val="13"/>
          <w:w w:val="89"/>
          <w:sz w:val="22"/>
          <w:szCs w:val="22"/>
        </w:rPr>
        <w:t xml:space="preserve"> </w:t>
      </w:r>
      <w:r>
        <w:rPr>
          <w:rFonts w:ascii="Arial" w:eastAsia="Arial" w:hAnsi="Arial" w:cs="Arial"/>
          <w:color w:val="525252"/>
          <w:sz w:val="22"/>
          <w:szCs w:val="22"/>
        </w:rPr>
        <w:t>all</w:t>
      </w:r>
      <w:r>
        <w:rPr>
          <w:rFonts w:ascii="Arial" w:eastAsia="Arial" w:hAnsi="Arial" w:cs="Arial"/>
          <w:color w:val="525252"/>
          <w:spacing w:val="-3"/>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documents</w:t>
      </w:r>
      <w:r>
        <w:rPr>
          <w:rFonts w:ascii="Arial" w:eastAsia="Arial" w:hAnsi="Arial" w:cs="Arial"/>
          <w:color w:val="525252"/>
          <w:spacing w:val="10"/>
          <w:sz w:val="22"/>
          <w:szCs w:val="22"/>
        </w:rPr>
        <w:t xml:space="preserve"> </w:t>
      </w:r>
      <w:r>
        <w:rPr>
          <w:rFonts w:ascii="Arial" w:eastAsia="Arial" w:hAnsi="Arial" w:cs="Arial"/>
          <w:color w:val="525252"/>
          <w:sz w:val="22"/>
          <w:szCs w:val="22"/>
        </w:rPr>
        <w:t>relating</w:t>
      </w:r>
      <w:r>
        <w:rPr>
          <w:rFonts w:ascii="Arial" w:eastAsia="Arial" w:hAnsi="Arial" w:cs="Arial"/>
          <w:color w:val="525252"/>
          <w:spacing w:val="5"/>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the project/procurement</w:t>
      </w:r>
      <w:proofErr w:type="gramStart"/>
      <w:r>
        <w:rPr>
          <w:rFonts w:ascii="Arial" w:eastAsia="Arial" w:hAnsi="Arial" w:cs="Arial"/>
          <w:color w:val="525252"/>
          <w:sz w:val="22"/>
          <w:szCs w:val="22"/>
        </w:rPr>
        <w:t xml:space="preserve">, </w:t>
      </w:r>
      <w:r>
        <w:rPr>
          <w:rFonts w:ascii="Arial" w:eastAsia="Arial" w:hAnsi="Arial" w:cs="Arial"/>
          <w:color w:val="525252"/>
          <w:spacing w:val="59"/>
          <w:sz w:val="22"/>
          <w:szCs w:val="22"/>
        </w:rPr>
        <w:t xml:space="preserve"> </w:t>
      </w:r>
      <w:r>
        <w:rPr>
          <w:rFonts w:ascii="Arial" w:eastAsia="Arial" w:hAnsi="Arial" w:cs="Arial"/>
          <w:color w:val="525252"/>
          <w:sz w:val="22"/>
          <w:szCs w:val="22"/>
        </w:rPr>
        <w:t>including</w:t>
      </w:r>
      <w:proofErr w:type="gramEnd"/>
      <w:r>
        <w:rPr>
          <w:rFonts w:ascii="Arial" w:eastAsia="Arial" w:hAnsi="Arial" w:cs="Arial"/>
          <w:color w:val="525252"/>
          <w:spacing w:val="11"/>
          <w:sz w:val="22"/>
          <w:szCs w:val="22"/>
        </w:rPr>
        <w:t xml:space="preserve"> </w:t>
      </w:r>
      <w:r>
        <w:rPr>
          <w:rFonts w:ascii="Arial" w:eastAsia="Arial" w:hAnsi="Arial" w:cs="Arial"/>
          <w:color w:val="525252"/>
          <w:sz w:val="22"/>
          <w:szCs w:val="22"/>
        </w:rPr>
        <w:t>minutes</w:t>
      </w:r>
      <w:r>
        <w:rPr>
          <w:rFonts w:ascii="Arial" w:eastAsia="Arial" w:hAnsi="Arial" w:cs="Arial"/>
          <w:color w:val="525252"/>
          <w:spacing w:val="-1"/>
          <w:sz w:val="22"/>
          <w:szCs w:val="22"/>
        </w:rPr>
        <w:t xml:space="preserve"> </w:t>
      </w:r>
      <w:r>
        <w:rPr>
          <w:rFonts w:ascii="Arial" w:eastAsia="Arial" w:hAnsi="Arial" w:cs="Arial"/>
          <w:color w:val="525252"/>
          <w:sz w:val="22"/>
          <w:szCs w:val="22"/>
        </w:rPr>
        <w:t>of</w:t>
      </w:r>
      <w:r>
        <w:rPr>
          <w:rFonts w:ascii="Arial" w:eastAsia="Arial" w:hAnsi="Arial" w:cs="Arial"/>
          <w:color w:val="525252"/>
          <w:spacing w:val="15"/>
          <w:sz w:val="22"/>
          <w:szCs w:val="22"/>
        </w:rPr>
        <w:t xml:space="preserve"> </w:t>
      </w:r>
      <w:r>
        <w:rPr>
          <w:rFonts w:ascii="Arial" w:eastAsia="Arial" w:hAnsi="Arial" w:cs="Arial"/>
          <w:color w:val="525252"/>
          <w:sz w:val="22"/>
          <w:szCs w:val="22"/>
        </w:rPr>
        <w:t>meetings.</w:t>
      </w:r>
    </w:p>
    <w:p w:rsidR="00BD492B" w:rsidRDefault="00BD492B">
      <w:pPr>
        <w:spacing w:before="20" w:line="260" w:lineRule="exact"/>
        <w:rPr>
          <w:sz w:val="26"/>
          <w:szCs w:val="26"/>
        </w:rPr>
      </w:pPr>
    </w:p>
    <w:p w:rsidR="00BD492B" w:rsidRDefault="004965B9">
      <w:pPr>
        <w:spacing w:line="282" w:lineRule="auto"/>
        <w:ind w:left="690" w:right="618" w:firstLine="5"/>
        <w:jc w:val="both"/>
        <w:rPr>
          <w:rFonts w:ascii="Arial" w:eastAsia="Arial" w:hAnsi="Arial" w:cs="Arial"/>
          <w:sz w:val="22"/>
          <w:szCs w:val="22"/>
        </w:rPr>
      </w:pPr>
      <w:r>
        <w:rPr>
          <w:rFonts w:ascii="Arial" w:eastAsia="Arial" w:hAnsi="Arial" w:cs="Arial"/>
          <w:color w:val="525252"/>
          <w:sz w:val="22"/>
          <w:szCs w:val="22"/>
        </w:rPr>
        <w:t xml:space="preserve">6.5   </w:t>
      </w:r>
      <w:r>
        <w:rPr>
          <w:rFonts w:ascii="Arial" w:eastAsia="Arial" w:hAnsi="Arial" w:cs="Arial"/>
          <w:color w:val="525252"/>
          <w:spacing w:val="22"/>
          <w:sz w:val="22"/>
          <w:szCs w:val="22"/>
        </w:rPr>
        <w:t xml:space="preserve"> </w:t>
      </w:r>
      <w:r>
        <w:rPr>
          <w:rFonts w:ascii="Arial" w:eastAsia="Arial" w:hAnsi="Arial" w:cs="Arial"/>
          <w:color w:val="525252"/>
          <w:sz w:val="22"/>
          <w:szCs w:val="22"/>
        </w:rPr>
        <w:t>As</w:t>
      </w:r>
      <w:r>
        <w:rPr>
          <w:rFonts w:ascii="Arial" w:eastAsia="Arial" w:hAnsi="Arial" w:cs="Arial"/>
          <w:color w:val="525252"/>
          <w:spacing w:val="-15"/>
          <w:sz w:val="22"/>
          <w:szCs w:val="22"/>
        </w:rPr>
        <w:t xml:space="preserve"> </w:t>
      </w:r>
      <w:r>
        <w:rPr>
          <w:rFonts w:ascii="Arial" w:eastAsia="Arial" w:hAnsi="Arial" w:cs="Arial"/>
          <w:color w:val="525252"/>
          <w:sz w:val="22"/>
          <w:szCs w:val="22"/>
        </w:rPr>
        <w:t>soon as</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proofErr w:type="gramStart"/>
      <w:r>
        <w:rPr>
          <w:rFonts w:ascii="Arial" w:eastAsia="Arial" w:hAnsi="Arial" w:cs="Arial"/>
          <w:color w:val="525252"/>
          <w:sz w:val="22"/>
          <w:szCs w:val="22"/>
        </w:rPr>
        <w:t xml:space="preserve">Monitor </w:t>
      </w:r>
      <w:r>
        <w:rPr>
          <w:rFonts w:ascii="Arial" w:eastAsia="Arial" w:hAnsi="Arial" w:cs="Arial"/>
          <w:color w:val="525252"/>
          <w:spacing w:val="13"/>
          <w:sz w:val="22"/>
          <w:szCs w:val="22"/>
        </w:rPr>
        <w:t xml:space="preserve"> </w:t>
      </w:r>
      <w:r>
        <w:rPr>
          <w:rFonts w:ascii="Arial" w:eastAsia="Arial" w:hAnsi="Arial" w:cs="Arial"/>
          <w:color w:val="525252"/>
          <w:sz w:val="22"/>
          <w:szCs w:val="22"/>
        </w:rPr>
        <w:t>notices</w:t>
      </w:r>
      <w:proofErr w:type="gramEnd"/>
      <w:r>
        <w:rPr>
          <w:rFonts w:ascii="Arial" w:eastAsia="Arial" w:hAnsi="Arial" w:cs="Arial"/>
          <w:color w:val="525252"/>
          <w:sz w:val="22"/>
          <w:szCs w:val="22"/>
        </w:rPr>
        <w:t>,</w:t>
      </w:r>
      <w:r>
        <w:rPr>
          <w:rFonts w:ascii="Arial" w:eastAsia="Arial" w:hAnsi="Arial" w:cs="Arial"/>
          <w:color w:val="525252"/>
          <w:spacing w:val="-3"/>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has</w:t>
      </w:r>
      <w:r>
        <w:rPr>
          <w:rFonts w:ascii="Arial" w:eastAsia="Arial" w:hAnsi="Arial" w:cs="Arial"/>
          <w:color w:val="525252"/>
          <w:spacing w:val="-17"/>
          <w:sz w:val="22"/>
          <w:szCs w:val="22"/>
        </w:rPr>
        <w:t xml:space="preserve"> </w:t>
      </w:r>
      <w:r>
        <w:rPr>
          <w:rFonts w:ascii="Arial" w:eastAsia="Arial" w:hAnsi="Arial" w:cs="Arial"/>
          <w:color w:val="525252"/>
          <w:sz w:val="22"/>
          <w:szCs w:val="22"/>
        </w:rPr>
        <w:t>reason</w:t>
      </w:r>
      <w:r>
        <w:rPr>
          <w:rFonts w:ascii="Arial" w:eastAsia="Arial" w:hAnsi="Arial" w:cs="Arial"/>
          <w:color w:val="525252"/>
          <w:spacing w:val="-4"/>
          <w:sz w:val="22"/>
          <w:szCs w:val="22"/>
        </w:rPr>
        <w:t xml:space="preserve"> </w:t>
      </w:r>
      <w:r>
        <w:rPr>
          <w:rFonts w:ascii="Arial" w:eastAsia="Arial" w:hAnsi="Arial" w:cs="Arial"/>
          <w:color w:val="525252"/>
          <w:sz w:val="22"/>
          <w:szCs w:val="22"/>
        </w:rPr>
        <w:t>to</w:t>
      </w:r>
      <w:r>
        <w:rPr>
          <w:rFonts w:ascii="Arial" w:eastAsia="Arial" w:hAnsi="Arial" w:cs="Arial"/>
          <w:color w:val="525252"/>
          <w:spacing w:val="39"/>
          <w:sz w:val="22"/>
          <w:szCs w:val="22"/>
        </w:rPr>
        <w:t xml:space="preserve"> </w:t>
      </w:r>
      <w:r>
        <w:rPr>
          <w:rFonts w:ascii="Arial" w:eastAsia="Arial" w:hAnsi="Arial" w:cs="Arial"/>
          <w:color w:val="525252"/>
          <w:sz w:val="22"/>
          <w:szCs w:val="22"/>
        </w:rPr>
        <w:t>believe,</w:t>
      </w:r>
      <w:r>
        <w:rPr>
          <w:rFonts w:ascii="Arial" w:eastAsia="Arial" w:hAnsi="Arial" w:cs="Arial"/>
          <w:color w:val="525252"/>
          <w:spacing w:val="-3"/>
          <w:sz w:val="22"/>
          <w:szCs w:val="22"/>
        </w:rPr>
        <w:t xml:space="preserve"> </w:t>
      </w:r>
      <w:r>
        <w:rPr>
          <w:rFonts w:ascii="Arial" w:eastAsia="Arial" w:hAnsi="Arial" w:cs="Arial"/>
          <w:color w:val="525252"/>
          <w:w w:val="72"/>
          <w:sz w:val="22"/>
          <w:szCs w:val="22"/>
        </w:rPr>
        <w:t>a</w:t>
      </w:r>
      <w:r>
        <w:rPr>
          <w:rFonts w:ascii="Arial" w:eastAsia="Arial" w:hAnsi="Arial" w:cs="Arial"/>
          <w:color w:val="525252"/>
          <w:spacing w:val="41"/>
          <w:w w:val="72"/>
          <w:sz w:val="22"/>
          <w:szCs w:val="22"/>
        </w:rPr>
        <w:t xml:space="preserve"> </w:t>
      </w:r>
      <w:r>
        <w:rPr>
          <w:rFonts w:ascii="Arial" w:eastAsia="Arial" w:hAnsi="Arial" w:cs="Arial"/>
          <w:color w:val="525252"/>
          <w:sz w:val="22"/>
          <w:szCs w:val="22"/>
        </w:rPr>
        <w:t>violation</w:t>
      </w:r>
      <w:r>
        <w:rPr>
          <w:rFonts w:ascii="Arial" w:eastAsia="Arial" w:hAnsi="Arial" w:cs="Arial"/>
          <w:color w:val="525252"/>
          <w:spacing w:val="54"/>
          <w:sz w:val="22"/>
          <w:szCs w:val="22"/>
        </w:rPr>
        <w:t xml:space="preserve"> </w:t>
      </w:r>
      <w:r>
        <w:rPr>
          <w:rFonts w:ascii="Arial" w:eastAsia="Arial" w:hAnsi="Arial" w:cs="Arial"/>
          <w:color w:val="525252"/>
          <w:sz w:val="22"/>
          <w:szCs w:val="22"/>
        </w:rPr>
        <w:t>of</w:t>
      </w:r>
      <w:r>
        <w:rPr>
          <w:rFonts w:ascii="Arial" w:eastAsia="Arial" w:hAnsi="Arial" w:cs="Arial"/>
          <w:color w:val="525252"/>
          <w:spacing w:val="15"/>
          <w:sz w:val="22"/>
          <w:szCs w:val="22"/>
        </w:rPr>
        <w:t xml:space="preserve"> </w:t>
      </w:r>
      <w:r>
        <w:rPr>
          <w:rFonts w:ascii="Arial" w:eastAsia="Arial" w:hAnsi="Arial" w:cs="Arial"/>
          <w:color w:val="525252"/>
          <w:sz w:val="22"/>
          <w:szCs w:val="22"/>
        </w:rPr>
        <w:t>this</w:t>
      </w:r>
      <w:r>
        <w:rPr>
          <w:rFonts w:ascii="Arial" w:eastAsia="Arial" w:hAnsi="Arial" w:cs="Arial"/>
          <w:color w:val="525252"/>
          <w:spacing w:val="29"/>
          <w:sz w:val="22"/>
          <w:szCs w:val="22"/>
        </w:rPr>
        <w:t xml:space="preserve"> </w:t>
      </w:r>
      <w:r>
        <w:rPr>
          <w:rFonts w:ascii="Arial" w:eastAsia="Arial" w:hAnsi="Arial" w:cs="Arial"/>
          <w:color w:val="525252"/>
          <w:sz w:val="22"/>
          <w:szCs w:val="22"/>
        </w:rPr>
        <w:t>pact</w:t>
      </w:r>
      <w:r>
        <w:rPr>
          <w:rFonts w:ascii="Arial" w:eastAsia="Arial" w:hAnsi="Arial" w:cs="Arial"/>
          <w:color w:val="525252"/>
          <w:spacing w:val="8"/>
          <w:sz w:val="22"/>
          <w:szCs w:val="22"/>
        </w:rPr>
        <w:t xml:space="preserve"> </w:t>
      </w:r>
      <w:r>
        <w:rPr>
          <w:rFonts w:ascii="Arial" w:eastAsia="Arial" w:hAnsi="Arial" w:cs="Arial"/>
          <w:color w:val="525252"/>
          <w:sz w:val="22"/>
          <w:szCs w:val="22"/>
        </w:rPr>
        <w:t>he</w:t>
      </w:r>
      <w:r>
        <w:rPr>
          <w:rFonts w:ascii="Arial" w:eastAsia="Arial" w:hAnsi="Arial" w:cs="Arial"/>
          <w:color w:val="525252"/>
          <w:spacing w:val="-3"/>
          <w:sz w:val="22"/>
          <w:szCs w:val="22"/>
        </w:rPr>
        <w:t xml:space="preserve"> </w:t>
      </w:r>
      <w:r>
        <w:rPr>
          <w:rFonts w:ascii="Arial" w:eastAsia="Arial" w:hAnsi="Arial" w:cs="Arial"/>
          <w:color w:val="525252"/>
          <w:sz w:val="22"/>
          <w:szCs w:val="22"/>
        </w:rPr>
        <w:t>will</w:t>
      </w:r>
      <w:r>
        <w:rPr>
          <w:rFonts w:ascii="Arial" w:eastAsia="Arial" w:hAnsi="Arial" w:cs="Arial"/>
          <w:color w:val="525252"/>
          <w:spacing w:val="32"/>
          <w:sz w:val="22"/>
          <w:szCs w:val="22"/>
        </w:rPr>
        <w:t xml:space="preserve"> </w:t>
      </w:r>
      <w:r>
        <w:rPr>
          <w:rFonts w:ascii="Arial" w:eastAsia="Arial" w:hAnsi="Arial" w:cs="Arial"/>
          <w:color w:val="525252"/>
          <w:sz w:val="22"/>
          <w:szCs w:val="22"/>
        </w:rPr>
        <w:t>so</w:t>
      </w:r>
      <w:r>
        <w:rPr>
          <w:rFonts w:ascii="Arial" w:eastAsia="Arial" w:hAnsi="Arial" w:cs="Arial"/>
          <w:color w:val="525252"/>
          <w:spacing w:val="-5"/>
          <w:sz w:val="22"/>
          <w:szCs w:val="22"/>
        </w:rPr>
        <w:t xml:space="preserve"> </w:t>
      </w:r>
      <w:r>
        <w:rPr>
          <w:rFonts w:ascii="Arial" w:eastAsia="Arial" w:hAnsi="Arial" w:cs="Arial"/>
          <w:color w:val="525252"/>
          <w:sz w:val="22"/>
          <w:szCs w:val="22"/>
        </w:rPr>
        <w:t>inform the</w:t>
      </w:r>
      <w:r>
        <w:rPr>
          <w:rFonts w:ascii="Arial" w:eastAsia="Arial" w:hAnsi="Arial" w:cs="Arial"/>
          <w:color w:val="525252"/>
          <w:spacing w:val="32"/>
          <w:sz w:val="22"/>
          <w:szCs w:val="22"/>
        </w:rPr>
        <w:t xml:space="preserve"> </w:t>
      </w:r>
      <w:r>
        <w:rPr>
          <w:rFonts w:ascii="Arial" w:eastAsia="Arial" w:hAnsi="Arial" w:cs="Arial"/>
          <w:color w:val="525252"/>
          <w:sz w:val="22"/>
          <w:szCs w:val="22"/>
        </w:rPr>
        <w:t>Executive</w:t>
      </w:r>
      <w:r>
        <w:rPr>
          <w:rFonts w:ascii="Arial" w:eastAsia="Arial" w:hAnsi="Arial" w:cs="Arial"/>
          <w:color w:val="525252"/>
          <w:spacing w:val="-31"/>
          <w:sz w:val="22"/>
          <w:szCs w:val="22"/>
        </w:rPr>
        <w:t xml:space="preserve"> </w:t>
      </w:r>
      <w:r>
        <w:rPr>
          <w:rFonts w:ascii="Arial" w:eastAsia="Arial" w:hAnsi="Arial" w:cs="Arial"/>
          <w:color w:val="525252"/>
          <w:sz w:val="22"/>
          <w:szCs w:val="22"/>
        </w:rPr>
        <w:t>Director</w:t>
      </w:r>
      <w:r>
        <w:rPr>
          <w:rFonts w:ascii="Arial" w:eastAsia="Arial" w:hAnsi="Arial" w:cs="Arial"/>
          <w:color w:val="525252"/>
          <w:spacing w:val="28"/>
          <w:sz w:val="22"/>
          <w:szCs w:val="22"/>
        </w:rPr>
        <w:t xml:space="preserve"> </w:t>
      </w:r>
      <w:r>
        <w:rPr>
          <w:rFonts w:ascii="Arial" w:eastAsia="Arial" w:hAnsi="Arial" w:cs="Arial"/>
          <w:color w:val="525252"/>
          <w:w w:val="90"/>
          <w:sz w:val="22"/>
          <w:szCs w:val="22"/>
        </w:rPr>
        <w:t>(E&amp;OS)</w:t>
      </w:r>
      <w:r>
        <w:rPr>
          <w:rFonts w:ascii="Arial" w:eastAsia="Arial" w:hAnsi="Arial" w:cs="Arial"/>
          <w:color w:val="525252"/>
          <w:spacing w:val="7"/>
          <w:w w:val="90"/>
          <w:sz w:val="22"/>
          <w:szCs w:val="22"/>
        </w:rPr>
        <w:t xml:space="preserve"> </w:t>
      </w:r>
      <w:r>
        <w:rPr>
          <w:rFonts w:ascii="Arial" w:eastAsia="Arial" w:hAnsi="Arial" w:cs="Arial"/>
          <w:color w:val="525252"/>
          <w:w w:val="56"/>
          <w:sz w:val="22"/>
          <w:szCs w:val="22"/>
        </w:rPr>
        <w:t xml:space="preserve">, </w:t>
      </w:r>
      <w:r>
        <w:rPr>
          <w:rFonts w:ascii="Arial" w:eastAsia="Arial" w:hAnsi="Arial" w:cs="Arial"/>
          <w:color w:val="525252"/>
          <w:spacing w:val="23"/>
          <w:w w:val="56"/>
          <w:sz w:val="22"/>
          <w:szCs w:val="22"/>
        </w:rPr>
        <w:t xml:space="preserve"> </w:t>
      </w:r>
      <w:r w:rsidR="00E81C5C">
        <w:rPr>
          <w:rFonts w:ascii="Arial" w:eastAsia="Arial" w:hAnsi="Arial" w:cs="Arial"/>
          <w:color w:val="525252"/>
          <w:w w:val="83"/>
          <w:sz w:val="22"/>
          <w:szCs w:val="22"/>
        </w:rPr>
        <w:t>LIC</w:t>
      </w:r>
    </w:p>
    <w:p w:rsidR="00BD492B" w:rsidRDefault="00BD492B">
      <w:pPr>
        <w:spacing w:before="5" w:line="280" w:lineRule="exact"/>
        <w:rPr>
          <w:sz w:val="28"/>
          <w:szCs w:val="28"/>
        </w:rPr>
      </w:pPr>
    </w:p>
    <w:p w:rsidR="00BD492B" w:rsidRDefault="004965B9">
      <w:pPr>
        <w:spacing w:line="280" w:lineRule="auto"/>
        <w:ind w:left="685" w:right="584" w:firstLine="10"/>
        <w:jc w:val="both"/>
        <w:rPr>
          <w:rFonts w:ascii="Arial" w:eastAsia="Arial" w:hAnsi="Arial" w:cs="Arial"/>
          <w:sz w:val="22"/>
          <w:szCs w:val="22"/>
        </w:rPr>
      </w:pPr>
      <w:r>
        <w:rPr>
          <w:rFonts w:ascii="Arial" w:eastAsia="Arial" w:hAnsi="Arial" w:cs="Arial"/>
          <w:color w:val="525252"/>
          <w:sz w:val="22"/>
          <w:szCs w:val="22"/>
        </w:rPr>
        <w:t xml:space="preserve">6.6   </w:t>
      </w:r>
      <w:r>
        <w:rPr>
          <w:rFonts w:ascii="Arial" w:eastAsia="Arial" w:hAnsi="Arial" w:cs="Arial"/>
          <w:color w:val="525252"/>
          <w:spacing w:val="12"/>
          <w:sz w:val="22"/>
          <w:szCs w:val="22"/>
        </w:rPr>
        <w:t xml:space="preserve"> </w:t>
      </w:r>
      <w:r>
        <w:rPr>
          <w:rFonts w:ascii="Arial" w:eastAsia="Arial" w:hAnsi="Arial" w:cs="Arial"/>
          <w:color w:val="525252"/>
          <w:sz w:val="22"/>
          <w:szCs w:val="22"/>
        </w:rPr>
        <w:t>The</w:t>
      </w:r>
      <w:r>
        <w:rPr>
          <w:rFonts w:ascii="Arial" w:eastAsia="Arial" w:hAnsi="Arial" w:cs="Arial"/>
          <w:color w:val="525252"/>
          <w:spacing w:val="16"/>
          <w:sz w:val="22"/>
          <w:szCs w:val="22"/>
        </w:rPr>
        <w:t xml:space="preserve"> </w:t>
      </w:r>
      <w:r>
        <w:rPr>
          <w:rFonts w:ascii="Arial" w:eastAsia="Arial" w:hAnsi="Arial" w:cs="Arial"/>
          <w:color w:val="525252"/>
          <w:sz w:val="22"/>
          <w:szCs w:val="22"/>
        </w:rPr>
        <w:t>bidder(s)</w:t>
      </w:r>
      <w:r>
        <w:rPr>
          <w:rFonts w:ascii="Arial" w:eastAsia="Arial" w:hAnsi="Arial" w:cs="Arial"/>
          <w:color w:val="525252"/>
          <w:spacing w:val="31"/>
          <w:sz w:val="22"/>
          <w:szCs w:val="22"/>
        </w:rPr>
        <w:t xml:space="preserve"> </w:t>
      </w:r>
      <w:r>
        <w:rPr>
          <w:rFonts w:ascii="Arial" w:eastAsia="Arial" w:hAnsi="Arial" w:cs="Arial"/>
          <w:color w:val="525252"/>
          <w:sz w:val="22"/>
          <w:szCs w:val="22"/>
        </w:rPr>
        <w:t>accepts</w:t>
      </w:r>
      <w:r>
        <w:rPr>
          <w:rFonts w:ascii="Arial" w:eastAsia="Arial" w:hAnsi="Arial" w:cs="Arial"/>
          <w:color w:val="525252"/>
          <w:spacing w:val="11"/>
          <w:sz w:val="22"/>
          <w:szCs w:val="22"/>
        </w:rPr>
        <w:t xml:space="preserve"> </w:t>
      </w:r>
      <w:r>
        <w:rPr>
          <w:rFonts w:ascii="Arial" w:eastAsia="Arial" w:hAnsi="Arial" w:cs="Arial"/>
          <w:color w:val="525252"/>
          <w:sz w:val="22"/>
          <w:szCs w:val="22"/>
        </w:rPr>
        <w:t>that</w:t>
      </w:r>
      <w:r>
        <w:rPr>
          <w:rFonts w:ascii="Arial" w:eastAsia="Arial" w:hAnsi="Arial" w:cs="Arial"/>
          <w:color w:val="525252"/>
          <w:spacing w:val="57"/>
          <w:sz w:val="22"/>
          <w:szCs w:val="22"/>
        </w:rPr>
        <w:t xml:space="preserve"> </w:t>
      </w:r>
      <w:r>
        <w:rPr>
          <w:rFonts w:ascii="Arial" w:eastAsia="Arial" w:hAnsi="Arial" w:cs="Arial"/>
          <w:color w:val="525252"/>
          <w:sz w:val="22"/>
          <w:szCs w:val="22"/>
        </w:rPr>
        <w:t>the</w:t>
      </w:r>
      <w:r>
        <w:rPr>
          <w:rFonts w:ascii="Arial" w:eastAsia="Arial" w:hAnsi="Arial" w:cs="Arial"/>
          <w:color w:val="525252"/>
          <w:spacing w:val="46"/>
          <w:sz w:val="22"/>
          <w:szCs w:val="22"/>
        </w:rPr>
        <w:t xml:space="preserve"> </w:t>
      </w:r>
      <w:proofErr w:type="gramStart"/>
      <w:r>
        <w:rPr>
          <w:rFonts w:ascii="Arial" w:eastAsia="Arial" w:hAnsi="Arial" w:cs="Arial"/>
          <w:color w:val="525252"/>
          <w:sz w:val="22"/>
          <w:szCs w:val="22"/>
        </w:rPr>
        <w:t xml:space="preserve">Monitor </w:t>
      </w:r>
      <w:r>
        <w:rPr>
          <w:rFonts w:ascii="Arial" w:eastAsia="Arial" w:hAnsi="Arial" w:cs="Arial"/>
          <w:color w:val="525252"/>
          <w:spacing w:val="33"/>
          <w:sz w:val="22"/>
          <w:szCs w:val="22"/>
        </w:rPr>
        <w:t xml:space="preserve"> </w:t>
      </w:r>
      <w:r>
        <w:rPr>
          <w:rFonts w:ascii="Arial" w:eastAsia="Arial" w:hAnsi="Arial" w:cs="Arial"/>
          <w:color w:val="525252"/>
          <w:sz w:val="22"/>
          <w:szCs w:val="22"/>
        </w:rPr>
        <w:t>has</w:t>
      </w:r>
      <w:proofErr w:type="gramEnd"/>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56"/>
          <w:sz w:val="22"/>
          <w:szCs w:val="22"/>
        </w:rPr>
        <w:t xml:space="preserve"> </w:t>
      </w:r>
      <w:r>
        <w:rPr>
          <w:rFonts w:ascii="Arial" w:eastAsia="Arial" w:hAnsi="Arial" w:cs="Arial"/>
          <w:color w:val="525252"/>
          <w:sz w:val="22"/>
          <w:szCs w:val="22"/>
        </w:rPr>
        <w:t>right</w:t>
      </w:r>
      <w:r>
        <w:rPr>
          <w:rFonts w:ascii="Arial" w:eastAsia="Arial" w:hAnsi="Arial" w:cs="Arial"/>
          <w:color w:val="525252"/>
          <w:spacing w:val="39"/>
          <w:sz w:val="22"/>
          <w:szCs w:val="22"/>
        </w:rPr>
        <w:t xml:space="preserve"> </w:t>
      </w:r>
      <w:r>
        <w:rPr>
          <w:rFonts w:ascii="Arial" w:eastAsia="Arial" w:hAnsi="Arial" w:cs="Arial"/>
          <w:color w:val="525252"/>
          <w:sz w:val="22"/>
          <w:szCs w:val="22"/>
        </w:rPr>
        <w:t>to</w:t>
      </w:r>
      <w:r>
        <w:rPr>
          <w:rFonts w:ascii="Arial" w:eastAsia="Arial" w:hAnsi="Arial" w:cs="Arial"/>
          <w:color w:val="525252"/>
          <w:spacing w:val="48"/>
          <w:sz w:val="22"/>
          <w:szCs w:val="22"/>
        </w:rPr>
        <w:t xml:space="preserve"> </w:t>
      </w:r>
      <w:r>
        <w:rPr>
          <w:rFonts w:ascii="Arial" w:eastAsia="Arial" w:hAnsi="Arial" w:cs="Arial"/>
          <w:color w:val="525252"/>
          <w:w w:val="90"/>
          <w:sz w:val="22"/>
          <w:szCs w:val="22"/>
        </w:rPr>
        <w:t>access</w:t>
      </w:r>
      <w:r>
        <w:rPr>
          <w:rFonts w:ascii="Arial" w:eastAsia="Arial" w:hAnsi="Arial" w:cs="Arial"/>
          <w:color w:val="525252"/>
          <w:spacing w:val="39"/>
          <w:w w:val="90"/>
          <w:sz w:val="22"/>
          <w:szCs w:val="22"/>
        </w:rPr>
        <w:t xml:space="preserve"> </w:t>
      </w:r>
      <w:r>
        <w:rPr>
          <w:rFonts w:ascii="Arial" w:eastAsia="Arial" w:hAnsi="Arial" w:cs="Arial"/>
          <w:color w:val="525252"/>
          <w:sz w:val="22"/>
          <w:szCs w:val="22"/>
        </w:rPr>
        <w:t xml:space="preserve">without </w:t>
      </w:r>
      <w:r>
        <w:rPr>
          <w:rFonts w:ascii="Arial" w:eastAsia="Arial" w:hAnsi="Arial" w:cs="Arial"/>
          <w:color w:val="525252"/>
          <w:spacing w:val="45"/>
          <w:sz w:val="22"/>
          <w:szCs w:val="22"/>
        </w:rPr>
        <w:t xml:space="preserve"> </w:t>
      </w:r>
      <w:r>
        <w:rPr>
          <w:rFonts w:ascii="Arial" w:eastAsia="Arial" w:hAnsi="Arial" w:cs="Arial"/>
          <w:color w:val="525252"/>
          <w:sz w:val="22"/>
          <w:szCs w:val="22"/>
        </w:rPr>
        <w:t>restriction  to</w:t>
      </w:r>
      <w:r>
        <w:rPr>
          <w:rFonts w:ascii="Arial" w:eastAsia="Arial" w:hAnsi="Arial" w:cs="Arial"/>
          <w:color w:val="525252"/>
          <w:spacing w:val="48"/>
          <w:sz w:val="22"/>
          <w:szCs w:val="22"/>
        </w:rPr>
        <w:t xml:space="preserve"> </w:t>
      </w:r>
      <w:r>
        <w:rPr>
          <w:rFonts w:ascii="Arial" w:eastAsia="Arial" w:hAnsi="Arial" w:cs="Arial"/>
          <w:color w:val="525252"/>
          <w:sz w:val="22"/>
          <w:szCs w:val="22"/>
        </w:rPr>
        <w:t>all</w:t>
      </w:r>
      <w:r>
        <w:rPr>
          <w:rFonts w:ascii="Arial" w:eastAsia="Arial" w:hAnsi="Arial" w:cs="Arial"/>
          <w:color w:val="525252"/>
          <w:spacing w:val="31"/>
          <w:sz w:val="22"/>
          <w:szCs w:val="22"/>
        </w:rPr>
        <w:t xml:space="preserve"> </w:t>
      </w:r>
      <w:r>
        <w:rPr>
          <w:rFonts w:ascii="Arial" w:eastAsia="Arial" w:hAnsi="Arial" w:cs="Arial"/>
          <w:color w:val="525252"/>
          <w:sz w:val="22"/>
          <w:szCs w:val="22"/>
        </w:rPr>
        <w:t xml:space="preserve">project documentation </w:t>
      </w:r>
      <w:r>
        <w:rPr>
          <w:rFonts w:ascii="Arial" w:eastAsia="Arial" w:hAnsi="Arial" w:cs="Arial"/>
          <w:color w:val="525252"/>
          <w:spacing w:val="29"/>
          <w:sz w:val="22"/>
          <w:szCs w:val="22"/>
        </w:rPr>
        <w:t xml:space="preserve"> </w:t>
      </w:r>
      <w:r>
        <w:rPr>
          <w:rFonts w:ascii="Arial" w:eastAsia="Arial" w:hAnsi="Arial" w:cs="Arial"/>
          <w:color w:val="525252"/>
          <w:sz w:val="22"/>
          <w:szCs w:val="22"/>
        </w:rPr>
        <w:t>of</w:t>
      </w:r>
      <w:r>
        <w:rPr>
          <w:rFonts w:ascii="Arial" w:eastAsia="Arial" w:hAnsi="Arial" w:cs="Arial"/>
          <w:color w:val="525252"/>
          <w:spacing w:val="39"/>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4"/>
          <w:sz w:val="22"/>
          <w:szCs w:val="22"/>
        </w:rPr>
        <w:t xml:space="preserve"> </w:t>
      </w:r>
      <w:r>
        <w:rPr>
          <w:rFonts w:ascii="Arial" w:eastAsia="Arial" w:hAnsi="Arial" w:cs="Arial"/>
          <w:color w:val="525252"/>
          <w:w w:val="85"/>
          <w:sz w:val="22"/>
          <w:szCs w:val="22"/>
        </w:rPr>
        <w:t>BUYER</w:t>
      </w:r>
      <w:r>
        <w:rPr>
          <w:rFonts w:ascii="Arial" w:eastAsia="Arial" w:hAnsi="Arial" w:cs="Arial"/>
          <w:color w:val="525252"/>
          <w:spacing w:val="43"/>
          <w:w w:val="85"/>
          <w:sz w:val="22"/>
          <w:szCs w:val="22"/>
        </w:rPr>
        <w:t xml:space="preserve"> </w:t>
      </w:r>
      <w:r>
        <w:rPr>
          <w:rFonts w:ascii="Arial" w:eastAsia="Arial" w:hAnsi="Arial" w:cs="Arial"/>
          <w:color w:val="525252"/>
          <w:sz w:val="22"/>
          <w:szCs w:val="22"/>
        </w:rPr>
        <w:t>including</w:t>
      </w:r>
      <w:r>
        <w:rPr>
          <w:rFonts w:ascii="Arial" w:eastAsia="Arial" w:hAnsi="Arial" w:cs="Arial"/>
          <w:color w:val="525252"/>
          <w:spacing w:val="26"/>
          <w:sz w:val="22"/>
          <w:szCs w:val="22"/>
        </w:rPr>
        <w:t xml:space="preserve"> </w:t>
      </w:r>
      <w:r>
        <w:rPr>
          <w:rFonts w:ascii="Arial" w:eastAsia="Arial" w:hAnsi="Arial" w:cs="Arial"/>
          <w:color w:val="525252"/>
          <w:sz w:val="22"/>
          <w:szCs w:val="22"/>
        </w:rPr>
        <w:t xml:space="preserve">that </w:t>
      </w:r>
      <w:r>
        <w:rPr>
          <w:rFonts w:ascii="Arial" w:eastAsia="Arial" w:hAnsi="Arial" w:cs="Arial"/>
          <w:color w:val="525252"/>
          <w:spacing w:val="15"/>
          <w:sz w:val="22"/>
          <w:szCs w:val="22"/>
        </w:rPr>
        <w:t xml:space="preserve"> </w:t>
      </w:r>
      <w:r>
        <w:rPr>
          <w:rFonts w:ascii="Arial" w:eastAsia="Arial" w:hAnsi="Arial" w:cs="Arial"/>
          <w:color w:val="525252"/>
          <w:sz w:val="22"/>
          <w:szCs w:val="22"/>
        </w:rPr>
        <w:t xml:space="preserve">provided </w:t>
      </w:r>
      <w:r>
        <w:rPr>
          <w:rFonts w:ascii="Arial" w:eastAsia="Arial" w:hAnsi="Arial" w:cs="Arial"/>
          <w:color w:val="525252"/>
          <w:spacing w:val="4"/>
          <w:sz w:val="22"/>
          <w:szCs w:val="22"/>
        </w:rPr>
        <w:t xml:space="preserve"> </w:t>
      </w:r>
      <w:r>
        <w:rPr>
          <w:rFonts w:ascii="Arial" w:eastAsia="Arial" w:hAnsi="Arial" w:cs="Arial"/>
          <w:color w:val="525252"/>
          <w:sz w:val="22"/>
          <w:szCs w:val="22"/>
        </w:rPr>
        <w:t>by</w:t>
      </w:r>
      <w:r>
        <w:rPr>
          <w:rFonts w:ascii="Arial" w:eastAsia="Arial" w:hAnsi="Arial" w:cs="Arial"/>
          <w:color w:val="525252"/>
          <w:spacing w:val="14"/>
          <w:sz w:val="22"/>
          <w:szCs w:val="22"/>
        </w:rPr>
        <w:t xml:space="preserve"> </w:t>
      </w:r>
      <w:r>
        <w:rPr>
          <w:rFonts w:ascii="Arial" w:eastAsia="Arial" w:hAnsi="Arial" w:cs="Arial"/>
          <w:color w:val="525252"/>
          <w:sz w:val="22"/>
          <w:szCs w:val="22"/>
        </w:rPr>
        <w:t xml:space="preserve">the  </w:t>
      </w:r>
      <w:r>
        <w:rPr>
          <w:rFonts w:ascii="Arial" w:eastAsia="Arial" w:hAnsi="Arial" w:cs="Arial"/>
          <w:color w:val="525252"/>
          <w:w w:val="87"/>
          <w:sz w:val="22"/>
          <w:szCs w:val="22"/>
        </w:rPr>
        <w:t>BIDDER.</w:t>
      </w:r>
      <w:r>
        <w:rPr>
          <w:rFonts w:ascii="Arial" w:eastAsia="Arial" w:hAnsi="Arial" w:cs="Arial"/>
          <w:color w:val="525252"/>
          <w:spacing w:val="35"/>
          <w:w w:val="87"/>
          <w:sz w:val="22"/>
          <w:szCs w:val="22"/>
        </w:rPr>
        <w:t xml:space="preserve"> </w:t>
      </w:r>
      <w:r>
        <w:rPr>
          <w:rFonts w:ascii="Arial" w:eastAsia="Arial" w:hAnsi="Arial" w:cs="Arial"/>
          <w:color w:val="525252"/>
          <w:sz w:val="22"/>
          <w:szCs w:val="22"/>
        </w:rPr>
        <w:t>The</w:t>
      </w:r>
      <w:r>
        <w:rPr>
          <w:rFonts w:ascii="Arial" w:eastAsia="Arial" w:hAnsi="Arial" w:cs="Arial"/>
          <w:color w:val="525252"/>
          <w:spacing w:val="30"/>
          <w:sz w:val="22"/>
          <w:szCs w:val="22"/>
        </w:rPr>
        <w:t xml:space="preserve"> </w:t>
      </w:r>
      <w:r>
        <w:rPr>
          <w:rFonts w:ascii="Arial" w:eastAsia="Arial" w:hAnsi="Arial" w:cs="Arial"/>
          <w:color w:val="525252"/>
          <w:w w:val="88"/>
          <w:sz w:val="22"/>
          <w:szCs w:val="22"/>
        </w:rPr>
        <w:t>BIDDER</w:t>
      </w:r>
      <w:r>
        <w:rPr>
          <w:rFonts w:ascii="Arial" w:eastAsia="Arial" w:hAnsi="Arial" w:cs="Arial"/>
          <w:color w:val="525252"/>
          <w:spacing w:val="35"/>
          <w:w w:val="88"/>
          <w:sz w:val="22"/>
          <w:szCs w:val="22"/>
        </w:rPr>
        <w:t xml:space="preserve"> </w:t>
      </w:r>
      <w:proofErr w:type="gramStart"/>
      <w:r>
        <w:rPr>
          <w:rFonts w:ascii="Arial" w:eastAsia="Arial" w:hAnsi="Arial" w:cs="Arial"/>
          <w:color w:val="525252"/>
          <w:sz w:val="22"/>
          <w:szCs w:val="22"/>
        </w:rPr>
        <w:t>will  also</w:t>
      </w:r>
      <w:proofErr w:type="gramEnd"/>
      <w:r>
        <w:rPr>
          <w:rFonts w:ascii="Arial" w:eastAsia="Arial" w:hAnsi="Arial" w:cs="Arial"/>
          <w:color w:val="525252"/>
          <w:spacing w:val="6"/>
          <w:sz w:val="22"/>
          <w:szCs w:val="22"/>
        </w:rPr>
        <w:t xml:space="preserve"> </w:t>
      </w:r>
      <w:r>
        <w:rPr>
          <w:rFonts w:ascii="Arial" w:eastAsia="Arial" w:hAnsi="Arial" w:cs="Arial"/>
          <w:color w:val="525252"/>
          <w:sz w:val="22"/>
          <w:szCs w:val="22"/>
        </w:rPr>
        <w:t>grant</w:t>
      </w:r>
      <w:r>
        <w:rPr>
          <w:rFonts w:ascii="Arial" w:eastAsia="Arial" w:hAnsi="Arial" w:cs="Arial"/>
          <w:color w:val="525252"/>
          <w:spacing w:val="33"/>
          <w:sz w:val="22"/>
          <w:szCs w:val="22"/>
        </w:rPr>
        <w:t xml:space="preserve"> </w:t>
      </w:r>
      <w:r>
        <w:rPr>
          <w:rFonts w:ascii="Arial" w:eastAsia="Arial" w:hAnsi="Arial" w:cs="Arial"/>
          <w:color w:val="525252"/>
          <w:sz w:val="22"/>
          <w:szCs w:val="22"/>
        </w:rPr>
        <w:t xml:space="preserve">the Monitor, </w:t>
      </w:r>
      <w:r>
        <w:rPr>
          <w:rFonts w:ascii="Arial" w:eastAsia="Arial" w:hAnsi="Arial" w:cs="Arial"/>
          <w:color w:val="525252"/>
          <w:spacing w:val="15"/>
          <w:sz w:val="22"/>
          <w:szCs w:val="22"/>
        </w:rPr>
        <w:t xml:space="preserve"> </w:t>
      </w:r>
      <w:r>
        <w:rPr>
          <w:rFonts w:ascii="Arial" w:eastAsia="Arial" w:hAnsi="Arial" w:cs="Arial"/>
          <w:color w:val="525252"/>
          <w:sz w:val="22"/>
          <w:szCs w:val="22"/>
        </w:rPr>
        <w:t>upon</w:t>
      </w:r>
      <w:r>
        <w:rPr>
          <w:rFonts w:ascii="Arial" w:eastAsia="Arial" w:hAnsi="Arial" w:cs="Arial"/>
          <w:color w:val="525252"/>
          <w:spacing w:val="21"/>
          <w:sz w:val="22"/>
          <w:szCs w:val="22"/>
        </w:rPr>
        <w:t xml:space="preserve"> </w:t>
      </w:r>
      <w:r>
        <w:rPr>
          <w:rFonts w:ascii="Arial" w:eastAsia="Arial" w:hAnsi="Arial" w:cs="Arial"/>
          <w:color w:val="525252"/>
          <w:sz w:val="22"/>
          <w:szCs w:val="22"/>
        </w:rPr>
        <w:t>his</w:t>
      </w:r>
      <w:r>
        <w:rPr>
          <w:rFonts w:ascii="Arial" w:eastAsia="Arial" w:hAnsi="Arial" w:cs="Arial"/>
          <w:color w:val="525252"/>
          <w:spacing w:val="3"/>
          <w:sz w:val="22"/>
          <w:szCs w:val="22"/>
        </w:rPr>
        <w:t xml:space="preserve"> </w:t>
      </w:r>
      <w:r>
        <w:rPr>
          <w:rFonts w:ascii="Arial" w:eastAsia="Arial" w:hAnsi="Arial" w:cs="Arial"/>
          <w:color w:val="525252"/>
          <w:sz w:val="22"/>
          <w:szCs w:val="22"/>
        </w:rPr>
        <w:t>request</w:t>
      </w:r>
      <w:r>
        <w:rPr>
          <w:rFonts w:ascii="Arial" w:eastAsia="Arial" w:hAnsi="Arial" w:cs="Arial"/>
          <w:color w:val="525252"/>
          <w:spacing w:val="26"/>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demonstration</w:t>
      </w:r>
      <w:r>
        <w:rPr>
          <w:rFonts w:ascii="Arial" w:eastAsia="Arial" w:hAnsi="Arial" w:cs="Arial"/>
          <w:color w:val="525252"/>
          <w:spacing w:val="52"/>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2"/>
          <w:w w:val="72"/>
          <w:sz w:val="22"/>
          <w:szCs w:val="22"/>
        </w:rPr>
        <w:t xml:space="preserve"> </w:t>
      </w:r>
      <w:r>
        <w:rPr>
          <w:rFonts w:ascii="Arial" w:eastAsia="Arial" w:hAnsi="Arial" w:cs="Arial"/>
          <w:color w:val="525252"/>
          <w:sz w:val="22"/>
          <w:szCs w:val="22"/>
        </w:rPr>
        <w:t>valid</w:t>
      </w:r>
      <w:r>
        <w:rPr>
          <w:rFonts w:ascii="Arial" w:eastAsia="Arial" w:hAnsi="Arial" w:cs="Arial"/>
          <w:color w:val="525252"/>
          <w:spacing w:val="24"/>
          <w:sz w:val="22"/>
          <w:szCs w:val="22"/>
        </w:rPr>
        <w:t xml:space="preserve"> </w:t>
      </w:r>
      <w:r>
        <w:rPr>
          <w:rFonts w:ascii="Arial" w:eastAsia="Arial" w:hAnsi="Arial" w:cs="Arial"/>
          <w:color w:val="525252"/>
          <w:sz w:val="22"/>
          <w:szCs w:val="22"/>
        </w:rPr>
        <w:t>interest,</w:t>
      </w:r>
      <w:r>
        <w:rPr>
          <w:rFonts w:ascii="Arial" w:eastAsia="Arial" w:hAnsi="Arial" w:cs="Arial"/>
          <w:color w:val="525252"/>
          <w:spacing w:val="30"/>
          <w:sz w:val="22"/>
          <w:szCs w:val="22"/>
        </w:rPr>
        <w:t xml:space="preserve"> </w:t>
      </w:r>
      <w:r>
        <w:rPr>
          <w:rFonts w:ascii="Arial" w:eastAsia="Arial" w:hAnsi="Arial" w:cs="Arial"/>
          <w:color w:val="525252"/>
          <w:sz w:val="22"/>
          <w:szCs w:val="22"/>
        </w:rPr>
        <w:t>unrestricted</w:t>
      </w:r>
      <w:r>
        <w:rPr>
          <w:rFonts w:ascii="Arial" w:eastAsia="Arial" w:hAnsi="Arial" w:cs="Arial"/>
          <w:color w:val="525252"/>
          <w:spacing w:val="52"/>
          <w:sz w:val="22"/>
          <w:szCs w:val="22"/>
        </w:rPr>
        <w:t xml:space="preserve"> </w:t>
      </w:r>
      <w:r>
        <w:rPr>
          <w:rFonts w:ascii="Arial" w:eastAsia="Arial" w:hAnsi="Arial" w:cs="Arial"/>
          <w:color w:val="525252"/>
          <w:sz w:val="22"/>
          <w:szCs w:val="22"/>
        </w:rPr>
        <w:t>and</w:t>
      </w:r>
      <w:r>
        <w:rPr>
          <w:rFonts w:ascii="Arial" w:eastAsia="Arial" w:hAnsi="Arial" w:cs="Arial"/>
          <w:color w:val="525252"/>
          <w:spacing w:val="14"/>
          <w:sz w:val="22"/>
          <w:szCs w:val="22"/>
        </w:rPr>
        <w:t xml:space="preserve"> </w:t>
      </w:r>
      <w:r>
        <w:rPr>
          <w:rFonts w:ascii="Arial" w:eastAsia="Arial" w:hAnsi="Arial" w:cs="Arial"/>
          <w:color w:val="525252"/>
          <w:sz w:val="22"/>
          <w:szCs w:val="22"/>
        </w:rPr>
        <w:t>unconditional</w:t>
      </w:r>
      <w:r>
        <w:rPr>
          <w:rFonts w:ascii="Arial" w:eastAsia="Arial" w:hAnsi="Arial" w:cs="Arial"/>
          <w:color w:val="525252"/>
          <w:spacing w:val="35"/>
          <w:sz w:val="22"/>
          <w:szCs w:val="22"/>
        </w:rPr>
        <w:t xml:space="preserve"> </w:t>
      </w:r>
      <w:r>
        <w:rPr>
          <w:rFonts w:ascii="Arial" w:eastAsia="Arial" w:hAnsi="Arial" w:cs="Arial"/>
          <w:color w:val="525252"/>
          <w:w w:val="90"/>
          <w:sz w:val="22"/>
          <w:szCs w:val="22"/>
        </w:rPr>
        <w:t xml:space="preserve">access </w:t>
      </w:r>
      <w:r>
        <w:rPr>
          <w:rFonts w:ascii="Arial" w:eastAsia="Arial" w:hAnsi="Arial" w:cs="Arial"/>
          <w:color w:val="525252"/>
          <w:sz w:val="22"/>
          <w:szCs w:val="22"/>
        </w:rPr>
        <w:t>to  his</w:t>
      </w:r>
      <w:r>
        <w:rPr>
          <w:rFonts w:ascii="Arial" w:eastAsia="Arial" w:hAnsi="Arial" w:cs="Arial"/>
          <w:color w:val="525252"/>
          <w:spacing w:val="20"/>
          <w:sz w:val="22"/>
          <w:szCs w:val="22"/>
        </w:rPr>
        <w:t xml:space="preserve"> </w:t>
      </w:r>
      <w:r>
        <w:rPr>
          <w:rFonts w:ascii="Arial" w:eastAsia="Arial" w:hAnsi="Arial" w:cs="Arial"/>
          <w:color w:val="525252"/>
          <w:sz w:val="22"/>
          <w:szCs w:val="22"/>
        </w:rPr>
        <w:t>project</w:t>
      </w:r>
      <w:r>
        <w:rPr>
          <w:rFonts w:ascii="Arial" w:eastAsia="Arial" w:hAnsi="Arial" w:cs="Arial"/>
          <w:color w:val="525252"/>
          <w:spacing w:val="54"/>
          <w:sz w:val="22"/>
          <w:szCs w:val="22"/>
        </w:rPr>
        <w:t xml:space="preserve"> </w:t>
      </w:r>
      <w:r>
        <w:rPr>
          <w:rFonts w:ascii="Arial" w:eastAsia="Arial" w:hAnsi="Arial" w:cs="Arial"/>
          <w:color w:val="525252"/>
          <w:sz w:val="22"/>
          <w:szCs w:val="22"/>
        </w:rPr>
        <w:t xml:space="preserve">documentation. </w:t>
      </w:r>
      <w:r>
        <w:rPr>
          <w:rFonts w:ascii="Arial" w:eastAsia="Arial" w:hAnsi="Arial" w:cs="Arial"/>
          <w:color w:val="525252"/>
          <w:spacing w:val="18"/>
          <w:sz w:val="22"/>
          <w:szCs w:val="22"/>
        </w:rPr>
        <w:t xml:space="preserve"> </w:t>
      </w:r>
      <w:r>
        <w:rPr>
          <w:rFonts w:ascii="Arial" w:eastAsia="Arial" w:hAnsi="Arial" w:cs="Arial"/>
          <w:color w:val="525252"/>
          <w:sz w:val="22"/>
          <w:szCs w:val="22"/>
        </w:rPr>
        <w:t>The</w:t>
      </w:r>
      <w:r>
        <w:rPr>
          <w:rFonts w:ascii="Arial" w:eastAsia="Arial" w:hAnsi="Arial" w:cs="Arial"/>
          <w:color w:val="525252"/>
          <w:spacing w:val="9"/>
          <w:sz w:val="22"/>
          <w:szCs w:val="22"/>
        </w:rPr>
        <w:t xml:space="preserve"> </w:t>
      </w:r>
      <w:r>
        <w:rPr>
          <w:rFonts w:ascii="Arial" w:eastAsia="Arial" w:hAnsi="Arial" w:cs="Arial"/>
          <w:color w:val="525252"/>
          <w:sz w:val="22"/>
          <w:szCs w:val="22"/>
        </w:rPr>
        <w:t>same</w:t>
      </w:r>
      <w:r>
        <w:rPr>
          <w:rFonts w:ascii="Arial" w:eastAsia="Arial" w:hAnsi="Arial" w:cs="Arial"/>
          <w:color w:val="525252"/>
          <w:spacing w:val="13"/>
          <w:sz w:val="22"/>
          <w:szCs w:val="22"/>
        </w:rPr>
        <w:t xml:space="preserve"> </w:t>
      </w:r>
      <w:proofErr w:type="gramStart"/>
      <w:r>
        <w:rPr>
          <w:rFonts w:ascii="Arial" w:eastAsia="Arial" w:hAnsi="Arial" w:cs="Arial"/>
          <w:color w:val="525252"/>
          <w:w w:val="80"/>
          <w:sz w:val="22"/>
          <w:szCs w:val="22"/>
        </w:rPr>
        <w:t xml:space="preserve">is </w:t>
      </w:r>
      <w:r>
        <w:rPr>
          <w:rFonts w:ascii="Arial" w:eastAsia="Arial" w:hAnsi="Arial" w:cs="Arial"/>
          <w:color w:val="525252"/>
          <w:spacing w:val="3"/>
          <w:w w:val="80"/>
          <w:sz w:val="22"/>
          <w:szCs w:val="22"/>
        </w:rPr>
        <w:t xml:space="preserve"> </w:t>
      </w:r>
      <w:r>
        <w:rPr>
          <w:rFonts w:ascii="Arial" w:eastAsia="Arial" w:hAnsi="Arial" w:cs="Arial"/>
          <w:color w:val="525252"/>
          <w:sz w:val="22"/>
          <w:szCs w:val="22"/>
        </w:rPr>
        <w:t>applicable</w:t>
      </w:r>
      <w:proofErr w:type="gramEnd"/>
      <w:r>
        <w:rPr>
          <w:rFonts w:ascii="Arial" w:eastAsia="Arial" w:hAnsi="Arial" w:cs="Arial"/>
          <w:color w:val="525252"/>
          <w:spacing w:val="26"/>
          <w:sz w:val="22"/>
          <w:szCs w:val="22"/>
        </w:rPr>
        <w:t xml:space="preserve"> </w:t>
      </w:r>
      <w:r>
        <w:rPr>
          <w:rFonts w:ascii="Arial" w:eastAsia="Arial" w:hAnsi="Arial" w:cs="Arial"/>
          <w:color w:val="525252"/>
          <w:sz w:val="22"/>
          <w:szCs w:val="22"/>
        </w:rPr>
        <w:t>to</w:t>
      </w:r>
      <w:r>
        <w:rPr>
          <w:rFonts w:ascii="Arial" w:eastAsia="Arial" w:hAnsi="Arial" w:cs="Arial"/>
          <w:color w:val="525252"/>
          <w:spacing w:val="51"/>
          <w:sz w:val="22"/>
          <w:szCs w:val="22"/>
        </w:rPr>
        <w:t xml:space="preserve"> </w:t>
      </w:r>
      <w:r>
        <w:rPr>
          <w:rFonts w:ascii="Arial" w:eastAsia="Arial" w:hAnsi="Arial" w:cs="Arial"/>
          <w:color w:val="525252"/>
          <w:sz w:val="22"/>
          <w:szCs w:val="22"/>
        </w:rPr>
        <w:t>subcontractors.</w:t>
      </w:r>
      <w:r>
        <w:rPr>
          <w:rFonts w:ascii="Arial" w:eastAsia="Arial" w:hAnsi="Arial" w:cs="Arial"/>
          <w:color w:val="525252"/>
          <w:spacing w:val="31"/>
          <w:sz w:val="22"/>
          <w:szCs w:val="22"/>
        </w:rPr>
        <w:t xml:space="preserve"> </w:t>
      </w:r>
      <w:r>
        <w:rPr>
          <w:rFonts w:ascii="Arial" w:eastAsia="Arial" w:hAnsi="Arial" w:cs="Arial"/>
          <w:color w:val="525252"/>
          <w:sz w:val="22"/>
          <w:szCs w:val="22"/>
        </w:rPr>
        <w:t>The</w:t>
      </w:r>
      <w:r>
        <w:rPr>
          <w:rFonts w:ascii="Arial" w:eastAsia="Arial" w:hAnsi="Arial" w:cs="Arial"/>
          <w:color w:val="525252"/>
          <w:spacing w:val="28"/>
          <w:sz w:val="22"/>
          <w:szCs w:val="22"/>
        </w:rPr>
        <w:t xml:space="preserve"> </w:t>
      </w:r>
      <w:r>
        <w:rPr>
          <w:rFonts w:ascii="Arial" w:eastAsia="Arial" w:hAnsi="Arial" w:cs="Arial"/>
          <w:color w:val="525252"/>
          <w:sz w:val="22"/>
          <w:szCs w:val="22"/>
        </w:rPr>
        <w:t xml:space="preserve">monitor </w:t>
      </w:r>
      <w:r>
        <w:rPr>
          <w:rFonts w:ascii="Arial" w:eastAsia="Arial" w:hAnsi="Arial" w:cs="Arial"/>
          <w:color w:val="525252"/>
          <w:spacing w:val="11"/>
          <w:sz w:val="22"/>
          <w:szCs w:val="22"/>
        </w:rPr>
        <w:t xml:space="preserve"> </w:t>
      </w:r>
      <w:r>
        <w:rPr>
          <w:rFonts w:ascii="Arial" w:eastAsia="Arial" w:hAnsi="Arial" w:cs="Arial"/>
          <w:color w:val="525252"/>
          <w:sz w:val="22"/>
          <w:szCs w:val="22"/>
        </w:rPr>
        <w:t>shall</w:t>
      </w:r>
      <w:r>
        <w:rPr>
          <w:rFonts w:ascii="Arial" w:eastAsia="Arial" w:hAnsi="Arial" w:cs="Arial"/>
          <w:color w:val="525252"/>
          <w:spacing w:val="17"/>
          <w:sz w:val="22"/>
          <w:szCs w:val="22"/>
        </w:rPr>
        <w:t xml:space="preserve"> </w:t>
      </w:r>
      <w:r>
        <w:rPr>
          <w:rFonts w:ascii="Arial" w:eastAsia="Arial" w:hAnsi="Arial" w:cs="Arial"/>
          <w:color w:val="525252"/>
          <w:sz w:val="22"/>
          <w:szCs w:val="22"/>
        </w:rPr>
        <w:t>be</w:t>
      </w:r>
      <w:r>
        <w:rPr>
          <w:rFonts w:ascii="Arial" w:eastAsia="Arial" w:hAnsi="Arial" w:cs="Arial"/>
          <w:color w:val="525252"/>
          <w:spacing w:val="18"/>
          <w:sz w:val="22"/>
          <w:szCs w:val="22"/>
        </w:rPr>
        <w:t xml:space="preserve"> </w:t>
      </w:r>
      <w:r>
        <w:rPr>
          <w:rFonts w:ascii="Arial" w:eastAsia="Arial" w:hAnsi="Arial" w:cs="Arial"/>
          <w:color w:val="525252"/>
          <w:sz w:val="22"/>
          <w:szCs w:val="22"/>
        </w:rPr>
        <w:t xml:space="preserve">under contractual </w:t>
      </w:r>
      <w:r>
        <w:rPr>
          <w:rFonts w:ascii="Arial" w:eastAsia="Arial" w:hAnsi="Arial" w:cs="Arial"/>
          <w:color w:val="525252"/>
          <w:spacing w:val="31"/>
          <w:sz w:val="22"/>
          <w:szCs w:val="22"/>
        </w:rPr>
        <w:t xml:space="preserve"> </w:t>
      </w:r>
      <w:r>
        <w:rPr>
          <w:rFonts w:ascii="Arial" w:eastAsia="Arial" w:hAnsi="Arial" w:cs="Arial"/>
          <w:color w:val="525252"/>
          <w:sz w:val="22"/>
          <w:szCs w:val="22"/>
        </w:rPr>
        <w:t xml:space="preserve">obligation </w:t>
      </w:r>
      <w:r>
        <w:rPr>
          <w:rFonts w:ascii="Arial" w:eastAsia="Arial" w:hAnsi="Arial" w:cs="Arial"/>
          <w:color w:val="525252"/>
          <w:spacing w:val="46"/>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22"/>
          <w:sz w:val="22"/>
          <w:szCs w:val="22"/>
        </w:rPr>
        <w:t xml:space="preserve"> </w:t>
      </w:r>
      <w:r>
        <w:rPr>
          <w:rFonts w:ascii="Arial" w:eastAsia="Arial" w:hAnsi="Arial" w:cs="Arial"/>
          <w:color w:val="525252"/>
          <w:sz w:val="22"/>
          <w:szCs w:val="22"/>
        </w:rPr>
        <w:t xml:space="preserve">treat </w:t>
      </w:r>
      <w:r>
        <w:rPr>
          <w:rFonts w:ascii="Arial" w:eastAsia="Arial" w:hAnsi="Arial" w:cs="Arial"/>
          <w:color w:val="525252"/>
          <w:spacing w:val="34"/>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24"/>
          <w:sz w:val="22"/>
          <w:szCs w:val="22"/>
        </w:rPr>
        <w:t xml:space="preserve"> </w:t>
      </w:r>
      <w:r>
        <w:rPr>
          <w:rFonts w:ascii="Arial" w:eastAsia="Arial" w:hAnsi="Arial" w:cs="Arial"/>
          <w:color w:val="525252"/>
          <w:sz w:val="22"/>
          <w:szCs w:val="22"/>
        </w:rPr>
        <w:t xml:space="preserve">information  </w:t>
      </w:r>
      <w:r>
        <w:rPr>
          <w:rFonts w:ascii="Arial" w:eastAsia="Arial" w:hAnsi="Arial" w:cs="Arial"/>
          <w:color w:val="525252"/>
          <w:spacing w:val="6"/>
          <w:sz w:val="22"/>
          <w:szCs w:val="22"/>
        </w:rPr>
        <w:t xml:space="preserve"> </w:t>
      </w:r>
      <w:r>
        <w:rPr>
          <w:rFonts w:ascii="Arial" w:eastAsia="Arial" w:hAnsi="Arial" w:cs="Arial"/>
          <w:color w:val="525252"/>
          <w:sz w:val="22"/>
          <w:szCs w:val="22"/>
        </w:rPr>
        <w:t xml:space="preserve">and </w:t>
      </w:r>
      <w:r>
        <w:rPr>
          <w:rFonts w:ascii="Arial" w:eastAsia="Arial" w:hAnsi="Arial" w:cs="Arial"/>
          <w:color w:val="525252"/>
          <w:spacing w:val="1"/>
          <w:sz w:val="22"/>
          <w:szCs w:val="22"/>
        </w:rPr>
        <w:t xml:space="preserve"> </w:t>
      </w:r>
      <w:r>
        <w:rPr>
          <w:rFonts w:ascii="Arial" w:eastAsia="Arial" w:hAnsi="Arial" w:cs="Arial"/>
          <w:color w:val="525252"/>
          <w:sz w:val="22"/>
          <w:szCs w:val="22"/>
        </w:rPr>
        <w:t xml:space="preserve">documents </w:t>
      </w:r>
      <w:r>
        <w:rPr>
          <w:rFonts w:ascii="Arial" w:eastAsia="Arial" w:hAnsi="Arial" w:cs="Arial"/>
          <w:color w:val="525252"/>
          <w:spacing w:val="3"/>
          <w:sz w:val="22"/>
          <w:szCs w:val="22"/>
        </w:rPr>
        <w:t xml:space="preserve"> </w:t>
      </w:r>
      <w:r>
        <w:rPr>
          <w:rFonts w:ascii="Arial" w:eastAsia="Arial" w:hAnsi="Arial" w:cs="Arial"/>
          <w:color w:val="525252"/>
          <w:sz w:val="22"/>
          <w:szCs w:val="22"/>
        </w:rPr>
        <w:t xml:space="preserve">of </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34"/>
          <w:sz w:val="22"/>
          <w:szCs w:val="22"/>
        </w:rPr>
        <w:t xml:space="preserve"> </w:t>
      </w:r>
      <w:r>
        <w:rPr>
          <w:rFonts w:ascii="Arial" w:eastAsia="Arial" w:hAnsi="Arial" w:cs="Arial"/>
          <w:color w:val="525252"/>
          <w:sz w:val="22"/>
          <w:szCs w:val="22"/>
        </w:rPr>
        <w:t>Bidder/Sub  contra(S)</w:t>
      </w:r>
      <w:r>
        <w:rPr>
          <w:rFonts w:ascii="Arial" w:eastAsia="Arial" w:hAnsi="Arial" w:cs="Arial"/>
          <w:color w:val="525252"/>
          <w:spacing w:val="24"/>
          <w:sz w:val="22"/>
          <w:szCs w:val="22"/>
        </w:rPr>
        <w:t xml:space="preserve"> </w:t>
      </w:r>
      <w:r>
        <w:rPr>
          <w:rFonts w:ascii="Arial" w:eastAsia="Arial" w:hAnsi="Arial" w:cs="Arial"/>
          <w:color w:val="525252"/>
          <w:sz w:val="22"/>
          <w:szCs w:val="22"/>
        </w:rPr>
        <w:t>with confidentiality.</w:t>
      </w:r>
    </w:p>
    <w:p w:rsidR="00BD492B" w:rsidRDefault="004965B9">
      <w:pPr>
        <w:spacing w:line="240" w:lineRule="exact"/>
        <w:ind w:left="685" w:right="583"/>
        <w:jc w:val="both"/>
        <w:rPr>
          <w:rFonts w:ascii="Arial" w:eastAsia="Arial" w:hAnsi="Arial" w:cs="Arial"/>
          <w:sz w:val="22"/>
          <w:szCs w:val="22"/>
        </w:rPr>
      </w:pPr>
      <w:r>
        <w:rPr>
          <w:rFonts w:ascii="Arial" w:eastAsia="Arial" w:hAnsi="Arial" w:cs="Arial"/>
          <w:color w:val="525252"/>
          <w:sz w:val="22"/>
          <w:szCs w:val="22"/>
        </w:rPr>
        <w:t xml:space="preserve">6.7  </w:t>
      </w:r>
      <w:r>
        <w:rPr>
          <w:rFonts w:ascii="Arial" w:eastAsia="Arial" w:hAnsi="Arial" w:cs="Arial"/>
          <w:color w:val="525252"/>
          <w:spacing w:val="1"/>
          <w:sz w:val="22"/>
          <w:szCs w:val="22"/>
        </w:rPr>
        <w:t xml:space="preserve"> </w:t>
      </w:r>
      <w:r>
        <w:rPr>
          <w:rFonts w:ascii="Arial" w:eastAsia="Arial" w:hAnsi="Arial" w:cs="Arial"/>
          <w:color w:val="525252"/>
          <w:sz w:val="22"/>
          <w:szCs w:val="22"/>
        </w:rPr>
        <w:t>The</w:t>
      </w:r>
      <w:r>
        <w:rPr>
          <w:rFonts w:ascii="Arial" w:eastAsia="Arial" w:hAnsi="Arial" w:cs="Arial"/>
          <w:color w:val="525252"/>
          <w:spacing w:val="-3"/>
          <w:sz w:val="22"/>
          <w:szCs w:val="22"/>
        </w:rPr>
        <w:t xml:space="preserve"> </w:t>
      </w:r>
      <w:r>
        <w:rPr>
          <w:rFonts w:ascii="Arial" w:eastAsia="Arial" w:hAnsi="Arial" w:cs="Arial"/>
          <w:color w:val="525252"/>
          <w:w w:val="83"/>
          <w:sz w:val="22"/>
          <w:szCs w:val="22"/>
        </w:rPr>
        <w:t>BUYER</w:t>
      </w:r>
      <w:r>
        <w:rPr>
          <w:rFonts w:ascii="Arial" w:eastAsia="Arial" w:hAnsi="Arial" w:cs="Arial"/>
          <w:color w:val="525252"/>
          <w:spacing w:val="21"/>
          <w:w w:val="83"/>
          <w:sz w:val="22"/>
          <w:szCs w:val="22"/>
        </w:rPr>
        <w:t xml:space="preserve"> </w:t>
      </w:r>
      <w:r>
        <w:rPr>
          <w:rFonts w:ascii="Arial" w:eastAsia="Arial" w:hAnsi="Arial" w:cs="Arial"/>
          <w:color w:val="525252"/>
          <w:sz w:val="22"/>
          <w:szCs w:val="22"/>
        </w:rPr>
        <w:t>will</w:t>
      </w:r>
      <w:r>
        <w:rPr>
          <w:rFonts w:ascii="Arial" w:eastAsia="Arial" w:hAnsi="Arial" w:cs="Arial"/>
          <w:color w:val="525252"/>
          <w:spacing w:val="46"/>
          <w:sz w:val="22"/>
          <w:szCs w:val="22"/>
        </w:rPr>
        <w:t xml:space="preserve"> </w:t>
      </w:r>
      <w:r>
        <w:rPr>
          <w:rFonts w:ascii="Arial" w:eastAsia="Arial" w:hAnsi="Arial" w:cs="Arial"/>
          <w:color w:val="525252"/>
          <w:sz w:val="22"/>
          <w:szCs w:val="22"/>
        </w:rPr>
        <w:t>provide</w:t>
      </w:r>
      <w:r>
        <w:rPr>
          <w:rFonts w:ascii="Arial" w:eastAsia="Arial" w:hAnsi="Arial" w:cs="Arial"/>
          <w:color w:val="525252"/>
          <w:spacing w:val="14"/>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Monitor</w:t>
      </w:r>
      <w:r>
        <w:rPr>
          <w:rFonts w:ascii="Arial" w:eastAsia="Arial" w:hAnsi="Arial" w:cs="Arial"/>
          <w:color w:val="525252"/>
          <w:spacing w:val="55"/>
          <w:sz w:val="22"/>
          <w:szCs w:val="22"/>
        </w:rPr>
        <w:t xml:space="preserve"> </w:t>
      </w:r>
      <w:r>
        <w:rPr>
          <w:rFonts w:ascii="Arial" w:eastAsia="Arial" w:hAnsi="Arial" w:cs="Arial"/>
          <w:color w:val="525252"/>
          <w:sz w:val="22"/>
          <w:szCs w:val="22"/>
        </w:rPr>
        <w:t>sufficient</w:t>
      </w:r>
      <w:r>
        <w:rPr>
          <w:rFonts w:ascii="Arial" w:eastAsia="Arial" w:hAnsi="Arial" w:cs="Arial"/>
          <w:color w:val="525252"/>
          <w:spacing w:val="50"/>
          <w:sz w:val="22"/>
          <w:szCs w:val="22"/>
        </w:rPr>
        <w:t xml:space="preserve"> </w:t>
      </w:r>
      <w:proofErr w:type="gramStart"/>
      <w:r>
        <w:rPr>
          <w:rFonts w:ascii="Arial" w:eastAsia="Arial" w:hAnsi="Arial" w:cs="Arial"/>
          <w:color w:val="525252"/>
          <w:sz w:val="22"/>
          <w:szCs w:val="22"/>
        </w:rPr>
        <w:t>information  about</w:t>
      </w:r>
      <w:proofErr w:type="gramEnd"/>
      <w:r>
        <w:rPr>
          <w:rFonts w:ascii="Arial" w:eastAsia="Arial" w:hAnsi="Arial" w:cs="Arial"/>
          <w:color w:val="525252"/>
          <w:spacing w:val="22"/>
          <w:sz w:val="22"/>
          <w:szCs w:val="22"/>
        </w:rPr>
        <w:t xml:space="preserve"> </w:t>
      </w:r>
      <w:r>
        <w:rPr>
          <w:rFonts w:ascii="Arial" w:eastAsia="Arial" w:hAnsi="Arial" w:cs="Arial"/>
          <w:color w:val="525252"/>
          <w:sz w:val="22"/>
          <w:szCs w:val="22"/>
        </w:rPr>
        <w:t>all</w:t>
      </w:r>
      <w:r>
        <w:rPr>
          <w:rFonts w:ascii="Arial" w:eastAsia="Arial" w:hAnsi="Arial" w:cs="Arial"/>
          <w:color w:val="525252"/>
          <w:spacing w:val="12"/>
          <w:sz w:val="22"/>
          <w:szCs w:val="22"/>
        </w:rPr>
        <w:t xml:space="preserve"> </w:t>
      </w:r>
      <w:r>
        <w:rPr>
          <w:rFonts w:ascii="Arial" w:eastAsia="Arial" w:hAnsi="Arial" w:cs="Arial"/>
          <w:color w:val="525252"/>
          <w:sz w:val="22"/>
          <w:szCs w:val="22"/>
        </w:rPr>
        <w:t>meetings</w:t>
      </w:r>
      <w:r>
        <w:rPr>
          <w:rFonts w:ascii="Arial" w:eastAsia="Arial" w:hAnsi="Arial" w:cs="Arial"/>
          <w:color w:val="525252"/>
          <w:spacing w:val="6"/>
          <w:sz w:val="22"/>
          <w:szCs w:val="22"/>
        </w:rPr>
        <w:t xml:space="preserve"> </w:t>
      </w:r>
      <w:r>
        <w:rPr>
          <w:rFonts w:ascii="Arial" w:eastAsia="Arial" w:hAnsi="Arial" w:cs="Arial"/>
          <w:color w:val="525252"/>
          <w:sz w:val="22"/>
          <w:szCs w:val="22"/>
        </w:rPr>
        <w:t>among</w:t>
      </w:r>
      <w:r>
        <w:rPr>
          <w:rFonts w:ascii="Arial" w:eastAsia="Arial" w:hAnsi="Arial" w:cs="Arial"/>
          <w:color w:val="525252"/>
          <w:spacing w:val="-18"/>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parties</w:t>
      </w:r>
    </w:p>
    <w:p w:rsidR="00BD492B" w:rsidRDefault="004965B9">
      <w:pPr>
        <w:spacing w:before="44" w:line="273" w:lineRule="auto"/>
        <w:ind w:left="685" w:right="585" w:firstLine="5"/>
        <w:jc w:val="both"/>
        <w:rPr>
          <w:rFonts w:ascii="Arial" w:eastAsia="Arial" w:hAnsi="Arial" w:cs="Arial"/>
          <w:sz w:val="22"/>
          <w:szCs w:val="22"/>
        </w:rPr>
      </w:pPr>
      <w:r>
        <w:rPr>
          <w:rFonts w:ascii="Arial" w:eastAsia="Arial" w:hAnsi="Arial" w:cs="Arial"/>
          <w:color w:val="525252"/>
          <w:sz w:val="22"/>
          <w:szCs w:val="22"/>
        </w:rPr>
        <w:t xml:space="preserve">related </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7"/>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4"/>
          <w:sz w:val="22"/>
          <w:szCs w:val="22"/>
        </w:rPr>
        <w:t xml:space="preserve"> </w:t>
      </w:r>
      <w:r>
        <w:rPr>
          <w:rFonts w:ascii="Arial" w:eastAsia="Arial" w:hAnsi="Arial" w:cs="Arial"/>
          <w:color w:val="525252"/>
          <w:sz w:val="22"/>
          <w:szCs w:val="22"/>
        </w:rPr>
        <w:t xml:space="preserve">Project  provided </w:t>
      </w:r>
      <w:r>
        <w:rPr>
          <w:rFonts w:ascii="Arial" w:eastAsia="Arial" w:hAnsi="Arial" w:cs="Arial"/>
          <w:color w:val="525252"/>
          <w:spacing w:val="9"/>
          <w:sz w:val="22"/>
          <w:szCs w:val="22"/>
        </w:rPr>
        <w:t xml:space="preserve"> </w:t>
      </w:r>
      <w:r>
        <w:rPr>
          <w:rFonts w:ascii="Arial" w:eastAsia="Arial" w:hAnsi="Arial" w:cs="Arial"/>
          <w:color w:val="525252"/>
          <w:sz w:val="22"/>
          <w:szCs w:val="22"/>
        </w:rPr>
        <w:t>such</w:t>
      </w:r>
      <w:r>
        <w:rPr>
          <w:rFonts w:ascii="Arial" w:eastAsia="Arial" w:hAnsi="Arial" w:cs="Arial"/>
          <w:color w:val="525252"/>
          <w:spacing w:val="27"/>
          <w:sz w:val="22"/>
          <w:szCs w:val="22"/>
        </w:rPr>
        <w:t xml:space="preserve"> </w:t>
      </w:r>
      <w:r>
        <w:rPr>
          <w:rFonts w:ascii="Arial" w:eastAsia="Arial" w:hAnsi="Arial" w:cs="Arial"/>
          <w:color w:val="525252"/>
          <w:sz w:val="22"/>
          <w:szCs w:val="22"/>
        </w:rPr>
        <w:t>meetings</w:t>
      </w:r>
      <w:r>
        <w:rPr>
          <w:rFonts w:ascii="Arial" w:eastAsia="Arial" w:hAnsi="Arial" w:cs="Arial"/>
          <w:color w:val="525252"/>
          <w:spacing w:val="50"/>
          <w:sz w:val="22"/>
          <w:szCs w:val="22"/>
        </w:rPr>
        <w:t xml:space="preserve"> </w:t>
      </w:r>
      <w:r>
        <w:rPr>
          <w:rFonts w:ascii="Arial" w:eastAsia="Arial" w:hAnsi="Arial" w:cs="Arial"/>
          <w:color w:val="525252"/>
          <w:sz w:val="22"/>
          <w:szCs w:val="22"/>
        </w:rPr>
        <w:t xml:space="preserve">could </w:t>
      </w:r>
      <w:r>
        <w:rPr>
          <w:rFonts w:ascii="Arial" w:eastAsia="Arial" w:hAnsi="Arial" w:cs="Arial"/>
          <w:color w:val="525252"/>
          <w:spacing w:val="6"/>
          <w:sz w:val="22"/>
          <w:szCs w:val="22"/>
        </w:rPr>
        <w:t xml:space="preserve"> </w:t>
      </w:r>
      <w:r>
        <w:rPr>
          <w:rFonts w:ascii="Arial" w:eastAsia="Arial" w:hAnsi="Arial" w:cs="Arial"/>
          <w:color w:val="525252"/>
          <w:sz w:val="22"/>
          <w:szCs w:val="22"/>
        </w:rPr>
        <w:t>have</w:t>
      </w:r>
      <w:r>
        <w:rPr>
          <w:rFonts w:ascii="Arial" w:eastAsia="Arial" w:hAnsi="Arial" w:cs="Arial"/>
          <w:color w:val="525252"/>
          <w:spacing w:val="24"/>
          <w:sz w:val="22"/>
          <w:szCs w:val="22"/>
        </w:rPr>
        <w:t xml:space="preserve"> </w:t>
      </w:r>
      <w:r>
        <w:rPr>
          <w:rFonts w:ascii="Arial" w:eastAsia="Arial" w:hAnsi="Arial" w:cs="Arial"/>
          <w:color w:val="525252"/>
          <w:sz w:val="22"/>
          <w:szCs w:val="22"/>
        </w:rPr>
        <w:t>an</w:t>
      </w:r>
      <w:r>
        <w:rPr>
          <w:rFonts w:ascii="Arial" w:eastAsia="Arial" w:hAnsi="Arial" w:cs="Arial"/>
          <w:color w:val="525252"/>
          <w:spacing w:val="41"/>
          <w:sz w:val="22"/>
          <w:szCs w:val="22"/>
        </w:rPr>
        <w:t xml:space="preserve"> </w:t>
      </w:r>
      <w:r>
        <w:rPr>
          <w:rFonts w:ascii="Arial" w:eastAsia="Arial" w:hAnsi="Arial" w:cs="Arial"/>
          <w:color w:val="525252"/>
          <w:sz w:val="22"/>
          <w:szCs w:val="22"/>
        </w:rPr>
        <w:t xml:space="preserve">impact </w:t>
      </w:r>
      <w:r>
        <w:rPr>
          <w:rFonts w:ascii="Arial" w:eastAsia="Arial" w:hAnsi="Arial" w:cs="Arial"/>
          <w:color w:val="525252"/>
          <w:spacing w:val="4"/>
          <w:sz w:val="22"/>
          <w:szCs w:val="22"/>
        </w:rPr>
        <w:t xml:space="preserve"> </w:t>
      </w:r>
      <w:r>
        <w:rPr>
          <w:rFonts w:ascii="Arial" w:eastAsia="Arial" w:hAnsi="Arial" w:cs="Arial"/>
          <w:color w:val="525252"/>
          <w:sz w:val="22"/>
          <w:szCs w:val="22"/>
        </w:rPr>
        <w:t>on</w:t>
      </w:r>
      <w:r>
        <w:rPr>
          <w:rFonts w:ascii="Arial" w:eastAsia="Arial" w:hAnsi="Arial" w:cs="Arial"/>
          <w:color w:val="525252"/>
          <w:spacing w:val="50"/>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0"/>
          <w:sz w:val="22"/>
          <w:szCs w:val="22"/>
        </w:rPr>
        <w:t xml:space="preserve"> </w:t>
      </w:r>
      <w:r>
        <w:rPr>
          <w:rFonts w:ascii="Arial" w:eastAsia="Arial" w:hAnsi="Arial" w:cs="Arial"/>
          <w:color w:val="525252"/>
          <w:sz w:val="22"/>
          <w:szCs w:val="22"/>
        </w:rPr>
        <w:t xml:space="preserve">contractual </w:t>
      </w:r>
      <w:r>
        <w:rPr>
          <w:rFonts w:ascii="Arial" w:eastAsia="Arial" w:hAnsi="Arial" w:cs="Arial"/>
          <w:color w:val="525252"/>
          <w:spacing w:val="12"/>
          <w:sz w:val="22"/>
          <w:szCs w:val="22"/>
        </w:rPr>
        <w:t xml:space="preserve"> </w:t>
      </w:r>
      <w:r>
        <w:rPr>
          <w:rFonts w:ascii="Arial" w:eastAsia="Arial" w:hAnsi="Arial" w:cs="Arial"/>
          <w:color w:val="525252"/>
          <w:sz w:val="22"/>
          <w:szCs w:val="22"/>
        </w:rPr>
        <w:t>relations between</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parties. The</w:t>
      </w:r>
      <w:r>
        <w:rPr>
          <w:rFonts w:ascii="Arial" w:eastAsia="Arial" w:hAnsi="Arial" w:cs="Arial"/>
          <w:color w:val="525252"/>
          <w:spacing w:val="-3"/>
          <w:sz w:val="22"/>
          <w:szCs w:val="22"/>
        </w:rPr>
        <w:t xml:space="preserve"> </w:t>
      </w:r>
      <w:r>
        <w:rPr>
          <w:rFonts w:ascii="Arial" w:eastAsia="Arial" w:hAnsi="Arial" w:cs="Arial"/>
          <w:color w:val="525252"/>
          <w:sz w:val="22"/>
          <w:szCs w:val="22"/>
        </w:rPr>
        <w:t>parties</w:t>
      </w:r>
      <w:r>
        <w:rPr>
          <w:rFonts w:ascii="Arial" w:eastAsia="Arial" w:hAnsi="Arial" w:cs="Arial"/>
          <w:color w:val="525252"/>
          <w:spacing w:val="-1"/>
          <w:sz w:val="22"/>
          <w:szCs w:val="22"/>
        </w:rPr>
        <w:t xml:space="preserve"> </w:t>
      </w:r>
      <w:r>
        <w:rPr>
          <w:rFonts w:ascii="Arial" w:eastAsia="Arial" w:hAnsi="Arial" w:cs="Arial"/>
          <w:color w:val="525252"/>
          <w:sz w:val="22"/>
          <w:szCs w:val="22"/>
        </w:rPr>
        <w:t>will</w:t>
      </w:r>
      <w:r>
        <w:rPr>
          <w:rFonts w:ascii="Arial" w:eastAsia="Arial" w:hAnsi="Arial" w:cs="Arial"/>
          <w:color w:val="525252"/>
          <w:spacing w:val="22"/>
          <w:sz w:val="22"/>
          <w:szCs w:val="22"/>
        </w:rPr>
        <w:t xml:space="preserve"> </w:t>
      </w:r>
      <w:r>
        <w:rPr>
          <w:rFonts w:ascii="Arial" w:eastAsia="Arial" w:hAnsi="Arial" w:cs="Arial"/>
          <w:color w:val="525252"/>
          <w:sz w:val="22"/>
          <w:szCs w:val="22"/>
        </w:rPr>
        <w:t>offer</w:t>
      </w:r>
      <w:r>
        <w:rPr>
          <w:rFonts w:ascii="Arial" w:eastAsia="Arial" w:hAnsi="Arial" w:cs="Arial"/>
          <w:color w:val="525252"/>
          <w:spacing w:val="22"/>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Monitor</w:t>
      </w:r>
      <w:r>
        <w:rPr>
          <w:rFonts w:ascii="Arial" w:eastAsia="Arial" w:hAnsi="Arial" w:cs="Arial"/>
          <w:color w:val="525252"/>
          <w:spacing w:val="55"/>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sz w:val="22"/>
          <w:szCs w:val="22"/>
        </w:rPr>
        <w:t>option</w:t>
      </w:r>
      <w:r>
        <w:rPr>
          <w:rFonts w:ascii="Arial" w:eastAsia="Arial" w:hAnsi="Arial" w:cs="Arial"/>
          <w:color w:val="525252"/>
          <w:spacing w:val="26"/>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participate</w:t>
      </w:r>
      <w:r>
        <w:rPr>
          <w:rFonts w:ascii="Arial" w:eastAsia="Arial" w:hAnsi="Arial" w:cs="Arial"/>
          <w:color w:val="525252"/>
          <w:spacing w:val="47"/>
          <w:sz w:val="22"/>
          <w:szCs w:val="22"/>
        </w:rPr>
        <w:t xml:space="preserve"> </w:t>
      </w:r>
      <w:r>
        <w:rPr>
          <w:rFonts w:ascii="Arial" w:eastAsia="Arial" w:hAnsi="Arial" w:cs="Arial"/>
          <w:color w:val="525252"/>
          <w:sz w:val="22"/>
          <w:szCs w:val="22"/>
        </w:rPr>
        <w:t>in</w:t>
      </w:r>
      <w:r>
        <w:rPr>
          <w:rFonts w:ascii="Arial" w:eastAsia="Arial" w:hAnsi="Arial" w:cs="Arial"/>
          <w:color w:val="525252"/>
          <w:spacing w:val="-2"/>
          <w:sz w:val="22"/>
          <w:szCs w:val="22"/>
        </w:rPr>
        <w:t xml:space="preserve"> </w:t>
      </w:r>
      <w:r>
        <w:rPr>
          <w:rFonts w:ascii="Arial" w:eastAsia="Arial" w:hAnsi="Arial" w:cs="Arial"/>
          <w:color w:val="525252"/>
          <w:sz w:val="22"/>
          <w:szCs w:val="22"/>
        </w:rPr>
        <w:t>such</w:t>
      </w:r>
      <w:r>
        <w:rPr>
          <w:rFonts w:ascii="Arial" w:eastAsia="Arial" w:hAnsi="Arial" w:cs="Arial"/>
          <w:color w:val="525252"/>
          <w:spacing w:val="-26"/>
          <w:sz w:val="22"/>
          <w:szCs w:val="22"/>
        </w:rPr>
        <w:t xml:space="preserve"> </w:t>
      </w:r>
      <w:r>
        <w:rPr>
          <w:rFonts w:ascii="Arial" w:eastAsia="Arial" w:hAnsi="Arial" w:cs="Arial"/>
          <w:color w:val="525252"/>
          <w:sz w:val="22"/>
          <w:szCs w:val="22"/>
        </w:rPr>
        <w:t>meetings.</w:t>
      </w:r>
    </w:p>
    <w:p w:rsidR="00BD492B" w:rsidRDefault="00BD492B">
      <w:pPr>
        <w:spacing w:before="4" w:line="100" w:lineRule="exact"/>
        <w:rPr>
          <w:sz w:val="10"/>
          <w:szCs w:val="10"/>
        </w:rPr>
      </w:pPr>
    </w:p>
    <w:p w:rsidR="00BD492B" w:rsidRDefault="00BD492B">
      <w:pPr>
        <w:spacing w:line="200" w:lineRule="exact"/>
      </w:pPr>
    </w:p>
    <w:p w:rsidR="00BD492B" w:rsidRDefault="004965B9" w:rsidP="001363ED">
      <w:pPr>
        <w:spacing w:line="280" w:lineRule="auto"/>
        <w:ind w:left="680" w:right="596"/>
        <w:rPr>
          <w:rFonts w:ascii="Arial" w:eastAsia="Arial" w:hAnsi="Arial" w:cs="Arial"/>
          <w:sz w:val="22"/>
          <w:szCs w:val="22"/>
        </w:rPr>
        <w:sectPr w:rsidR="00BD492B">
          <w:footerReference w:type="default" r:id="rId30"/>
          <w:pgSz w:w="11920" w:h="16840"/>
          <w:pgMar w:top="280" w:right="0" w:bottom="280" w:left="400" w:header="0" w:footer="2010" w:gutter="0"/>
          <w:cols w:space="720"/>
        </w:sectPr>
      </w:pPr>
      <w:r>
        <w:rPr>
          <w:rFonts w:ascii="Arial" w:eastAsia="Arial" w:hAnsi="Arial" w:cs="Arial"/>
          <w:color w:val="525252"/>
          <w:sz w:val="22"/>
          <w:szCs w:val="22"/>
        </w:rPr>
        <w:t xml:space="preserve">6.8      </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11"/>
          <w:sz w:val="22"/>
          <w:szCs w:val="22"/>
        </w:rPr>
        <w:t xml:space="preserve"> </w:t>
      </w:r>
      <w:proofErr w:type="gramStart"/>
      <w:r>
        <w:rPr>
          <w:rFonts w:ascii="Arial" w:eastAsia="Arial" w:hAnsi="Arial" w:cs="Arial"/>
          <w:color w:val="525252"/>
          <w:sz w:val="22"/>
          <w:szCs w:val="22"/>
        </w:rPr>
        <w:t xml:space="preserve">Monitor </w:t>
      </w:r>
      <w:r>
        <w:rPr>
          <w:rFonts w:ascii="Arial" w:eastAsia="Arial" w:hAnsi="Arial" w:cs="Arial"/>
          <w:color w:val="525252"/>
          <w:spacing w:val="23"/>
          <w:sz w:val="22"/>
          <w:szCs w:val="22"/>
        </w:rPr>
        <w:t xml:space="preserve"> </w:t>
      </w:r>
      <w:r>
        <w:rPr>
          <w:rFonts w:ascii="Arial" w:eastAsia="Arial" w:hAnsi="Arial" w:cs="Arial"/>
          <w:color w:val="525252"/>
          <w:sz w:val="22"/>
          <w:szCs w:val="22"/>
        </w:rPr>
        <w:t>will</w:t>
      </w:r>
      <w:proofErr w:type="gramEnd"/>
      <w:r>
        <w:rPr>
          <w:rFonts w:ascii="Arial" w:eastAsia="Arial" w:hAnsi="Arial" w:cs="Arial"/>
          <w:color w:val="525252"/>
          <w:spacing w:val="46"/>
          <w:sz w:val="22"/>
          <w:szCs w:val="22"/>
        </w:rPr>
        <w:t xml:space="preserve"> </w:t>
      </w:r>
      <w:r>
        <w:rPr>
          <w:rFonts w:ascii="Arial" w:eastAsia="Arial" w:hAnsi="Arial" w:cs="Arial"/>
          <w:color w:val="525252"/>
          <w:sz w:val="22"/>
          <w:szCs w:val="22"/>
        </w:rPr>
        <w:t>submit</w:t>
      </w:r>
      <w:r>
        <w:rPr>
          <w:rFonts w:ascii="Arial" w:eastAsia="Arial" w:hAnsi="Arial" w:cs="Arial"/>
          <w:color w:val="525252"/>
          <w:spacing w:val="40"/>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6"/>
          <w:w w:val="72"/>
          <w:sz w:val="22"/>
          <w:szCs w:val="22"/>
        </w:rPr>
        <w:t xml:space="preserve"> </w:t>
      </w:r>
      <w:r>
        <w:rPr>
          <w:rFonts w:ascii="Arial" w:eastAsia="Arial" w:hAnsi="Arial" w:cs="Arial"/>
          <w:color w:val="525252"/>
          <w:sz w:val="22"/>
          <w:szCs w:val="22"/>
        </w:rPr>
        <w:t xml:space="preserve">written </w:t>
      </w:r>
      <w:r>
        <w:rPr>
          <w:rFonts w:ascii="Arial" w:eastAsia="Arial" w:hAnsi="Arial" w:cs="Arial"/>
          <w:color w:val="525252"/>
          <w:spacing w:val="17"/>
          <w:sz w:val="22"/>
          <w:szCs w:val="22"/>
        </w:rPr>
        <w:t xml:space="preserve"> </w:t>
      </w:r>
      <w:r>
        <w:rPr>
          <w:rFonts w:ascii="Arial" w:eastAsia="Arial" w:hAnsi="Arial" w:cs="Arial"/>
          <w:color w:val="525252"/>
          <w:sz w:val="22"/>
          <w:szCs w:val="22"/>
        </w:rPr>
        <w:t>report</w:t>
      </w:r>
      <w:r>
        <w:rPr>
          <w:rFonts w:ascii="Arial" w:eastAsia="Arial" w:hAnsi="Arial" w:cs="Arial"/>
          <w:color w:val="525252"/>
          <w:spacing w:val="56"/>
          <w:sz w:val="22"/>
          <w:szCs w:val="22"/>
        </w:rPr>
        <w:t xml:space="preserve"> </w:t>
      </w:r>
      <w:r>
        <w:rPr>
          <w:rFonts w:ascii="Arial" w:eastAsia="Arial" w:hAnsi="Arial" w:cs="Arial"/>
          <w:color w:val="525252"/>
          <w:sz w:val="22"/>
          <w:szCs w:val="22"/>
        </w:rPr>
        <w:t>to</w:t>
      </w:r>
      <w:r>
        <w:rPr>
          <w:rFonts w:ascii="Arial" w:eastAsia="Arial" w:hAnsi="Arial" w:cs="Arial"/>
          <w:color w:val="525252"/>
          <w:spacing w:val="34"/>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Chairman,</w:t>
      </w:r>
      <w:r>
        <w:rPr>
          <w:rFonts w:ascii="Arial" w:eastAsia="Arial" w:hAnsi="Arial" w:cs="Arial"/>
          <w:color w:val="525252"/>
          <w:spacing w:val="-5"/>
          <w:sz w:val="22"/>
          <w:szCs w:val="22"/>
        </w:rPr>
        <w:t xml:space="preserve"> </w:t>
      </w:r>
      <w:r>
        <w:rPr>
          <w:rFonts w:ascii="Arial" w:eastAsia="Arial" w:hAnsi="Arial" w:cs="Arial"/>
          <w:color w:val="525252"/>
          <w:w w:val="86"/>
          <w:sz w:val="22"/>
          <w:szCs w:val="22"/>
        </w:rPr>
        <w:t>UC</w:t>
      </w:r>
      <w:r>
        <w:rPr>
          <w:rFonts w:ascii="Arial" w:eastAsia="Arial" w:hAnsi="Arial" w:cs="Arial"/>
          <w:color w:val="525252"/>
          <w:spacing w:val="25"/>
          <w:w w:val="86"/>
          <w:sz w:val="22"/>
          <w:szCs w:val="22"/>
        </w:rPr>
        <w:t xml:space="preserve"> </w:t>
      </w:r>
      <w:r>
        <w:rPr>
          <w:rFonts w:ascii="Arial" w:eastAsia="Arial" w:hAnsi="Arial" w:cs="Arial"/>
          <w:color w:val="525252"/>
          <w:sz w:val="22"/>
          <w:szCs w:val="22"/>
        </w:rPr>
        <w:t xml:space="preserve">within </w:t>
      </w:r>
      <w:r>
        <w:rPr>
          <w:rFonts w:ascii="Arial" w:eastAsia="Arial" w:hAnsi="Arial" w:cs="Arial"/>
          <w:color w:val="525252"/>
          <w:spacing w:val="12"/>
          <w:sz w:val="22"/>
          <w:szCs w:val="22"/>
        </w:rPr>
        <w:t xml:space="preserve"> </w:t>
      </w:r>
      <w:r>
        <w:rPr>
          <w:rFonts w:ascii="Arial" w:eastAsia="Arial" w:hAnsi="Arial" w:cs="Arial"/>
          <w:color w:val="525252"/>
          <w:w w:val="72"/>
          <w:sz w:val="22"/>
          <w:szCs w:val="22"/>
        </w:rPr>
        <w:t xml:space="preserve">a </w:t>
      </w:r>
      <w:r>
        <w:rPr>
          <w:rFonts w:ascii="Arial" w:eastAsia="Arial" w:hAnsi="Arial" w:cs="Arial"/>
          <w:color w:val="525252"/>
          <w:spacing w:val="11"/>
          <w:w w:val="72"/>
          <w:sz w:val="22"/>
          <w:szCs w:val="22"/>
        </w:rPr>
        <w:t xml:space="preserve"> </w:t>
      </w:r>
      <w:r>
        <w:rPr>
          <w:rFonts w:ascii="Arial" w:eastAsia="Arial" w:hAnsi="Arial" w:cs="Arial"/>
          <w:color w:val="525252"/>
          <w:sz w:val="22"/>
          <w:szCs w:val="22"/>
        </w:rPr>
        <w:t>8</w:t>
      </w:r>
      <w:r>
        <w:rPr>
          <w:rFonts w:ascii="Arial" w:eastAsia="Arial" w:hAnsi="Arial" w:cs="Arial"/>
          <w:color w:val="525252"/>
          <w:spacing w:val="3"/>
          <w:sz w:val="22"/>
          <w:szCs w:val="22"/>
        </w:rPr>
        <w:t xml:space="preserve"> </w:t>
      </w:r>
      <w:r>
        <w:rPr>
          <w:rFonts w:ascii="Arial" w:eastAsia="Arial" w:hAnsi="Arial" w:cs="Arial"/>
          <w:color w:val="525252"/>
          <w:sz w:val="22"/>
          <w:szCs w:val="22"/>
        </w:rPr>
        <w:t>to</w:t>
      </w:r>
      <w:r>
        <w:rPr>
          <w:rFonts w:ascii="Arial" w:eastAsia="Arial" w:hAnsi="Arial" w:cs="Arial"/>
          <w:color w:val="525252"/>
          <w:spacing w:val="53"/>
          <w:sz w:val="22"/>
          <w:szCs w:val="22"/>
        </w:rPr>
        <w:t xml:space="preserve"> </w:t>
      </w:r>
      <w:r>
        <w:rPr>
          <w:rFonts w:ascii="Arial" w:eastAsia="Arial" w:hAnsi="Arial" w:cs="Arial"/>
          <w:color w:val="525252"/>
          <w:sz w:val="22"/>
          <w:szCs w:val="22"/>
        </w:rPr>
        <w:t>10</w:t>
      </w:r>
      <w:r>
        <w:rPr>
          <w:rFonts w:ascii="Arial" w:eastAsia="Arial" w:hAnsi="Arial" w:cs="Arial"/>
          <w:color w:val="525252"/>
          <w:spacing w:val="-8"/>
          <w:sz w:val="22"/>
          <w:szCs w:val="22"/>
        </w:rPr>
        <w:t xml:space="preserve"> </w:t>
      </w:r>
      <w:r>
        <w:rPr>
          <w:rFonts w:ascii="Arial" w:eastAsia="Arial" w:hAnsi="Arial" w:cs="Arial"/>
          <w:color w:val="525252"/>
          <w:sz w:val="22"/>
          <w:szCs w:val="22"/>
        </w:rPr>
        <w:t>weeks</w:t>
      </w:r>
      <w:r>
        <w:rPr>
          <w:rFonts w:ascii="Arial" w:eastAsia="Arial" w:hAnsi="Arial" w:cs="Arial"/>
          <w:color w:val="525252"/>
          <w:spacing w:val="-13"/>
          <w:sz w:val="22"/>
          <w:szCs w:val="22"/>
        </w:rPr>
        <w:t xml:space="preserve"> </w:t>
      </w:r>
      <w:r>
        <w:rPr>
          <w:rFonts w:ascii="Arial" w:eastAsia="Arial" w:hAnsi="Arial" w:cs="Arial"/>
          <w:color w:val="525252"/>
          <w:sz w:val="22"/>
          <w:szCs w:val="22"/>
        </w:rPr>
        <w:t>from</w:t>
      </w:r>
      <w:r>
        <w:rPr>
          <w:rFonts w:ascii="Arial" w:eastAsia="Arial" w:hAnsi="Arial" w:cs="Arial"/>
          <w:color w:val="525252"/>
          <w:spacing w:val="42"/>
          <w:sz w:val="22"/>
          <w:szCs w:val="22"/>
        </w:rPr>
        <w:t xml:space="preserve"> </w:t>
      </w:r>
      <w:r>
        <w:rPr>
          <w:rFonts w:ascii="Arial" w:eastAsia="Arial" w:hAnsi="Arial" w:cs="Arial"/>
          <w:color w:val="525252"/>
          <w:sz w:val="22"/>
          <w:szCs w:val="22"/>
        </w:rPr>
        <w:t>the date</w:t>
      </w:r>
      <w:r>
        <w:rPr>
          <w:rFonts w:ascii="Arial" w:eastAsia="Arial" w:hAnsi="Arial" w:cs="Arial"/>
          <w:color w:val="525252"/>
          <w:spacing w:val="42"/>
          <w:sz w:val="22"/>
          <w:szCs w:val="22"/>
        </w:rPr>
        <w:t xml:space="preserve"> </w:t>
      </w:r>
      <w:r>
        <w:rPr>
          <w:rFonts w:ascii="Arial" w:eastAsia="Arial" w:hAnsi="Arial" w:cs="Arial"/>
          <w:color w:val="525252"/>
          <w:sz w:val="22"/>
          <w:szCs w:val="22"/>
        </w:rPr>
        <w:t>of</w:t>
      </w:r>
      <w:r>
        <w:rPr>
          <w:rFonts w:ascii="Arial" w:eastAsia="Arial" w:hAnsi="Arial" w:cs="Arial"/>
          <w:color w:val="525252"/>
          <w:spacing w:val="46"/>
          <w:sz w:val="22"/>
          <w:szCs w:val="22"/>
        </w:rPr>
        <w:t xml:space="preserve"> </w:t>
      </w:r>
      <w:r>
        <w:rPr>
          <w:rFonts w:ascii="Arial" w:eastAsia="Arial" w:hAnsi="Arial" w:cs="Arial"/>
          <w:color w:val="525252"/>
          <w:sz w:val="22"/>
          <w:szCs w:val="22"/>
        </w:rPr>
        <w:t>reference</w:t>
      </w:r>
      <w:r>
        <w:rPr>
          <w:rFonts w:ascii="Arial" w:eastAsia="Arial" w:hAnsi="Arial" w:cs="Arial"/>
          <w:color w:val="525252"/>
          <w:spacing w:val="45"/>
          <w:sz w:val="22"/>
          <w:szCs w:val="22"/>
        </w:rPr>
        <w:t xml:space="preserve"> </w:t>
      </w:r>
      <w:r>
        <w:rPr>
          <w:rFonts w:ascii="Arial" w:eastAsia="Arial" w:hAnsi="Arial" w:cs="Arial"/>
          <w:color w:val="525252"/>
          <w:sz w:val="22"/>
          <w:szCs w:val="22"/>
        </w:rPr>
        <w:t>or</w:t>
      </w:r>
      <w:r>
        <w:rPr>
          <w:rFonts w:ascii="Arial" w:eastAsia="Arial" w:hAnsi="Arial" w:cs="Arial"/>
          <w:color w:val="525252"/>
          <w:spacing w:val="49"/>
          <w:sz w:val="22"/>
          <w:szCs w:val="22"/>
        </w:rPr>
        <w:t xml:space="preserve"> </w:t>
      </w:r>
      <w:r>
        <w:rPr>
          <w:rFonts w:ascii="Arial" w:eastAsia="Arial" w:hAnsi="Arial" w:cs="Arial"/>
          <w:color w:val="525252"/>
          <w:sz w:val="22"/>
          <w:szCs w:val="22"/>
        </w:rPr>
        <w:t xml:space="preserve">intimation </w:t>
      </w:r>
      <w:r>
        <w:rPr>
          <w:rFonts w:ascii="Arial" w:eastAsia="Arial" w:hAnsi="Arial" w:cs="Arial"/>
          <w:color w:val="525252"/>
          <w:spacing w:val="29"/>
          <w:sz w:val="22"/>
          <w:szCs w:val="22"/>
        </w:rPr>
        <w:t xml:space="preserve"> </w:t>
      </w:r>
      <w:r>
        <w:rPr>
          <w:rFonts w:ascii="Arial" w:eastAsia="Arial" w:hAnsi="Arial" w:cs="Arial"/>
          <w:color w:val="525252"/>
          <w:sz w:val="22"/>
          <w:szCs w:val="22"/>
        </w:rPr>
        <w:t>to</w:t>
      </w:r>
      <w:r>
        <w:rPr>
          <w:rFonts w:ascii="Arial" w:eastAsia="Arial" w:hAnsi="Arial" w:cs="Arial"/>
          <w:color w:val="525252"/>
          <w:spacing w:val="56"/>
          <w:sz w:val="22"/>
          <w:szCs w:val="22"/>
        </w:rPr>
        <w:t xml:space="preserve"> </w:t>
      </w:r>
      <w:r>
        <w:rPr>
          <w:rFonts w:ascii="Arial" w:eastAsia="Arial" w:hAnsi="Arial" w:cs="Arial"/>
          <w:color w:val="525252"/>
          <w:sz w:val="22"/>
          <w:szCs w:val="22"/>
        </w:rPr>
        <w:t>him</w:t>
      </w:r>
      <w:r>
        <w:rPr>
          <w:rFonts w:ascii="Arial" w:eastAsia="Arial" w:hAnsi="Arial" w:cs="Arial"/>
          <w:color w:val="525252"/>
          <w:spacing w:val="39"/>
          <w:sz w:val="22"/>
          <w:szCs w:val="22"/>
        </w:rPr>
        <w:t xml:space="preserve"> </w:t>
      </w:r>
      <w:r>
        <w:rPr>
          <w:rFonts w:ascii="Arial" w:eastAsia="Arial" w:hAnsi="Arial" w:cs="Arial"/>
          <w:color w:val="525252"/>
          <w:sz w:val="22"/>
          <w:szCs w:val="22"/>
        </w:rPr>
        <w:t>by</w:t>
      </w:r>
      <w:r>
        <w:rPr>
          <w:rFonts w:ascii="Arial" w:eastAsia="Arial" w:hAnsi="Arial" w:cs="Arial"/>
          <w:color w:val="525252"/>
          <w:spacing w:val="26"/>
          <w:sz w:val="22"/>
          <w:szCs w:val="22"/>
        </w:rPr>
        <w:t xml:space="preserve"> </w:t>
      </w:r>
      <w:r>
        <w:rPr>
          <w:rFonts w:ascii="Arial" w:eastAsia="Arial" w:hAnsi="Arial" w:cs="Arial"/>
          <w:color w:val="525252"/>
          <w:sz w:val="22"/>
          <w:szCs w:val="22"/>
        </w:rPr>
        <w:t>the</w:t>
      </w:r>
      <w:r>
        <w:rPr>
          <w:rFonts w:ascii="Arial" w:eastAsia="Arial" w:hAnsi="Arial" w:cs="Arial"/>
          <w:color w:val="525252"/>
          <w:spacing w:val="59"/>
          <w:sz w:val="22"/>
          <w:szCs w:val="22"/>
        </w:rPr>
        <w:t xml:space="preserve"> </w:t>
      </w:r>
      <w:r>
        <w:rPr>
          <w:rFonts w:ascii="Arial" w:eastAsia="Arial" w:hAnsi="Arial" w:cs="Arial"/>
          <w:color w:val="525252"/>
          <w:w w:val="90"/>
          <w:sz w:val="22"/>
          <w:szCs w:val="22"/>
        </w:rPr>
        <w:t>BUYER/BIDDER</w:t>
      </w:r>
      <w:r>
        <w:rPr>
          <w:rFonts w:ascii="Arial" w:eastAsia="Arial" w:hAnsi="Arial" w:cs="Arial"/>
          <w:color w:val="525252"/>
          <w:spacing w:val="18"/>
          <w:w w:val="90"/>
          <w:sz w:val="22"/>
          <w:szCs w:val="22"/>
        </w:rPr>
        <w:t xml:space="preserve"> </w:t>
      </w:r>
      <w:r>
        <w:rPr>
          <w:rFonts w:ascii="Arial" w:eastAsia="Arial" w:hAnsi="Arial" w:cs="Arial"/>
          <w:color w:val="525252"/>
          <w:sz w:val="22"/>
          <w:szCs w:val="22"/>
        </w:rPr>
        <w:t>and,</w:t>
      </w:r>
      <w:r>
        <w:rPr>
          <w:rFonts w:ascii="Arial" w:eastAsia="Arial" w:hAnsi="Arial" w:cs="Arial"/>
          <w:color w:val="525252"/>
          <w:spacing w:val="18"/>
          <w:sz w:val="22"/>
          <w:szCs w:val="22"/>
        </w:rPr>
        <w:t xml:space="preserve"> </w:t>
      </w:r>
      <w:r>
        <w:rPr>
          <w:rFonts w:ascii="Arial" w:eastAsia="Arial" w:hAnsi="Arial" w:cs="Arial"/>
          <w:color w:val="525252"/>
          <w:sz w:val="22"/>
          <w:szCs w:val="22"/>
        </w:rPr>
        <w:t>should</w:t>
      </w:r>
      <w:r>
        <w:rPr>
          <w:rFonts w:ascii="Arial" w:eastAsia="Arial" w:hAnsi="Arial" w:cs="Arial"/>
          <w:color w:val="525252"/>
          <w:spacing w:val="33"/>
          <w:sz w:val="22"/>
          <w:szCs w:val="22"/>
        </w:rPr>
        <w:t xml:space="preserve"> </w:t>
      </w:r>
      <w:r>
        <w:rPr>
          <w:rFonts w:ascii="Arial" w:eastAsia="Arial" w:hAnsi="Arial" w:cs="Arial"/>
          <w:color w:val="525252"/>
          <w:sz w:val="22"/>
          <w:szCs w:val="22"/>
        </w:rPr>
        <w:t>the</w:t>
      </w:r>
      <w:r>
        <w:rPr>
          <w:rFonts w:ascii="Arial" w:eastAsia="Arial" w:hAnsi="Arial" w:cs="Arial"/>
          <w:color w:val="525252"/>
          <w:spacing w:val="54"/>
          <w:sz w:val="22"/>
          <w:szCs w:val="22"/>
        </w:rPr>
        <w:t xml:space="preserve"> </w:t>
      </w:r>
      <w:r>
        <w:rPr>
          <w:rFonts w:ascii="Arial" w:eastAsia="Arial" w:hAnsi="Arial" w:cs="Arial"/>
          <w:color w:val="525252"/>
          <w:sz w:val="22"/>
          <w:szCs w:val="22"/>
        </w:rPr>
        <w:t>occasion arise,</w:t>
      </w:r>
      <w:r>
        <w:rPr>
          <w:rFonts w:ascii="Arial" w:eastAsia="Arial" w:hAnsi="Arial" w:cs="Arial"/>
          <w:color w:val="525252"/>
          <w:spacing w:val="4"/>
          <w:sz w:val="22"/>
          <w:szCs w:val="22"/>
        </w:rPr>
        <w:t xml:space="preserve"> </w:t>
      </w:r>
      <w:r>
        <w:rPr>
          <w:rFonts w:ascii="Arial" w:eastAsia="Arial" w:hAnsi="Arial" w:cs="Arial"/>
          <w:color w:val="525252"/>
          <w:sz w:val="22"/>
          <w:szCs w:val="22"/>
        </w:rPr>
        <w:t>submit proposals</w:t>
      </w:r>
      <w:r>
        <w:rPr>
          <w:rFonts w:ascii="Arial" w:eastAsia="Arial" w:hAnsi="Arial" w:cs="Arial"/>
          <w:color w:val="525252"/>
          <w:spacing w:val="-16"/>
          <w:sz w:val="22"/>
          <w:szCs w:val="22"/>
        </w:rPr>
        <w:t xml:space="preserve"> </w:t>
      </w:r>
      <w:r>
        <w:rPr>
          <w:rFonts w:ascii="Arial" w:eastAsia="Arial" w:hAnsi="Arial" w:cs="Arial"/>
          <w:color w:val="525252"/>
          <w:sz w:val="22"/>
          <w:szCs w:val="22"/>
        </w:rPr>
        <w:t>for</w:t>
      </w:r>
      <w:r>
        <w:rPr>
          <w:rFonts w:ascii="Arial" w:eastAsia="Arial" w:hAnsi="Arial" w:cs="Arial"/>
          <w:color w:val="525252"/>
          <w:spacing w:val="28"/>
          <w:sz w:val="22"/>
          <w:szCs w:val="22"/>
        </w:rPr>
        <w:t xml:space="preserve"> </w:t>
      </w:r>
      <w:r>
        <w:rPr>
          <w:rFonts w:ascii="Arial" w:eastAsia="Arial" w:hAnsi="Arial" w:cs="Arial"/>
          <w:color w:val="525252"/>
          <w:sz w:val="22"/>
          <w:szCs w:val="22"/>
        </w:rPr>
        <w:t>correcting</w:t>
      </w:r>
      <w:r>
        <w:rPr>
          <w:rFonts w:ascii="Arial" w:eastAsia="Arial" w:hAnsi="Arial" w:cs="Arial"/>
          <w:color w:val="525252"/>
          <w:spacing w:val="39"/>
          <w:sz w:val="22"/>
          <w:szCs w:val="22"/>
        </w:rPr>
        <w:t xml:space="preserve"> </w:t>
      </w:r>
      <w:r>
        <w:rPr>
          <w:rFonts w:ascii="Arial" w:eastAsia="Arial" w:hAnsi="Arial" w:cs="Arial"/>
          <w:color w:val="525252"/>
          <w:sz w:val="22"/>
          <w:szCs w:val="22"/>
        </w:rPr>
        <w:t>problematic</w:t>
      </w:r>
      <w:r>
        <w:rPr>
          <w:rFonts w:ascii="Arial" w:eastAsia="Arial" w:hAnsi="Arial" w:cs="Arial"/>
          <w:color w:val="525252"/>
          <w:spacing w:val="26"/>
          <w:sz w:val="22"/>
          <w:szCs w:val="22"/>
        </w:rPr>
        <w:t xml:space="preserve"> </w:t>
      </w:r>
      <w:r>
        <w:rPr>
          <w:rFonts w:ascii="Arial" w:eastAsia="Arial" w:hAnsi="Arial" w:cs="Arial"/>
          <w:color w:val="525252"/>
          <w:sz w:val="22"/>
          <w:szCs w:val="22"/>
        </w:rPr>
        <w:t>situations.</w:t>
      </w:r>
      <w:r w:rsidR="006F6266">
        <w:rPr>
          <w:rFonts w:ascii="Arial" w:eastAsia="Arial" w:hAnsi="Arial" w:cs="Arial"/>
          <w:color w:val="525252"/>
          <w:sz w:val="22"/>
          <w:szCs w:val="22"/>
        </w:rPr>
        <w:t xml:space="preserve">                        </w:t>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r>
      <w:r w:rsidR="006F6266">
        <w:rPr>
          <w:rFonts w:ascii="Arial" w:eastAsia="Arial" w:hAnsi="Arial" w:cs="Arial"/>
          <w:color w:val="525252"/>
          <w:sz w:val="22"/>
          <w:szCs w:val="22"/>
        </w:rPr>
        <w:tab/>
        <w:t>Page …23….</w:t>
      </w:r>
    </w:p>
    <w:p w:rsidR="00BD492B" w:rsidRDefault="00BD492B">
      <w:pPr>
        <w:spacing w:line="200" w:lineRule="exact"/>
      </w:pPr>
    </w:p>
    <w:p w:rsidR="00BD492B" w:rsidRDefault="00BD492B">
      <w:pPr>
        <w:spacing w:before="16" w:line="240" w:lineRule="exact"/>
        <w:rPr>
          <w:sz w:val="24"/>
          <w:szCs w:val="24"/>
        </w:rPr>
      </w:pPr>
    </w:p>
    <w:p w:rsidR="00BD492B" w:rsidRDefault="004965B9">
      <w:pPr>
        <w:spacing w:line="273" w:lineRule="auto"/>
        <w:ind w:left="765" w:right="513" w:firstLine="5"/>
        <w:jc w:val="both"/>
        <w:rPr>
          <w:rFonts w:ascii="Arial" w:eastAsia="Arial" w:hAnsi="Arial" w:cs="Arial"/>
          <w:sz w:val="22"/>
          <w:szCs w:val="22"/>
        </w:rPr>
      </w:pPr>
      <w:r>
        <w:rPr>
          <w:rFonts w:ascii="Arial" w:eastAsia="Arial" w:hAnsi="Arial" w:cs="Arial"/>
          <w:color w:val="525252"/>
          <w:sz w:val="22"/>
          <w:szCs w:val="22"/>
        </w:rPr>
        <w:t xml:space="preserve">6.9      </w:t>
      </w:r>
      <w:r>
        <w:rPr>
          <w:rFonts w:ascii="Arial" w:eastAsia="Arial" w:hAnsi="Arial" w:cs="Arial"/>
          <w:color w:val="525252"/>
          <w:spacing w:val="16"/>
          <w:sz w:val="22"/>
          <w:szCs w:val="22"/>
        </w:rPr>
        <w:t xml:space="preserve"> </w:t>
      </w:r>
      <w:r>
        <w:rPr>
          <w:rFonts w:ascii="Arial" w:eastAsia="Arial" w:hAnsi="Arial" w:cs="Arial"/>
          <w:color w:val="525252"/>
          <w:sz w:val="22"/>
          <w:szCs w:val="22"/>
        </w:rPr>
        <w:t>If</w:t>
      </w:r>
      <w:r>
        <w:rPr>
          <w:rFonts w:ascii="Arial" w:eastAsia="Arial" w:hAnsi="Arial" w:cs="Arial"/>
          <w:color w:val="525252"/>
          <w:spacing w:val="4"/>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 xml:space="preserve">Monitor </w:t>
      </w:r>
      <w:r>
        <w:rPr>
          <w:rFonts w:ascii="Arial" w:eastAsia="Arial" w:hAnsi="Arial" w:cs="Arial"/>
          <w:color w:val="525252"/>
          <w:spacing w:val="4"/>
          <w:sz w:val="22"/>
          <w:szCs w:val="22"/>
        </w:rPr>
        <w:t xml:space="preserve"> </w:t>
      </w:r>
      <w:r>
        <w:rPr>
          <w:rFonts w:ascii="Arial" w:eastAsia="Arial" w:hAnsi="Arial" w:cs="Arial"/>
          <w:color w:val="525252"/>
          <w:sz w:val="22"/>
          <w:szCs w:val="22"/>
        </w:rPr>
        <w:t>has</w:t>
      </w:r>
      <w:r>
        <w:rPr>
          <w:rFonts w:ascii="Arial" w:eastAsia="Arial" w:hAnsi="Arial" w:cs="Arial"/>
          <w:color w:val="525252"/>
          <w:spacing w:val="-17"/>
          <w:sz w:val="22"/>
          <w:szCs w:val="22"/>
        </w:rPr>
        <w:t xml:space="preserve"> </w:t>
      </w:r>
      <w:r>
        <w:rPr>
          <w:rFonts w:ascii="Arial" w:eastAsia="Arial" w:hAnsi="Arial" w:cs="Arial"/>
          <w:color w:val="525252"/>
          <w:sz w:val="22"/>
          <w:szCs w:val="22"/>
        </w:rPr>
        <w:t>reported</w:t>
      </w:r>
      <w:r>
        <w:rPr>
          <w:rFonts w:ascii="Arial" w:eastAsia="Arial" w:hAnsi="Arial" w:cs="Arial"/>
          <w:color w:val="525252"/>
          <w:spacing w:val="46"/>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Chairman,</w:t>
      </w:r>
      <w:r>
        <w:rPr>
          <w:rFonts w:ascii="Arial" w:eastAsia="Arial" w:hAnsi="Arial" w:cs="Arial"/>
          <w:color w:val="525252"/>
          <w:spacing w:val="-10"/>
          <w:sz w:val="22"/>
          <w:szCs w:val="22"/>
        </w:rPr>
        <w:t xml:space="preserve"> </w:t>
      </w:r>
      <w:r w:rsidR="00E81C5C">
        <w:rPr>
          <w:rFonts w:ascii="Arial" w:eastAsia="Arial" w:hAnsi="Arial" w:cs="Arial"/>
          <w:color w:val="525252"/>
          <w:w w:val="80"/>
          <w:sz w:val="22"/>
          <w:szCs w:val="22"/>
        </w:rPr>
        <w:t>LIC</w:t>
      </w:r>
      <w:r>
        <w:rPr>
          <w:rFonts w:ascii="Arial" w:eastAsia="Arial" w:hAnsi="Arial" w:cs="Arial"/>
          <w:color w:val="525252"/>
          <w:w w:val="80"/>
          <w:sz w:val="22"/>
          <w:szCs w:val="22"/>
        </w:rPr>
        <w:t xml:space="preserve">, </w:t>
      </w:r>
      <w:r>
        <w:rPr>
          <w:rFonts w:ascii="Arial" w:eastAsia="Arial" w:hAnsi="Arial" w:cs="Arial"/>
          <w:color w:val="525252"/>
          <w:spacing w:val="12"/>
          <w:w w:val="80"/>
          <w:sz w:val="22"/>
          <w:szCs w:val="22"/>
        </w:rPr>
        <w:t xml:space="preserve"> </w:t>
      </w:r>
      <w:r>
        <w:rPr>
          <w:rFonts w:ascii="Arial" w:eastAsia="Arial" w:hAnsi="Arial" w:cs="Arial"/>
          <w:color w:val="525252"/>
          <w:w w:val="80"/>
          <w:sz w:val="22"/>
          <w:szCs w:val="22"/>
        </w:rPr>
        <w:t>a</w:t>
      </w:r>
      <w:r>
        <w:rPr>
          <w:rFonts w:ascii="Arial" w:eastAsia="Arial" w:hAnsi="Arial" w:cs="Arial"/>
          <w:color w:val="525252"/>
          <w:spacing w:val="36"/>
          <w:w w:val="80"/>
          <w:sz w:val="22"/>
          <w:szCs w:val="22"/>
        </w:rPr>
        <w:t xml:space="preserve"> </w:t>
      </w:r>
      <w:r>
        <w:rPr>
          <w:rFonts w:ascii="Arial" w:eastAsia="Arial" w:hAnsi="Arial" w:cs="Arial"/>
          <w:color w:val="525252"/>
          <w:sz w:val="22"/>
          <w:szCs w:val="22"/>
        </w:rPr>
        <w:t>substantiated</w:t>
      </w:r>
      <w:r>
        <w:rPr>
          <w:rFonts w:ascii="Arial" w:eastAsia="Arial" w:hAnsi="Arial" w:cs="Arial"/>
          <w:color w:val="525252"/>
          <w:spacing w:val="22"/>
          <w:sz w:val="22"/>
          <w:szCs w:val="22"/>
        </w:rPr>
        <w:t xml:space="preserve"> </w:t>
      </w:r>
      <w:r>
        <w:rPr>
          <w:rFonts w:ascii="Arial" w:eastAsia="Arial" w:hAnsi="Arial" w:cs="Arial"/>
          <w:color w:val="525252"/>
          <w:sz w:val="22"/>
          <w:szCs w:val="22"/>
        </w:rPr>
        <w:t>suspicion</w:t>
      </w:r>
      <w:r>
        <w:rPr>
          <w:rFonts w:ascii="Arial" w:eastAsia="Arial" w:hAnsi="Arial" w:cs="Arial"/>
          <w:color w:val="525252"/>
          <w:spacing w:val="-13"/>
          <w:sz w:val="22"/>
          <w:szCs w:val="22"/>
        </w:rPr>
        <w:t xml:space="preserve"> </w:t>
      </w:r>
      <w:r>
        <w:rPr>
          <w:rFonts w:ascii="Arial" w:eastAsia="Arial" w:hAnsi="Arial" w:cs="Arial"/>
          <w:color w:val="525252"/>
          <w:sz w:val="22"/>
          <w:szCs w:val="22"/>
        </w:rPr>
        <w:t>of</w:t>
      </w:r>
      <w:r>
        <w:rPr>
          <w:rFonts w:ascii="Arial" w:eastAsia="Arial" w:hAnsi="Arial" w:cs="Arial"/>
          <w:color w:val="525252"/>
          <w:spacing w:val="24"/>
          <w:sz w:val="22"/>
          <w:szCs w:val="22"/>
        </w:rPr>
        <w:t xml:space="preserve"> </w:t>
      </w:r>
      <w:r>
        <w:rPr>
          <w:rFonts w:ascii="Arial" w:eastAsia="Arial" w:hAnsi="Arial" w:cs="Arial"/>
          <w:color w:val="525252"/>
          <w:sz w:val="22"/>
          <w:szCs w:val="22"/>
        </w:rPr>
        <w:t>an</w:t>
      </w:r>
      <w:r>
        <w:rPr>
          <w:rFonts w:ascii="Arial" w:eastAsia="Arial" w:hAnsi="Arial" w:cs="Arial"/>
          <w:color w:val="525252"/>
          <w:spacing w:val="-3"/>
          <w:sz w:val="22"/>
          <w:szCs w:val="22"/>
        </w:rPr>
        <w:t xml:space="preserve"> </w:t>
      </w:r>
      <w:r>
        <w:rPr>
          <w:rFonts w:ascii="Arial" w:eastAsia="Arial" w:hAnsi="Arial" w:cs="Arial"/>
          <w:color w:val="525252"/>
          <w:sz w:val="22"/>
          <w:szCs w:val="22"/>
        </w:rPr>
        <w:t>offence</w:t>
      </w:r>
      <w:r>
        <w:rPr>
          <w:rFonts w:ascii="Arial" w:eastAsia="Arial" w:hAnsi="Arial" w:cs="Arial"/>
          <w:color w:val="525252"/>
          <w:spacing w:val="29"/>
          <w:sz w:val="22"/>
          <w:szCs w:val="22"/>
        </w:rPr>
        <w:t xml:space="preserve"> </w:t>
      </w:r>
      <w:r>
        <w:rPr>
          <w:rFonts w:ascii="Arial" w:eastAsia="Arial" w:hAnsi="Arial" w:cs="Arial"/>
          <w:color w:val="525252"/>
          <w:sz w:val="22"/>
          <w:szCs w:val="22"/>
        </w:rPr>
        <w:t>under relevant</w:t>
      </w:r>
      <w:r>
        <w:rPr>
          <w:rFonts w:ascii="Arial" w:eastAsia="Arial" w:hAnsi="Arial" w:cs="Arial"/>
          <w:color w:val="525252"/>
          <w:spacing w:val="40"/>
          <w:sz w:val="22"/>
          <w:szCs w:val="22"/>
        </w:rPr>
        <w:t xml:space="preserve"> </w:t>
      </w:r>
      <w:r>
        <w:rPr>
          <w:rFonts w:ascii="Arial" w:eastAsia="Arial" w:hAnsi="Arial" w:cs="Arial"/>
          <w:color w:val="525252"/>
          <w:w w:val="90"/>
          <w:sz w:val="22"/>
          <w:szCs w:val="22"/>
        </w:rPr>
        <w:t xml:space="preserve">IPC/PC </w:t>
      </w:r>
      <w:r>
        <w:rPr>
          <w:rFonts w:ascii="Arial" w:eastAsia="Arial" w:hAnsi="Arial" w:cs="Arial"/>
          <w:color w:val="525252"/>
          <w:sz w:val="22"/>
          <w:szCs w:val="22"/>
        </w:rPr>
        <w:t>Act,</w:t>
      </w:r>
      <w:r>
        <w:rPr>
          <w:rFonts w:ascii="Arial" w:eastAsia="Arial" w:hAnsi="Arial" w:cs="Arial"/>
          <w:color w:val="525252"/>
          <w:spacing w:val="16"/>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Chairman</w:t>
      </w:r>
      <w:r>
        <w:rPr>
          <w:rFonts w:ascii="Arial" w:eastAsia="Arial" w:hAnsi="Arial" w:cs="Arial"/>
          <w:color w:val="525252"/>
          <w:spacing w:val="8"/>
          <w:sz w:val="22"/>
          <w:szCs w:val="22"/>
        </w:rPr>
        <w:t xml:space="preserve"> </w:t>
      </w:r>
      <w:r>
        <w:rPr>
          <w:rFonts w:ascii="Arial" w:eastAsia="Arial" w:hAnsi="Arial" w:cs="Arial"/>
          <w:color w:val="525252"/>
          <w:w w:val="79"/>
          <w:sz w:val="22"/>
          <w:szCs w:val="22"/>
        </w:rPr>
        <w:t>LICI</w:t>
      </w:r>
      <w:r>
        <w:rPr>
          <w:rFonts w:ascii="Arial" w:eastAsia="Arial" w:hAnsi="Arial" w:cs="Arial"/>
          <w:color w:val="525252"/>
          <w:spacing w:val="46"/>
          <w:w w:val="79"/>
          <w:sz w:val="22"/>
          <w:szCs w:val="22"/>
        </w:rPr>
        <w:t xml:space="preserve"> </w:t>
      </w:r>
      <w:r>
        <w:rPr>
          <w:rFonts w:ascii="Arial" w:eastAsia="Arial" w:hAnsi="Arial" w:cs="Arial"/>
          <w:color w:val="525252"/>
          <w:sz w:val="22"/>
          <w:szCs w:val="22"/>
        </w:rPr>
        <w:t>has</w:t>
      </w:r>
      <w:r>
        <w:rPr>
          <w:rFonts w:ascii="Arial" w:eastAsia="Arial" w:hAnsi="Arial" w:cs="Arial"/>
          <w:color w:val="525252"/>
          <w:spacing w:val="-8"/>
          <w:sz w:val="22"/>
          <w:szCs w:val="22"/>
        </w:rPr>
        <w:t xml:space="preserve"> </w:t>
      </w:r>
      <w:r>
        <w:rPr>
          <w:rFonts w:ascii="Arial" w:eastAsia="Arial" w:hAnsi="Arial" w:cs="Arial"/>
          <w:color w:val="525252"/>
          <w:sz w:val="22"/>
          <w:szCs w:val="22"/>
        </w:rPr>
        <w:t>not,</w:t>
      </w:r>
      <w:r>
        <w:rPr>
          <w:rFonts w:ascii="Arial" w:eastAsia="Arial" w:hAnsi="Arial" w:cs="Arial"/>
          <w:color w:val="525252"/>
          <w:spacing w:val="33"/>
          <w:sz w:val="22"/>
          <w:szCs w:val="22"/>
        </w:rPr>
        <w:t xml:space="preserve"> </w:t>
      </w:r>
      <w:r>
        <w:rPr>
          <w:rFonts w:ascii="Arial" w:eastAsia="Arial" w:hAnsi="Arial" w:cs="Arial"/>
          <w:color w:val="525252"/>
          <w:sz w:val="22"/>
          <w:szCs w:val="22"/>
        </w:rPr>
        <w:t xml:space="preserve">within </w:t>
      </w:r>
      <w:r>
        <w:rPr>
          <w:rFonts w:ascii="Arial" w:eastAsia="Arial" w:hAnsi="Arial" w:cs="Arial"/>
          <w:color w:val="525252"/>
          <w:spacing w:val="7"/>
          <w:sz w:val="22"/>
          <w:szCs w:val="22"/>
        </w:rPr>
        <w:t xml:space="preserve"> </w:t>
      </w:r>
      <w:r>
        <w:rPr>
          <w:rFonts w:ascii="Arial" w:eastAsia="Arial" w:hAnsi="Arial" w:cs="Arial"/>
          <w:color w:val="525252"/>
          <w:sz w:val="22"/>
          <w:szCs w:val="22"/>
        </w:rPr>
        <w:t>the</w:t>
      </w:r>
      <w:r>
        <w:rPr>
          <w:rFonts w:ascii="Arial" w:eastAsia="Arial" w:hAnsi="Arial" w:cs="Arial"/>
          <w:color w:val="525252"/>
          <w:spacing w:val="41"/>
          <w:sz w:val="22"/>
          <w:szCs w:val="22"/>
        </w:rPr>
        <w:t xml:space="preserve"> </w:t>
      </w:r>
      <w:r>
        <w:rPr>
          <w:rFonts w:ascii="Arial" w:eastAsia="Arial" w:hAnsi="Arial" w:cs="Arial"/>
          <w:color w:val="525252"/>
          <w:sz w:val="22"/>
          <w:szCs w:val="22"/>
        </w:rPr>
        <w:t>reasonable</w:t>
      </w:r>
      <w:r>
        <w:rPr>
          <w:rFonts w:ascii="Arial" w:eastAsia="Arial" w:hAnsi="Arial" w:cs="Arial"/>
          <w:color w:val="525252"/>
          <w:spacing w:val="-17"/>
          <w:sz w:val="22"/>
          <w:szCs w:val="22"/>
        </w:rPr>
        <w:t xml:space="preserve"> </w:t>
      </w:r>
      <w:r>
        <w:rPr>
          <w:rFonts w:ascii="Arial" w:eastAsia="Arial" w:hAnsi="Arial" w:cs="Arial"/>
          <w:color w:val="525252"/>
          <w:sz w:val="22"/>
          <w:szCs w:val="22"/>
        </w:rPr>
        <w:t>time</w:t>
      </w:r>
      <w:r>
        <w:rPr>
          <w:rFonts w:ascii="Arial" w:eastAsia="Arial" w:hAnsi="Arial" w:cs="Arial"/>
          <w:color w:val="525252"/>
          <w:spacing w:val="47"/>
          <w:sz w:val="22"/>
          <w:szCs w:val="22"/>
        </w:rPr>
        <w:t xml:space="preserve"> </w:t>
      </w:r>
      <w:r>
        <w:rPr>
          <w:rFonts w:ascii="Arial" w:eastAsia="Arial" w:hAnsi="Arial" w:cs="Arial"/>
          <w:color w:val="525252"/>
          <w:sz w:val="22"/>
          <w:szCs w:val="22"/>
        </w:rPr>
        <w:t>taken</w:t>
      </w:r>
      <w:r>
        <w:rPr>
          <w:rFonts w:ascii="Arial" w:eastAsia="Arial" w:hAnsi="Arial" w:cs="Arial"/>
          <w:color w:val="525252"/>
          <w:spacing w:val="25"/>
          <w:sz w:val="22"/>
          <w:szCs w:val="22"/>
        </w:rPr>
        <w:t xml:space="preserve"> </w:t>
      </w:r>
      <w:r>
        <w:rPr>
          <w:rFonts w:ascii="Arial" w:eastAsia="Arial" w:hAnsi="Arial" w:cs="Arial"/>
          <w:color w:val="525252"/>
          <w:sz w:val="22"/>
          <w:szCs w:val="22"/>
        </w:rPr>
        <w:t>visible</w:t>
      </w:r>
      <w:r>
        <w:rPr>
          <w:rFonts w:ascii="Arial" w:eastAsia="Arial" w:hAnsi="Arial" w:cs="Arial"/>
          <w:color w:val="525252"/>
          <w:spacing w:val="29"/>
          <w:sz w:val="22"/>
          <w:szCs w:val="22"/>
        </w:rPr>
        <w:t xml:space="preserve"> </w:t>
      </w:r>
      <w:r>
        <w:rPr>
          <w:rFonts w:ascii="Arial" w:eastAsia="Arial" w:hAnsi="Arial" w:cs="Arial"/>
          <w:color w:val="525252"/>
          <w:sz w:val="22"/>
          <w:szCs w:val="22"/>
        </w:rPr>
        <w:t>action</w:t>
      </w:r>
      <w:r>
        <w:rPr>
          <w:rFonts w:ascii="Arial" w:eastAsia="Arial" w:hAnsi="Arial" w:cs="Arial"/>
          <w:color w:val="525252"/>
          <w:spacing w:val="10"/>
          <w:sz w:val="22"/>
          <w:szCs w:val="22"/>
        </w:rPr>
        <w:t xml:space="preserve"> </w:t>
      </w:r>
      <w:r>
        <w:rPr>
          <w:rFonts w:ascii="Arial" w:eastAsia="Arial" w:hAnsi="Arial" w:cs="Arial"/>
          <w:color w:val="525252"/>
          <w:sz w:val="22"/>
          <w:szCs w:val="22"/>
        </w:rPr>
        <w:t>to proceed</w:t>
      </w:r>
      <w:r>
        <w:rPr>
          <w:rFonts w:ascii="Arial" w:eastAsia="Arial" w:hAnsi="Arial" w:cs="Arial"/>
          <w:color w:val="525252"/>
          <w:spacing w:val="-2"/>
          <w:sz w:val="22"/>
          <w:szCs w:val="22"/>
        </w:rPr>
        <w:t xml:space="preserve"> </w:t>
      </w:r>
      <w:r>
        <w:rPr>
          <w:rFonts w:ascii="Arial" w:eastAsia="Arial" w:hAnsi="Arial" w:cs="Arial"/>
          <w:color w:val="525252"/>
          <w:sz w:val="22"/>
          <w:szCs w:val="22"/>
        </w:rPr>
        <w:t>against</w:t>
      </w:r>
      <w:r>
        <w:rPr>
          <w:rFonts w:ascii="Arial" w:eastAsia="Arial" w:hAnsi="Arial" w:cs="Arial"/>
          <w:color w:val="525252"/>
          <w:spacing w:val="-26"/>
          <w:sz w:val="22"/>
          <w:szCs w:val="22"/>
        </w:rPr>
        <w:t xml:space="preserve"> </w:t>
      </w:r>
      <w:r>
        <w:rPr>
          <w:rFonts w:ascii="Arial" w:eastAsia="Arial" w:hAnsi="Arial" w:cs="Arial"/>
          <w:color w:val="525252"/>
          <w:sz w:val="22"/>
          <w:szCs w:val="22"/>
        </w:rPr>
        <w:t>such</w:t>
      </w:r>
      <w:r>
        <w:rPr>
          <w:rFonts w:ascii="Arial" w:eastAsia="Arial" w:hAnsi="Arial" w:cs="Arial"/>
          <w:color w:val="525252"/>
          <w:spacing w:val="-31"/>
          <w:sz w:val="22"/>
          <w:szCs w:val="22"/>
        </w:rPr>
        <w:t xml:space="preserve"> </w:t>
      </w:r>
      <w:r>
        <w:rPr>
          <w:rFonts w:ascii="Arial" w:eastAsia="Arial" w:hAnsi="Arial" w:cs="Arial"/>
          <w:color w:val="525252"/>
          <w:sz w:val="22"/>
          <w:szCs w:val="22"/>
        </w:rPr>
        <w:t>offence</w:t>
      </w:r>
      <w:r>
        <w:rPr>
          <w:rFonts w:ascii="Arial" w:eastAsia="Arial" w:hAnsi="Arial" w:cs="Arial"/>
          <w:color w:val="525252"/>
          <w:spacing w:val="14"/>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reported</w:t>
      </w:r>
      <w:r>
        <w:rPr>
          <w:rFonts w:ascii="Arial" w:eastAsia="Arial" w:hAnsi="Arial" w:cs="Arial"/>
          <w:color w:val="525252"/>
          <w:spacing w:val="37"/>
          <w:sz w:val="22"/>
          <w:szCs w:val="22"/>
        </w:rPr>
        <w:t xml:space="preserve"> </w:t>
      </w:r>
      <w:r>
        <w:rPr>
          <w:rFonts w:ascii="Arial" w:eastAsia="Arial" w:hAnsi="Arial" w:cs="Arial"/>
          <w:color w:val="525252"/>
          <w:sz w:val="22"/>
          <w:szCs w:val="22"/>
        </w:rPr>
        <w:t>it</w:t>
      </w:r>
      <w:r>
        <w:rPr>
          <w:rFonts w:ascii="Arial" w:eastAsia="Arial" w:hAnsi="Arial" w:cs="Arial"/>
          <w:color w:val="525252"/>
          <w:spacing w:val="2"/>
          <w:sz w:val="22"/>
          <w:szCs w:val="22"/>
        </w:rPr>
        <w:t xml:space="preserve"> </w:t>
      </w:r>
      <w:r>
        <w:rPr>
          <w:rFonts w:ascii="Arial" w:eastAsia="Arial" w:hAnsi="Arial" w:cs="Arial"/>
          <w:color w:val="525252"/>
          <w:sz w:val="22"/>
          <w:szCs w:val="22"/>
        </w:rPr>
        <w:t>to</w:t>
      </w:r>
      <w:r>
        <w:rPr>
          <w:rFonts w:ascii="Arial" w:eastAsia="Arial" w:hAnsi="Arial" w:cs="Arial"/>
          <w:color w:val="525252"/>
          <w:spacing w:val="14"/>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Chief</w:t>
      </w:r>
      <w:r>
        <w:rPr>
          <w:rFonts w:ascii="Arial" w:eastAsia="Arial" w:hAnsi="Arial" w:cs="Arial"/>
          <w:color w:val="525252"/>
          <w:spacing w:val="-18"/>
          <w:sz w:val="22"/>
          <w:szCs w:val="22"/>
        </w:rPr>
        <w:t xml:space="preserve"> </w:t>
      </w:r>
      <w:r>
        <w:rPr>
          <w:rFonts w:ascii="Arial" w:eastAsia="Arial" w:hAnsi="Arial" w:cs="Arial"/>
          <w:color w:val="525252"/>
          <w:sz w:val="22"/>
          <w:szCs w:val="22"/>
        </w:rPr>
        <w:t>Vigilance</w:t>
      </w:r>
      <w:r>
        <w:rPr>
          <w:rFonts w:ascii="Arial" w:eastAsia="Arial" w:hAnsi="Arial" w:cs="Arial"/>
          <w:color w:val="525252"/>
          <w:spacing w:val="-23"/>
          <w:sz w:val="22"/>
          <w:szCs w:val="22"/>
        </w:rPr>
        <w:t xml:space="preserve"> </w:t>
      </w:r>
      <w:r>
        <w:rPr>
          <w:rFonts w:ascii="Arial" w:eastAsia="Arial" w:hAnsi="Arial" w:cs="Arial"/>
          <w:color w:val="525252"/>
          <w:sz w:val="22"/>
          <w:szCs w:val="22"/>
        </w:rPr>
        <w:t>Officer,</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w w:val="110"/>
          <w:sz w:val="22"/>
          <w:szCs w:val="22"/>
        </w:rPr>
        <w:t>Monitor</w:t>
      </w:r>
      <w:r>
        <w:rPr>
          <w:rFonts w:ascii="Arial" w:eastAsia="Arial" w:hAnsi="Arial" w:cs="Arial"/>
          <w:color w:val="525252"/>
          <w:spacing w:val="-15"/>
          <w:w w:val="110"/>
          <w:sz w:val="22"/>
          <w:szCs w:val="22"/>
        </w:rPr>
        <w:t xml:space="preserve"> </w:t>
      </w:r>
      <w:r>
        <w:rPr>
          <w:rFonts w:ascii="Arial" w:eastAsia="Arial" w:hAnsi="Arial" w:cs="Arial"/>
          <w:color w:val="525252"/>
          <w:sz w:val="22"/>
          <w:szCs w:val="22"/>
        </w:rPr>
        <w:t>may</w:t>
      </w:r>
      <w:r>
        <w:rPr>
          <w:rFonts w:ascii="Arial" w:eastAsia="Arial" w:hAnsi="Arial" w:cs="Arial"/>
          <w:color w:val="525252"/>
          <w:spacing w:val="-16"/>
          <w:sz w:val="22"/>
          <w:szCs w:val="22"/>
        </w:rPr>
        <w:t xml:space="preserve"> </w:t>
      </w:r>
      <w:r>
        <w:rPr>
          <w:rFonts w:ascii="Arial" w:eastAsia="Arial" w:hAnsi="Arial" w:cs="Arial"/>
          <w:color w:val="525252"/>
          <w:sz w:val="22"/>
          <w:szCs w:val="22"/>
        </w:rPr>
        <w:t>also</w:t>
      </w:r>
      <w:r>
        <w:rPr>
          <w:rFonts w:ascii="Arial" w:eastAsia="Arial" w:hAnsi="Arial" w:cs="Arial"/>
          <w:color w:val="525252"/>
          <w:spacing w:val="-23"/>
          <w:sz w:val="22"/>
          <w:szCs w:val="22"/>
        </w:rPr>
        <w:t xml:space="preserve"> </w:t>
      </w:r>
      <w:r>
        <w:rPr>
          <w:rFonts w:ascii="Arial" w:eastAsia="Arial" w:hAnsi="Arial" w:cs="Arial"/>
          <w:color w:val="525252"/>
          <w:sz w:val="22"/>
          <w:szCs w:val="22"/>
        </w:rPr>
        <w:t>transmit this</w:t>
      </w:r>
      <w:r>
        <w:rPr>
          <w:rFonts w:ascii="Arial" w:eastAsia="Arial" w:hAnsi="Arial" w:cs="Arial"/>
          <w:color w:val="525252"/>
          <w:spacing w:val="14"/>
          <w:sz w:val="22"/>
          <w:szCs w:val="22"/>
        </w:rPr>
        <w:t xml:space="preserve"> </w:t>
      </w:r>
      <w:r>
        <w:rPr>
          <w:rFonts w:ascii="Arial" w:eastAsia="Arial" w:hAnsi="Arial" w:cs="Arial"/>
          <w:color w:val="525252"/>
          <w:sz w:val="22"/>
          <w:szCs w:val="22"/>
        </w:rPr>
        <w:t>information</w:t>
      </w:r>
      <w:r>
        <w:rPr>
          <w:rFonts w:ascii="Arial" w:eastAsia="Arial" w:hAnsi="Arial" w:cs="Arial"/>
          <w:color w:val="525252"/>
          <w:spacing w:val="46"/>
          <w:sz w:val="22"/>
          <w:szCs w:val="22"/>
        </w:rPr>
        <w:t xml:space="preserve"> </w:t>
      </w:r>
      <w:r>
        <w:rPr>
          <w:rFonts w:ascii="Arial" w:eastAsia="Arial" w:hAnsi="Arial" w:cs="Arial"/>
          <w:color w:val="525252"/>
          <w:sz w:val="22"/>
          <w:szCs w:val="22"/>
        </w:rPr>
        <w:t>directly</w:t>
      </w:r>
      <w:r>
        <w:rPr>
          <w:rFonts w:ascii="Arial" w:eastAsia="Arial" w:hAnsi="Arial" w:cs="Arial"/>
          <w:color w:val="525252"/>
          <w:spacing w:val="15"/>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Central</w:t>
      </w:r>
      <w:r>
        <w:rPr>
          <w:rFonts w:ascii="Arial" w:eastAsia="Arial" w:hAnsi="Arial" w:cs="Arial"/>
          <w:color w:val="525252"/>
          <w:spacing w:val="-21"/>
          <w:sz w:val="22"/>
          <w:szCs w:val="22"/>
        </w:rPr>
        <w:t xml:space="preserve"> </w:t>
      </w:r>
      <w:r>
        <w:rPr>
          <w:rFonts w:ascii="Arial" w:eastAsia="Arial" w:hAnsi="Arial" w:cs="Arial"/>
          <w:color w:val="525252"/>
          <w:sz w:val="22"/>
          <w:szCs w:val="22"/>
        </w:rPr>
        <w:t>Vigilance</w:t>
      </w:r>
      <w:r>
        <w:rPr>
          <w:rFonts w:ascii="Arial" w:eastAsia="Arial" w:hAnsi="Arial" w:cs="Arial"/>
          <w:color w:val="525252"/>
          <w:spacing w:val="-23"/>
          <w:sz w:val="22"/>
          <w:szCs w:val="22"/>
        </w:rPr>
        <w:t xml:space="preserve"> </w:t>
      </w:r>
      <w:r>
        <w:rPr>
          <w:rFonts w:ascii="Arial" w:eastAsia="Arial" w:hAnsi="Arial" w:cs="Arial"/>
          <w:color w:val="525252"/>
          <w:sz w:val="22"/>
          <w:szCs w:val="22"/>
        </w:rPr>
        <w:t>Commissioner.</w:t>
      </w:r>
    </w:p>
    <w:p w:rsidR="00BD492B" w:rsidRDefault="004965B9">
      <w:pPr>
        <w:spacing w:before="6"/>
        <w:ind w:left="765" w:right="7716"/>
        <w:jc w:val="both"/>
        <w:rPr>
          <w:rFonts w:ascii="Arial" w:eastAsia="Arial" w:hAnsi="Arial" w:cs="Arial"/>
          <w:sz w:val="22"/>
          <w:szCs w:val="22"/>
        </w:rPr>
      </w:pPr>
      <w:r>
        <w:rPr>
          <w:rFonts w:ascii="Arial" w:eastAsia="Arial" w:hAnsi="Arial" w:cs="Arial"/>
          <w:color w:val="646464"/>
          <w:w w:val="90"/>
          <w:sz w:val="22"/>
          <w:szCs w:val="22"/>
        </w:rPr>
        <w:t>7</w:t>
      </w:r>
      <w:r>
        <w:rPr>
          <w:rFonts w:ascii="Arial" w:eastAsia="Arial" w:hAnsi="Arial" w:cs="Arial"/>
          <w:color w:val="525252"/>
          <w:w w:val="66"/>
          <w:sz w:val="22"/>
          <w:szCs w:val="22"/>
        </w:rPr>
        <w:t>.</w:t>
      </w:r>
      <w:r>
        <w:rPr>
          <w:rFonts w:ascii="Arial" w:eastAsia="Arial" w:hAnsi="Arial" w:cs="Arial"/>
          <w:color w:val="525252"/>
          <w:spacing w:val="29"/>
          <w:sz w:val="22"/>
          <w:szCs w:val="22"/>
        </w:rPr>
        <w:t xml:space="preserve"> </w:t>
      </w:r>
      <w:r>
        <w:rPr>
          <w:rFonts w:ascii="Arial" w:eastAsia="Arial" w:hAnsi="Arial" w:cs="Arial"/>
          <w:color w:val="646464"/>
          <w:w w:val="71"/>
          <w:sz w:val="22"/>
          <w:szCs w:val="22"/>
        </w:rPr>
        <w:t>F</w:t>
      </w:r>
      <w:r>
        <w:rPr>
          <w:rFonts w:ascii="Arial" w:eastAsia="Arial" w:hAnsi="Arial" w:cs="Arial"/>
          <w:color w:val="525252"/>
          <w:w w:val="102"/>
          <w:sz w:val="22"/>
          <w:szCs w:val="22"/>
        </w:rPr>
        <w:t>acili</w:t>
      </w:r>
      <w:r>
        <w:rPr>
          <w:rFonts w:ascii="Arial" w:eastAsia="Arial" w:hAnsi="Arial" w:cs="Arial"/>
          <w:color w:val="646464"/>
          <w:w w:val="118"/>
          <w:sz w:val="22"/>
          <w:szCs w:val="22"/>
        </w:rPr>
        <w:t>tat</w:t>
      </w:r>
      <w:r>
        <w:rPr>
          <w:rFonts w:ascii="Arial" w:eastAsia="Arial" w:hAnsi="Arial" w:cs="Arial"/>
          <w:color w:val="646464"/>
          <w:spacing w:val="-1"/>
          <w:w w:val="118"/>
          <w:sz w:val="22"/>
          <w:szCs w:val="22"/>
        </w:rPr>
        <w:t>i</w:t>
      </w:r>
      <w:r>
        <w:rPr>
          <w:rFonts w:ascii="Arial" w:eastAsia="Arial" w:hAnsi="Arial" w:cs="Arial"/>
          <w:color w:val="525252"/>
          <w:sz w:val="22"/>
          <w:szCs w:val="22"/>
        </w:rPr>
        <w:t>on</w:t>
      </w:r>
      <w:r>
        <w:rPr>
          <w:rFonts w:ascii="Arial" w:eastAsia="Arial" w:hAnsi="Arial" w:cs="Arial"/>
          <w:color w:val="525252"/>
          <w:spacing w:val="24"/>
          <w:sz w:val="22"/>
          <w:szCs w:val="22"/>
        </w:rPr>
        <w:t xml:space="preserve"> </w:t>
      </w:r>
      <w:r>
        <w:rPr>
          <w:rFonts w:ascii="Arial" w:eastAsia="Arial" w:hAnsi="Arial" w:cs="Arial"/>
          <w:color w:val="525252"/>
          <w:sz w:val="22"/>
          <w:szCs w:val="22"/>
        </w:rPr>
        <w:t>o</w:t>
      </w:r>
      <w:r>
        <w:rPr>
          <w:rFonts w:ascii="Arial" w:eastAsia="Arial" w:hAnsi="Arial" w:cs="Arial"/>
          <w:color w:val="646464"/>
          <w:sz w:val="22"/>
          <w:szCs w:val="22"/>
        </w:rPr>
        <w:t>f</w:t>
      </w:r>
      <w:r>
        <w:rPr>
          <w:rFonts w:ascii="Arial" w:eastAsia="Arial" w:hAnsi="Arial" w:cs="Arial"/>
          <w:color w:val="646464"/>
          <w:spacing w:val="20"/>
          <w:sz w:val="22"/>
          <w:szCs w:val="22"/>
        </w:rPr>
        <w:t xml:space="preserve"> </w:t>
      </w:r>
      <w:r>
        <w:rPr>
          <w:rFonts w:ascii="Arial" w:eastAsia="Arial" w:hAnsi="Arial" w:cs="Arial"/>
          <w:color w:val="525252"/>
          <w:w w:val="99"/>
          <w:sz w:val="22"/>
          <w:szCs w:val="22"/>
        </w:rPr>
        <w:t>Inv</w:t>
      </w:r>
      <w:r>
        <w:rPr>
          <w:rFonts w:ascii="Arial" w:eastAsia="Arial" w:hAnsi="Arial" w:cs="Arial"/>
          <w:color w:val="646464"/>
          <w:w w:val="90"/>
          <w:sz w:val="22"/>
          <w:szCs w:val="22"/>
        </w:rPr>
        <w:t>es</w:t>
      </w:r>
      <w:r>
        <w:rPr>
          <w:rFonts w:ascii="Arial" w:eastAsia="Arial" w:hAnsi="Arial" w:cs="Arial"/>
          <w:color w:val="525252"/>
          <w:w w:val="112"/>
          <w:sz w:val="22"/>
          <w:szCs w:val="22"/>
        </w:rPr>
        <w:t>tig</w:t>
      </w:r>
      <w:r>
        <w:rPr>
          <w:rFonts w:ascii="Arial" w:eastAsia="Arial" w:hAnsi="Arial" w:cs="Arial"/>
          <w:color w:val="646464"/>
          <w:w w:val="107"/>
          <w:sz w:val="22"/>
          <w:szCs w:val="22"/>
        </w:rPr>
        <w:t>at</w:t>
      </w:r>
      <w:r>
        <w:rPr>
          <w:rFonts w:ascii="Arial" w:eastAsia="Arial" w:hAnsi="Arial" w:cs="Arial"/>
          <w:color w:val="525252"/>
          <w:w w:val="72"/>
          <w:sz w:val="22"/>
          <w:szCs w:val="22"/>
        </w:rPr>
        <w:t>i</w:t>
      </w:r>
      <w:r>
        <w:rPr>
          <w:rFonts w:ascii="Arial" w:eastAsia="Arial" w:hAnsi="Arial" w:cs="Arial"/>
          <w:color w:val="646464"/>
          <w:w w:val="94"/>
          <w:sz w:val="22"/>
          <w:szCs w:val="22"/>
        </w:rPr>
        <w:t>o</w:t>
      </w:r>
      <w:r>
        <w:rPr>
          <w:rFonts w:ascii="Arial" w:eastAsia="Arial" w:hAnsi="Arial" w:cs="Arial"/>
          <w:color w:val="525252"/>
          <w:sz w:val="22"/>
          <w:szCs w:val="22"/>
        </w:rPr>
        <w:t>n:</w:t>
      </w:r>
    </w:p>
    <w:p w:rsidR="00BD492B" w:rsidRDefault="004965B9">
      <w:pPr>
        <w:spacing w:before="44" w:line="276" w:lineRule="auto"/>
        <w:ind w:left="755" w:right="516" w:firstLine="264"/>
        <w:jc w:val="both"/>
        <w:rPr>
          <w:rFonts w:ascii="Arial" w:eastAsia="Arial" w:hAnsi="Arial" w:cs="Arial"/>
          <w:sz w:val="22"/>
          <w:szCs w:val="22"/>
        </w:rPr>
      </w:pPr>
      <w:r>
        <w:rPr>
          <w:rFonts w:ascii="Arial" w:eastAsia="Arial" w:hAnsi="Arial" w:cs="Arial"/>
          <w:color w:val="525252"/>
          <w:sz w:val="22"/>
          <w:szCs w:val="22"/>
        </w:rPr>
        <w:t>In</w:t>
      </w:r>
      <w:r>
        <w:rPr>
          <w:rFonts w:ascii="Arial" w:eastAsia="Arial" w:hAnsi="Arial" w:cs="Arial"/>
          <w:color w:val="525252"/>
          <w:spacing w:val="19"/>
          <w:sz w:val="22"/>
          <w:szCs w:val="22"/>
        </w:rPr>
        <w:t xml:space="preserve"> </w:t>
      </w:r>
      <w:r>
        <w:rPr>
          <w:rFonts w:ascii="Arial" w:eastAsia="Arial" w:hAnsi="Arial" w:cs="Arial"/>
          <w:color w:val="525252"/>
          <w:sz w:val="22"/>
          <w:szCs w:val="22"/>
        </w:rPr>
        <w:t>case</w:t>
      </w:r>
      <w:r>
        <w:rPr>
          <w:rFonts w:ascii="Arial" w:eastAsia="Arial" w:hAnsi="Arial" w:cs="Arial"/>
          <w:color w:val="525252"/>
          <w:spacing w:val="-17"/>
          <w:sz w:val="22"/>
          <w:szCs w:val="22"/>
        </w:rPr>
        <w:t xml:space="preserve"> </w:t>
      </w:r>
      <w:r>
        <w:rPr>
          <w:rFonts w:ascii="Arial" w:eastAsia="Arial" w:hAnsi="Arial" w:cs="Arial"/>
          <w:color w:val="525252"/>
          <w:sz w:val="22"/>
          <w:szCs w:val="22"/>
        </w:rPr>
        <w:t>of</w:t>
      </w:r>
      <w:r>
        <w:rPr>
          <w:rFonts w:ascii="Arial" w:eastAsia="Arial" w:hAnsi="Arial" w:cs="Arial"/>
          <w:color w:val="525252"/>
          <w:spacing w:val="39"/>
          <w:sz w:val="22"/>
          <w:szCs w:val="22"/>
        </w:rPr>
        <w:t xml:space="preserve"> </w:t>
      </w:r>
      <w:r>
        <w:rPr>
          <w:rFonts w:ascii="Arial" w:eastAsia="Arial" w:hAnsi="Arial" w:cs="Arial"/>
          <w:color w:val="525252"/>
          <w:sz w:val="22"/>
          <w:szCs w:val="22"/>
        </w:rPr>
        <w:t>any</w:t>
      </w:r>
      <w:r>
        <w:rPr>
          <w:rFonts w:ascii="Arial" w:eastAsia="Arial" w:hAnsi="Arial" w:cs="Arial"/>
          <w:color w:val="525252"/>
          <w:spacing w:val="7"/>
          <w:sz w:val="22"/>
          <w:szCs w:val="22"/>
        </w:rPr>
        <w:t xml:space="preserve"> </w:t>
      </w:r>
      <w:r>
        <w:rPr>
          <w:rFonts w:ascii="Arial" w:eastAsia="Arial" w:hAnsi="Arial" w:cs="Arial"/>
          <w:color w:val="525252"/>
          <w:sz w:val="22"/>
          <w:szCs w:val="22"/>
        </w:rPr>
        <w:t>allegation</w:t>
      </w:r>
      <w:r>
        <w:rPr>
          <w:rFonts w:ascii="Arial" w:eastAsia="Arial" w:hAnsi="Arial" w:cs="Arial"/>
          <w:color w:val="525252"/>
          <w:spacing w:val="39"/>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proofErr w:type="gramStart"/>
      <w:r>
        <w:rPr>
          <w:rFonts w:ascii="Arial" w:eastAsia="Arial" w:hAnsi="Arial" w:cs="Arial"/>
          <w:color w:val="525252"/>
          <w:sz w:val="22"/>
          <w:szCs w:val="22"/>
        </w:rPr>
        <w:t xml:space="preserve">violation </w:t>
      </w:r>
      <w:r>
        <w:rPr>
          <w:rFonts w:ascii="Arial" w:eastAsia="Arial" w:hAnsi="Arial" w:cs="Arial"/>
          <w:color w:val="525252"/>
          <w:spacing w:val="7"/>
          <w:sz w:val="22"/>
          <w:szCs w:val="22"/>
        </w:rPr>
        <w:t xml:space="preserve"> </w:t>
      </w:r>
      <w:r>
        <w:rPr>
          <w:rFonts w:ascii="Arial" w:eastAsia="Arial" w:hAnsi="Arial" w:cs="Arial"/>
          <w:color w:val="525252"/>
          <w:sz w:val="22"/>
          <w:szCs w:val="22"/>
        </w:rPr>
        <w:t>of</w:t>
      </w:r>
      <w:proofErr w:type="gramEnd"/>
      <w:r>
        <w:rPr>
          <w:rFonts w:ascii="Arial" w:eastAsia="Arial" w:hAnsi="Arial" w:cs="Arial"/>
          <w:color w:val="525252"/>
          <w:spacing w:val="34"/>
          <w:sz w:val="22"/>
          <w:szCs w:val="22"/>
        </w:rPr>
        <w:t xml:space="preserve"> </w:t>
      </w:r>
      <w:r>
        <w:rPr>
          <w:rFonts w:ascii="Arial" w:eastAsia="Arial" w:hAnsi="Arial" w:cs="Arial"/>
          <w:color w:val="525252"/>
          <w:sz w:val="22"/>
          <w:szCs w:val="22"/>
        </w:rPr>
        <w:t>any</w:t>
      </w:r>
      <w:r>
        <w:rPr>
          <w:rFonts w:ascii="Arial" w:eastAsia="Arial" w:hAnsi="Arial" w:cs="Arial"/>
          <w:color w:val="525252"/>
          <w:spacing w:val="21"/>
          <w:sz w:val="22"/>
          <w:szCs w:val="22"/>
        </w:rPr>
        <w:t xml:space="preserve"> </w:t>
      </w:r>
      <w:r>
        <w:rPr>
          <w:rFonts w:ascii="Arial" w:eastAsia="Arial" w:hAnsi="Arial" w:cs="Arial"/>
          <w:color w:val="525252"/>
          <w:sz w:val="22"/>
          <w:szCs w:val="22"/>
        </w:rPr>
        <w:t>provisions</w:t>
      </w:r>
      <w:r>
        <w:rPr>
          <w:rFonts w:ascii="Arial" w:eastAsia="Arial" w:hAnsi="Arial" w:cs="Arial"/>
          <w:color w:val="525252"/>
          <w:spacing w:val="24"/>
          <w:sz w:val="22"/>
          <w:szCs w:val="22"/>
        </w:rPr>
        <w:t xml:space="preserve"> </w:t>
      </w:r>
      <w:r>
        <w:rPr>
          <w:rFonts w:ascii="Arial" w:eastAsia="Arial" w:hAnsi="Arial" w:cs="Arial"/>
          <w:color w:val="525252"/>
          <w:sz w:val="22"/>
          <w:szCs w:val="22"/>
        </w:rPr>
        <w:t>of</w:t>
      </w:r>
      <w:r>
        <w:rPr>
          <w:rFonts w:ascii="Arial" w:eastAsia="Arial" w:hAnsi="Arial" w:cs="Arial"/>
          <w:color w:val="525252"/>
          <w:spacing w:val="34"/>
          <w:sz w:val="22"/>
          <w:szCs w:val="22"/>
        </w:rPr>
        <w:t xml:space="preserve"> </w:t>
      </w:r>
      <w:r>
        <w:rPr>
          <w:rFonts w:ascii="Arial" w:eastAsia="Arial" w:hAnsi="Arial" w:cs="Arial"/>
          <w:color w:val="525252"/>
          <w:sz w:val="22"/>
          <w:szCs w:val="22"/>
        </w:rPr>
        <w:t>this</w:t>
      </w:r>
      <w:r>
        <w:rPr>
          <w:rFonts w:ascii="Arial" w:eastAsia="Arial" w:hAnsi="Arial" w:cs="Arial"/>
          <w:color w:val="525252"/>
          <w:spacing w:val="43"/>
          <w:sz w:val="22"/>
          <w:szCs w:val="22"/>
        </w:rPr>
        <w:t xml:space="preserve"> </w:t>
      </w:r>
      <w:r>
        <w:rPr>
          <w:rFonts w:ascii="Arial" w:eastAsia="Arial" w:hAnsi="Arial" w:cs="Arial"/>
          <w:color w:val="525252"/>
          <w:sz w:val="22"/>
          <w:szCs w:val="22"/>
        </w:rPr>
        <w:t>pact</w:t>
      </w:r>
      <w:r>
        <w:rPr>
          <w:rFonts w:ascii="Arial" w:eastAsia="Arial" w:hAnsi="Arial" w:cs="Arial"/>
          <w:color w:val="525252"/>
          <w:spacing w:val="18"/>
          <w:sz w:val="22"/>
          <w:szCs w:val="22"/>
        </w:rPr>
        <w:t xml:space="preserve"> </w:t>
      </w:r>
      <w:r>
        <w:rPr>
          <w:rFonts w:ascii="Arial" w:eastAsia="Arial" w:hAnsi="Arial" w:cs="Arial"/>
          <w:color w:val="525252"/>
          <w:sz w:val="22"/>
          <w:szCs w:val="22"/>
        </w:rPr>
        <w:t>or</w:t>
      </w:r>
      <w:r>
        <w:rPr>
          <w:rFonts w:ascii="Arial" w:eastAsia="Arial" w:hAnsi="Arial" w:cs="Arial"/>
          <w:color w:val="525252"/>
          <w:spacing w:val="41"/>
          <w:sz w:val="22"/>
          <w:szCs w:val="22"/>
        </w:rPr>
        <w:t xml:space="preserve"> </w:t>
      </w:r>
      <w:r>
        <w:rPr>
          <w:rFonts w:ascii="Arial" w:eastAsia="Arial" w:hAnsi="Arial" w:cs="Arial"/>
          <w:color w:val="525252"/>
          <w:sz w:val="22"/>
          <w:szCs w:val="22"/>
        </w:rPr>
        <w:t>payment</w:t>
      </w:r>
      <w:r>
        <w:rPr>
          <w:rFonts w:ascii="Arial" w:eastAsia="Arial" w:hAnsi="Arial" w:cs="Arial"/>
          <w:color w:val="525252"/>
          <w:spacing w:val="36"/>
          <w:sz w:val="22"/>
          <w:szCs w:val="22"/>
        </w:rPr>
        <w:t xml:space="preserve"> </w:t>
      </w:r>
      <w:r>
        <w:rPr>
          <w:rFonts w:ascii="Arial" w:eastAsia="Arial" w:hAnsi="Arial" w:cs="Arial"/>
          <w:color w:val="525252"/>
          <w:sz w:val="22"/>
          <w:szCs w:val="22"/>
        </w:rPr>
        <w:t>of</w:t>
      </w:r>
      <w:r>
        <w:rPr>
          <w:rFonts w:ascii="Arial" w:eastAsia="Arial" w:hAnsi="Arial" w:cs="Arial"/>
          <w:color w:val="525252"/>
          <w:spacing w:val="39"/>
          <w:sz w:val="22"/>
          <w:szCs w:val="22"/>
        </w:rPr>
        <w:t xml:space="preserve"> </w:t>
      </w:r>
      <w:r>
        <w:rPr>
          <w:rFonts w:ascii="Arial" w:eastAsia="Arial" w:hAnsi="Arial" w:cs="Arial"/>
          <w:color w:val="525252"/>
          <w:sz w:val="22"/>
          <w:szCs w:val="22"/>
        </w:rPr>
        <w:t>commission,</w:t>
      </w:r>
      <w:r>
        <w:rPr>
          <w:rFonts w:ascii="Arial" w:eastAsia="Arial" w:hAnsi="Arial" w:cs="Arial"/>
          <w:color w:val="525252"/>
          <w:spacing w:val="8"/>
          <w:sz w:val="22"/>
          <w:szCs w:val="22"/>
        </w:rPr>
        <w:t xml:space="preserve"> </w:t>
      </w:r>
      <w:r>
        <w:rPr>
          <w:rFonts w:ascii="Arial" w:eastAsia="Arial" w:hAnsi="Arial" w:cs="Arial"/>
          <w:color w:val="525252"/>
          <w:sz w:val="22"/>
          <w:szCs w:val="22"/>
        </w:rPr>
        <w:t xml:space="preserve">the </w:t>
      </w:r>
      <w:r>
        <w:rPr>
          <w:rFonts w:ascii="Arial" w:eastAsia="Arial" w:hAnsi="Arial" w:cs="Arial"/>
          <w:color w:val="525252"/>
          <w:w w:val="85"/>
          <w:sz w:val="22"/>
          <w:szCs w:val="22"/>
        </w:rPr>
        <w:t>BUYER</w:t>
      </w:r>
      <w:r>
        <w:rPr>
          <w:rFonts w:ascii="Arial" w:eastAsia="Arial" w:hAnsi="Arial" w:cs="Arial"/>
          <w:color w:val="525252"/>
          <w:spacing w:val="9"/>
          <w:w w:val="85"/>
          <w:sz w:val="22"/>
          <w:szCs w:val="22"/>
        </w:rPr>
        <w:t xml:space="preserve"> </w:t>
      </w:r>
      <w:r>
        <w:rPr>
          <w:rFonts w:ascii="Arial" w:eastAsia="Arial" w:hAnsi="Arial" w:cs="Arial"/>
          <w:color w:val="525252"/>
          <w:sz w:val="22"/>
          <w:szCs w:val="22"/>
        </w:rPr>
        <w:t>or</w:t>
      </w:r>
      <w:r>
        <w:rPr>
          <w:rFonts w:ascii="Arial" w:eastAsia="Arial" w:hAnsi="Arial" w:cs="Arial"/>
          <w:color w:val="525252"/>
          <w:spacing w:val="17"/>
          <w:sz w:val="22"/>
          <w:szCs w:val="22"/>
        </w:rPr>
        <w:t xml:space="preserve"> </w:t>
      </w:r>
      <w:r>
        <w:rPr>
          <w:rFonts w:ascii="Arial" w:eastAsia="Arial" w:hAnsi="Arial" w:cs="Arial"/>
          <w:color w:val="525252"/>
          <w:sz w:val="22"/>
          <w:szCs w:val="22"/>
        </w:rPr>
        <w:t>its</w:t>
      </w:r>
      <w:r>
        <w:rPr>
          <w:rFonts w:ascii="Arial" w:eastAsia="Arial" w:hAnsi="Arial" w:cs="Arial"/>
          <w:color w:val="525252"/>
          <w:spacing w:val="2"/>
          <w:sz w:val="22"/>
          <w:szCs w:val="22"/>
        </w:rPr>
        <w:t xml:space="preserve"> </w:t>
      </w:r>
      <w:proofErr w:type="spellStart"/>
      <w:r>
        <w:rPr>
          <w:rFonts w:ascii="Arial" w:eastAsia="Arial" w:hAnsi="Arial" w:cs="Arial"/>
          <w:color w:val="525252"/>
          <w:sz w:val="22"/>
          <w:szCs w:val="22"/>
        </w:rPr>
        <w:t>agencie</w:t>
      </w:r>
      <w:r>
        <w:rPr>
          <w:rFonts w:ascii="Arial" w:eastAsia="Arial" w:hAnsi="Arial" w:cs="Arial"/>
          <w:color w:val="525252"/>
          <w:spacing w:val="12"/>
          <w:sz w:val="22"/>
          <w:szCs w:val="22"/>
        </w:rPr>
        <w:t>s</w:t>
      </w:r>
      <w:r>
        <w:rPr>
          <w:rFonts w:ascii="Arial" w:eastAsia="Arial" w:hAnsi="Arial" w:cs="Arial"/>
          <w:color w:val="525252"/>
          <w:sz w:val="22"/>
          <w:szCs w:val="22"/>
        </w:rPr>
        <w:t>shall</w:t>
      </w:r>
      <w:proofErr w:type="spellEnd"/>
      <w:r>
        <w:rPr>
          <w:rFonts w:ascii="Arial" w:eastAsia="Arial" w:hAnsi="Arial" w:cs="Arial"/>
          <w:color w:val="525252"/>
          <w:sz w:val="22"/>
          <w:szCs w:val="22"/>
        </w:rPr>
        <w:t xml:space="preserve"> be</w:t>
      </w:r>
      <w:r>
        <w:rPr>
          <w:rFonts w:ascii="Arial" w:eastAsia="Arial" w:hAnsi="Arial" w:cs="Arial"/>
          <w:color w:val="525252"/>
          <w:spacing w:val="-3"/>
          <w:sz w:val="22"/>
          <w:szCs w:val="22"/>
        </w:rPr>
        <w:t xml:space="preserve"> </w:t>
      </w:r>
      <w:r>
        <w:rPr>
          <w:rFonts w:ascii="Arial" w:eastAsia="Arial" w:hAnsi="Arial" w:cs="Arial"/>
          <w:color w:val="525252"/>
          <w:sz w:val="22"/>
          <w:szCs w:val="22"/>
        </w:rPr>
        <w:t>entitled</w:t>
      </w:r>
      <w:r>
        <w:rPr>
          <w:rFonts w:ascii="Arial" w:eastAsia="Arial" w:hAnsi="Arial" w:cs="Arial"/>
          <w:color w:val="525252"/>
          <w:spacing w:val="46"/>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examine</w:t>
      </w:r>
      <w:r>
        <w:rPr>
          <w:rFonts w:ascii="Arial" w:eastAsia="Arial" w:hAnsi="Arial" w:cs="Arial"/>
          <w:color w:val="525252"/>
          <w:spacing w:val="-4"/>
          <w:sz w:val="22"/>
          <w:szCs w:val="22"/>
        </w:rPr>
        <w:t xml:space="preserve"> </w:t>
      </w:r>
      <w:r>
        <w:rPr>
          <w:rFonts w:ascii="Arial" w:eastAsia="Arial" w:hAnsi="Arial" w:cs="Arial"/>
          <w:color w:val="525252"/>
          <w:sz w:val="22"/>
          <w:szCs w:val="22"/>
        </w:rPr>
        <w:t>all</w:t>
      </w:r>
      <w:r>
        <w:rPr>
          <w:rFonts w:ascii="Arial" w:eastAsia="Arial" w:hAnsi="Arial" w:cs="Arial"/>
          <w:color w:val="525252"/>
          <w:spacing w:val="-3"/>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documents</w:t>
      </w:r>
      <w:r>
        <w:rPr>
          <w:rFonts w:ascii="Arial" w:eastAsia="Arial" w:hAnsi="Arial" w:cs="Arial"/>
          <w:color w:val="525252"/>
          <w:spacing w:val="15"/>
          <w:sz w:val="22"/>
          <w:szCs w:val="22"/>
        </w:rPr>
        <w:t xml:space="preserve"> </w:t>
      </w:r>
      <w:r>
        <w:rPr>
          <w:rFonts w:ascii="Arial" w:eastAsia="Arial" w:hAnsi="Arial" w:cs="Arial"/>
          <w:color w:val="525252"/>
          <w:sz w:val="22"/>
          <w:szCs w:val="22"/>
        </w:rPr>
        <w:t>including</w:t>
      </w:r>
      <w:r>
        <w:rPr>
          <w:rFonts w:ascii="Arial" w:eastAsia="Arial" w:hAnsi="Arial" w:cs="Arial"/>
          <w:color w:val="525252"/>
          <w:spacing w:val="-3"/>
          <w:sz w:val="22"/>
          <w:szCs w:val="22"/>
        </w:rPr>
        <w:t xml:space="preserve"> </w:t>
      </w:r>
      <w:r>
        <w:rPr>
          <w:rFonts w:ascii="Arial" w:eastAsia="Arial" w:hAnsi="Arial" w:cs="Arial"/>
          <w:color w:val="525252"/>
          <w:sz w:val="22"/>
          <w:szCs w:val="22"/>
        </w:rPr>
        <w:t>the</w:t>
      </w:r>
      <w:r>
        <w:rPr>
          <w:rFonts w:ascii="Arial" w:eastAsia="Arial" w:hAnsi="Arial" w:cs="Arial"/>
          <w:color w:val="525252"/>
          <w:spacing w:val="36"/>
          <w:sz w:val="22"/>
          <w:szCs w:val="22"/>
        </w:rPr>
        <w:t xml:space="preserve"> </w:t>
      </w:r>
      <w:r>
        <w:rPr>
          <w:rFonts w:ascii="Arial" w:eastAsia="Arial" w:hAnsi="Arial" w:cs="Arial"/>
          <w:color w:val="525252"/>
          <w:sz w:val="22"/>
          <w:szCs w:val="22"/>
        </w:rPr>
        <w:t>Books</w:t>
      </w:r>
      <w:r>
        <w:rPr>
          <w:rFonts w:ascii="Arial" w:eastAsia="Arial" w:hAnsi="Arial" w:cs="Arial"/>
          <w:color w:val="525252"/>
          <w:spacing w:val="-34"/>
          <w:sz w:val="22"/>
          <w:szCs w:val="22"/>
        </w:rPr>
        <w:t xml:space="preserve"> </w:t>
      </w:r>
      <w:r>
        <w:rPr>
          <w:rFonts w:ascii="Arial" w:eastAsia="Arial" w:hAnsi="Arial" w:cs="Arial"/>
          <w:color w:val="525252"/>
          <w:sz w:val="22"/>
          <w:szCs w:val="22"/>
        </w:rPr>
        <w:t>of</w:t>
      </w:r>
      <w:r>
        <w:rPr>
          <w:rFonts w:ascii="Arial" w:eastAsia="Arial" w:hAnsi="Arial" w:cs="Arial"/>
          <w:color w:val="525252"/>
          <w:spacing w:val="10"/>
          <w:sz w:val="22"/>
          <w:szCs w:val="22"/>
        </w:rPr>
        <w:t xml:space="preserve"> </w:t>
      </w:r>
      <w:r>
        <w:rPr>
          <w:rFonts w:ascii="Arial" w:eastAsia="Arial" w:hAnsi="Arial" w:cs="Arial"/>
          <w:color w:val="525252"/>
          <w:sz w:val="22"/>
          <w:szCs w:val="22"/>
        </w:rPr>
        <w:t>Accounts</w:t>
      </w:r>
      <w:r>
        <w:rPr>
          <w:rFonts w:ascii="Arial" w:eastAsia="Arial" w:hAnsi="Arial" w:cs="Arial"/>
          <w:color w:val="525252"/>
          <w:spacing w:val="-11"/>
          <w:sz w:val="22"/>
          <w:szCs w:val="22"/>
        </w:rPr>
        <w:t xml:space="preserve"> </w:t>
      </w:r>
      <w:r>
        <w:rPr>
          <w:rFonts w:ascii="Arial" w:eastAsia="Arial" w:hAnsi="Arial" w:cs="Arial"/>
          <w:color w:val="525252"/>
          <w:sz w:val="22"/>
          <w:szCs w:val="22"/>
        </w:rPr>
        <w:t>of the</w:t>
      </w:r>
      <w:r>
        <w:rPr>
          <w:rFonts w:ascii="Arial" w:eastAsia="Arial" w:hAnsi="Arial" w:cs="Arial"/>
          <w:color w:val="525252"/>
          <w:spacing w:val="27"/>
          <w:sz w:val="22"/>
          <w:szCs w:val="22"/>
        </w:rPr>
        <w:t xml:space="preserve"> </w:t>
      </w:r>
      <w:r>
        <w:rPr>
          <w:rFonts w:ascii="Arial" w:eastAsia="Arial" w:hAnsi="Arial" w:cs="Arial"/>
          <w:color w:val="525252"/>
          <w:w w:val="89"/>
          <w:sz w:val="22"/>
          <w:szCs w:val="22"/>
        </w:rPr>
        <w:t>BIDDER.</w:t>
      </w:r>
      <w:r>
        <w:rPr>
          <w:rFonts w:ascii="Arial" w:eastAsia="Arial" w:hAnsi="Arial" w:cs="Arial"/>
          <w:color w:val="525252"/>
          <w:spacing w:val="-8"/>
          <w:w w:val="89"/>
          <w:sz w:val="22"/>
          <w:szCs w:val="22"/>
        </w:rPr>
        <w:t xml:space="preserve"> </w:t>
      </w:r>
      <w:r>
        <w:rPr>
          <w:rFonts w:ascii="Arial" w:eastAsia="Arial" w:hAnsi="Arial" w:cs="Arial"/>
          <w:color w:val="525252"/>
          <w:sz w:val="22"/>
          <w:szCs w:val="22"/>
        </w:rPr>
        <w:t>The</w:t>
      </w:r>
      <w:r>
        <w:rPr>
          <w:rFonts w:ascii="Arial" w:eastAsia="Arial" w:hAnsi="Arial" w:cs="Arial"/>
          <w:color w:val="525252"/>
          <w:spacing w:val="-3"/>
          <w:sz w:val="22"/>
          <w:szCs w:val="22"/>
        </w:rPr>
        <w:t xml:space="preserve"> </w:t>
      </w:r>
      <w:r>
        <w:rPr>
          <w:rFonts w:ascii="Arial" w:eastAsia="Arial" w:hAnsi="Arial" w:cs="Arial"/>
          <w:color w:val="525252"/>
          <w:w w:val="87"/>
          <w:sz w:val="22"/>
          <w:szCs w:val="22"/>
        </w:rPr>
        <w:t>BIDDER</w:t>
      </w:r>
      <w:r>
        <w:rPr>
          <w:rFonts w:ascii="Arial" w:eastAsia="Arial" w:hAnsi="Arial" w:cs="Arial"/>
          <w:color w:val="525252"/>
          <w:spacing w:val="1"/>
          <w:w w:val="87"/>
          <w:sz w:val="22"/>
          <w:szCs w:val="22"/>
        </w:rPr>
        <w:t xml:space="preserve"> </w:t>
      </w:r>
      <w:r>
        <w:rPr>
          <w:rFonts w:ascii="Arial" w:eastAsia="Arial" w:hAnsi="Arial" w:cs="Arial"/>
          <w:color w:val="525252"/>
          <w:sz w:val="22"/>
          <w:szCs w:val="22"/>
        </w:rPr>
        <w:t>shall</w:t>
      </w:r>
      <w:r>
        <w:rPr>
          <w:rFonts w:ascii="Arial" w:eastAsia="Arial" w:hAnsi="Arial" w:cs="Arial"/>
          <w:color w:val="525252"/>
          <w:spacing w:val="5"/>
          <w:sz w:val="22"/>
          <w:szCs w:val="22"/>
        </w:rPr>
        <w:t xml:space="preserve"> </w:t>
      </w:r>
      <w:r>
        <w:rPr>
          <w:rFonts w:ascii="Arial" w:eastAsia="Arial" w:hAnsi="Arial" w:cs="Arial"/>
          <w:color w:val="525252"/>
          <w:sz w:val="22"/>
          <w:szCs w:val="22"/>
        </w:rPr>
        <w:t>provide</w:t>
      </w:r>
      <w:r>
        <w:rPr>
          <w:rFonts w:ascii="Arial" w:eastAsia="Arial" w:hAnsi="Arial" w:cs="Arial"/>
          <w:color w:val="525252"/>
          <w:spacing w:val="24"/>
          <w:sz w:val="22"/>
          <w:szCs w:val="22"/>
        </w:rPr>
        <w:t xml:space="preserve"> </w:t>
      </w:r>
      <w:proofErr w:type="spellStart"/>
      <w:proofErr w:type="gramStart"/>
      <w:r>
        <w:rPr>
          <w:rFonts w:ascii="Arial" w:eastAsia="Arial" w:hAnsi="Arial" w:cs="Arial"/>
          <w:color w:val="525252"/>
          <w:sz w:val="22"/>
          <w:szCs w:val="22"/>
        </w:rPr>
        <w:t>necessar</w:t>
      </w:r>
      <w:r>
        <w:rPr>
          <w:rFonts w:ascii="Arial" w:eastAsia="Arial" w:hAnsi="Arial" w:cs="Arial"/>
          <w:color w:val="525252"/>
          <w:spacing w:val="10"/>
          <w:sz w:val="22"/>
          <w:szCs w:val="22"/>
        </w:rPr>
        <w:t>y</w:t>
      </w:r>
      <w:r>
        <w:rPr>
          <w:rFonts w:ascii="Arial" w:eastAsia="Arial" w:hAnsi="Arial" w:cs="Arial"/>
          <w:color w:val="525252"/>
          <w:sz w:val="22"/>
          <w:szCs w:val="22"/>
        </w:rPr>
        <w:t>information</w:t>
      </w:r>
      <w:proofErr w:type="spellEnd"/>
      <w:r>
        <w:rPr>
          <w:rFonts w:ascii="Arial" w:eastAsia="Arial" w:hAnsi="Arial" w:cs="Arial"/>
          <w:color w:val="525252"/>
          <w:sz w:val="22"/>
          <w:szCs w:val="22"/>
        </w:rPr>
        <w:t xml:space="preserve"> </w:t>
      </w:r>
      <w:r>
        <w:rPr>
          <w:rFonts w:ascii="Arial" w:eastAsia="Arial" w:hAnsi="Arial" w:cs="Arial"/>
          <w:color w:val="525252"/>
          <w:spacing w:val="9"/>
          <w:sz w:val="22"/>
          <w:szCs w:val="22"/>
        </w:rPr>
        <w:t xml:space="preserve"> </w:t>
      </w:r>
      <w:r>
        <w:rPr>
          <w:rFonts w:ascii="Arial" w:eastAsia="Arial" w:hAnsi="Arial" w:cs="Arial"/>
          <w:color w:val="525252"/>
          <w:sz w:val="22"/>
          <w:szCs w:val="22"/>
        </w:rPr>
        <w:t>and</w:t>
      </w:r>
      <w:proofErr w:type="gramEnd"/>
      <w:r>
        <w:rPr>
          <w:rFonts w:ascii="Arial" w:eastAsia="Arial" w:hAnsi="Arial" w:cs="Arial"/>
          <w:color w:val="525252"/>
          <w:spacing w:val="-1"/>
          <w:sz w:val="22"/>
          <w:szCs w:val="22"/>
        </w:rPr>
        <w:t xml:space="preserve"> </w:t>
      </w:r>
      <w:r>
        <w:rPr>
          <w:rFonts w:ascii="Arial" w:eastAsia="Arial" w:hAnsi="Arial" w:cs="Arial"/>
          <w:color w:val="525252"/>
          <w:sz w:val="22"/>
          <w:szCs w:val="22"/>
        </w:rPr>
        <w:t>documents</w:t>
      </w:r>
      <w:r>
        <w:rPr>
          <w:rFonts w:ascii="Arial" w:eastAsia="Arial" w:hAnsi="Arial" w:cs="Arial"/>
          <w:color w:val="525252"/>
          <w:spacing w:val="5"/>
          <w:sz w:val="22"/>
          <w:szCs w:val="22"/>
        </w:rPr>
        <w:t xml:space="preserve"> </w:t>
      </w:r>
      <w:r>
        <w:rPr>
          <w:rFonts w:ascii="Arial" w:eastAsia="Arial" w:hAnsi="Arial" w:cs="Arial"/>
          <w:color w:val="525252"/>
          <w:sz w:val="22"/>
          <w:szCs w:val="22"/>
        </w:rPr>
        <w:t>in</w:t>
      </w:r>
      <w:r>
        <w:rPr>
          <w:rFonts w:ascii="Arial" w:eastAsia="Arial" w:hAnsi="Arial" w:cs="Arial"/>
          <w:color w:val="525252"/>
          <w:spacing w:val="13"/>
          <w:sz w:val="22"/>
          <w:szCs w:val="22"/>
        </w:rPr>
        <w:t xml:space="preserve"> </w:t>
      </w:r>
      <w:r>
        <w:rPr>
          <w:rFonts w:ascii="Arial" w:eastAsia="Arial" w:hAnsi="Arial" w:cs="Arial"/>
          <w:color w:val="525252"/>
          <w:sz w:val="22"/>
          <w:szCs w:val="22"/>
        </w:rPr>
        <w:t>English</w:t>
      </w:r>
      <w:r>
        <w:rPr>
          <w:rFonts w:ascii="Arial" w:eastAsia="Arial" w:hAnsi="Arial" w:cs="Arial"/>
          <w:color w:val="525252"/>
          <w:spacing w:val="-34"/>
          <w:sz w:val="22"/>
          <w:szCs w:val="22"/>
        </w:rPr>
        <w:t xml:space="preserve"> </w:t>
      </w:r>
      <w:r>
        <w:rPr>
          <w:rFonts w:ascii="Arial" w:eastAsia="Arial" w:hAnsi="Arial" w:cs="Arial"/>
          <w:color w:val="525252"/>
          <w:sz w:val="22"/>
          <w:szCs w:val="22"/>
        </w:rPr>
        <w:t>and</w:t>
      </w:r>
      <w:r>
        <w:rPr>
          <w:rFonts w:ascii="Arial" w:eastAsia="Arial" w:hAnsi="Arial" w:cs="Arial"/>
          <w:color w:val="525252"/>
          <w:spacing w:val="-6"/>
          <w:sz w:val="22"/>
          <w:szCs w:val="22"/>
        </w:rPr>
        <w:t xml:space="preserve"> </w:t>
      </w:r>
      <w:r>
        <w:rPr>
          <w:rFonts w:ascii="Arial" w:eastAsia="Arial" w:hAnsi="Arial" w:cs="Arial"/>
          <w:color w:val="525252"/>
          <w:sz w:val="22"/>
          <w:szCs w:val="22"/>
        </w:rPr>
        <w:t>shall</w:t>
      </w:r>
      <w:r>
        <w:rPr>
          <w:rFonts w:ascii="Arial" w:eastAsia="Arial" w:hAnsi="Arial" w:cs="Arial"/>
          <w:color w:val="525252"/>
          <w:spacing w:val="-9"/>
          <w:sz w:val="22"/>
          <w:szCs w:val="22"/>
        </w:rPr>
        <w:t xml:space="preserve"> </w:t>
      </w:r>
      <w:r>
        <w:rPr>
          <w:rFonts w:ascii="Arial" w:eastAsia="Arial" w:hAnsi="Arial" w:cs="Arial"/>
          <w:color w:val="525252"/>
          <w:sz w:val="22"/>
          <w:szCs w:val="22"/>
        </w:rPr>
        <w:t>extend all</w:t>
      </w:r>
      <w:r>
        <w:rPr>
          <w:rFonts w:ascii="Arial" w:eastAsia="Arial" w:hAnsi="Arial" w:cs="Arial"/>
          <w:color w:val="525252"/>
          <w:spacing w:val="-3"/>
          <w:sz w:val="22"/>
          <w:szCs w:val="22"/>
        </w:rPr>
        <w:t xml:space="preserve"> </w:t>
      </w:r>
      <w:r>
        <w:rPr>
          <w:rFonts w:ascii="Arial" w:eastAsia="Arial" w:hAnsi="Arial" w:cs="Arial"/>
          <w:color w:val="525252"/>
          <w:sz w:val="22"/>
          <w:szCs w:val="22"/>
        </w:rPr>
        <w:t>possible</w:t>
      </w:r>
      <w:r>
        <w:rPr>
          <w:rFonts w:ascii="Arial" w:eastAsia="Arial" w:hAnsi="Arial" w:cs="Arial"/>
          <w:color w:val="525252"/>
          <w:spacing w:val="-19"/>
          <w:sz w:val="22"/>
          <w:szCs w:val="22"/>
        </w:rPr>
        <w:t xml:space="preserve"> </w:t>
      </w:r>
      <w:r>
        <w:rPr>
          <w:rFonts w:ascii="Arial" w:eastAsia="Arial" w:hAnsi="Arial" w:cs="Arial"/>
          <w:color w:val="525252"/>
          <w:sz w:val="22"/>
          <w:szCs w:val="22"/>
        </w:rPr>
        <w:t>help</w:t>
      </w:r>
      <w:r>
        <w:rPr>
          <w:rFonts w:ascii="Arial" w:eastAsia="Arial" w:hAnsi="Arial" w:cs="Arial"/>
          <w:color w:val="525252"/>
          <w:spacing w:val="-2"/>
          <w:sz w:val="22"/>
          <w:szCs w:val="22"/>
        </w:rPr>
        <w:t xml:space="preserve"> </w:t>
      </w:r>
      <w:r>
        <w:rPr>
          <w:rFonts w:ascii="Arial" w:eastAsia="Arial" w:hAnsi="Arial" w:cs="Arial"/>
          <w:color w:val="525252"/>
          <w:sz w:val="22"/>
          <w:szCs w:val="22"/>
        </w:rPr>
        <w:t>of the</w:t>
      </w:r>
      <w:r>
        <w:rPr>
          <w:rFonts w:ascii="Arial" w:eastAsia="Arial" w:hAnsi="Arial" w:cs="Arial"/>
          <w:color w:val="525252"/>
          <w:spacing w:val="22"/>
          <w:sz w:val="22"/>
          <w:szCs w:val="22"/>
        </w:rPr>
        <w:t xml:space="preserve"> </w:t>
      </w:r>
      <w:r>
        <w:rPr>
          <w:rFonts w:ascii="Arial" w:eastAsia="Arial" w:hAnsi="Arial" w:cs="Arial"/>
          <w:color w:val="525252"/>
          <w:sz w:val="22"/>
          <w:szCs w:val="22"/>
        </w:rPr>
        <w:t>purpose</w:t>
      </w:r>
      <w:r>
        <w:rPr>
          <w:rFonts w:ascii="Arial" w:eastAsia="Arial" w:hAnsi="Arial" w:cs="Arial"/>
          <w:color w:val="525252"/>
          <w:spacing w:val="-2"/>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such</w:t>
      </w:r>
      <w:r>
        <w:rPr>
          <w:rFonts w:ascii="Arial" w:eastAsia="Arial" w:hAnsi="Arial" w:cs="Arial"/>
          <w:color w:val="525252"/>
          <w:spacing w:val="-22"/>
          <w:sz w:val="22"/>
          <w:szCs w:val="22"/>
        </w:rPr>
        <w:t xml:space="preserve"> </w:t>
      </w:r>
      <w:r>
        <w:rPr>
          <w:rFonts w:ascii="Arial" w:eastAsia="Arial" w:hAnsi="Arial" w:cs="Arial"/>
          <w:color w:val="525252"/>
          <w:sz w:val="22"/>
          <w:szCs w:val="22"/>
        </w:rPr>
        <w:t>examination/inspection.</w:t>
      </w:r>
    </w:p>
    <w:p w:rsidR="00BD492B" w:rsidRDefault="00BD492B">
      <w:pPr>
        <w:spacing w:before="10" w:line="180" w:lineRule="exact"/>
        <w:rPr>
          <w:sz w:val="19"/>
          <w:szCs w:val="19"/>
        </w:rPr>
      </w:pPr>
    </w:p>
    <w:p w:rsidR="00BD492B" w:rsidRDefault="004965B9">
      <w:pPr>
        <w:ind w:left="750" w:right="7563"/>
        <w:jc w:val="both"/>
        <w:rPr>
          <w:sz w:val="22"/>
          <w:szCs w:val="22"/>
        </w:rPr>
      </w:pPr>
      <w:r>
        <w:rPr>
          <w:color w:val="525252"/>
          <w:sz w:val="22"/>
          <w:szCs w:val="22"/>
        </w:rPr>
        <w:t xml:space="preserve">8.  </w:t>
      </w:r>
      <w:r>
        <w:rPr>
          <w:color w:val="525252"/>
          <w:spacing w:val="54"/>
          <w:sz w:val="22"/>
          <w:szCs w:val="22"/>
        </w:rPr>
        <w:t xml:space="preserve"> </w:t>
      </w:r>
      <w:r>
        <w:rPr>
          <w:rFonts w:ascii="Arial" w:eastAsia="Arial" w:hAnsi="Arial" w:cs="Arial"/>
          <w:color w:val="646464"/>
          <w:sz w:val="22"/>
          <w:szCs w:val="22"/>
        </w:rPr>
        <w:t>Law</w:t>
      </w:r>
      <w:r>
        <w:rPr>
          <w:rFonts w:ascii="Arial" w:eastAsia="Arial" w:hAnsi="Arial" w:cs="Arial"/>
          <w:color w:val="646464"/>
          <w:spacing w:val="-13"/>
          <w:sz w:val="22"/>
          <w:szCs w:val="22"/>
        </w:rPr>
        <w:t xml:space="preserve"> </w:t>
      </w:r>
      <w:proofErr w:type="gramStart"/>
      <w:r>
        <w:rPr>
          <w:color w:val="646464"/>
          <w:sz w:val="22"/>
          <w:szCs w:val="22"/>
        </w:rPr>
        <w:t xml:space="preserve">and </w:t>
      </w:r>
      <w:r>
        <w:rPr>
          <w:color w:val="646464"/>
          <w:spacing w:val="4"/>
          <w:sz w:val="22"/>
          <w:szCs w:val="22"/>
        </w:rPr>
        <w:t xml:space="preserve"> </w:t>
      </w:r>
      <w:r>
        <w:rPr>
          <w:color w:val="646464"/>
          <w:w w:val="84"/>
          <w:sz w:val="22"/>
          <w:szCs w:val="22"/>
        </w:rPr>
        <w:t>P</w:t>
      </w:r>
      <w:r>
        <w:rPr>
          <w:color w:val="525252"/>
          <w:w w:val="54"/>
          <w:sz w:val="22"/>
          <w:szCs w:val="22"/>
        </w:rPr>
        <w:t>l</w:t>
      </w:r>
      <w:r>
        <w:rPr>
          <w:color w:val="646464"/>
          <w:sz w:val="22"/>
          <w:szCs w:val="22"/>
        </w:rPr>
        <w:t>ace</w:t>
      </w:r>
      <w:proofErr w:type="gramEnd"/>
      <w:r>
        <w:rPr>
          <w:color w:val="646464"/>
          <w:sz w:val="22"/>
          <w:szCs w:val="22"/>
        </w:rPr>
        <w:t xml:space="preserve">  </w:t>
      </w:r>
      <w:r>
        <w:rPr>
          <w:color w:val="646464"/>
          <w:spacing w:val="-27"/>
          <w:sz w:val="22"/>
          <w:szCs w:val="22"/>
        </w:rPr>
        <w:t xml:space="preserve"> </w:t>
      </w:r>
      <w:r>
        <w:rPr>
          <w:rFonts w:ascii="Arial" w:eastAsia="Arial" w:hAnsi="Arial" w:cs="Arial"/>
          <w:color w:val="646464"/>
          <w:sz w:val="22"/>
          <w:szCs w:val="22"/>
        </w:rPr>
        <w:t>of</w:t>
      </w:r>
      <w:r>
        <w:rPr>
          <w:rFonts w:ascii="Arial" w:eastAsia="Arial" w:hAnsi="Arial" w:cs="Arial"/>
          <w:color w:val="646464"/>
          <w:spacing w:val="5"/>
          <w:sz w:val="22"/>
          <w:szCs w:val="22"/>
        </w:rPr>
        <w:t xml:space="preserve"> </w:t>
      </w:r>
      <w:r>
        <w:rPr>
          <w:color w:val="525252"/>
          <w:w w:val="101"/>
          <w:sz w:val="22"/>
          <w:szCs w:val="22"/>
        </w:rPr>
        <w:t>Juri</w:t>
      </w:r>
      <w:r>
        <w:rPr>
          <w:color w:val="646464"/>
          <w:w w:val="101"/>
          <w:sz w:val="22"/>
          <w:szCs w:val="22"/>
        </w:rPr>
        <w:t>sd</w:t>
      </w:r>
      <w:r>
        <w:rPr>
          <w:color w:val="525252"/>
          <w:w w:val="54"/>
          <w:sz w:val="22"/>
          <w:szCs w:val="22"/>
        </w:rPr>
        <w:t>i</w:t>
      </w:r>
      <w:r>
        <w:rPr>
          <w:color w:val="646464"/>
          <w:w w:val="110"/>
          <w:sz w:val="22"/>
          <w:szCs w:val="22"/>
        </w:rPr>
        <w:t>ct</w:t>
      </w:r>
      <w:r>
        <w:rPr>
          <w:color w:val="525252"/>
          <w:w w:val="54"/>
          <w:sz w:val="22"/>
          <w:szCs w:val="22"/>
        </w:rPr>
        <w:t>i</w:t>
      </w:r>
      <w:r>
        <w:rPr>
          <w:color w:val="646464"/>
          <w:w w:val="105"/>
          <w:sz w:val="22"/>
          <w:szCs w:val="22"/>
        </w:rPr>
        <w:t>on</w:t>
      </w:r>
      <w:r>
        <w:rPr>
          <w:color w:val="525252"/>
          <w:w w:val="54"/>
          <w:sz w:val="22"/>
          <w:szCs w:val="22"/>
        </w:rPr>
        <w:t>:</w:t>
      </w:r>
    </w:p>
    <w:p w:rsidR="00BD492B" w:rsidRDefault="004965B9">
      <w:pPr>
        <w:spacing w:before="43"/>
        <w:ind w:left="1120"/>
        <w:rPr>
          <w:rFonts w:ascii="Arial" w:eastAsia="Arial" w:hAnsi="Arial" w:cs="Arial"/>
          <w:sz w:val="22"/>
          <w:szCs w:val="22"/>
        </w:rPr>
      </w:pPr>
      <w:r>
        <w:rPr>
          <w:rFonts w:ascii="Arial" w:eastAsia="Arial" w:hAnsi="Arial" w:cs="Arial"/>
          <w:color w:val="525252"/>
          <w:sz w:val="22"/>
          <w:szCs w:val="22"/>
        </w:rPr>
        <w:t>This</w:t>
      </w:r>
      <w:r>
        <w:rPr>
          <w:rFonts w:ascii="Arial" w:eastAsia="Arial" w:hAnsi="Arial" w:cs="Arial"/>
          <w:color w:val="525252"/>
          <w:spacing w:val="27"/>
          <w:sz w:val="22"/>
          <w:szCs w:val="22"/>
        </w:rPr>
        <w:t xml:space="preserve"> </w:t>
      </w:r>
      <w:r>
        <w:rPr>
          <w:rFonts w:ascii="Arial" w:eastAsia="Arial" w:hAnsi="Arial" w:cs="Arial"/>
          <w:color w:val="525252"/>
          <w:sz w:val="22"/>
          <w:szCs w:val="22"/>
        </w:rPr>
        <w:t>Pact</w:t>
      </w:r>
      <w:r>
        <w:rPr>
          <w:rFonts w:ascii="Arial" w:eastAsia="Arial" w:hAnsi="Arial" w:cs="Arial"/>
          <w:color w:val="525252"/>
          <w:spacing w:val="17"/>
          <w:sz w:val="22"/>
          <w:szCs w:val="22"/>
        </w:rPr>
        <w:t xml:space="preserve"> </w:t>
      </w:r>
      <w:proofErr w:type="gramStart"/>
      <w:r>
        <w:rPr>
          <w:rFonts w:ascii="Arial" w:eastAsia="Arial" w:hAnsi="Arial" w:cs="Arial"/>
          <w:color w:val="525252"/>
          <w:w w:val="82"/>
          <w:sz w:val="22"/>
          <w:szCs w:val="22"/>
        </w:rPr>
        <w:t xml:space="preserve">is </w:t>
      </w:r>
      <w:r>
        <w:rPr>
          <w:rFonts w:ascii="Arial" w:eastAsia="Arial" w:hAnsi="Arial" w:cs="Arial"/>
          <w:color w:val="525252"/>
          <w:spacing w:val="10"/>
          <w:w w:val="82"/>
          <w:sz w:val="22"/>
          <w:szCs w:val="22"/>
        </w:rPr>
        <w:t xml:space="preserve"> </w:t>
      </w:r>
      <w:r>
        <w:rPr>
          <w:rFonts w:ascii="Arial" w:eastAsia="Arial" w:hAnsi="Arial" w:cs="Arial"/>
          <w:color w:val="525252"/>
          <w:sz w:val="22"/>
          <w:szCs w:val="22"/>
        </w:rPr>
        <w:t>subject</w:t>
      </w:r>
      <w:proofErr w:type="gramEnd"/>
      <w:r>
        <w:rPr>
          <w:rFonts w:ascii="Arial" w:eastAsia="Arial" w:hAnsi="Arial" w:cs="Arial"/>
          <w:color w:val="525252"/>
          <w:spacing w:val="34"/>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11"/>
          <w:sz w:val="22"/>
          <w:szCs w:val="22"/>
        </w:rPr>
        <w:t xml:space="preserve"> </w:t>
      </w:r>
      <w:r>
        <w:rPr>
          <w:rFonts w:ascii="Arial" w:eastAsia="Arial" w:hAnsi="Arial" w:cs="Arial"/>
          <w:color w:val="525252"/>
          <w:sz w:val="22"/>
          <w:szCs w:val="22"/>
        </w:rPr>
        <w:t>Indian</w:t>
      </w:r>
      <w:r>
        <w:rPr>
          <w:rFonts w:ascii="Arial" w:eastAsia="Arial" w:hAnsi="Arial" w:cs="Arial"/>
          <w:color w:val="525252"/>
          <w:spacing w:val="50"/>
          <w:sz w:val="22"/>
          <w:szCs w:val="22"/>
        </w:rPr>
        <w:t xml:space="preserve"> </w:t>
      </w:r>
      <w:r>
        <w:rPr>
          <w:rFonts w:ascii="Arial" w:eastAsia="Arial" w:hAnsi="Arial" w:cs="Arial"/>
          <w:color w:val="525252"/>
          <w:sz w:val="22"/>
          <w:szCs w:val="22"/>
        </w:rPr>
        <w:t>Law.</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26"/>
          <w:sz w:val="22"/>
          <w:szCs w:val="22"/>
        </w:rPr>
        <w:t xml:space="preserve"> </w:t>
      </w:r>
      <w:r>
        <w:rPr>
          <w:rFonts w:ascii="Arial" w:eastAsia="Arial" w:hAnsi="Arial" w:cs="Arial"/>
          <w:color w:val="525252"/>
          <w:sz w:val="22"/>
          <w:szCs w:val="22"/>
        </w:rPr>
        <w:t>place</w:t>
      </w:r>
      <w:r>
        <w:rPr>
          <w:rFonts w:ascii="Arial" w:eastAsia="Arial" w:hAnsi="Arial" w:cs="Arial"/>
          <w:color w:val="525252"/>
          <w:spacing w:val="23"/>
          <w:sz w:val="22"/>
          <w:szCs w:val="22"/>
        </w:rPr>
        <w:t xml:space="preserve"> </w:t>
      </w:r>
      <w:r>
        <w:rPr>
          <w:rFonts w:ascii="Arial" w:eastAsia="Arial" w:hAnsi="Arial" w:cs="Arial"/>
          <w:color w:val="525252"/>
          <w:sz w:val="22"/>
          <w:szCs w:val="22"/>
        </w:rPr>
        <w:t>of</w:t>
      </w:r>
      <w:r>
        <w:rPr>
          <w:rFonts w:ascii="Arial" w:eastAsia="Arial" w:hAnsi="Arial" w:cs="Arial"/>
          <w:color w:val="525252"/>
          <w:spacing w:val="58"/>
          <w:sz w:val="22"/>
          <w:szCs w:val="22"/>
        </w:rPr>
        <w:t xml:space="preserve"> </w:t>
      </w:r>
      <w:proofErr w:type="gramStart"/>
      <w:r>
        <w:rPr>
          <w:rFonts w:ascii="Arial" w:eastAsia="Arial" w:hAnsi="Arial" w:cs="Arial"/>
          <w:color w:val="525252"/>
          <w:sz w:val="22"/>
          <w:szCs w:val="22"/>
        </w:rPr>
        <w:t xml:space="preserve">performance </w:t>
      </w:r>
      <w:r>
        <w:rPr>
          <w:rFonts w:ascii="Arial" w:eastAsia="Arial" w:hAnsi="Arial" w:cs="Arial"/>
          <w:color w:val="525252"/>
          <w:spacing w:val="6"/>
          <w:sz w:val="22"/>
          <w:szCs w:val="22"/>
        </w:rPr>
        <w:t xml:space="preserve"> </w:t>
      </w:r>
      <w:r>
        <w:rPr>
          <w:rFonts w:ascii="Arial" w:eastAsia="Arial" w:hAnsi="Arial" w:cs="Arial"/>
          <w:color w:val="525252"/>
          <w:sz w:val="22"/>
          <w:szCs w:val="22"/>
        </w:rPr>
        <w:t>and</w:t>
      </w:r>
      <w:proofErr w:type="gramEnd"/>
      <w:r>
        <w:rPr>
          <w:rFonts w:ascii="Arial" w:eastAsia="Arial" w:hAnsi="Arial" w:cs="Arial"/>
          <w:color w:val="525252"/>
          <w:spacing w:val="18"/>
          <w:sz w:val="22"/>
          <w:szCs w:val="22"/>
        </w:rPr>
        <w:t xml:space="preserve"> </w:t>
      </w:r>
      <w:r>
        <w:rPr>
          <w:rFonts w:ascii="Arial" w:eastAsia="Arial" w:hAnsi="Arial" w:cs="Arial"/>
          <w:color w:val="525252"/>
          <w:sz w:val="22"/>
          <w:szCs w:val="22"/>
        </w:rPr>
        <w:t xml:space="preserve">jurisdiction </w:t>
      </w:r>
      <w:r>
        <w:rPr>
          <w:rFonts w:ascii="Arial" w:eastAsia="Arial" w:hAnsi="Arial" w:cs="Arial"/>
          <w:color w:val="525252"/>
          <w:spacing w:val="39"/>
          <w:sz w:val="22"/>
          <w:szCs w:val="22"/>
        </w:rPr>
        <w:t xml:space="preserve"> </w:t>
      </w:r>
      <w:r>
        <w:rPr>
          <w:rFonts w:ascii="Arial" w:eastAsia="Arial" w:hAnsi="Arial" w:cs="Arial"/>
          <w:color w:val="525252"/>
          <w:w w:val="82"/>
          <w:sz w:val="22"/>
          <w:szCs w:val="22"/>
        </w:rPr>
        <w:t xml:space="preserve">is </w:t>
      </w:r>
      <w:r>
        <w:rPr>
          <w:rFonts w:ascii="Arial" w:eastAsia="Arial" w:hAnsi="Arial" w:cs="Arial"/>
          <w:color w:val="525252"/>
          <w:spacing w:val="10"/>
          <w:w w:val="82"/>
          <w:sz w:val="22"/>
          <w:szCs w:val="22"/>
        </w:rPr>
        <w:t xml:space="preserve"> </w:t>
      </w:r>
      <w:r>
        <w:rPr>
          <w:rFonts w:ascii="Arial" w:eastAsia="Arial" w:hAnsi="Arial" w:cs="Arial"/>
          <w:color w:val="525252"/>
          <w:sz w:val="22"/>
          <w:szCs w:val="22"/>
        </w:rPr>
        <w:t>the  seat</w:t>
      </w:r>
      <w:r>
        <w:rPr>
          <w:rFonts w:ascii="Arial" w:eastAsia="Arial" w:hAnsi="Arial" w:cs="Arial"/>
          <w:color w:val="525252"/>
          <w:spacing w:val="27"/>
          <w:sz w:val="22"/>
          <w:szCs w:val="22"/>
        </w:rPr>
        <w:t xml:space="preserve"> </w:t>
      </w:r>
      <w:r>
        <w:rPr>
          <w:rFonts w:ascii="Arial" w:eastAsia="Arial" w:hAnsi="Arial" w:cs="Arial"/>
          <w:color w:val="525252"/>
          <w:sz w:val="22"/>
          <w:szCs w:val="22"/>
        </w:rPr>
        <w:t>of</w:t>
      </w:r>
      <w:r>
        <w:rPr>
          <w:rFonts w:ascii="Arial" w:eastAsia="Arial" w:hAnsi="Arial" w:cs="Arial"/>
          <w:color w:val="525252"/>
          <w:spacing w:val="48"/>
          <w:sz w:val="22"/>
          <w:szCs w:val="22"/>
        </w:rPr>
        <w:t xml:space="preserve"> </w:t>
      </w:r>
      <w:r>
        <w:rPr>
          <w:rFonts w:ascii="Arial" w:eastAsia="Arial" w:hAnsi="Arial" w:cs="Arial"/>
          <w:color w:val="525252"/>
          <w:sz w:val="22"/>
          <w:szCs w:val="22"/>
        </w:rPr>
        <w:t>the</w:t>
      </w:r>
    </w:p>
    <w:p w:rsidR="00BD492B" w:rsidRDefault="004965B9">
      <w:pPr>
        <w:spacing w:before="35"/>
        <w:ind w:left="755" w:right="9971"/>
        <w:jc w:val="both"/>
        <w:rPr>
          <w:rFonts w:ascii="Arial" w:eastAsia="Arial" w:hAnsi="Arial" w:cs="Arial"/>
          <w:sz w:val="22"/>
          <w:szCs w:val="22"/>
        </w:rPr>
      </w:pPr>
      <w:r>
        <w:rPr>
          <w:rFonts w:ascii="Arial" w:eastAsia="Arial" w:hAnsi="Arial" w:cs="Arial"/>
          <w:color w:val="525252"/>
          <w:w w:val="86"/>
          <w:sz w:val="22"/>
          <w:szCs w:val="22"/>
        </w:rPr>
        <w:t>BUYER.</w:t>
      </w:r>
    </w:p>
    <w:p w:rsidR="00BD492B" w:rsidRDefault="00BD492B">
      <w:pPr>
        <w:spacing w:before="8" w:line="120" w:lineRule="exact"/>
        <w:rPr>
          <w:sz w:val="13"/>
          <w:szCs w:val="13"/>
        </w:rPr>
      </w:pPr>
    </w:p>
    <w:p w:rsidR="00BD492B" w:rsidRDefault="00BD492B">
      <w:pPr>
        <w:spacing w:line="200" w:lineRule="exact"/>
      </w:pPr>
    </w:p>
    <w:p w:rsidR="00BD492B" w:rsidRDefault="004965B9">
      <w:pPr>
        <w:ind w:left="741" w:right="8541"/>
        <w:jc w:val="both"/>
        <w:rPr>
          <w:sz w:val="22"/>
          <w:szCs w:val="22"/>
        </w:rPr>
      </w:pPr>
      <w:r>
        <w:rPr>
          <w:color w:val="646464"/>
          <w:w w:val="90"/>
          <w:sz w:val="22"/>
          <w:szCs w:val="22"/>
        </w:rPr>
        <w:t>9</w:t>
      </w:r>
      <w:r>
        <w:rPr>
          <w:color w:val="525252"/>
          <w:w w:val="68"/>
          <w:sz w:val="22"/>
          <w:szCs w:val="22"/>
        </w:rPr>
        <w:t>.</w:t>
      </w:r>
      <w:r>
        <w:rPr>
          <w:color w:val="525252"/>
          <w:sz w:val="22"/>
          <w:szCs w:val="22"/>
        </w:rPr>
        <w:t xml:space="preserve"> </w:t>
      </w:r>
      <w:r>
        <w:rPr>
          <w:color w:val="525252"/>
          <w:spacing w:val="-11"/>
          <w:sz w:val="22"/>
          <w:szCs w:val="22"/>
        </w:rPr>
        <w:t xml:space="preserve"> </w:t>
      </w:r>
      <w:proofErr w:type="gramStart"/>
      <w:r>
        <w:rPr>
          <w:color w:val="646464"/>
          <w:sz w:val="22"/>
          <w:szCs w:val="22"/>
        </w:rPr>
        <w:t>O</w:t>
      </w:r>
      <w:r>
        <w:rPr>
          <w:color w:val="525252"/>
          <w:sz w:val="22"/>
          <w:szCs w:val="22"/>
        </w:rPr>
        <w:t>th</w:t>
      </w:r>
      <w:r>
        <w:rPr>
          <w:color w:val="646464"/>
          <w:sz w:val="22"/>
          <w:szCs w:val="22"/>
        </w:rPr>
        <w:t xml:space="preserve">er </w:t>
      </w:r>
      <w:r>
        <w:rPr>
          <w:color w:val="646464"/>
          <w:spacing w:val="33"/>
          <w:sz w:val="22"/>
          <w:szCs w:val="22"/>
        </w:rPr>
        <w:t xml:space="preserve"> </w:t>
      </w:r>
      <w:r>
        <w:rPr>
          <w:color w:val="525252"/>
          <w:w w:val="66"/>
          <w:sz w:val="22"/>
          <w:szCs w:val="22"/>
        </w:rPr>
        <w:t>L</w:t>
      </w:r>
      <w:r>
        <w:rPr>
          <w:color w:val="646464"/>
          <w:w w:val="105"/>
          <w:sz w:val="22"/>
          <w:szCs w:val="22"/>
        </w:rPr>
        <w:t>ega</w:t>
      </w:r>
      <w:r>
        <w:rPr>
          <w:color w:val="525252"/>
          <w:w w:val="54"/>
          <w:sz w:val="22"/>
          <w:szCs w:val="22"/>
        </w:rPr>
        <w:t>l</w:t>
      </w:r>
      <w:proofErr w:type="gramEnd"/>
      <w:r>
        <w:rPr>
          <w:color w:val="525252"/>
          <w:sz w:val="22"/>
          <w:szCs w:val="22"/>
        </w:rPr>
        <w:t xml:space="preserve"> </w:t>
      </w:r>
      <w:r>
        <w:rPr>
          <w:color w:val="525252"/>
          <w:spacing w:val="5"/>
          <w:sz w:val="22"/>
          <w:szCs w:val="22"/>
        </w:rPr>
        <w:t xml:space="preserve"> </w:t>
      </w:r>
      <w:r>
        <w:rPr>
          <w:color w:val="525252"/>
          <w:w w:val="83"/>
          <w:sz w:val="22"/>
          <w:szCs w:val="22"/>
        </w:rPr>
        <w:t>A</w:t>
      </w:r>
      <w:r>
        <w:rPr>
          <w:color w:val="646464"/>
          <w:w w:val="101"/>
          <w:sz w:val="22"/>
          <w:szCs w:val="22"/>
        </w:rPr>
        <w:t>ct</w:t>
      </w:r>
      <w:r>
        <w:rPr>
          <w:color w:val="525252"/>
          <w:sz w:val="22"/>
          <w:szCs w:val="22"/>
        </w:rPr>
        <w:t>ion</w:t>
      </w:r>
      <w:r>
        <w:rPr>
          <w:color w:val="646464"/>
          <w:w w:val="88"/>
          <w:sz w:val="22"/>
          <w:szCs w:val="22"/>
        </w:rPr>
        <w:t>s</w:t>
      </w:r>
      <w:r>
        <w:rPr>
          <w:color w:val="525252"/>
          <w:w w:val="55"/>
          <w:sz w:val="22"/>
          <w:szCs w:val="22"/>
        </w:rPr>
        <w:t>~</w:t>
      </w:r>
    </w:p>
    <w:p w:rsidR="00BD492B" w:rsidRDefault="004965B9">
      <w:pPr>
        <w:tabs>
          <w:tab w:val="left" w:pos="800"/>
        </w:tabs>
        <w:spacing w:before="39" w:line="278" w:lineRule="auto"/>
        <w:ind w:left="736" w:right="509" w:hanging="499"/>
        <w:jc w:val="both"/>
        <w:rPr>
          <w:rFonts w:ascii="Arial" w:eastAsia="Arial" w:hAnsi="Arial" w:cs="Arial"/>
          <w:sz w:val="22"/>
          <w:szCs w:val="22"/>
        </w:rPr>
      </w:pPr>
      <w:r>
        <w:rPr>
          <w:rFonts w:ascii="Arial" w:eastAsia="Arial" w:hAnsi="Arial" w:cs="Arial"/>
          <w:color w:val="BFBFBF"/>
          <w:sz w:val="22"/>
          <w:szCs w:val="22"/>
        </w:rPr>
        <w:t>')</w:t>
      </w:r>
      <w:r>
        <w:rPr>
          <w:rFonts w:ascii="Arial" w:eastAsia="Arial" w:hAnsi="Arial" w:cs="Arial"/>
          <w:color w:val="BFBFBF"/>
          <w:spacing w:val="-49"/>
          <w:sz w:val="22"/>
          <w:szCs w:val="22"/>
        </w:rPr>
        <w:t xml:space="preserve"> </w:t>
      </w:r>
      <w:r>
        <w:rPr>
          <w:rFonts w:ascii="Arial" w:eastAsia="Arial" w:hAnsi="Arial" w:cs="Arial"/>
          <w:color w:val="BFBFBF"/>
          <w:sz w:val="22"/>
          <w:szCs w:val="22"/>
        </w:rPr>
        <w:tab/>
      </w:r>
      <w:r>
        <w:rPr>
          <w:rFonts w:ascii="Arial" w:eastAsia="Arial" w:hAnsi="Arial" w:cs="Arial"/>
          <w:color w:val="BFBFBF"/>
          <w:sz w:val="22"/>
          <w:szCs w:val="22"/>
        </w:rPr>
        <w:tab/>
      </w:r>
      <w:r>
        <w:rPr>
          <w:rFonts w:ascii="Arial" w:eastAsia="Arial" w:hAnsi="Arial" w:cs="Arial"/>
          <w:color w:val="525252"/>
          <w:sz w:val="22"/>
          <w:szCs w:val="22"/>
        </w:rPr>
        <w:t>The</w:t>
      </w:r>
      <w:r>
        <w:rPr>
          <w:rFonts w:ascii="Arial" w:eastAsia="Arial" w:hAnsi="Arial" w:cs="Arial"/>
          <w:color w:val="525252"/>
          <w:spacing w:val="11"/>
          <w:sz w:val="22"/>
          <w:szCs w:val="22"/>
        </w:rPr>
        <w:t xml:space="preserve"> </w:t>
      </w:r>
      <w:r>
        <w:rPr>
          <w:rFonts w:ascii="Arial" w:eastAsia="Arial" w:hAnsi="Arial" w:cs="Arial"/>
          <w:color w:val="525252"/>
          <w:sz w:val="22"/>
          <w:szCs w:val="22"/>
        </w:rPr>
        <w:t>actions</w:t>
      </w:r>
      <w:r>
        <w:rPr>
          <w:rFonts w:ascii="Arial" w:eastAsia="Arial" w:hAnsi="Arial" w:cs="Arial"/>
          <w:color w:val="525252"/>
          <w:spacing w:val="20"/>
          <w:sz w:val="22"/>
          <w:szCs w:val="22"/>
        </w:rPr>
        <w:t xml:space="preserve"> </w:t>
      </w:r>
      <w:r>
        <w:rPr>
          <w:rFonts w:ascii="Arial" w:eastAsia="Arial" w:hAnsi="Arial" w:cs="Arial"/>
          <w:color w:val="525252"/>
          <w:sz w:val="22"/>
          <w:szCs w:val="22"/>
        </w:rPr>
        <w:t>stipulated</w:t>
      </w:r>
      <w:r>
        <w:rPr>
          <w:rFonts w:ascii="Arial" w:eastAsia="Arial" w:hAnsi="Arial" w:cs="Arial"/>
          <w:color w:val="525252"/>
          <w:spacing w:val="58"/>
          <w:sz w:val="22"/>
          <w:szCs w:val="22"/>
        </w:rPr>
        <w:t xml:space="preserve"> </w:t>
      </w:r>
      <w:r>
        <w:rPr>
          <w:rFonts w:ascii="Arial" w:eastAsia="Arial" w:hAnsi="Arial" w:cs="Arial"/>
          <w:color w:val="525252"/>
          <w:sz w:val="22"/>
          <w:szCs w:val="22"/>
        </w:rPr>
        <w:t>in</w:t>
      </w:r>
      <w:r>
        <w:rPr>
          <w:rFonts w:ascii="Arial" w:eastAsia="Arial" w:hAnsi="Arial" w:cs="Arial"/>
          <w:color w:val="525252"/>
          <w:spacing w:val="27"/>
          <w:sz w:val="22"/>
          <w:szCs w:val="22"/>
        </w:rPr>
        <w:t xml:space="preserve"> </w:t>
      </w:r>
      <w:r>
        <w:rPr>
          <w:rFonts w:ascii="Arial" w:eastAsia="Arial" w:hAnsi="Arial" w:cs="Arial"/>
          <w:color w:val="525252"/>
          <w:sz w:val="22"/>
          <w:szCs w:val="22"/>
        </w:rPr>
        <w:t>this</w:t>
      </w:r>
      <w:r>
        <w:rPr>
          <w:rFonts w:ascii="Arial" w:eastAsia="Arial" w:hAnsi="Arial" w:cs="Arial"/>
          <w:color w:val="525252"/>
          <w:spacing w:val="43"/>
          <w:sz w:val="22"/>
          <w:szCs w:val="22"/>
        </w:rPr>
        <w:t xml:space="preserve"> </w:t>
      </w:r>
      <w:r>
        <w:rPr>
          <w:rFonts w:ascii="Arial" w:eastAsia="Arial" w:hAnsi="Arial" w:cs="Arial"/>
          <w:color w:val="525252"/>
          <w:sz w:val="22"/>
          <w:szCs w:val="22"/>
        </w:rPr>
        <w:t xml:space="preserve">Integrity </w:t>
      </w:r>
      <w:r>
        <w:rPr>
          <w:rFonts w:ascii="Arial" w:eastAsia="Arial" w:hAnsi="Arial" w:cs="Arial"/>
          <w:color w:val="525252"/>
          <w:spacing w:val="3"/>
          <w:sz w:val="22"/>
          <w:szCs w:val="22"/>
        </w:rPr>
        <w:t xml:space="preserve"> </w:t>
      </w:r>
      <w:r>
        <w:rPr>
          <w:rFonts w:ascii="Arial" w:eastAsia="Arial" w:hAnsi="Arial" w:cs="Arial"/>
          <w:color w:val="525252"/>
          <w:sz w:val="22"/>
          <w:szCs w:val="22"/>
        </w:rPr>
        <w:t>Pact</w:t>
      </w:r>
      <w:r>
        <w:rPr>
          <w:rFonts w:ascii="Arial" w:eastAsia="Arial" w:hAnsi="Arial" w:cs="Arial"/>
          <w:color w:val="525252"/>
          <w:spacing w:val="-7"/>
          <w:sz w:val="22"/>
          <w:szCs w:val="22"/>
        </w:rPr>
        <w:t xml:space="preserve"> </w:t>
      </w:r>
      <w:r>
        <w:rPr>
          <w:rFonts w:ascii="Arial" w:eastAsia="Arial" w:hAnsi="Arial" w:cs="Arial"/>
          <w:color w:val="525252"/>
          <w:sz w:val="22"/>
          <w:szCs w:val="22"/>
        </w:rPr>
        <w:t>are</w:t>
      </w:r>
      <w:r>
        <w:rPr>
          <w:rFonts w:ascii="Arial" w:eastAsia="Arial" w:hAnsi="Arial" w:cs="Arial"/>
          <w:color w:val="525252"/>
          <w:spacing w:val="19"/>
          <w:sz w:val="22"/>
          <w:szCs w:val="22"/>
        </w:rPr>
        <w:t xml:space="preserve"> </w:t>
      </w:r>
      <w:r>
        <w:rPr>
          <w:rFonts w:ascii="Arial" w:eastAsia="Arial" w:hAnsi="Arial" w:cs="Arial"/>
          <w:color w:val="525252"/>
          <w:sz w:val="22"/>
          <w:szCs w:val="22"/>
        </w:rPr>
        <w:t xml:space="preserve">without </w:t>
      </w:r>
      <w:r>
        <w:rPr>
          <w:rFonts w:ascii="Arial" w:eastAsia="Arial" w:hAnsi="Arial" w:cs="Arial"/>
          <w:color w:val="525252"/>
          <w:spacing w:val="36"/>
          <w:sz w:val="22"/>
          <w:szCs w:val="22"/>
        </w:rPr>
        <w:t xml:space="preserve"> </w:t>
      </w:r>
      <w:r>
        <w:rPr>
          <w:rFonts w:ascii="Arial" w:eastAsia="Arial" w:hAnsi="Arial" w:cs="Arial"/>
          <w:color w:val="525252"/>
          <w:sz w:val="22"/>
          <w:szCs w:val="22"/>
        </w:rPr>
        <w:t>prejudice</w:t>
      </w:r>
      <w:r>
        <w:rPr>
          <w:rFonts w:ascii="Arial" w:eastAsia="Arial" w:hAnsi="Arial" w:cs="Arial"/>
          <w:color w:val="525252"/>
          <w:spacing w:val="35"/>
          <w:sz w:val="22"/>
          <w:szCs w:val="22"/>
        </w:rPr>
        <w:t xml:space="preserve"> </w:t>
      </w:r>
      <w:r>
        <w:rPr>
          <w:rFonts w:ascii="Arial" w:eastAsia="Arial" w:hAnsi="Arial" w:cs="Arial"/>
          <w:color w:val="525252"/>
          <w:sz w:val="22"/>
          <w:szCs w:val="22"/>
        </w:rPr>
        <w:t>to</w:t>
      </w:r>
      <w:r>
        <w:rPr>
          <w:rFonts w:ascii="Arial" w:eastAsia="Arial" w:hAnsi="Arial" w:cs="Arial"/>
          <w:color w:val="525252"/>
          <w:spacing w:val="44"/>
          <w:sz w:val="22"/>
          <w:szCs w:val="22"/>
        </w:rPr>
        <w:t xml:space="preserve"> </w:t>
      </w:r>
      <w:r>
        <w:rPr>
          <w:rFonts w:ascii="Arial" w:eastAsia="Arial" w:hAnsi="Arial" w:cs="Arial"/>
          <w:color w:val="525252"/>
          <w:sz w:val="22"/>
          <w:szCs w:val="22"/>
        </w:rPr>
        <w:t>any</w:t>
      </w:r>
      <w:r>
        <w:rPr>
          <w:rFonts w:ascii="Arial" w:eastAsia="Arial" w:hAnsi="Arial" w:cs="Arial"/>
          <w:color w:val="525252"/>
          <w:spacing w:val="12"/>
          <w:sz w:val="22"/>
          <w:szCs w:val="22"/>
        </w:rPr>
        <w:t xml:space="preserve"> </w:t>
      </w:r>
      <w:r>
        <w:rPr>
          <w:rFonts w:ascii="Arial" w:eastAsia="Arial" w:hAnsi="Arial" w:cs="Arial"/>
          <w:color w:val="525252"/>
          <w:sz w:val="22"/>
          <w:szCs w:val="22"/>
        </w:rPr>
        <w:t xml:space="preserve">other </w:t>
      </w:r>
      <w:r>
        <w:rPr>
          <w:rFonts w:ascii="Arial" w:eastAsia="Arial" w:hAnsi="Arial" w:cs="Arial"/>
          <w:color w:val="525252"/>
          <w:spacing w:val="1"/>
          <w:sz w:val="22"/>
          <w:szCs w:val="22"/>
        </w:rPr>
        <w:t xml:space="preserve"> </w:t>
      </w:r>
      <w:r>
        <w:rPr>
          <w:rFonts w:ascii="Arial" w:eastAsia="Arial" w:hAnsi="Arial" w:cs="Arial"/>
          <w:color w:val="525252"/>
          <w:sz w:val="22"/>
          <w:szCs w:val="22"/>
        </w:rPr>
        <w:t>legal</w:t>
      </w:r>
      <w:r>
        <w:rPr>
          <w:rFonts w:ascii="Arial" w:eastAsia="Arial" w:hAnsi="Arial" w:cs="Arial"/>
          <w:color w:val="525252"/>
          <w:spacing w:val="7"/>
          <w:sz w:val="22"/>
          <w:szCs w:val="22"/>
        </w:rPr>
        <w:t xml:space="preserve"> </w:t>
      </w:r>
      <w:r>
        <w:rPr>
          <w:rFonts w:ascii="Arial" w:eastAsia="Arial" w:hAnsi="Arial" w:cs="Arial"/>
          <w:color w:val="525252"/>
          <w:sz w:val="22"/>
          <w:szCs w:val="22"/>
        </w:rPr>
        <w:t>action</w:t>
      </w:r>
      <w:r>
        <w:rPr>
          <w:rFonts w:ascii="Arial" w:eastAsia="Arial" w:hAnsi="Arial" w:cs="Arial"/>
          <w:color w:val="525252"/>
          <w:spacing w:val="38"/>
          <w:sz w:val="22"/>
          <w:szCs w:val="22"/>
        </w:rPr>
        <w:t xml:space="preserve"> </w:t>
      </w:r>
      <w:r>
        <w:rPr>
          <w:rFonts w:ascii="Arial" w:eastAsia="Arial" w:hAnsi="Arial" w:cs="Arial"/>
          <w:color w:val="525252"/>
          <w:sz w:val="22"/>
          <w:szCs w:val="22"/>
        </w:rPr>
        <w:t>that</w:t>
      </w:r>
      <w:r>
        <w:rPr>
          <w:rFonts w:ascii="Arial" w:eastAsia="Arial" w:hAnsi="Arial" w:cs="Arial"/>
          <w:color w:val="525252"/>
          <w:spacing w:val="57"/>
          <w:sz w:val="22"/>
          <w:szCs w:val="22"/>
        </w:rPr>
        <w:t xml:space="preserve"> </w:t>
      </w:r>
      <w:r>
        <w:rPr>
          <w:rFonts w:ascii="Arial" w:eastAsia="Arial" w:hAnsi="Arial" w:cs="Arial"/>
          <w:color w:val="525252"/>
          <w:sz w:val="22"/>
          <w:szCs w:val="22"/>
        </w:rPr>
        <w:t xml:space="preserve">may follow </w:t>
      </w:r>
      <w:r>
        <w:rPr>
          <w:rFonts w:ascii="Arial" w:eastAsia="Arial" w:hAnsi="Arial" w:cs="Arial"/>
          <w:color w:val="525252"/>
          <w:spacing w:val="27"/>
          <w:sz w:val="22"/>
          <w:szCs w:val="22"/>
        </w:rPr>
        <w:t xml:space="preserve"> </w:t>
      </w:r>
      <w:r>
        <w:rPr>
          <w:rFonts w:ascii="Arial" w:eastAsia="Arial" w:hAnsi="Arial" w:cs="Arial"/>
          <w:color w:val="525252"/>
          <w:sz w:val="22"/>
          <w:szCs w:val="22"/>
        </w:rPr>
        <w:t>in</w:t>
      </w:r>
      <w:r>
        <w:rPr>
          <w:rFonts w:ascii="Arial" w:eastAsia="Arial" w:hAnsi="Arial" w:cs="Arial"/>
          <w:color w:val="525252"/>
          <w:spacing w:val="42"/>
          <w:sz w:val="22"/>
          <w:szCs w:val="22"/>
        </w:rPr>
        <w:t xml:space="preserve"> </w:t>
      </w:r>
      <w:r>
        <w:rPr>
          <w:rFonts w:ascii="Arial" w:eastAsia="Arial" w:hAnsi="Arial" w:cs="Arial"/>
          <w:color w:val="525252"/>
          <w:sz w:val="22"/>
          <w:szCs w:val="22"/>
        </w:rPr>
        <w:t>accordance</w:t>
      </w:r>
      <w:r>
        <w:rPr>
          <w:rFonts w:ascii="Arial" w:eastAsia="Arial" w:hAnsi="Arial" w:cs="Arial"/>
          <w:color w:val="525252"/>
          <w:spacing w:val="2"/>
          <w:sz w:val="22"/>
          <w:szCs w:val="22"/>
        </w:rPr>
        <w:t xml:space="preserve"> </w:t>
      </w:r>
      <w:r>
        <w:rPr>
          <w:rFonts w:ascii="Arial" w:eastAsia="Arial" w:hAnsi="Arial" w:cs="Arial"/>
          <w:color w:val="525252"/>
          <w:sz w:val="22"/>
          <w:szCs w:val="22"/>
        </w:rPr>
        <w:t xml:space="preserve">with </w:t>
      </w:r>
      <w:r>
        <w:rPr>
          <w:rFonts w:ascii="Arial" w:eastAsia="Arial" w:hAnsi="Arial" w:cs="Arial"/>
          <w:color w:val="525252"/>
          <w:spacing w:val="11"/>
          <w:sz w:val="22"/>
          <w:szCs w:val="22"/>
        </w:rPr>
        <w:t xml:space="preserve"> </w:t>
      </w:r>
      <w:r>
        <w:rPr>
          <w:rFonts w:ascii="Arial" w:eastAsia="Arial" w:hAnsi="Arial" w:cs="Arial"/>
          <w:color w:val="525252"/>
          <w:sz w:val="22"/>
          <w:szCs w:val="22"/>
        </w:rPr>
        <w:t xml:space="preserve">the </w:t>
      </w:r>
      <w:r>
        <w:rPr>
          <w:rFonts w:ascii="Arial" w:eastAsia="Arial" w:hAnsi="Arial" w:cs="Arial"/>
          <w:color w:val="525252"/>
          <w:spacing w:val="10"/>
          <w:sz w:val="22"/>
          <w:szCs w:val="22"/>
        </w:rPr>
        <w:t xml:space="preserve"> </w:t>
      </w:r>
      <w:r>
        <w:rPr>
          <w:rFonts w:ascii="Arial" w:eastAsia="Arial" w:hAnsi="Arial" w:cs="Arial"/>
          <w:color w:val="525252"/>
          <w:sz w:val="22"/>
          <w:szCs w:val="22"/>
        </w:rPr>
        <w:t>provisions</w:t>
      </w:r>
      <w:r>
        <w:rPr>
          <w:rFonts w:ascii="Arial" w:eastAsia="Arial" w:hAnsi="Arial" w:cs="Arial"/>
          <w:color w:val="525252"/>
          <w:spacing w:val="25"/>
          <w:sz w:val="22"/>
          <w:szCs w:val="22"/>
        </w:rPr>
        <w:t xml:space="preserve"> </w:t>
      </w:r>
      <w:r>
        <w:rPr>
          <w:rFonts w:ascii="Arial" w:eastAsia="Arial" w:hAnsi="Arial" w:cs="Arial"/>
          <w:color w:val="525252"/>
          <w:sz w:val="22"/>
          <w:szCs w:val="22"/>
        </w:rPr>
        <w:t>of</w:t>
      </w:r>
      <w:r>
        <w:rPr>
          <w:rFonts w:ascii="Arial" w:eastAsia="Arial" w:hAnsi="Arial" w:cs="Arial"/>
          <w:color w:val="525252"/>
          <w:spacing w:val="40"/>
          <w:sz w:val="22"/>
          <w:szCs w:val="22"/>
        </w:rPr>
        <w:t xml:space="preserve"> </w:t>
      </w:r>
      <w:r>
        <w:rPr>
          <w:rFonts w:ascii="Arial" w:eastAsia="Arial" w:hAnsi="Arial" w:cs="Arial"/>
          <w:color w:val="525252"/>
          <w:sz w:val="22"/>
          <w:szCs w:val="22"/>
        </w:rPr>
        <w:t xml:space="preserve">the  extent </w:t>
      </w:r>
      <w:r>
        <w:rPr>
          <w:rFonts w:ascii="Arial" w:eastAsia="Arial" w:hAnsi="Arial" w:cs="Arial"/>
          <w:color w:val="525252"/>
          <w:spacing w:val="14"/>
          <w:sz w:val="22"/>
          <w:szCs w:val="22"/>
        </w:rPr>
        <w:t xml:space="preserve"> </w:t>
      </w:r>
      <w:r>
        <w:rPr>
          <w:rFonts w:ascii="Arial" w:eastAsia="Arial" w:hAnsi="Arial" w:cs="Arial"/>
          <w:color w:val="525252"/>
          <w:sz w:val="22"/>
          <w:szCs w:val="22"/>
        </w:rPr>
        <w:t>law</w:t>
      </w:r>
      <w:r>
        <w:rPr>
          <w:rFonts w:ascii="Arial" w:eastAsia="Arial" w:hAnsi="Arial" w:cs="Arial"/>
          <w:color w:val="525252"/>
          <w:spacing w:val="47"/>
          <w:sz w:val="22"/>
          <w:szCs w:val="22"/>
        </w:rPr>
        <w:t xml:space="preserve"> </w:t>
      </w:r>
      <w:r>
        <w:rPr>
          <w:rFonts w:ascii="Arial" w:eastAsia="Arial" w:hAnsi="Arial" w:cs="Arial"/>
          <w:color w:val="525252"/>
          <w:sz w:val="22"/>
          <w:szCs w:val="22"/>
        </w:rPr>
        <w:t>in</w:t>
      </w:r>
      <w:r>
        <w:rPr>
          <w:rFonts w:ascii="Arial" w:eastAsia="Arial" w:hAnsi="Arial" w:cs="Arial"/>
          <w:color w:val="525252"/>
          <w:spacing w:val="33"/>
          <w:sz w:val="22"/>
          <w:szCs w:val="22"/>
        </w:rPr>
        <w:t xml:space="preserve"> </w:t>
      </w:r>
      <w:r>
        <w:rPr>
          <w:rFonts w:ascii="Arial" w:eastAsia="Arial" w:hAnsi="Arial" w:cs="Arial"/>
          <w:color w:val="525252"/>
          <w:sz w:val="22"/>
          <w:szCs w:val="22"/>
        </w:rPr>
        <w:t>force</w:t>
      </w:r>
      <w:r>
        <w:rPr>
          <w:rFonts w:ascii="Arial" w:eastAsia="Arial" w:hAnsi="Arial" w:cs="Arial"/>
          <w:color w:val="525252"/>
          <w:spacing w:val="56"/>
          <w:sz w:val="22"/>
          <w:szCs w:val="22"/>
        </w:rPr>
        <w:t xml:space="preserve"> </w:t>
      </w:r>
      <w:r>
        <w:rPr>
          <w:rFonts w:ascii="Arial" w:eastAsia="Arial" w:hAnsi="Arial" w:cs="Arial"/>
          <w:color w:val="525252"/>
          <w:sz w:val="22"/>
          <w:szCs w:val="22"/>
        </w:rPr>
        <w:t>relating</w:t>
      </w:r>
      <w:r>
        <w:rPr>
          <w:rFonts w:ascii="Arial" w:eastAsia="Arial" w:hAnsi="Arial" w:cs="Arial"/>
          <w:color w:val="525252"/>
          <w:spacing w:val="44"/>
          <w:sz w:val="22"/>
          <w:szCs w:val="22"/>
        </w:rPr>
        <w:t xml:space="preserve"> </w:t>
      </w:r>
      <w:r>
        <w:rPr>
          <w:rFonts w:ascii="Arial" w:eastAsia="Arial" w:hAnsi="Arial" w:cs="Arial"/>
          <w:color w:val="525252"/>
          <w:sz w:val="22"/>
          <w:szCs w:val="22"/>
        </w:rPr>
        <w:t xml:space="preserve">to </w:t>
      </w:r>
      <w:r>
        <w:rPr>
          <w:rFonts w:ascii="Arial" w:eastAsia="Arial" w:hAnsi="Arial" w:cs="Arial"/>
          <w:color w:val="525252"/>
          <w:spacing w:val="2"/>
          <w:sz w:val="22"/>
          <w:szCs w:val="22"/>
        </w:rPr>
        <w:t xml:space="preserve"> </w:t>
      </w:r>
      <w:r>
        <w:rPr>
          <w:rFonts w:ascii="Arial" w:eastAsia="Arial" w:hAnsi="Arial" w:cs="Arial"/>
          <w:color w:val="525252"/>
          <w:sz w:val="22"/>
          <w:szCs w:val="22"/>
        </w:rPr>
        <w:t>any</w:t>
      </w:r>
      <w:r>
        <w:rPr>
          <w:rFonts w:ascii="Arial" w:eastAsia="Arial" w:hAnsi="Arial" w:cs="Arial"/>
          <w:color w:val="525252"/>
          <w:spacing w:val="32"/>
          <w:sz w:val="22"/>
          <w:szCs w:val="22"/>
        </w:rPr>
        <w:t xml:space="preserve"> </w:t>
      </w:r>
      <w:r>
        <w:rPr>
          <w:rFonts w:ascii="Arial" w:eastAsia="Arial" w:hAnsi="Arial" w:cs="Arial"/>
          <w:color w:val="525252"/>
          <w:sz w:val="22"/>
          <w:szCs w:val="22"/>
        </w:rPr>
        <w:t>civil</w:t>
      </w:r>
      <w:r>
        <w:rPr>
          <w:rFonts w:ascii="Arial" w:eastAsia="Arial" w:hAnsi="Arial" w:cs="Arial"/>
          <w:color w:val="525252"/>
          <w:spacing w:val="39"/>
          <w:sz w:val="22"/>
          <w:szCs w:val="22"/>
        </w:rPr>
        <w:t xml:space="preserve"> </w:t>
      </w:r>
      <w:r>
        <w:rPr>
          <w:rFonts w:ascii="Arial" w:eastAsia="Arial" w:hAnsi="Arial" w:cs="Arial"/>
          <w:color w:val="525252"/>
          <w:sz w:val="22"/>
          <w:szCs w:val="22"/>
        </w:rPr>
        <w:t>or</w:t>
      </w:r>
      <w:r>
        <w:rPr>
          <w:rFonts w:ascii="Arial" w:eastAsia="Arial" w:hAnsi="Arial" w:cs="Arial"/>
          <w:color w:val="525252"/>
          <w:spacing w:val="52"/>
          <w:sz w:val="22"/>
          <w:szCs w:val="22"/>
        </w:rPr>
        <w:t xml:space="preserve"> </w:t>
      </w:r>
      <w:r>
        <w:rPr>
          <w:rFonts w:ascii="Arial" w:eastAsia="Arial" w:hAnsi="Arial" w:cs="Arial"/>
          <w:color w:val="525252"/>
          <w:sz w:val="22"/>
          <w:szCs w:val="22"/>
        </w:rPr>
        <w:t>criminal proceedings.</w:t>
      </w:r>
      <w:r>
        <w:rPr>
          <w:rFonts w:ascii="Arial" w:eastAsia="Arial" w:hAnsi="Arial" w:cs="Arial"/>
          <w:color w:val="525252"/>
          <w:spacing w:val="11"/>
          <w:sz w:val="22"/>
          <w:szCs w:val="22"/>
        </w:rPr>
        <w:t xml:space="preserve"> </w:t>
      </w:r>
      <w:r>
        <w:rPr>
          <w:rFonts w:ascii="Arial" w:eastAsia="Arial" w:hAnsi="Arial" w:cs="Arial"/>
          <w:color w:val="525252"/>
          <w:sz w:val="22"/>
          <w:szCs w:val="22"/>
        </w:rPr>
        <w:t>If</w:t>
      </w:r>
      <w:r>
        <w:rPr>
          <w:rFonts w:ascii="Arial" w:eastAsia="Arial" w:hAnsi="Arial" w:cs="Arial"/>
          <w:color w:val="525252"/>
          <w:spacing w:val="11"/>
          <w:sz w:val="22"/>
          <w:szCs w:val="22"/>
        </w:rPr>
        <w:t xml:space="preserve"> </w:t>
      </w:r>
      <w:r>
        <w:rPr>
          <w:rFonts w:ascii="Arial" w:eastAsia="Arial" w:hAnsi="Arial" w:cs="Arial"/>
          <w:color w:val="525252"/>
          <w:sz w:val="22"/>
          <w:szCs w:val="22"/>
        </w:rPr>
        <w:t>the</w:t>
      </w:r>
      <w:r>
        <w:rPr>
          <w:rFonts w:ascii="Arial" w:eastAsia="Arial" w:hAnsi="Arial" w:cs="Arial"/>
          <w:color w:val="525252"/>
          <w:spacing w:val="38"/>
          <w:sz w:val="22"/>
          <w:szCs w:val="22"/>
        </w:rPr>
        <w:t xml:space="preserve"> </w:t>
      </w:r>
      <w:r>
        <w:rPr>
          <w:rFonts w:ascii="Arial" w:eastAsia="Arial" w:hAnsi="Arial" w:cs="Arial"/>
          <w:color w:val="525252"/>
          <w:sz w:val="22"/>
          <w:szCs w:val="22"/>
        </w:rPr>
        <w:t>Contractor</w:t>
      </w:r>
      <w:r>
        <w:rPr>
          <w:rFonts w:ascii="Arial" w:eastAsia="Arial" w:hAnsi="Arial" w:cs="Arial"/>
          <w:color w:val="525252"/>
          <w:spacing w:val="51"/>
          <w:sz w:val="22"/>
          <w:szCs w:val="22"/>
        </w:rPr>
        <w:t xml:space="preserve"> </w:t>
      </w:r>
      <w:proofErr w:type="gramStart"/>
      <w:r>
        <w:rPr>
          <w:rFonts w:ascii="Arial" w:eastAsia="Arial" w:hAnsi="Arial" w:cs="Arial"/>
          <w:color w:val="525252"/>
          <w:w w:val="77"/>
          <w:sz w:val="22"/>
          <w:szCs w:val="22"/>
        </w:rPr>
        <w:t xml:space="preserve">is </w:t>
      </w:r>
      <w:r>
        <w:rPr>
          <w:rFonts w:ascii="Arial" w:eastAsia="Arial" w:hAnsi="Arial" w:cs="Arial"/>
          <w:color w:val="525252"/>
          <w:spacing w:val="6"/>
          <w:w w:val="77"/>
          <w:sz w:val="22"/>
          <w:szCs w:val="22"/>
        </w:rPr>
        <w:t xml:space="preserve"> </w:t>
      </w:r>
      <w:r>
        <w:rPr>
          <w:rFonts w:ascii="Arial" w:eastAsia="Arial" w:hAnsi="Arial" w:cs="Arial"/>
          <w:color w:val="525252"/>
          <w:w w:val="77"/>
          <w:sz w:val="22"/>
          <w:szCs w:val="22"/>
        </w:rPr>
        <w:t>a</w:t>
      </w:r>
      <w:proofErr w:type="gramEnd"/>
      <w:r>
        <w:rPr>
          <w:rFonts w:ascii="Arial" w:eastAsia="Arial" w:hAnsi="Arial" w:cs="Arial"/>
          <w:color w:val="525252"/>
          <w:w w:val="77"/>
          <w:sz w:val="22"/>
          <w:szCs w:val="22"/>
        </w:rPr>
        <w:t xml:space="preserve"> </w:t>
      </w:r>
      <w:r>
        <w:rPr>
          <w:rFonts w:ascii="Arial" w:eastAsia="Arial" w:hAnsi="Arial" w:cs="Arial"/>
          <w:color w:val="525252"/>
          <w:spacing w:val="10"/>
          <w:w w:val="77"/>
          <w:sz w:val="22"/>
          <w:szCs w:val="22"/>
        </w:rPr>
        <w:t xml:space="preserve"> </w:t>
      </w:r>
      <w:r>
        <w:rPr>
          <w:rFonts w:ascii="Arial" w:eastAsia="Arial" w:hAnsi="Arial" w:cs="Arial"/>
          <w:color w:val="525252"/>
          <w:sz w:val="22"/>
          <w:szCs w:val="22"/>
        </w:rPr>
        <w:t>partnership</w:t>
      </w:r>
      <w:r>
        <w:rPr>
          <w:rFonts w:ascii="Arial" w:eastAsia="Arial" w:hAnsi="Arial" w:cs="Arial"/>
          <w:color w:val="525252"/>
          <w:spacing w:val="31"/>
          <w:sz w:val="22"/>
          <w:szCs w:val="22"/>
        </w:rPr>
        <w:t xml:space="preserve"> </w:t>
      </w:r>
      <w:r>
        <w:rPr>
          <w:rFonts w:ascii="Arial" w:eastAsia="Arial" w:hAnsi="Arial" w:cs="Arial"/>
          <w:color w:val="525252"/>
          <w:sz w:val="22"/>
          <w:szCs w:val="22"/>
        </w:rPr>
        <w:t>or</w:t>
      </w:r>
      <w:r>
        <w:rPr>
          <w:rFonts w:ascii="Arial" w:eastAsia="Arial" w:hAnsi="Arial" w:cs="Arial"/>
          <w:color w:val="525252"/>
          <w:spacing w:val="33"/>
          <w:sz w:val="22"/>
          <w:szCs w:val="22"/>
        </w:rPr>
        <w:t xml:space="preserve"> </w:t>
      </w:r>
      <w:r>
        <w:rPr>
          <w:rFonts w:ascii="Arial" w:eastAsia="Arial" w:hAnsi="Arial" w:cs="Arial"/>
          <w:color w:val="525252"/>
          <w:w w:val="78"/>
          <w:sz w:val="22"/>
          <w:szCs w:val="22"/>
        </w:rPr>
        <w:t xml:space="preserve">a </w:t>
      </w:r>
      <w:r>
        <w:rPr>
          <w:rFonts w:ascii="Arial" w:eastAsia="Arial" w:hAnsi="Arial" w:cs="Arial"/>
          <w:color w:val="525252"/>
          <w:spacing w:val="3"/>
          <w:w w:val="78"/>
          <w:sz w:val="22"/>
          <w:szCs w:val="22"/>
        </w:rPr>
        <w:t xml:space="preserve"> </w:t>
      </w:r>
      <w:r>
        <w:rPr>
          <w:rFonts w:ascii="Arial" w:eastAsia="Arial" w:hAnsi="Arial" w:cs="Arial"/>
          <w:color w:val="525252"/>
          <w:sz w:val="22"/>
          <w:szCs w:val="22"/>
        </w:rPr>
        <w:t>consortium,</w:t>
      </w:r>
      <w:r>
        <w:rPr>
          <w:rFonts w:ascii="Arial" w:eastAsia="Arial" w:hAnsi="Arial" w:cs="Arial"/>
          <w:color w:val="525252"/>
          <w:spacing w:val="47"/>
          <w:sz w:val="22"/>
          <w:szCs w:val="22"/>
        </w:rPr>
        <w:t xml:space="preserve"> </w:t>
      </w:r>
      <w:r>
        <w:rPr>
          <w:rFonts w:ascii="Arial" w:eastAsia="Arial" w:hAnsi="Arial" w:cs="Arial"/>
          <w:color w:val="525252"/>
          <w:sz w:val="22"/>
          <w:szCs w:val="22"/>
        </w:rPr>
        <w:t>this</w:t>
      </w:r>
      <w:r>
        <w:rPr>
          <w:rFonts w:ascii="Arial" w:eastAsia="Arial" w:hAnsi="Arial" w:cs="Arial"/>
          <w:color w:val="525252"/>
          <w:spacing w:val="35"/>
          <w:sz w:val="22"/>
          <w:szCs w:val="22"/>
        </w:rPr>
        <w:t xml:space="preserve"> </w:t>
      </w:r>
      <w:r>
        <w:rPr>
          <w:rFonts w:ascii="Arial" w:eastAsia="Arial" w:hAnsi="Arial" w:cs="Arial"/>
          <w:color w:val="525252"/>
          <w:sz w:val="22"/>
          <w:szCs w:val="22"/>
        </w:rPr>
        <w:t>agreement</w:t>
      </w:r>
      <w:r>
        <w:rPr>
          <w:rFonts w:ascii="Arial" w:eastAsia="Arial" w:hAnsi="Arial" w:cs="Arial"/>
          <w:color w:val="525252"/>
          <w:spacing w:val="32"/>
          <w:sz w:val="22"/>
          <w:szCs w:val="22"/>
        </w:rPr>
        <w:t xml:space="preserve"> </w:t>
      </w:r>
      <w:r>
        <w:rPr>
          <w:rFonts w:ascii="Arial" w:eastAsia="Arial" w:hAnsi="Arial" w:cs="Arial"/>
          <w:color w:val="525252"/>
          <w:sz w:val="22"/>
          <w:szCs w:val="22"/>
        </w:rPr>
        <w:t>must</w:t>
      </w:r>
      <w:r>
        <w:rPr>
          <w:rFonts w:ascii="Arial" w:eastAsia="Arial" w:hAnsi="Arial" w:cs="Arial"/>
          <w:color w:val="525252"/>
          <w:spacing w:val="31"/>
          <w:sz w:val="22"/>
          <w:szCs w:val="22"/>
        </w:rPr>
        <w:t xml:space="preserve"> </w:t>
      </w:r>
      <w:r>
        <w:rPr>
          <w:rFonts w:ascii="Arial" w:eastAsia="Arial" w:hAnsi="Arial" w:cs="Arial"/>
          <w:color w:val="525252"/>
          <w:sz w:val="22"/>
          <w:szCs w:val="22"/>
        </w:rPr>
        <w:t>be</w:t>
      </w:r>
      <w:r>
        <w:rPr>
          <w:rFonts w:ascii="Arial" w:eastAsia="Arial" w:hAnsi="Arial" w:cs="Arial"/>
          <w:color w:val="525252"/>
          <w:spacing w:val="8"/>
          <w:sz w:val="22"/>
          <w:szCs w:val="22"/>
        </w:rPr>
        <w:t xml:space="preserve"> </w:t>
      </w:r>
      <w:r>
        <w:rPr>
          <w:rFonts w:ascii="Arial" w:eastAsia="Arial" w:hAnsi="Arial" w:cs="Arial"/>
          <w:color w:val="525252"/>
          <w:w w:val="73"/>
          <w:sz w:val="22"/>
          <w:szCs w:val="22"/>
        </w:rPr>
        <w:t>s</w:t>
      </w:r>
      <w:r>
        <w:rPr>
          <w:rFonts w:ascii="Arial" w:eastAsia="Arial" w:hAnsi="Arial" w:cs="Arial"/>
          <w:color w:val="646464"/>
          <w:w w:val="61"/>
          <w:sz w:val="22"/>
          <w:szCs w:val="22"/>
        </w:rPr>
        <w:t>i</w:t>
      </w:r>
      <w:r>
        <w:rPr>
          <w:rFonts w:ascii="Arial" w:eastAsia="Arial" w:hAnsi="Arial" w:cs="Arial"/>
          <w:color w:val="525252"/>
          <w:sz w:val="22"/>
          <w:szCs w:val="22"/>
        </w:rPr>
        <w:t>gned  by</w:t>
      </w:r>
      <w:r>
        <w:rPr>
          <w:rFonts w:ascii="Arial" w:eastAsia="Arial" w:hAnsi="Arial" w:cs="Arial"/>
          <w:color w:val="525252"/>
          <w:spacing w:val="1"/>
          <w:sz w:val="22"/>
          <w:szCs w:val="22"/>
        </w:rPr>
        <w:t xml:space="preserve"> </w:t>
      </w:r>
      <w:r>
        <w:rPr>
          <w:rFonts w:ascii="Arial" w:eastAsia="Arial" w:hAnsi="Arial" w:cs="Arial"/>
          <w:color w:val="525252"/>
          <w:sz w:val="22"/>
          <w:szCs w:val="22"/>
        </w:rPr>
        <w:t>all partners</w:t>
      </w:r>
      <w:r>
        <w:rPr>
          <w:rFonts w:ascii="Arial" w:eastAsia="Arial" w:hAnsi="Arial" w:cs="Arial"/>
          <w:color w:val="525252"/>
          <w:spacing w:val="30"/>
          <w:sz w:val="22"/>
          <w:szCs w:val="22"/>
        </w:rPr>
        <w:t xml:space="preserve"> </w:t>
      </w:r>
      <w:r>
        <w:rPr>
          <w:rFonts w:ascii="Arial" w:eastAsia="Arial" w:hAnsi="Arial" w:cs="Arial"/>
          <w:color w:val="525252"/>
          <w:sz w:val="22"/>
          <w:szCs w:val="22"/>
        </w:rPr>
        <w:t>or</w:t>
      </w:r>
      <w:r>
        <w:rPr>
          <w:rFonts w:ascii="Arial" w:eastAsia="Arial" w:hAnsi="Arial" w:cs="Arial"/>
          <w:color w:val="525252"/>
          <w:spacing w:val="22"/>
          <w:sz w:val="22"/>
          <w:szCs w:val="22"/>
        </w:rPr>
        <w:t xml:space="preserve"> </w:t>
      </w:r>
      <w:r>
        <w:rPr>
          <w:rFonts w:ascii="Arial" w:eastAsia="Arial" w:hAnsi="Arial" w:cs="Arial"/>
          <w:color w:val="525252"/>
          <w:sz w:val="22"/>
          <w:szCs w:val="22"/>
        </w:rPr>
        <w:t>consortium</w:t>
      </w:r>
      <w:r>
        <w:rPr>
          <w:rFonts w:ascii="Arial" w:eastAsia="Arial" w:hAnsi="Arial" w:cs="Arial"/>
          <w:color w:val="525252"/>
          <w:spacing w:val="49"/>
          <w:sz w:val="22"/>
          <w:szCs w:val="22"/>
        </w:rPr>
        <w:t xml:space="preserve"> </w:t>
      </w:r>
      <w:r>
        <w:rPr>
          <w:rFonts w:ascii="Arial" w:eastAsia="Arial" w:hAnsi="Arial" w:cs="Arial"/>
          <w:color w:val="525252"/>
          <w:w w:val="103"/>
          <w:sz w:val="22"/>
          <w:szCs w:val="22"/>
        </w:rPr>
        <w:t>members</w:t>
      </w:r>
      <w:r>
        <w:rPr>
          <w:rFonts w:ascii="Arial" w:eastAsia="Arial" w:hAnsi="Arial" w:cs="Arial"/>
          <w:color w:val="646464"/>
          <w:w w:val="57"/>
          <w:sz w:val="22"/>
          <w:szCs w:val="22"/>
        </w:rPr>
        <w:t>.</w:t>
      </w:r>
      <w:r>
        <w:rPr>
          <w:rFonts w:ascii="Arial" w:eastAsia="Arial" w:hAnsi="Arial" w:cs="Arial"/>
          <w:color w:val="646464"/>
          <w:spacing w:val="16"/>
          <w:sz w:val="22"/>
          <w:szCs w:val="22"/>
        </w:rPr>
        <w:t xml:space="preserve"> </w:t>
      </w:r>
      <w:proofErr w:type="spellStart"/>
      <w:r>
        <w:rPr>
          <w:rFonts w:ascii="Arial" w:eastAsia="Arial" w:hAnsi="Arial" w:cs="Arial"/>
          <w:color w:val="525252"/>
          <w:sz w:val="22"/>
          <w:szCs w:val="22"/>
        </w:rPr>
        <w:t>Change</w:t>
      </w:r>
      <w:r>
        <w:rPr>
          <w:rFonts w:ascii="Arial" w:eastAsia="Arial" w:hAnsi="Arial" w:cs="Arial"/>
          <w:color w:val="525252"/>
          <w:spacing w:val="3"/>
          <w:sz w:val="22"/>
          <w:szCs w:val="22"/>
        </w:rPr>
        <w:t>s</w:t>
      </w:r>
      <w:r>
        <w:rPr>
          <w:rFonts w:ascii="Arial" w:eastAsia="Arial" w:hAnsi="Arial" w:cs="Arial"/>
          <w:color w:val="525252"/>
          <w:sz w:val="22"/>
          <w:szCs w:val="22"/>
        </w:rPr>
        <w:t>and</w:t>
      </w:r>
      <w:proofErr w:type="spellEnd"/>
      <w:r>
        <w:rPr>
          <w:rFonts w:ascii="Arial" w:eastAsia="Arial" w:hAnsi="Arial" w:cs="Arial"/>
          <w:color w:val="525252"/>
          <w:spacing w:val="9"/>
          <w:sz w:val="22"/>
          <w:szCs w:val="22"/>
        </w:rPr>
        <w:t xml:space="preserve"> </w:t>
      </w:r>
      <w:r>
        <w:rPr>
          <w:rFonts w:ascii="Arial" w:eastAsia="Arial" w:hAnsi="Arial" w:cs="Arial"/>
          <w:color w:val="525252"/>
          <w:sz w:val="22"/>
          <w:szCs w:val="22"/>
        </w:rPr>
        <w:t>supplements</w:t>
      </w:r>
      <w:r>
        <w:rPr>
          <w:rFonts w:ascii="Arial" w:eastAsia="Arial" w:hAnsi="Arial" w:cs="Arial"/>
          <w:color w:val="525252"/>
          <w:spacing w:val="26"/>
          <w:sz w:val="22"/>
          <w:szCs w:val="22"/>
        </w:rPr>
        <w:t xml:space="preserve"> </w:t>
      </w:r>
      <w:r>
        <w:rPr>
          <w:rFonts w:ascii="Arial" w:eastAsia="Arial" w:hAnsi="Arial" w:cs="Arial"/>
          <w:color w:val="525252"/>
          <w:sz w:val="22"/>
          <w:szCs w:val="22"/>
        </w:rPr>
        <w:t>as</w:t>
      </w:r>
      <w:r>
        <w:rPr>
          <w:rFonts w:ascii="Arial" w:eastAsia="Arial" w:hAnsi="Arial" w:cs="Arial"/>
          <w:color w:val="525252"/>
          <w:spacing w:val="-15"/>
          <w:sz w:val="22"/>
          <w:szCs w:val="22"/>
        </w:rPr>
        <w:t xml:space="preserve"> </w:t>
      </w:r>
      <w:r>
        <w:rPr>
          <w:rFonts w:ascii="Arial" w:eastAsia="Arial" w:hAnsi="Arial" w:cs="Arial"/>
          <w:color w:val="525252"/>
          <w:sz w:val="22"/>
          <w:szCs w:val="22"/>
        </w:rPr>
        <w:t>well</w:t>
      </w:r>
      <w:r>
        <w:rPr>
          <w:rFonts w:ascii="Arial" w:eastAsia="Arial" w:hAnsi="Arial" w:cs="Arial"/>
          <w:color w:val="525252"/>
          <w:spacing w:val="35"/>
          <w:sz w:val="22"/>
          <w:szCs w:val="22"/>
        </w:rPr>
        <w:t xml:space="preserve"> </w:t>
      </w:r>
      <w:r>
        <w:rPr>
          <w:rFonts w:ascii="Arial" w:eastAsia="Arial" w:hAnsi="Arial" w:cs="Arial"/>
          <w:color w:val="525252"/>
          <w:sz w:val="22"/>
          <w:szCs w:val="22"/>
        </w:rPr>
        <w:t>as</w:t>
      </w:r>
      <w:r>
        <w:rPr>
          <w:rFonts w:ascii="Arial" w:eastAsia="Arial" w:hAnsi="Arial" w:cs="Arial"/>
          <w:color w:val="525252"/>
          <w:spacing w:val="-24"/>
          <w:sz w:val="22"/>
          <w:szCs w:val="22"/>
        </w:rPr>
        <w:t xml:space="preserve"> </w:t>
      </w:r>
      <w:proofErr w:type="gramStart"/>
      <w:r>
        <w:rPr>
          <w:rFonts w:ascii="Arial" w:eastAsia="Arial" w:hAnsi="Arial" w:cs="Arial"/>
          <w:color w:val="646464"/>
          <w:sz w:val="22"/>
          <w:szCs w:val="22"/>
        </w:rPr>
        <w:t>t</w:t>
      </w:r>
      <w:r>
        <w:rPr>
          <w:rFonts w:ascii="Arial" w:eastAsia="Arial" w:hAnsi="Arial" w:cs="Arial"/>
          <w:color w:val="525252"/>
          <w:sz w:val="22"/>
          <w:szCs w:val="22"/>
        </w:rPr>
        <w:t xml:space="preserve">ermination </w:t>
      </w:r>
      <w:r>
        <w:rPr>
          <w:rFonts w:ascii="Arial" w:eastAsia="Arial" w:hAnsi="Arial" w:cs="Arial"/>
          <w:color w:val="525252"/>
          <w:spacing w:val="28"/>
          <w:sz w:val="22"/>
          <w:szCs w:val="22"/>
        </w:rPr>
        <w:t xml:space="preserve"> </w:t>
      </w:r>
      <w:r>
        <w:rPr>
          <w:rFonts w:ascii="Arial" w:eastAsia="Arial" w:hAnsi="Arial" w:cs="Arial"/>
          <w:color w:val="525252"/>
          <w:sz w:val="22"/>
          <w:szCs w:val="22"/>
        </w:rPr>
        <w:t>notices</w:t>
      </w:r>
      <w:proofErr w:type="gramEnd"/>
      <w:r>
        <w:rPr>
          <w:rFonts w:ascii="Arial" w:eastAsia="Arial" w:hAnsi="Arial" w:cs="Arial"/>
          <w:color w:val="525252"/>
          <w:spacing w:val="15"/>
          <w:sz w:val="22"/>
          <w:szCs w:val="22"/>
        </w:rPr>
        <w:t xml:space="preserve"> </w:t>
      </w:r>
      <w:r>
        <w:rPr>
          <w:rFonts w:ascii="Arial" w:eastAsia="Arial" w:hAnsi="Arial" w:cs="Arial"/>
          <w:color w:val="525252"/>
          <w:sz w:val="22"/>
          <w:szCs w:val="22"/>
        </w:rPr>
        <w:t>need</w:t>
      </w:r>
      <w:r>
        <w:rPr>
          <w:rFonts w:ascii="Arial" w:eastAsia="Arial" w:hAnsi="Arial" w:cs="Arial"/>
          <w:color w:val="525252"/>
          <w:spacing w:val="-3"/>
          <w:sz w:val="22"/>
          <w:szCs w:val="22"/>
        </w:rPr>
        <w:t xml:space="preserve"> </w:t>
      </w:r>
      <w:r>
        <w:rPr>
          <w:rFonts w:ascii="Arial" w:eastAsia="Arial" w:hAnsi="Arial" w:cs="Arial"/>
          <w:color w:val="525252"/>
          <w:sz w:val="22"/>
          <w:szCs w:val="22"/>
        </w:rPr>
        <w:t>to</w:t>
      </w:r>
      <w:r>
        <w:rPr>
          <w:rFonts w:ascii="Arial" w:eastAsia="Arial" w:hAnsi="Arial" w:cs="Arial"/>
          <w:color w:val="525252"/>
          <w:spacing w:val="38"/>
          <w:sz w:val="22"/>
          <w:szCs w:val="22"/>
        </w:rPr>
        <w:t xml:space="preserve"> </w:t>
      </w:r>
      <w:r>
        <w:rPr>
          <w:rFonts w:ascii="Arial" w:eastAsia="Arial" w:hAnsi="Arial" w:cs="Arial"/>
          <w:color w:val="525252"/>
          <w:sz w:val="22"/>
          <w:szCs w:val="22"/>
        </w:rPr>
        <w:t>be made</w:t>
      </w:r>
      <w:r>
        <w:rPr>
          <w:rFonts w:ascii="Arial" w:eastAsia="Arial" w:hAnsi="Arial" w:cs="Arial"/>
          <w:color w:val="525252"/>
          <w:spacing w:val="-2"/>
          <w:sz w:val="22"/>
          <w:szCs w:val="22"/>
        </w:rPr>
        <w:t xml:space="preserve"> </w:t>
      </w:r>
      <w:r>
        <w:rPr>
          <w:rFonts w:ascii="Arial" w:eastAsia="Arial" w:hAnsi="Arial" w:cs="Arial"/>
          <w:color w:val="525252"/>
          <w:sz w:val="22"/>
          <w:szCs w:val="22"/>
        </w:rPr>
        <w:t>in</w:t>
      </w:r>
      <w:r>
        <w:rPr>
          <w:rFonts w:ascii="Arial" w:eastAsia="Arial" w:hAnsi="Arial" w:cs="Arial"/>
          <w:color w:val="525252"/>
          <w:spacing w:val="-7"/>
          <w:sz w:val="22"/>
          <w:szCs w:val="22"/>
        </w:rPr>
        <w:t xml:space="preserve"> </w:t>
      </w:r>
      <w:r>
        <w:rPr>
          <w:rFonts w:ascii="Arial" w:eastAsia="Arial" w:hAnsi="Arial" w:cs="Arial"/>
          <w:color w:val="525252"/>
          <w:sz w:val="22"/>
          <w:szCs w:val="22"/>
        </w:rPr>
        <w:t>writing.</w:t>
      </w:r>
    </w:p>
    <w:p w:rsidR="00BD492B" w:rsidRDefault="00BD492B">
      <w:pPr>
        <w:spacing w:before="10" w:line="260" w:lineRule="exact"/>
        <w:rPr>
          <w:sz w:val="26"/>
          <w:szCs w:val="26"/>
        </w:rPr>
      </w:pPr>
    </w:p>
    <w:p w:rsidR="00BD492B" w:rsidRDefault="004965B9">
      <w:pPr>
        <w:ind w:left="726" w:right="9549"/>
        <w:jc w:val="both"/>
        <w:rPr>
          <w:rFonts w:ascii="Arial" w:eastAsia="Arial" w:hAnsi="Arial" w:cs="Arial"/>
          <w:sz w:val="22"/>
          <w:szCs w:val="22"/>
        </w:rPr>
      </w:pPr>
      <w:r>
        <w:rPr>
          <w:color w:val="646464"/>
          <w:w w:val="92"/>
          <w:sz w:val="24"/>
          <w:szCs w:val="24"/>
        </w:rPr>
        <w:t>10</w:t>
      </w:r>
      <w:r>
        <w:rPr>
          <w:color w:val="777777"/>
          <w:w w:val="49"/>
          <w:sz w:val="24"/>
          <w:szCs w:val="24"/>
        </w:rPr>
        <w:t>.</w:t>
      </w:r>
      <w:r>
        <w:rPr>
          <w:color w:val="777777"/>
          <w:sz w:val="24"/>
          <w:szCs w:val="24"/>
        </w:rPr>
        <w:t xml:space="preserve"> </w:t>
      </w:r>
      <w:r>
        <w:rPr>
          <w:color w:val="777777"/>
          <w:spacing w:val="-15"/>
          <w:sz w:val="24"/>
          <w:szCs w:val="24"/>
        </w:rPr>
        <w:t xml:space="preserve"> </w:t>
      </w:r>
      <w:r>
        <w:rPr>
          <w:rFonts w:ascii="Arial" w:eastAsia="Arial" w:hAnsi="Arial" w:cs="Arial"/>
          <w:color w:val="646464"/>
          <w:w w:val="96"/>
          <w:sz w:val="22"/>
          <w:szCs w:val="22"/>
        </w:rPr>
        <w:t>V</w:t>
      </w:r>
      <w:r>
        <w:rPr>
          <w:rFonts w:ascii="Arial" w:eastAsia="Arial" w:hAnsi="Arial" w:cs="Arial"/>
          <w:color w:val="777777"/>
          <w:w w:val="86"/>
          <w:sz w:val="22"/>
          <w:szCs w:val="22"/>
        </w:rPr>
        <w:t>a</w:t>
      </w:r>
      <w:r>
        <w:rPr>
          <w:rFonts w:ascii="Arial" w:eastAsia="Arial" w:hAnsi="Arial" w:cs="Arial"/>
          <w:color w:val="646464"/>
          <w:w w:val="110"/>
          <w:sz w:val="22"/>
          <w:szCs w:val="22"/>
        </w:rPr>
        <w:t>lidity:</w:t>
      </w:r>
    </w:p>
    <w:p w:rsidR="00BD492B" w:rsidRDefault="004965B9">
      <w:pPr>
        <w:spacing w:before="39" w:line="277" w:lineRule="auto"/>
        <w:ind w:left="722" w:right="504" w:hanging="5"/>
        <w:jc w:val="both"/>
        <w:rPr>
          <w:rFonts w:ascii="Arial" w:eastAsia="Arial" w:hAnsi="Arial" w:cs="Arial"/>
          <w:sz w:val="22"/>
          <w:szCs w:val="22"/>
        </w:rPr>
      </w:pPr>
      <w:r>
        <w:rPr>
          <w:rFonts w:ascii="Arial" w:eastAsia="Arial" w:hAnsi="Arial" w:cs="Arial"/>
          <w:color w:val="525252"/>
          <w:sz w:val="22"/>
          <w:szCs w:val="22"/>
        </w:rPr>
        <w:t>The</w:t>
      </w:r>
      <w:r>
        <w:rPr>
          <w:rFonts w:ascii="Arial" w:eastAsia="Arial" w:hAnsi="Arial" w:cs="Arial"/>
          <w:color w:val="525252"/>
          <w:spacing w:val="-3"/>
          <w:sz w:val="22"/>
          <w:szCs w:val="22"/>
        </w:rPr>
        <w:t xml:space="preserve"> </w:t>
      </w:r>
      <w:r>
        <w:rPr>
          <w:rFonts w:ascii="Arial" w:eastAsia="Arial" w:hAnsi="Arial" w:cs="Arial"/>
          <w:color w:val="525252"/>
          <w:sz w:val="22"/>
          <w:szCs w:val="22"/>
        </w:rPr>
        <w:t>validity</w:t>
      </w:r>
      <w:r>
        <w:rPr>
          <w:rFonts w:ascii="Arial" w:eastAsia="Arial" w:hAnsi="Arial" w:cs="Arial"/>
          <w:color w:val="525252"/>
          <w:spacing w:val="49"/>
          <w:sz w:val="22"/>
          <w:szCs w:val="22"/>
        </w:rPr>
        <w:t xml:space="preserve"> </w:t>
      </w:r>
      <w:r>
        <w:rPr>
          <w:rFonts w:ascii="Arial" w:eastAsia="Arial" w:hAnsi="Arial" w:cs="Arial"/>
          <w:color w:val="525252"/>
          <w:sz w:val="22"/>
          <w:szCs w:val="22"/>
        </w:rPr>
        <w:t>of</w:t>
      </w:r>
      <w:r>
        <w:rPr>
          <w:rFonts w:ascii="Arial" w:eastAsia="Arial" w:hAnsi="Arial" w:cs="Arial"/>
          <w:color w:val="525252"/>
          <w:spacing w:val="20"/>
          <w:sz w:val="22"/>
          <w:szCs w:val="22"/>
        </w:rPr>
        <w:t xml:space="preserve"> </w:t>
      </w:r>
      <w:r>
        <w:rPr>
          <w:rFonts w:ascii="Arial" w:eastAsia="Arial" w:hAnsi="Arial" w:cs="Arial"/>
          <w:color w:val="525252"/>
          <w:sz w:val="22"/>
          <w:szCs w:val="22"/>
        </w:rPr>
        <w:t>this</w:t>
      </w:r>
      <w:r>
        <w:rPr>
          <w:rFonts w:ascii="Arial" w:eastAsia="Arial" w:hAnsi="Arial" w:cs="Arial"/>
          <w:color w:val="525252"/>
          <w:spacing w:val="24"/>
          <w:sz w:val="22"/>
          <w:szCs w:val="22"/>
        </w:rPr>
        <w:t xml:space="preserve"> </w:t>
      </w:r>
      <w:r>
        <w:rPr>
          <w:rFonts w:ascii="Arial" w:eastAsia="Arial" w:hAnsi="Arial" w:cs="Arial"/>
          <w:color w:val="525252"/>
          <w:sz w:val="22"/>
          <w:szCs w:val="22"/>
        </w:rPr>
        <w:t>Integrity</w:t>
      </w:r>
      <w:r>
        <w:rPr>
          <w:rFonts w:ascii="Arial" w:eastAsia="Arial" w:hAnsi="Arial" w:cs="Arial"/>
          <w:color w:val="525252"/>
          <w:spacing w:val="59"/>
          <w:sz w:val="22"/>
          <w:szCs w:val="22"/>
        </w:rPr>
        <w:t xml:space="preserve"> </w:t>
      </w:r>
      <w:r>
        <w:rPr>
          <w:rFonts w:ascii="Arial" w:eastAsia="Arial" w:hAnsi="Arial" w:cs="Arial"/>
          <w:color w:val="525252"/>
          <w:sz w:val="22"/>
          <w:szCs w:val="22"/>
        </w:rPr>
        <w:t>Pact</w:t>
      </w:r>
      <w:r>
        <w:rPr>
          <w:rFonts w:ascii="Arial" w:eastAsia="Arial" w:hAnsi="Arial" w:cs="Arial"/>
          <w:color w:val="525252"/>
          <w:spacing w:val="-16"/>
          <w:sz w:val="22"/>
          <w:szCs w:val="22"/>
        </w:rPr>
        <w:t xml:space="preserve"> </w:t>
      </w:r>
      <w:r>
        <w:rPr>
          <w:rFonts w:ascii="Arial" w:eastAsia="Arial" w:hAnsi="Arial" w:cs="Arial"/>
          <w:color w:val="525252"/>
          <w:sz w:val="22"/>
          <w:szCs w:val="22"/>
        </w:rPr>
        <w:t>shall</w:t>
      </w:r>
      <w:r>
        <w:rPr>
          <w:rFonts w:ascii="Arial" w:eastAsia="Arial" w:hAnsi="Arial" w:cs="Arial"/>
          <w:color w:val="525252"/>
          <w:spacing w:val="10"/>
          <w:sz w:val="22"/>
          <w:szCs w:val="22"/>
        </w:rPr>
        <w:t xml:space="preserve"> </w:t>
      </w:r>
      <w:r>
        <w:rPr>
          <w:rFonts w:ascii="Arial" w:eastAsia="Arial" w:hAnsi="Arial" w:cs="Arial"/>
          <w:color w:val="525252"/>
          <w:sz w:val="22"/>
          <w:szCs w:val="22"/>
        </w:rPr>
        <w:t>be</w:t>
      </w:r>
      <w:r>
        <w:rPr>
          <w:rFonts w:ascii="Arial" w:eastAsia="Arial" w:hAnsi="Arial" w:cs="Arial"/>
          <w:color w:val="525252"/>
          <w:spacing w:val="-8"/>
          <w:sz w:val="22"/>
          <w:szCs w:val="22"/>
        </w:rPr>
        <w:t xml:space="preserve"> </w:t>
      </w:r>
      <w:r>
        <w:rPr>
          <w:rFonts w:ascii="Arial" w:eastAsia="Arial" w:hAnsi="Arial" w:cs="Arial"/>
          <w:color w:val="525252"/>
          <w:sz w:val="22"/>
          <w:szCs w:val="22"/>
        </w:rPr>
        <w:t>from</w:t>
      </w:r>
      <w:r>
        <w:rPr>
          <w:rFonts w:ascii="Arial" w:eastAsia="Arial" w:hAnsi="Arial" w:cs="Arial"/>
          <w:color w:val="525252"/>
          <w:spacing w:val="42"/>
          <w:sz w:val="22"/>
          <w:szCs w:val="22"/>
        </w:rPr>
        <w:t xml:space="preserve"> </w:t>
      </w:r>
      <w:r>
        <w:rPr>
          <w:rFonts w:ascii="Arial" w:eastAsia="Arial" w:hAnsi="Arial" w:cs="Arial"/>
          <w:color w:val="525252"/>
          <w:sz w:val="22"/>
          <w:szCs w:val="22"/>
        </w:rPr>
        <w:t>date</w:t>
      </w:r>
      <w:r>
        <w:rPr>
          <w:rFonts w:ascii="Arial" w:eastAsia="Arial" w:hAnsi="Arial" w:cs="Arial"/>
          <w:color w:val="525252"/>
          <w:spacing w:val="24"/>
          <w:sz w:val="22"/>
          <w:szCs w:val="22"/>
        </w:rPr>
        <w:t xml:space="preserve"> </w:t>
      </w:r>
      <w:r>
        <w:rPr>
          <w:rFonts w:ascii="Arial" w:eastAsia="Arial" w:hAnsi="Arial" w:cs="Arial"/>
          <w:color w:val="525252"/>
          <w:sz w:val="22"/>
          <w:szCs w:val="22"/>
        </w:rPr>
        <w:t>of</w:t>
      </w:r>
      <w:r>
        <w:rPr>
          <w:rFonts w:ascii="Arial" w:eastAsia="Arial" w:hAnsi="Arial" w:cs="Arial"/>
          <w:color w:val="525252"/>
          <w:spacing w:val="29"/>
          <w:sz w:val="22"/>
          <w:szCs w:val="22"/>
        </w:rPr>
        <w:t xml:space="preserve"> </w:t>
      </w:r>
      <w:r>
        <w:rPr>
          <w:rFonts w:ascii="Arial" w:eastAsia="Arial" w:hAnsi="Arial" w:cs="Arial"/>
          <w:color w:val="525252"/>
          <w:sz w:val="22"/>
          <w:szCs w:val="22"/>
        </w:rPr>
        <w:t>its</w:t>
      </w:r>
      <w:r>
        <w:rPr>
          <w:rFonts w:ascii="Arial" w:eastAsia="Arial" w:hAnsi="Arial" w:cs="Arial"/>
          <w:color w:val="525252"/>
          <w:spacing w:val="17"/>
          <w:sz w:val="22"/>
          <w:szCs w:val="22"/>
        </w:rPr>
        <w:t xml:space="preserve"> </w:t>
      </w:r>
      <w:r>
        <w:rPr>
          <w:rFonts w:ascii="Arial" w:eastAsia="Arial" w:hAnsi="Arial" w:cs="Arial"/>
          <w:color w:val="525252"/>
          <w:sz w:val="22"/>
          <w:szCs w:val="22"/>
        </w:rPr>
        <w:t>signing</w:t>
      </w:r>
      <w:r>
        <w:rPr>
          <w:rFonts w:ascii="Arial" w:eastAsia="Arial" w:hAnsi="Arial" w:cs="Arial"/>
          <w:color w:val="525252"/>
          <w:spacing w:val="-5"/>
          <w:sz w:val="22"/>
          <w:szCs w:val="22"/>
        </w:rPr>
        <w:t xml:space="preserve"> </w:t>
      </w:r>
      <w:r>
        <w:rPr>
          <w:rFonts w:ascii="Arial" w:eastAsia="Arial" w:hAnsi="Arial" w:cs="Arial"/>
          <w:color w:val="525252"/>
          <w:sz w:val="22"/>
          <w:szCs w:val="22"/>
        </w:rPr>
        <w:t>and</w:t>
      </w:r>
      <w:r>
        <w:rPr>
          <w:rFonts w:ascii="Arial" w:eastAsia="Arial" w:hAnsi="Arial" w:cs="Arial"/>
          <w:color w:val="525252"/>
          <w:spacing w:val="4"/>
          <w:sz w:val="22"/>
          <w:szCs w:val="22"/>
        </w:rPr>
        <w:t xml:space="preserve"> </w:t>
      </w:r>
      <w:r>
        <w:rPr>
          <w:rFonts w:ascii="Arial" w:eastAsia="Arial" w:hAnsi="Arial" w:cs="Arial"/>
          <w:color w:val="525252"/>
          <w:sz w:val="22"/>
          <w:szCs w:val="22"/>
        </w:rPr>
        <w:t>extend</w:t>
      </w:r>
      <w:r>
        <w:rPr>
          <w:rFonts w:ascii="Arial" w:eastAsia="Arial" w:hAnsi="Arial" w:cs="Arial"/>
          <w:color w:val="525252"/>
          <w:spacing w:val="23"/>
          <w:sz w:val="22"/>
          <w:szCs w:val="22"/>
        </w:rPr>
        <w:t xml:space="preserve"> </w:t>
      </w:r>
      <w:proofErr w:type="spellStart"/>
      <w:r>
        <w:rPr>
          <w:rFonts w:ascii="Arial" w:eastAsia="Arial" w:hAnsi="Arial" w:cs="Arial"/>
          <w:color w:val="525252"/>
          <w:sz w:val="22"/>
          <w:szCs w:val="22"/>
        </w:rPr>
        <w:t>upto</w:t>
      </w:r>
      <w:proofErr w:type="spellEnd"/>
      <w:r>
        <w:rPr>
          <w:rFonts w:ascii="Arial" w:eastAsia="Arial" w:hAnsi="Arial" w:cs="Arial"/>
          <w:color w:val="525252"/>
          <w:spacing w:val="44"/>
          <w:sz w:val="22"/>
          <w:szCs w:val="22"/>
        </w:rPr>
        <w:t xml:space="preserve"> </w:t>
      </w:r>
      <w:r>
        <w:rPr>
          <w:rFonts w:ascii="Arial" w:eastAsia="Arial" w:hAnsi="Arial" w:cs="Arial"/>
          <w:color w:val="525252"/>
          <w:sz w:val="22"/>
          <w:szCs w:val="22"/>
        </w:rPr>
        <w:t>12</w:t>
      </w:r>
      <w:r>
        <w:rPr>
          <w:rFonts w:ascii="Arial" w:eastAsia="Arial" w:hAnsi="Arial" w:cs="Arial"/>
          <w:color w:val="525252"/>
          <w:spacing w:val="2"/>
          <w:sz w:val="22"/>
          <w:szCs w:val="22"/>
        </w:rPr>
        <w:t xml:space="preserve"> </w:t>
      </w:r>
      <w:r>
        <w:rPr>
          <w:rFonts w:ascii="Arial" w:eastAsia="Arial" w:hAnsi="Arial" w:cs="Arial"/>
          <w:color w:val="525252"/>
          <w:sz w:val="22"/>
          <w:szCs w:val="22"/>
        </w:rPr>
        <w:t>months</w:t>
      </w:r>
      <w:r>
        <w:rPr>
          <w:rFonts w:ascii="Arial" w:eastAsia="Arial" w:hAnsi="Arial" w:cs="Arial"/>
          <w:color w:val="525252"/>
          <w:spacing w:val="34"/>
          <w:sz w:val="22"/>
          <w:szCs w:val="22"/>
        </w:rPr>
        <w:t xml:space="preserve"> </w:t>
      </w:r>
      <w:r>
        <w:rPr>
          <w:rFonts w:ascii="Arial" w:eastAsia="Arial" w:hAnsi="Arial" w:cs="Arial"/>
          <w:color w:val="525252"/>
          <w:sz w:val="22"/>
          <w:szCs w:val="22"/>
        </w:rPr>
        <w:t>after</w:t>
      </w:r>
      <w:r>
        <w:rPr>
          <w:rFonts w:ascii="Arial" w:eastAsia="Arial" w:hAnsi="Arial" w:cs="Arial"/>
          <w:color w:val="525252"/>
          <w:spacing w:val="27"/>
          <w:sz w:val="22"/>
          <w:szCs w:val="22"/>
        </w:rPr>
        <w:t xml:space="preserve"> </w:t>
      </w:r>
      <w:r>
        <w:rPr>
          <w:rFonts w:ascii="Arial" w:eastAsia="Arial" w:hAnsi="Arial" w:cs="Arial"/>
          <w:color w:val="525252"/>
          <w:sz w:val="22"/>
          <w:szCs w:val="22"/>
        </w:rPr>
        <w:t>the last</w:t>
      </w:r>
      <w:r>
        <w:rPr>
          <w:rFonts w:ascii="Arial" w:eastAsia="Arial" w:hAnsi="Arial" w:cs="Arial"/>
          <w:color w:val="525252"/>
          <w:spacing w:val="5"/>
          <w:sz w:val="22"/>
          <w:szCs w:val="22"/>
        </w:rPr>
        <w:t xml:space="preserve"> </w:t>
      </w:r>
      <w:r>
        <w:rPr>
          <w:rFonts w:ascii="Arial" w:eastAsia="Arial" w:hAnsi="Arial" w:cs="Arial"/>
          <w:color w:val="525252"/>
          <w:sz w:val="22"/>
          <w:szCs w:val="22"/>
        </w:rPr>
        <w:t>payment</w:t>
      </w:r>
      <w:r>
        <w:rPr>
          <w:rFonts w:ascii="Arial" w:eastAsia="Arial" w:hAnsi="Arial" w:cs="Arial"/>
          <w:color w:val="525252"/>
          <w:spacing w:val="36"/>
          <w:sz w:val="22"/>
          <w:szCs w:val="22"/>
        </w:rPr>
        <w:t xml:space="preserve"> </w:t>
      </w:r>
      <w:r>
        <w:rPr>
          <w:rFonts w:ascii="Arial" w:eastAsia="Arial" w:hAnsi="Arial" w:cs="Arial"/>
          <w:color w:val="525252"/>
          <w:sz w:val="22"/>
          <w:szCs w:val="22"/>
        </w:rPr>
        <w:t>under</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contract.</w:t>
      </w:r>
      <w:r>
        <w:rPr>
          <w:rFonts w:ascii="Arial" w:eastAsia="Arial" w:hAnsi="Arial" w:cs="Arial"/>
          <w:color w:val="525252"/>
          <w:spacing w:val="46"/>
          <w:sz w:val="22"/>
          <w:szCs w:val="22"/>
        </w:rPr>
        <w:t xml:space="preserve"> </w:t>
      </w:r>
      <w:r>
        <w:rPr>
          <w:rFonts w:ascii="Arial" w:eastAsia="Arial" w:hAnsi="Arial" w:cs="Arial"/>
          <w:color w:val="525252"/>
          <w:sz w:val="22"/>
          <w:szCs w:val="22"/>
        </w:rPr>
        <w:t>In case</w:t>
      </w:r>
      <w:r>
        <w:rPr>
          <w:rFonts w:ascii="Arial" w:eastAsia="Arial" w:hAnsi="Arial" w:cs="Arial"/>
          <w:color w:val="525252"/>
          <w:spacing w:val="-26"/>
          <w:sz w:val="22"/>
          <w:szCs w:val="22"/>
        </w:rPr>
        <w:t xml:space="preserve"> </w:t>
      </w:r>
      <w:r>
        <w:rPr>
          <w:rFonts w:ascii="Arial" w:eastAsia="Arial" w:hAnsi="Arial" w:cs="Arial"/>
          <w:color w:val="525252"/>
          <w:w w:val="88"/>
          <w:sz w:val="22"/>
          <w:szCs w:val="22"/>
        </w:rPr>
        <w:t>BIDDER</w:t>
      </w:r>
      <w:r>
        <w:rPr>
          <w:rFonts w:ascii="Arial" w:eastAsia="Arial" w:hAnsi="Arial" w:cs="Arial"/>
          <w:color w:val="525252"/>
          <w:spacing w:val="2"/>
          <w:w w:val="88"/>
          <w:sz w:val="22"/>
          <w:szCs w:val="22"/>
        </w:rPr>
        <w:t xml:space="preserve"> </w:t>
      </w:r>
      <w:r>
        <w:rPr>
          <w:rFonts w:ascii="Arial" w:eastAsia="Arial" w:hAnsi="Arial" w:cs="Arial"/>
          <w:color w:val="525252"/>
          <w:sz w:val="22"/>
          <w:szCs w:val="22"/>
        </w:rPr>
        <w:t>is</w:t>
      </w:r>
      <w:r>
        <w:rPr>
          <w:rFonts w:ascii="Arial" w:eastAsia="Arial" w:hAnsi="Arial" w:cs="Arial"/>
          <w:color w:val="525252"/>
          <w:spacing w:val="-4"/>
          <w:sz w:val="22"/>
          <w:szCs w:val="22"/>
        </w:rPr>
        <w:t xml:space="preserve"> </w:t>
      </w:r>
      <w:r>
        <w:rPr>
          <w:rFonts w:ascii="Arial" w:eastAsia="Arial" w:hAnsi="Arial" w:cs="Arial"/>
          <w:color w:val="525252"/>
          <w:sz w:val="22"/>
          <w:szCs w:val="22"/>
        </w:rPr>
        <w:t>unsuccessful,</w:t>
      </w:r>
      <w:r>
        <w:rPr>
          <w:rFonts w:ascii="Arial" w:eastAsia="Arial" w:hAnsi="Arial" w:cs="Arial"/>
          <w:color w:val="525252"/>
          <w:spacing w:val="-35"/>
          <w:sz w:val="22"/>
          <w:szCs w:val="22"/>
        </w:rPr>
        <w:t xml:space="preserve"> </w:t>
      </w:r>
      <w:r>
        <w:rPr>
          <w:rFonts w:ascii="Arial" w:eastAsia="Arial" w:hAnsi="Arial" w:cs="Arial"/>
          <w:color w:val="525252"/>
          <w:sz w:val="22"/>
          <w:szCs w:val="22"/>
        </w:rPr>
        <w:t>this</w:t>
      </w:r>
      <w:r>
        <w:rPr>
          <w:rFonts w:ascii="Arial" w:eastAsia="Arial" w:hAnsi="Arial" w:cs="Arial"/>
          <w:color w:val="525252"/>
          <w:spacing w:val="24"/>
          <w:sz w:val="22"/>
          <w:szCs w:val="22"/>
        </w:rPr>
        <w:t xml:space="preserve"> </w:t>
      </w:r>
      <w:r>
        <w:rPr>
          <w:rFonts w:ascii="Arial" w:eastAsia="Arial" w:hAnsi="Arial" w:cs="Arial"/>
          <w:color w:val="525252"/>
          <w:sz w:val="22"/>
          <w:szCs w:val="22"/>
        </w:rPr>
        <w:t>Integrity</w:t>
      </w:r>
      <w:r>
        <w:rPr>
          <w:rFonts w:ascii="Arial" w:eastAsia="Arial" w:hAnsi="Arial" w:cs="Arial"/>
          <w:color w:val="525252"/>
          <w:spacing w:val="40"/>
          <w:sz w:val="22"/>
          <w:szCs w:val="22"/>
        </w:rPr>
        <w:t xml:space="preserve"> </w:t>
      </w:r>
      <w:r>
        <w:rPr>
          <w:rFonts w:ascii="Arial" w:eastAsia="Arial" w:hAnsi="Arial" w:cs="Arial"/>
          <w:color w:val="525252"/>
          <w:sz w:val="22"/>
          <w:szCs w:val="22"/>
        </w:rPr>
        <w:t>Pact</w:t>
      </w:r>
      <w:r>
        <w:rPr>
          <w:rFonts w:ascii="Arial" w:eastAsia="Arial" w:hAnsi="Arial" w:cs="Arial"/>
          <w:color w:val="525252"/>
          <w:spacing w:val="-21"/>
          <w:sz w:val="22"/>
          <w:szCs w:val="22"/>
        </w:rPr>
        <w:t xml:space="preserve"> </w:t>
      </w:r>
      <w:r>
        <w:rPr>
          <w:rFonts w:ascii="Arial" w:eastAsia="Arial" w:hAnsi="Arial" w:cs="Arial"/>
          <w:color w:val="525252"/>
          <w:sz w:val="22"/>
          <w:szCs w:val="22"/>
        </w:rPr>
        <w:t>shall expire</w:t>
      </w:r>
      <w:r>
        <w:rPr>
          <w:rFonts w:ascii="Arial" w:eastAsia="Arial" w:hAnsi="Arial" w:cs="Arial"/>
          <w:color w:val="525252"/>
          <w:spacing w:val="7"/>
          <w:sz w:val="22"/>
          <w:szCs w:val="22"/>
        </w:rPr>
        <w:t xml:space="preserve"> </w:t>
      </w:r>
      <w:r>
        <w:rPr>
          <w:rFonts w:ascii="Arial" w:eastAsia="Arial" w:hAnsi="Arial" w:cs="Arial"/>
          <w:color w:val="525252"/>
          <w:sz w:val="22"/>
          <w:szCs w:val="22"/>
        </w:rPr>
        <w:t>after</w:t>
      </w:r>
      <w:r>
        <w:rPr>
          <w:rFonts w:ascii="Arial" w:eastAsia="Arial" w:hAnsi="Arial" w:cs="Arial"/>
          <w:color w:val="525252"/>
          <w:spacing w:val="27"/>
          <w:sz w:val="22"/>
          <w:szCs w:val="22"/>
        </w:rPr>
        <w:t xml:space="preserve"> </w:t>
      </w:r>
      <w:r>
        <w:rPr>
          <w:rFonts w:ascii="Arial" w:eastAsia="Arial" w:hAnsi="Arial" w:cs="Arial"/>
          <w:color w:val="525252"/>
          <w:sz w:val="22"/>
          <w:szCs w:val="22"/>
        </w:rPr>
        <w:t>six months</w:t>
      </w:r>
      <w:r>
        <w:rPr>
          <w:rFonts w:ascii="Arial" w:eastAsia="Arial" w:hAnsi="Arial" w:cs="Arial"/>
          <w:color w:val="525252"/>
          <w:spacing w:val="14"/>
          <w:sz w:val="22"/>
          <w:szCs w:val="22"/>
        </w:rPr>
        <w:t xml:space="preserve"> </w:t>
      </w:r>
      <w:r>
        <w:rPr>
          <w:rFonts w:ascii="Arial" w:eastAsia="Arial" w:hAnsi="Arial" w:cs="Arial"/>
          <w:color w:val="525252"/>
          <w:sz w:val="22"/>
          <w:szCs w:val="22"/>
        </w:rPr>
        <w:t>from</w:t>
      </w:r>
      <w:r>
        <w:rPr>
          <w:rFonts w:ascii="Arial" w:eastAsia="Arial" w:hAnsi="Arial" w:cs="Arial"/>
          <w:color w:val="525252"/>
          <w:spacing w:val="27"/>
          <w:sz w:val="22"/>
          <w:szCs w:val="22"/>
        </w:rPr>
        <w:t xml:space="preserve"> </w:t>
      </w:r>
      <w:r>
        <w:rPr>
          <w:rFonts w:ascii="Arial" w:eastAsia="Arial" w:hAnsi="Arial" w:cs="Arial"/>
          <w:color w:val="525252"/>
          <w:sz w:val="22"/>
          <w:szCs w:val="22"/>
        </w:rPr>
        <w:t>the</w:t>
      </w:r>
      <w:r>
        <w:rPr>
          <w:rFonts w:ascii="Arial" w:eastAsia="Arial" w:hAnsi="Arial" w:cs="Arial"/>
          <w:color w:val="525252"/>
          <w:spacing w:val="17"/>
          <w:sz w:val="22"/>
          <w:szCs w:val="22"/>
        </w:rPr>
        <w:t xml:space="preserve"> </w:t>
      </w:r>
      <w:r>
        <w:rPr>
          <w:rFonts w:ascii="Arial" w:eastAsia="Arial" w:hAnsi="Arial" w:cs="Arial"/>
          <w:color w:val="525252"/>
          <w:sz w:val="22"/>
          <w:szCs w:val="22"/>
        </w:rPr>
        <w:t>date of</w:t>
      </w:r>
      <w:r>
        <w:rPr>
          <w:rFonts w:ascii="Arial" w:eastAsia="Arial" w:hAnsi="Arial" w:cs="Arial"/>
          <w:color w:val="525252"/>
          <w:spacing w:val="10"/>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w w:val="93"/>
          <w:sz w:val="22"/>
          <w:szCs w:val="22"/>
        </w:rPr>
        <w:t>sign</w:t>
      </w:r>
      <w:r>
        <w:rPr>
          <w:rFonts w:ascii="Arial" w:eastAsia="Arial" w:hAnsi="Arial" w:cs="Arial"/>
          <w:color w:val="646464"/>
          <w:w w:val="61"/>
          <w:sz w:val="22"/>
          <w:szCs w:val="22"/>
        </w:rPr>
        <w:t>i</w:t>
      </w:r>
      <w:r>
        <w:rPr>
          <w:rFonts w:ascii="Arial" w:eastAsia="Arial" w:hAnsi="Arial" w:cs="Arial"/>
          <w:color w:val="525252"/>
          <w:sz w:val="22"/>
          <w:szCs w:val="22"/>
        </w:rPr>
        <w:t>ng</w:t>
      </w:r>
      <w:r>
        <w:rPr>
          <w:rFonts w:ascii="Arial" w:eastAsia="Arial" w:hAnsi="Arial" w:cs="Arial"/>
          <w:color w:val="525252"/>
          <w:spacing w:val="29"/>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12"/>
          <w:sz w:val="22"/>
          <w:szCs w:val="22"/>
        </w:rPr>
        <w:t xml:space="preserve"> </w:t>
      </w:r>
      <w:r>
        <w:rPr>
          <w:rFonts w:ascii="Arial" w:eastAsia="Arial" w:hAnsi="Arial" w:cs="Arial"/>
          <w:color w:val="525252"/>
          <w:sz w:val="22"/>
          <w:szCs w:val="22"/>
        </w:rPr>
        <w:t>contract.</w:t>
      </w:r>
    </w:p>
    <w:p w:rsidR="00BD492B" w:rsidRDefault="00BD492B">
      <w:pPr>
        <w:spacing w:before="7" w:line="260" w:lineRule="exact"/>
        <w:rPr>
          <w:sz w:val="26"/>
          <w:szCs w:val="26"/>
        </w:rPr>
      </w:pPr>
    </w:p>
    <w:p w:rsidR="00BD492B" w:rsidRDefault="004965B9">
      <w:pPr>
        <w:spacing w:line="270" w:lineRule="auto"/>
        <w:ind w:left="717" w:right="522"/>
        <w:jc w:val="both"/>
        <w:rPr>
          <w:rFonts w:ascii="Arial" w:eastAsia="Arial" w:hAnsi="Arial" w:cs="Arial"/>
          <w:sz w:val="22"/>
          <w:szCs w:val="22"/>
        </w:rPr>
      </w:pPr>
      <w:proofErr w:type="gramStart"/>
      <w:r>
        <w:rPr>
          <w:color w:val="525252"/>
          <w:sz w:val="24"/>
          <w:szCs w:val="24"/>
        </w:rPr>
        <w:t xml:space="preserve">10.2 </w:t>
      </w:r>
      <w:r>
        <w:rPr>
          <w:color w:val="525252"/>
          <w:spacing w:val="50"/>
          <w:sz w:val="24"/>
          <w:szCs w:val="24"/>
        </w:rPr>
        <w:t xml:space="preserve"> </w:t>
      </w:r>
      <w:r>
        <w:rPr>
          <w:rFonts w:ascii="Arial" w:eastAsia="Arial" w:hAnsi="Arial" w:cs="Arial"/>
          <w:color w:val="525252"/>
          <w:sz w:val="22"/>
          <w:szCs w:val="22"/>
        </w:rPr>
        <w:t>Should</w:t>
      </w:r>
      <w:proofErr w:type="gramEnd"/>
      <w:r>
        <w:rPr>
          <w:rFonts w:ascii="Arial" w:eastAsia="Arial" w:hAnsi="Arial" w:cs="Arial"/>
          <w:color w:val="525252"/>
          <w:spacing w:val="-16"/>
          <w:sz w:val="22"/>
          <w:szCs w:val="22"/>
        </w:rPr>
        <w:t xml:space="preserve"> </w:t>
      </w:r>
      <w:r>
        <w:rPr>
          <w:rFonts w:ascii="Arial" w:eastAsia="Arial" w:hAnsi="Arial" w:cs="Arial"/>
          <w:color w:val="525252"/>
          <w:sz w:val="22"/>
          <w:szCs w:val="22"/>
        </w:rPr>
        <w:t>one</w:t>
      </w:r>
      <w:r>
        <w:rPr>
          <w:rFonts w:ascii="Arial" w:eastAsia="Arial" w:hAnsi="Arial" w:cs="Arial"/>
          <w:color w:val="525252"/>
          <w:spacing w:val="-6"/>
          <w:sz w:val="22"/>
          <w:szCs w:val="22"/>
        </w:rPr>
        <w:t xml:space="preserve"> </w:t>
      </w:r>
      <w:r>
        <w:rPr>
          <w:rFonts w:ascii="Arial" w:eastAsia="Arial" w:hAnsi="Arial" w:cs="Arial"/>
          <w:color w:val="525252"/>
          <w:sz w:val="22"/>
          <w:szCs w:val="22"/>
        </w:rPr>
        <w:t>or</w:t>
      </w:r>
      <w:r>
        <w:rPr>
          <w:rFonts w:ascii="Arial" w:eastAsia="Arial" w:hAnsi="Arial" w:cs="Arial"/>
          <w:color w:val="525252"/>
          <w:spacing w:val="12"/>
          <w:sz w:val="22"/>
          <w:szCs w:val="22"/>
        </w:rPr>
        <w:t xml:space="preserve"> </w:t>
      </w:r>
      <w:r>
        <w:rPr>
          <w:rFonts w:ascii="Arial" w:eastAsia="Arial" w:hAnsi="Arial" w:cs="Arial"/>
          <w:color w:val="525252"/>
          <w:sz w:val="22"/>
          <w:szCs w:val="22"/>
        </w:rPr>
        <w:t>several</w:t>
      </w:r>
      <w:r>
        <w:rPr>
          <w:rFonts w:ascii="Arial" w:eastAsia="Arial" w:hAnsi="Arial" w:cs="Arial"/>
          <w:color w:val="525252"/>
          <w:spacing w:val="-12"/>
          <w:sz w:val="22"/>
          <w:szCs w:val="22"/>
        </w:rPr>
        <w:t xml:space="preserve"> </w:t>
      </w:r>
      <w:r>
        <w:rPr>
          <w:rFonts w:ascii="Arial" w:eastAsia="Arial" w:hAnsi="Arial" w:cs="Arial"/>
          <w:color w:val="525252"/>
          <w:sz w:val="22"/>
          <w:szCs w:val="22"/>
        </w:rPr>
        <w:t>provisions of this</w:t>
      </w:r>
      <w:r>
        <w:rPr>
          <w:rFonts w:ascii="Arial" w:eastAsia="Arial" w:hAnsi="Arial" w:cs="Arial"/>
          <w:color w:val="525252"/>
          <w:spacing w:val="14"/>
          <w:sz w:val="22"/>
          <w:szCs w:val="22"/>
        </w:rPr>
        <w:t xml:space="preserve"> </w:t>
      </w:r>
      <w:r>
        <w:rPr>
          <w:rFonts w:ascii="Arial" w:eastAsia="Arial" w:hAnsi="Arial" w:cs="Arial"/>
          <w:color w:val="525252"/>
          <w:sz w:val="22"/>
          <w:szCs w:val="22"/>
        </w:rPr>
        <w:t>Pact</w:t>
      </w:r>
      <w:r>
        <w:rPr>
          <w:rFonts w:ascii="Arial" w:eastAsia="Arial" w:hAnsi="Arial" w:cs="Arial"/>
          <w:color w:val="525252"/>
          <w:spacing w:val="-36"/>
          <w:sz w:val="22"/>
          <w:szCs w:val="22"/>
        </w:rPr>
        <w:t xml:space="preserve"> </w:t>
      </w:r>
      <w:r>
        <w:rPr>
          <w:rFonts w:ascii="Arial" w:eastAsia="Arial" w:hAnsi="Arial" w:cs="Arial"/>
          <w:color w:val="525252"/>
          <w:sz w:val="22"/>
          <w:szCs w:val="22"/>
        </w:rPr>
        <w:t>turn</w:t>
      </w:r>
      <w:r>
        <w:rPr>
          <w:rFonts w:ascii="Arial" w:eastAsia="Arial" w:hAnsi="Arial" w:cs="Arial"/>
          <w:color w:val="525252"/>
          <w:spacing w:val="35"/>
          <w:sz w:val="22"/>
          <w:szCs w:val="22"/>
        </w:rPr>
        <w:t xml:space="preserve"> </w:t>
      </w:r>
      <w:r>
        <w:rPr>
          <w:rFonts w:ascii="Arial" w:eastAsia="Arial" w:hAnsi="Arial" w:cs="Arial"/>
          <w:color w:val="525252"/>
          <w:sz w:val="22"/>
          <w:szCs w:val="22"/>
        </w:rPr>
        <w:t>out</w:t>
      </w:r>
      <w:r>
        <w:rPr>
          <w:rFonts w:ascii="Arial" w:eastAsia="Arial" w:hAnsi="Arial" w:cs="Arial"/>
          <w:color w:val="525252"/>
          <w:spacing w:val="22"/>
          <w:sz w:val="22"/>
          <w:szCs w:val="22"/>
        </w:rPr>
        <w:t xml:space="preserve"> </w:t>
      </w:r>
      <w:r>
        <w:rPr>
          <w:rFonts w:ascii="Arial" w:eastAsia="Arial" w:hAnsi="Arial" w:cs="Arial"/>
          <w:color w:val="525252"/>
          <w:sz w:val="22"/>
          <w:szCs w:val="22"/>
        </w:rPr>
        <w:t>to</w:t>
      </w:r>
      <w:r>
        <w:rPr>
          <w:rFonts w:ascii="Arial" w:eastAsia="Arial" w:hAnsi="Arial" w:cs="Arial"/>
          <w:color w:val="525252"/>
          <w:spacing w:val="29"/>
          <w:sz w:val="22"/>
          <w:szCs w:val="22"/>
        </w:rPr>
        <w:t xml:space="preserve"> </w:t>
      </w:r>
      <w:r>
        <w:rPr>
          <w:rFonts w:ascii="Arial" w:eastAsia="Arial" w:hAnsi="Arial" w:cs="Arial"/>
          <w:color w:val="525252"/>
          <w:sz w:val="22"/>
          <w:szCs w:val="22"/>
        </w:rPr>
        <w:t>be</w:t>
      </w:r>
      <w:r>
        <w:rPr>
          <w:rFonts w:ascii="Arial" w:eastAsia="Arial" w:hAnsi="Arial" w:cs="Arial"/>
          <w:color w:val="525252"/>
          <w:spacing w:val="-3"/>
          <w:sz w:val="22"/>
          <w:szCs w:val="22"/>
        </w:rPr>
        <w:t xml:space="preserve"> </w:t>
      </w:r>
      <w:r>
        <w:rPr>
          <w:rFonts w:ascii="Arial" w:eastAsia="Arial" w:hAnsi="Arial" w:cs="Arial"/>
          <w:color w:val="525252"/>
          <w:sz w:val="22"/>
          <w:szCs w:val="22"/>
        </w:rPr>
        <w:t>invalid;</w:t>
      </w:r>
      <w:r>
        <w:rPr>
          <w:rFonts w:ascii="Arial" w:eastAsia="Arial" w:hAnsi="Arial" w:cs="Arial"/>
          <w:color w:val="525252"/>
          <w:spacing w:val="-2"/>
          <w:sz w:val="22"/>
          <w:szCs w:val="22"/>
        </w:rPr>
        <w:t xml:space="preserve"> </w:t>
      </w:r>
      <w:r>
        <w:rPr>
          <w:rFonts w:ascii="Arial" w:eastAsia="Arial" w:hAnsi="Arial" w:cs="Arial"/>
          <w:color w:val="525252"/>
          <w:sz w:val="22"/>
          <w:szCs w:val="22"/>
        </w:rPr>
        <w:t>the</w:t>
      </w:r>
      <w:r>
        <w:rPr>
          <w:rFonts w:ascii="Arial" w:eastAsia="Arial" w:hAnsi="Arial" w:cs="Arial"/>
          <w:color w:val="525252"/>
          <w:spacing w:val="22"/>
          <w:sz w:val="22"/>
          <w:szCs w:val="22"/>
        </w:rPr>
        <w:t xml:space="preserve"> </w:t>
      </w:r>
      <w:r>
        <w:rPr>
          <w:rFonts w:ascii="Arial" w:eastAsia="Arial" w:hAnsi="Arial" w:cs="Arial"/>
          <w:color w:val="525252"/>
          <w:sz w:val="22"/>
          <w:szCs w:val="22"/>
        </w:rPr>
        <w:t>remainder</w:t>
      </w:r>
      <w:r>
        <w:rPr>
          <w:rFonts w:ascii="Arial" w:eastAsia="Arial" w:hAnsi="Arial" w:cs="Arial"/>
          <w:color w:val="525252"/>
          <w:spacing w:val="19"/>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w w:val="104"/>
          <w:sz w:val="22"/>
          <w:szCs w:val="22"/>
        </w:rPr>
        <w:t>th</w:t>
      </w:r>
      <w:r>
        <w:rPr>
          <w:rFonts w:ascii="Arial" w:eastAsia="Arial" w:hAnsi="Arial" w:cs="Arial"/>
          <w:color w:val="646464"/>
          <w:w w:val="61"/>
          <w:sz w:val="22"/>
          <w:szCs w:val="22"/>
        </w:rPr>
        <w:t>i</w:t>
      </w:r>
      <w:r>
        <w:rPr>
          <w:rFonts w:ascii="Arial" w:eastAsia="Arial" w:hAnsi="Arial" w:cs="Arial"/>
          <w:color w:val="525252"/>
          <w:w w:val="73"/>
          <w:sz w:val="22"/>
          <w:szCs w:val="22"/>
        </w:rPr>
        <w:t>s</w:t>
      </w:r>
      <w:r>
        <w:rPr>
          <w:rFonts w:ascii="Arial" w:eastAsia="Arial" w:hAnsi="Arial" w:cs="Arial"/>
          <w:color w:val="525252"/>
          <w:sz w:val="22"/>
          <w:szCs w:val="22"/>
        </w:rPr>
        <w:t xml:space="preserve">  pact</w:t>
      </w:r>
      <w:r>
        <w:rPr>
          <w:rFonts w:ascii="Arial" w:eastAsia="Arial" w:hAnsi="Arial" w:cs="Arial"/>
          <w:color w:val="525252"/>
          <w:spacing w:val="-6"/>
          <w:sz w:val="22"/>
          <w:szCs w:val="22"/>
        </w:rPr>
        <w:t xml:space="preserve"> </w:t>
      </w:r>
      <w:r>
        <w:rPr>
          <w:rFonts w:ascii="Arial" w:eastAsia="Arial" w:hAnsi="Arial" w:cs="Arial"/>
          <w:color w:val="525252"/>
          <w:sz w:val="22"/>
          <w:szCs w:val="22"/>
        </w:rPr>
        <w:t>shall remain</w:t>
      </w:r>
      <w:r>
        <w:rPr>
          <w:rFonts w:ascii="Arial" w:eastAsia="Arial" w:hAnsi="Arial" w:cs="Arial"/>
          <w:color w:val="525252"/>
          <w:spacing w:val="6"/>
          <w:sz w:val="22"/>
          <w:szCs w:val="22"/>
        </w:rPr>
        <w:t xml:space="preserve"> </w:t>
      </w:r>
      <w:r>
        <w:rPr>
          <w:rFonts w:ascii="Arial" w:eastAsia="Arial" w:hAnsi="Arial" w:cs="Arial"/>
          <w:color w:val="525252"/>
          <w:sz w:val="22"/>
          <w:szCs w:val="22"/>
        </w:rPr>
        <w:t>valid.</w:t>
      </w:r>
      <w:r>
        <w:rPr>
          <w:rFonts w:ascii="Arial" w:eastAsia="Arial" w:hAnsi="Arial" w:cs="Arial"/>
          <w:color w:val="525252"/>
          <w:spacing w:val="16"/>
          <w:sz w:val="22"/>
          <w:szCs w:val="22"/>
        </w:rPr>
        <w:t xml:space="preserve"> </w:t>
      </w:r>
      <w:r>
        <w:rPr>
          <w:rFonts w:ascii="Arial" w:eastAsia="Arial" w:hAnsi="Arial" w:cs="Arial"/>
          <w:color w:val="525252"/>
          <w:sz w:val="22"/>
          <w:szCs w:val="22"/>
        </w:rPr>
        <w:t>In</w:t>
      </w:r>
      <w:r>
        <w:rPr>
          <w:rFonts w:ascii="Arial" w:eastAsia="Arial" w:hAnsi="Arial" w:cs="Arial"/>
          <w:color w:val="525252"/>
          <w:spacing w:val="-18"/>
          <w:sz w:val="22"/>
          <w:szCs w:val="22"/>
        </w:rPr>
        <w:t xml:space="preserve"> </w:t>
      </w:r>
      <w:r>
        <w:rPr>
          <w:rFonts w:ascii="Arial" w:eastAsia="Arial" w:hAnsi="Arial" w:cs="Arial"/>
          <w:color w:val="525252"/>
          <w:sz w:val="22"/>
          <w:szCs w:val="22"/>
        </w:rPr>
        <w:t>this</w:t>
      </w:r>
      <w:r>
        <w:rPr>
          <w:rFonts w:ascii="Arial" w:eastAsia="Arial" w:hAnsi="Arial" w:cs="Arial"/>
          <w:color w:val="525252"/>
          <w:spacing w:val="5"/>
          <w:sz w:val="22"/>
          <w:szCs w:val="22"/>
        </w:rPr>
        <w:t xml:space="preserve"> </w:t>
      </w:r>
      <w:r>
        <w:rPr>
          <w:rFonts w:ascii="Arial" w:eastAsia="Arial" w:hAnsi="Arial" w:cs="Arial"/>
          <w:color w:val="525252"/>
          <w:sz w:val="22"/>
          <w:szCs w:val="22"/>
        </w:rPr>
        <w:t>case,</w:t>
      </w:r>
      <w:r>
        <w:rPr>
          <w:rFonts w:ascii="Arial" w:eastAsia="Arial" w:hAnsi="Arial" w:cs="Arial"/>
          <w:color w:val="525252"/>
          <w:spacing w:val="-40"/>
          <w:sz w:val="22"/>
          <w:szCs w:val="22"/>
        </w:rPr>
        <w:t xml:space="preserve"> </w:t>
      </w:r>
      <w:r>
        <w:rPr>
          <w:rFonts w:ascii="Arial" w:eastAsia="Arial" w:hAnsi="Arial" w:cs="Arial"/>
          <w:color w:val="525252"/>
          <w:sz w:val="22"/>
          <w:szCs w:val="22"/>
        </w:rPr>
        <w:t>the</w:t>
      </w:r>
      <w:r>
        <w:rPr>
          <w:rFonts w:ascii="Arial" w:eastAsia="Arial" w:hAnsi="Arial" w:cs="Arial"/>
          <w:color w:val="525252"/>
          <w:spacing w:val="27"/>
          <w:sz w:val="22"/>
          <w:szCs w:val="22"/>
        </w:rPr>
        <w:t xml:space="preserve"> </w:t>
      </w:r>
      <w:r>
        <w:rPr>
          <w:rFonts w:ascii="Arial" w:eastAsia="Arial" w:hAnsi="Arial" w:cs="Arial"/>
          <w:color w:val="525252"/>
          <w:sz w:val="22"/>
          <w:szCs w:val="22"/>
        </w:rPr>
        <w:t>parties</w:t>
      </w:r>
      <w:r>
        <w:rPr>
          <w:rFonts w:ascii="Arial" w:eastAsia="Arial" w:hAnsi="Arial" w:cs="Arial"/>
          <w:color w:val="525252"/>
          <w:spacing w:val="4"/>
          <w:sz w:val="22"/>
          <w:szCs w:val="22"/>
        </w:rPr>
        <w:t xml:space="preserve"> </w:t>
      </w:r>
      <w:r>
        <w:rPr>
          <w:rFonts w:ascii="Arial" w:eastAsia="Arial" w:hAnsi="Arial" w:cs="Arial"/>
          <w:color w:val="525252"/>
          <w:sz w:val="22"/>
          <w:szCs w:val="22"/>
        </w:rPr>
        <w:t>will</w:t>
      </w:r>
      <w:r>
        <w:rPr>
          <w:rFonts w:ascii="Arial" w:eastAsia="Arial" w:hAnsi="Arial" w:cs="Arial"/>
          <w:color w:val="525252"/>
          <w:spacing w:val="22"/>
          <w:sz w:val="22"/>
          <w:szCs w:val="22"/>
        </w:rPr>
        <w:t xml:space="preserve"> </w:t>
      </w:r>
      <w:r>
        <w:rPr>
          <w:rFonts w:ascii="Arial" w:eastAsia="Arial" w:hAnsi="Arial" w:cs="Arial"/>
          <w:color w:val="525252"/>
          <w:sz w:val="22"/>
          <w:szCs w:val="22"/>
        </w:rPr>
        <w:t>strive</w:t>
      </w:r>
      <w:r>
        <w:rPr>
          <w:rFonts w:ascii="Arial" w:eastAsia="Arial" w:hAnsi="Arial" w:cs="Arial"/>
          <w:color w:val="525252"/>
          <w:spacing w:val="-1"/>
          <w:sz w:val="22"/>
          <w:szCs w:val="22"/>
        </w:rPr>
        <w:t xml:space="preserve"> </w:t>
      </w:r>
      <w:r>
        <w:rPr>
          <w:rFonts w:ascii="Arial" w:eastAsia="Arial" w:hAnsi="Arial" w:cs="Arial"/>
          <w:color w:val="525252"/>
          <w:sz w:val="22"/>
          <w:szCs w:val="22"/>
        </w:rPr>
        <w:t>to</w:t>
      </w:r>
      <w:r>
        <w:rPr>
          <w:rFonts w:ascii="Arial" w:eastAsia="Arial" w:hAnsi="Arial" w:cs="Arial"/>
          <w:color w:val="525252"/>
          <w:spacing w:val="20"/>
          <w:sz w:val="22"/>
          <w:szCs w:val="22"/>
        </w:rPr>
        <w:t xml:space="preserve"> </w:t>
      </w:r>
      <w:r>
        <w:rPr>
          <w:rFonts w:ascii="Arial" w:eastAsia="Arial" w:hAnsi="Arial" w:cs="Arial"/>
          <w:color w:val="525252"/>
          <w:sz w:val="22"/>
          <w:szCs w:val="22"/>
        </w:rPr>
        <w:t>come</w:t>
      </w:r>
      <w:r>
        <w:rPr>
          <w:rFonts w:ascii="Arial" w:eastAsia="Arial" w:hAnsi="Arial" w:cs="Arial"/>
          <w:color w:val="525252"/>
          <w:spacing w:val="-9"/>
          <w:sz w:val="22"/>
          <w:szCs w:val="22"/>
        </w:rPr>
        <w:t xml:space="preserve"> </w:t>
      </w:r>
      <w:r>
        <w:rPr>
          <w:rFonts w:ascii="Arial" w:eastAsia="Arial" w:hAnsi="Arial" w:cs="Arial"/>
          <w:color w:val="525252"/>
          <w:sz w:val="22"/>
          <w:szCs w:val="22"/>
        </w:rPr>
        <w:t>to</w:t>
      </w:r>
      <w:r>
        <w:rPr>
          <w:rFonts w:ascii="Arial" w:eastAsia="Arial" w:hAnsi="Arial" w:cs="Arial"/>
          <w:color w:val="525252"/>
          <w:spacing w:val="24"/>
          <w:sz w:val="22"/>
          <w:szCs w:val="22"/>
        </w:rPr>
        <w:t xml:space="preserve"> </w:t>
      </w:r>
      <w:r>
        <w:rPr>
          <w:rFonts w:ascii="Arial" w:eastAsia="Arial" w:hAnsi="Arial" w:cs="Arial"/>
          <w:color w:val="525252"/>
          <w:sz w:val="22"/>
          <w:szCs w:val="22"/>
        </w:rPr>
        <w:t>an</w:t>
      </w:r>
      <w:r>
        <w:rPr>
          <w:rFonts w:ascii="Arial" w:eastAsia="Arial" w:hAnsi="Arial" w:cs="Arial"/>
          <w:color w:val="525252"/>
          <w:spacing w:val="-8"/>
          <w:sz w:val="22"/>
          <w:szCs w:val="22"/>
        </w:rPr>
        <w:t xml:space="preserve"> </w:t>
      </w:r>
      <w:r>
        <w:rPr>
          <w:rFonts w:ascii="Arial" w:eastAsia="Arial" w:hAnsi="Arial" w:cs="Arial"/>
          <w:color w:val="525252"/>
          <w:sz w:val="22"/>
          <w:szCs w:val="22"/>
        </w:rPr>
        <w:t>agreement</w:t>
      </w:r>
      <w:r>
        <w:rPr>
          <w:rFonts w:ascii="Arial" w:eastAsia="Arial" w:hAnsi="Arial" w:cs="Arial"/>
          <w:color w:val="525252"/>
          <w:spacing w:val="1"/>
          <w:sz w:val="22"/>
          <w:szCs w:val="22"/>
        </w:rPr>
        <w:t xml:space="preserve"> </w:t>
      </w:r>
      <w:r>
        <w:rPr>
          <w:rFonts w:ascii="Arial" w:eastAsia="Arial" w:hAnsi="Arial" w:cs="Arial"/>
          <w:color w:val="525252"/>
          <w:sz w:val="22"/>
          <w:szCs w:val="22"/>
        </w:rPr>
        <w:t>to</w:t>
      </w:r>
      <w:r>
        <w:rPr>
          <w:rFonts w:ascii="Arial" w:eastAsia="Arial" w:hAnsi="Arial" w:cs="Arial"/>
          <w:color w:val="525252"/>
          <w:spacing w:val="15"/>
          <w:sz w:val="22"/>
          <w:szCs w:val="22"/>
        </w:rPr>
        <w:t xml:space="preserve"> </w:t>
      </w:r>
      <w:r>
        <w:rPr>
          <w:rFonts w:ascii="Arial" w:eastAsia="Arial" w:hAnsi="Arial" w:cs="Arial"/>
          <w:color w:val="525252"/>
          <w:sz w:val="22"/>
          <w:szCs w:val="22"/>
        </w:rPr>
        <w:t>their</w:t>
      </w:r>
      <w:r>
        <w:rPr>
          <w:rFonts w:ascii="Arial" w:eastAsia="Arial" w:hAnsi="Arial" w:cs="Arial"/>
          <w:color w:val="525252"/>
          <w:spacing w:val="30"/>
          <w:sz w:val="22"/>
          <w:szCs w:val="22"/>
        </w:rPr>
        <w:t xml:space="preserve"> </w:t>
      </w:r>
      <w:r>
        <w:rPr>
          <w:rFonts w:ascii="Arial" w:eastAsia="Arial" w:hAnsi="Arial" w:cs="Arial"/>
          <w:color w:val="525252"/>
          <w:sz w:val="22"/>
          <w:szCs w:val="22"/>
        </w:rPr>
        <w:t>original</w:t>
      </w:r>
      <w:r>
        <w:rPr>
          <w:rFonts w:ascii="Arial" w:eastAsia="Arial" w:hAnsi="Arial" w:cs="Arial"/>
          <w:color w:val="525252"/>
          <w:spacing w:val="27"/>
          <w:sz w:val="22"/>
          <w:szCs w:val="22"/>
        </w:rPr>
        <w:t xml:space="preserve"> </w:t>
      </w:r>
      <w:r>
        <w:rPr>
          <w:rFonts w:ascii="Arial" w:eastAsia="Arial" w:hAnsi="Arial" w:cs="Arial"/>
          <w:color w:val="525252"/>
          <w:sz w:val="22"/>
          <w:szCs w:val="22"/>
        </w:rPr>
        <w:t>intentions.</w:t>
      </w:r>
    </w:p>
    <w:p w:rsidR="00BD492B" w:rsidRDefault="00BD492B">
      <w:pPr>
        <w:spacing w:before="2" w:line="100" w:lineRule="exact"/>
        <w:rPr>
          <w:sz w:val="10"/>
          <w:szCs w:val="10"/>
        </w:rPr>
      </w:pPr>
    </w:p>
    <w:p w:rsidR="00BD492B" w:rsidRDefault="00BD492B">
      <w:pPr>
        <w:spacing w:line="200" w:lineRule="exact"/>
      </w:pPr>
    </w:p>
    <w:p w:rsidR="00BD492B" w:rsidRDefault="004965B9">
      <w:pPr>
        <w:spacing w:line="240" w:lineRule="exact"/>
        <w:ind w:left="712" w:right="573"/>
        <w:jc w:val="both"/>
        <w:rPr>
          <w:rFonts w:ascii="Arial" w:eastAsia="Arial" w:hAnsi="Arial" w:cs="Arial"/>
          <w:sz w:val="22"/>
          <w:szCs w:val="22"/>
        </w:rPr>
      </w:pPr>
      <w:r>
        <w:rPr>
          <w:rFonts w:ascii="Arial" w:eastAsia="Arial" w:hAnsi="Arial" w:cs="Arial"/>
          <w:color w:val="525252"/>
          <w:position w:val="-1"/>
          <w:sz w:val="22"/>
          <w:szCs w:val="22"/>
        </w:rPr>
        <w:t>11.</w:t>
      </w:r>
      <w:r>
        <w:rPr>
          <w:rFonts w:ascii="Arial" w:eastAsia="Arial" w:hAnsi="Arial" w:cs="Arial"/>
          <w:color w:val="525252"/>
          <w:spacing w:val="-26"/>
          <w:position w:val="-1"/>
          <w:sz w:val="22"/>
          <w:szCs w:val="22"/>
        </w:rPr>
        <w:t xml:space="preserve"> </w:t>
      </w:r>
      <w:r>
        <w:rPr>
          <w:rFonts w:ascii="Arial" w:eastAsia="Arial" w:hAnsi="Arial" w:cs="Arial"/>
          <w:color w:val="525252"/>
          <w:position w:val="-1"/>
          <w:sz w:val="22"/>
          <w:szCs w:val="22"/>
        </w:rPr>
        <w:t>The</w:t>
      </w:r>
      <w:r>
        <w:rPr>
          <w:rFonts w:ascii="Arial" w:eastAsia="Arial" w:hAnsi="Arial" w:cs="Arial"/>
          <w:color w:val="525252"/>
          <w:spacing w:val="2"/>
          <w:position w:val="-1"/>
          <w:sz w:val="22"/>
          <w:szCs w:val="22"/>
        </w:rPr>
        <w:t xml:space="preserve"> </w:t>
      </w:r>
      <w:r>
        <w:rPr>
          <w:rFonts w:ascii="Arial" w:eastAsia="Arial" w:hAnsi="Arial" w:cs="Arial"/>
          <w:color w:val="525252"/>
          <w:position w:val="-1"/>
          <w:sz w:val="22"/>
          <w:szCs w:val="22"/>
        </w:rPr>
        <w:t>parties</w:t>
      </w:r>
      <w:r>
        <w:rPr>
          <w:rFonts w:ascii="Arial" w:eastAsia="Arial" w:hAnsi="Arial" w:cs="Arial"/>
          <w:color w:val="525252"/>
          <w:spacing w:val="8"/>
          <w:position w:val="-1"/>
          <w:sz w:val="22"/>
          <w:szCs w:val="22"/>
        </w:rPr>
        <w:t xml:space="preserve"> </w:t>
      </w:r>
      <w:r>
        <w:rPr>
          <w:rFonts w:ascii="Arial" w:eastAsia="Arial" w:hAnsi="Arial" w:cs="Arial"/>
          <w:color w:val="525252"/>
          <w:position w:val="-1"/>
          <w:sz w:val="22"/>
          <w:szCs w:val="22"/>
        </w:rPr>
        <w:t>hereby</w:t>
      </w:r>
      <w:r>
        <w:rPr>
          <w:rFonts w:ascii="Arial" w:eastAsia="Arial" w:hAnsi="Arial" w:cs="Arial"/>
          <w:color w:val="525252"/>
          <w:spacing w:val="-9"/>
          <w:position w:val="-1"/>
          <w:sz w:val="22"/>
          <w:szCs w:val="22"/>
        </w:rPr>
        <w:t xml:space="preserve"> </w:t>
      </w:r>
      <w:r>
        <w:rPr>
          <w:rFonts w:ascii="Arial" w:eastAsia="Arial" w:hAnsi="Arial" w:cs="Arial"/>
          <w:color w:val="525252"/>
          <w:position w:val="-1"/>
          <w:sz w:val="22"/>
          <w:szCs w:val="22"/>
        </w:rPr>
        <w:t>sign</w:t>
      </w:r>
      <w:r>
        <w:rPr>
          <w:rFonts w:ascii="Arial" w:eastAsia="Arial" w:hAnsi="Arial" w:cs="Arial"/>
          <w:color w:val="525252"/>
          <w:spacing w:val="-28"/>
          <w:position w:val="-1"/>
          <w:sz w:val="22"/>
          <w:szCs w:val="22"/>
        </w:rPr>
        <w:t xml:space="preserve"> </w:t>
      </w:r>
      <w:r>
        <w:rPr>
          <w:rFonts w:ascii="Arial" w:eastAsia="Arial" w:hAnsi="Arial" w:cs="Arial"/>
          <w:color w:val="525252"/>
          <w:position w:val="-1"/>
          <w:sz w:val="22"/>
          <w:szCs w:val="22"/>
        </w:rPr>
        <w:t>this</w:t>
      </w:r>
      <w:r>
        <w:rPr>
          <w:rFonts w:ascii="Arial" w:eastAsia="Arial" w:hAnsi="Arial" w:cs="Arial"/>
          <w:color w:val="525252"/>
          <w:spacing w:val="29"/>
          <w:position w:val="-1"/>
          <w:sz w:val="22"/>
          <w:szCs w:val="22"/>
        </w:rPr>
        <w:t xml:space="preserve"> </w:t>
      </w:r>
      <w:r>
        <w:rPr>
          <w:rFonts w:ascii="Arial" w:eastAsia="Arial" w:hAnsi="Arial" w:cs="Arial"/>
          <w:color w:val="525252"/>
          <w:position w:val="-1"/>
          <w:sz w:val="22"/>
          <w:szCs w:val="22"/>
        </w:rPr>
        <w:t>Integrity</w:t>
      </w:r>
      <w:r>
        <w:rPr>
          <w:rFonts w:ascii="Arial" w:eastAsia="Arial" w:hAnsi="Arial" w:cs="Arial"/>
          <w:color w:val="525252"/>
          <w:spacing w:val="40"/>
          <w:position w:val="-1"/>
          <w:sz w:val="22"/>
          <w:szCs w:val="22"/>
        </w:rPr>
        <w:t xml:space="preserve"> </w:t>
      </w:r>
      <w:r>
        <w:rPr>
          <w:rFonts w:ascii="Arial" w:eastAsia="Arial" w:hAnsi="Arial" w:cs="Arial"/>
          <w:color w:val="525252"/>
          <w:position w:val="-1"/>
          <w:sz w:val="22"/>
          <w:szCs w:val="22"/>
        </w:rPr>
        <w:t>Pact</w:t>
      </w:r>
      <w:r>
        <w:rPr>
          <w:rFonts w:ascii="Arial" w:eastAsia="Arial" w:hAnsi="Arial" w:cs="Arial"/>
          <w:color w:val="525252"/>
          <w:spacing w:val="-36"/>
          <w:position w:val="-1"/>
          <w:sz w:val="22"/>
          <w:szCs w:val="22"/>
        </w:rPr>
        <w:t xml:space="preserve"> </w:t>
      </w:r>
      <w:r>
        <w:rPr>
          <w:rFonts w:ascii="Arial" w:eastAsia="Arial" w:hAnsi="Arial" w:cs="Arial"/>
          <w:color w:val="525252"/>
          <w:position w:val="-1"/>
          <w:sz w:val="22"/>
          <w:szCs w:val="22"/>
        </w:rPr>
        <w:t xml:space="preserve">at                                               </w:t>
      </w:r>
      <w:proofErr w:type="gramStart"/>
      <w:r>
        <w:rPr>
          <w:rFonts w:ascii="Arial" w:eastAsia="Arial" w:hAnsi="Arial" w:cs="Arial"/>
          <w:color w:val="525252"/>
          <w:position w:val="-1"/>
          <w:sz w:val="22"/>
          <w:szCs w:val="22"/>
        </w:rPr>
        <w:t xml:space="preserve">on                                    </w:t>
      </w:r>
      <w:r>
        <w:rPr>
          <w:rFonts w:ascii="Arial" w:eastAsia="Arial" w:hAnsi="Arial" w:cs="Arial"/>
          <w:color w:val="525252"/>
          <w:spacing w:val="54"/>
          <w:position w:val="-1"/>
          <w:sz w:val="22"/>
          <w:szCs w:val="22"/>
        </w:rPr>
        <w:t xml:space="preserve"> </w:t>
      </w:r>
      <w:r>
        <w:rPr>
          <w:rFonts w:ascii="Arial" w:eastAsia="Arial" w:hAnsi="Arial" w:cs="Arial"/>
          <w:color w:val="646464"/>
          <w:w w:val="74"/>
          <w:position w:val="-1"/>
          <w:sz w:val="22"/>
          <w:szCs w:val="22"/>
        </w:rPr>
        <w:t>..</w:t>
      </w:r>
      <w:proofErr w:type="gramEnd"/>
    </w:p>
    <w:p w:rsidR="00BD492B" w:rsidRDefault="00BD492B">
      <w:pPr>
        <w:spacing w:before="8" w:line="180" w:lineRule="exact"/>
        <w:rPr>
          <w:sz w:val="18"/>
          <w:szCs w:val="18"/>
        </w:rPr>
      </w:pPr>
    </w:p>
    <w:p w:rsidR="00BD492B" w:rsidRDefault="00BD492B">
      <w:pPr>
        <w:spacing w:line="200" w:lineRule="exact"/>
      </w:pPr>
    </w:p>
    <w:p w:rsidR="00BD492B" w:rsidRDefault="00BD492B">
      <w:pPr>
        <w:spacing w:line="200" w:lineRule="exact"/>
        <w:sectPr w:rsidR="00BD492B">
          <w:pgSz w:w="11920" w:h="16840"/>
          <w:pgMar w:top="220" w:right="0" w:bottom="280" w:left="440" w:header="0" w:footer="2010" w:gutter="0"/>
          <w:cols w:space="720"/>
        </w:sectPr>
      </w:pPr>
    </w:p>
    <w:p w:rsidR="00BD492B" w:rsidRDefault="00BD492B">
      <w:pPr>
        <w:spacing w:before="5" w:line="120" w:lineRule="exact"/>
        <w:rPr>
          <w:sz w:val="13"/>
          <w:szCs w:val="13"/>
        </w:rPr>
      </w:pPr>
    </w:p>
    <w:p w:rsidR="00BD492B" w:rsidRDefault="00BD492B">
      <w:pPr>
        <w:spacing w:line="200" w:lineRule="exact"/>
      </w:pPr>
    </w:p>
    <w:p w:rsidR="00BD492B" w:rsidRDefault="004965B9">
      <w:pPr>
        <w:ind w:left="338"/>
        <w:rPr>
          <w:rFonts w:ascii="Arial" w:eastAsia="Arial" w:hAnsi="Arial" w:cs="Arial"/>
          <w:sz w:val="22"/>
          <w:szCs w:val="22"/>
        </w:rPr>
      </w:pPr>
      <w:r>
        <w:rPr>
          <w:rFonts w:ascii="Arial" w:eastAsia="Arial" w:hAnsi="Arial" w:cs="Arial"/>
          <w:color w:val="525252"/>
          <w:sz w:val="22"/>
          <w:szCs w:val="22"/>
        </w:rPr>
        <w:t>Witness</w:t>
      </w:r>
    </w:p>
    <w:p w:rsidR="00BD492B" w:rsidRDefault="004965B9">
      <w:pPr>
        <w:spacing w:before="49" w:line="240" w:lineRule="exact"/>
        <w:ind w:left="342" w:right="-54"/>
        <w:rPr>
          <w:rFonts w:ascii="Arial" w:eastAsia="Arial" w:hAnsi="Arial" w:cs="Arial"/>
          <w:sz w:val="22"/>
          <w:szCs w:val="22"/>
        </w:rPr>
      </w:pPr>
      <w:r>
        <w:rPr>
          <w:rFonts w:ascii="Arial" w:eastAsia="Arial" w:hAnsi="Arial" w:cs="Arial"/>
          <w:color w:val="525252"/>
          <w:w w:val="76"/>
          <w:sz w:val="22"/>
          <w:szCs w:val="22"/>
        </w:rPr>
        <w:t xml:space="preserve">1                                                    </w:t>
      </w:r>
      <w:r>
        <w:rPr>
          <w:rFonts w:ascii="Arial" w:eastAsia="Arial" w:hAnsi="Arial" w:cs="Arial"/>
          <w:color w:val="525252"/>
          <w:spacing w:val="20"/>
          <w:w w:val="76"/>
          <w:sz w:val="22"/>
          <w:szCs w:val="22"/>
        </w:rPr>
        <w:t xml:space="preserve"> </w:t>
      </w:r>
      <w:r>
        <w:rPr>
          <w:rFonts w:ascii="Arial" w:eastAsia="Arial" w:hAnsi="Arial" w:cs="Arial"/>
          <w:color w:val="646464"/>
          <w:w w:val="48"/>
          <w:sz w:val="22"/>
          <w:szCs w:val="22"/>
        </w:rPr>
        <w:t xml:space="preserve">.                                   </w:t>
      </w:r>
      <w:r>
        <w:rPr>
          <w:rFonts w:ascii="Arial" w:eastAsia="Arial" w:hAnsi="Arial" w:cs="Arial"/>
          <w:color w:val="646464"/>
          <w:spacing w:val="27"/>
          <w:w w:val="48"/>
          <w:sz w:val="22"/>
          <w:szCs w:val="22"/>
        </w:rPr>
        <w:t xml:space="preserve"> </w:t>
      </w:r>
      <w:r>
        <w:rPr>
          <w:rFonts w:ascii="Arial" w:eastAsia="Arial" w:hAnsi="Arial" w:cs="Arial"/>
          <w:color w:val="525252"/>
          <w:w w:val="72"/>
          <w:position w:val="-1"/>
          <w:sz w:val="22"/>
          <w:szCs w:val="22"/>
        </w:rPr>
        <w:t xml:space="preserve">1                                                </w:t>
      </w:r>
      <w:r>
        <w:rPr>
          <w:rFonts w:ascii="Arial" w:eastAsia="Arial" w:hAnsi="Arial" w:cs="Arial"/>
          <w:color w:val="525252"/>
          <w:spacing w:val="32"/>
          <w:w w:val="72"/>
          <w:position w:val="-1"/>
          <w:sz w:val="22"/>
          <w:szCs w:val="22"/>
        </w:rPr>
        <w:t xml:space="preserve"> </w:t>
      </w:r>
      <w:r>
        <w:rPr>
          <w:rFonts w:ascii="Arial" w:eastAsia="Arial" w:hAnsi="Arial" w:cs="Arial"/>
          <w:color w:val="646464"/>
          <w:w w:val="38"/>
          <w:position w:val="-1"/>
          <w:sz w:val="22"/>
          <w:szCs w:val="22"/>
        </w:rPr>
        <w:t>.</w:t>
      </w:r>
    </w:p>
    <w:p w:rsidR="00BD492B" w:rsidRDefault="004965B9">
      <w:pPr>
        <w:spacing w:before="29"/>
        <w:rPr>
          <w:sz w:val="24"/>
          <w:szCs w:val="24"/>
        </w:rPr>
        <w:sectPr w:rsidR="00BD492B">
          <w:type w:val="continuous"/>
          <w:pgSz w:w="11920" w:h="16840"/>
          <w:pgMar w:top="360" w:right="0" w:bottom="280" w:left="440" w:header="720" w:footer="720" w:gutter="0"/>
          <w:cols w:num="2" w:space="720" w:equalWidth="0">
            <w:col w:w="6313" w:space="3135"/>
            <w:col w:w="2032"/>
          </w:cols>
        </w:sectPr>
      </w:pPr>
      <w:r>
        <w:br w:type="column"/>
      </w:r>
      <w:r>
        <w:rPr>
          <w:color w:val="525252"/>
          <w:sz w:val="24"/>
          <w:szCs w:val="24"/>
        </w:rPr>
        <w:lastRenderedPageBreak/>
        <w:t>BIDDER</w:t>
      </w:r>
    </w:p>
    <w:p w:rsidR="00BD492B" w:rsidRDefault="000C4012">
      <w:pPr>
        <w:spacing w:before="10" w:line="200" w:lineRule="exact"/>
      </w:pPr>
      <w:r>
        <w:lastRenderedPageBreak/>
        <w:pict>
          <v:group id="_x0000_s1026" style="position:absolute;margin-left:3pt;margin-top:53.7pt;width:0;height:355pt;z-index:-251633664;mso-position-horizontal-relative:page;mso-position-vertical-relative:page" coordorigin="60,1074" coordsize="0,7100">
            <v:shape id="_x0000_s1027" style="position:absolute;left:60;top:1074;width:0;height:7100" coordorigin="60,1074" coordsize="0,7100" path="m60,8174r,-7100e" filled="f" strokecolor="#bfbfbf" strokeweight="1pt">
              <v:path arrowok="t"/>
            </v:shape>
            <w10:wrap anchorx="page" anchory="page"/>
          </v:group>
        </w:pict>
      </w:r>
    </w:p>
    <w:p w:rsidR="00BD492B" w:rsidRDefault="004965B9">
      <w:pPr>
        <w:spacing w:before="32"/>
        <w:ind w:left="333"/>
        <w:rPr>
          <w:rFonts w:ascii="Arial" w:eastAsia="Arial" w:hAnsi="Arial" w:cs="Arial"/>
          <w:sz w:val="22"/>
          <w:szCs w:val="22"/>
        </w:rPr>
      </w:pPr>
      <w:proofErr w:type="gramStart"/>
      <w:r>
        <w:rPr>
          <w:rFonts w:ascii="Arial" w:eastAsia="Arial" w:hAnsi="Arial" w:cs="Arial"/>
          <w:color w:val="525252"/>
          <w:w w:val="75"/>
          <w:sz w:val="22"/>
          <w:szCs w:val="22"/>
        </w:rPr>
        <w:t xml:space="preserve">2                                                   </w:t>
      </w:r>
      <w:r>
        <w:rPr>
          <w:rFonts w:ascii="Arial" w:eastAsia="Arial" w:hAnsi="Arial" w:cs="Arial"/>
          <w:color w:val="525252"/>
          <w:spacing w:val="8"/>
          <w:w w:val="75"/>
          <w:sz w:val="22"/>
          <w:szCs w:val="22"/>
        </w:rPr>
        <w:t xml:space="preserve"> </w:t>
      </w:r>
      <w:r>
        <w:rPr>
          <w:rFonts w:ascii="Arial" w:eastAsia="Arial" w:hAnsi="Arial" w:cs="Arial"/>
          <w:color w:val="646464"/>
          <w:w w:val="75"/>
          <w:sz w:val="22"/>
          <w:szCs w:val="22"/>
        </w:rPr>
        <w:t>..</w:t>
      </w:r>
      <w:proofErr w:type="gramEnd"/>
      <w:r>
        <w:rPr>
          <w:rFonts w:ascii="Arial" w:eastAsia="Arial" w:hAnsi="Arial" w:cs="Arial"/>
          <w:color w:val="646464"/>
          <w:w w:val="75"/>
          <w:sz w:val="22"/>
          <w:szCs w:val="22"/>
        </w:rPr>
        <w:t xml:space="preserve">                       </w:t>
      </w:r>
      <w:r>
        <w:rPr>
          <w:rFonts w:ascii="Arial" w:eastAsia="Arial" w:hAnsi="Arial" w:cs="Arial"/>
          <w:color w:val="646464"/>
          <w:spacing w:val="31"/>
          <w:w w:val="75"/>
          <w:sz w:val="22"/>
          <w:szCs w:val="22"/>
        </w:rPr>
        <w:t xml:space="preserve"> </w:t>
      </w:r>
      <w:r>
        <w:rPr>
          <w:rFonts w:ascii="Arial" w:eastAsia="Arial" w:hAnsi="Arial" w:cs="Arial"/>
          <w:color w:val="525252"/>
          <w:w w:val="75"/>
          <w:sz w:val="22"/>
          <w:szCs w:val="22"/>
        </w:rPr>
        <w:t xml:space="preserve">2                                                </w:t>
      </w:r>
      <w:r>
        <w:rPr>
          <w:rFonts w:ascii="Arial" w:eastAsia="Arial" w:hAnsi="Arial" w:cs="Arial"/>
          <w:color w:val="525252"/>
          <w:spacing w:val="6"/>
          <w:w w:val="75"/>
          <w:sz w:val="22"/>
          <w:szCs w:val="22"/>
        </w:rPr>
        <w:t xml:space="preserve"> </w:t>
      </w:r>
      <w:r>
        <w:rPr>
          <w:rFonts w:ascii="Arial" w:eastAsia="Arial" w:hAnsi="Arial" w:cs="Arial"/>
          <w:color w:val="646464"/>
          <w:w w:val="38"/>
          <w:sz w:val="22"/>
          <w:szCs w:val="22"/>
        </w:rPr>
        <w:t>.</w:t>
      </w:r>
    </w:p>
    <w:p w:rsidR="00BD492B" w:rsidRDefault="004965B9">
      <w:pPr>
        <w:spacing w:before="43"/>
        <w:ind w:left="328"/>
        <w:rPr>
          <w:rFonts w:ascii="Arial" w:eastAsia="Arial" w:hAnsi="Arial" w:cs="Arial"/>
          <w:sz w:val="18"/>
          <w:szCs w:val="18"/>
        </w:rPr>
      </w:pPr>
      <w:r>
        <w:rPr>
          <w:rFonts w:ascii="Arial" w:eastAsia="Arial" w:hAnsi="Arial" w:cs="Arial"/>
          <w:color w:val="525252"/>
          <w:w w:val="103"/>
          <w:sz w:val="18"/>
          <w:szCs w:val="18"/>
        </w:rPr>
        <w:t>(Note</w:t>
      </w:r>
      <w:r>
        <w:rPr>
          <w:rFonts w:ascii="Arial" w:eastAsia="Arial" w:hAnsi="Arial" w:cs="Arial"/>
          <w:color w:val="646464"/>
          <w:w w:val="47"/>
          <w:sz w:val="18"/>
          <w:szCs w:val="18"/>
        </w:rPr>
        <w:t>:</w:t>
      </w:r>
      <w:r>
        <w:rPr>
          <w:rFonts w:ascii="Arial" w:eastAsia="Arial" w:hAnsi="Arial" w:cs="Arial"/>
          <w:color w:val="646464"/>
          <w:sz w:val="18"/>
          <w:szCs w:val="18"/>
        </w:rPr>
        <w:t xml:space="preserve">    </w:t>
      </w:r>
      <w:r>
        <w:rPr>
          <w:rFonts w:ascii="Arial" w:eastAsia="Arial" w:hAnsi="Arial" w:cs="Arial"/>
          <w:color w:val="646464"/>
          <w:spacing w:val="13"/>
          <w:sz w:val="18"/>
          <w:szCs w:val="18"/>
        </w:rPr>
        <w:t xml:space="preserve"> </w:t>
      </w:r>
      <w:r>
        <w:rPr>
          <w:rFonts w:ascii="Arial" w:eastAsia="Arial" w:hAnsi="Arial" w:cs="Arial"/>
          <w:color w:val="525252"/>
          <w:sz w:val="18"/>
          <w:szCs w:val="18"/>
        </w:rPr>
        <w:t>Bidder/Seller/Service</w:t>
      </w:r>
      <w:r>
        <w:rPr>
          <w:rFonts w:ascii="Arial" w:eastAsia="Arial" w:hAnsi="Arial" w:cs="Arial"/>
          <w:color w:val="525252"/>
          <w:spacing w:val="50"/>
          <w:sz w:val="18"/>
          <w:szCs w:val="18"/>
        </w:rPr>
        <w:t xml:space="preserve"> </w:t>
      </w:r>
      <w:r>
        <w:rPr>
          <w:rFonts w:ascii="Arial" w:eastAsia="Arial" w:hAnsi="Arial" w:cs="Arial"/>
          <w:color w:val="525252"/>
          <w:sz w:val="18"/>
          <w:szCs w:val="18"/>
        </w:rPr>
        <w:t>Provider</w:t>
      </w:r>
    </w:p>
    <w:p w:rsidR="00BD492B" w:rsidRDefault="004965B9">
      <w:pPr>
        <w:spacing w:before="38" w:line="200" w:lineRule="exact"/>
        <w:ind w:left="1058"/>
        <w:rPr>
          <w:rFonts w:ascii="Arial" w:eastAsia="Arial" w:hAnsi="Arial" w:cs="Arial"/>
          <w:sz w:val="18"/>
          <w:szCs w:val="18"/>
        </w:rPr>
      </w:pPr>
      <w:r>
        <w:rPr>
          <w:rFonts w:ascii="Arial" w:eastAsia="Arial" w:hAnsi="Arial" w:cs="Arial"/>
          <w:color w:val="525252"/>
          <w:position w:val="-1"/>
          <w:sz w:val="18"/>
          <w:szCs w:val="18"/>
        </w:rPr>
        <w:t>Stores/equipment/item/service</w:t>
      </w:r>
    </w:p>
    <w:p w:rsidR="00BD492B" w:rsidRDefault="004965B9">
      <w:pPr>
        <w:spacing w:before="42"/>
        <w:ind w:left="1067"/>
        <w:rPr>
          <w:rFonts w:ascii="Arial" w:eastAsia="Arial" w:hAnsi="Arial" w:cs="Arial"/>
          <w:sz w:val="18"/>
          <w:szCs w:val="18"/>
        </w:rPr>
      </w:pPr>
      <w:r>
        <w:rPr>
          <w:rFonts w:ascii="Arial" w:eastAsia="Arial" w:hAnsi="Arial" w:cs="Arial"/>
          <w:color w:val="525252"/>
          <w:sz w:val="18"/>
          <w:szCs w:val="18"/>
        </w:rPr>
        <w:t>Bidding</w:t>
      </w:r>
      <w:r>
        <w:rPr>
          <w:rFonts w:ascii="Arial" w:eastAsia="Arial" w:hAnsi="Arial" w:cs="Arial"/>
          <w:color w:val="525252"/>
          <w:spacing w:val="12"/>
          <w:sz w:val="18"/>
          <w:szCs w:val="18"/>
        </w:rPr>
        <w:t xml:space="preserve"> </w:t>
      </w:r>
      <w:r>
        <w:rPr>
          <w:rFonts w:ascii="Arial" w:eastAsia="Arial" w:hAnsi="Arial" w:cs="Arial"/>
          <w:color w:val="525252"/>
          <w:sz w:val="18"/>
          <w:szCs w:val="18"/>
        </w:rPr>
        <w:t>process/</w:t>
      </w:r>
      <w:r>
        <w:rPr>
          <w:rFonts w:ascii="Arial" w:eastAsia="Arial" w:hAnsi="Arial" w:cs="Arial"/>
          <w:color w:val="525252"/>
          <w:spacing w:val="14"/>
          <w:sz w:val="18"/>
          <w:szCs w:val="18"/>
        </w:rPr>
        <w:t xml:space="preserve"> </w:t>
      </w:r>
      <w:r>
        <w:rPr>
          <w:rFonts w:ascii="Arial" w:eastAsia="Arial" w:hAnsi="Arial" w:cs="Arial"/>
          <w:color w:val="525252"/>
          <w:sz w:val="18"/>
          <w:szCs w:val="18"/>
        </w:rPr>
        <w:t>bid</w:t>
      </w:r>
      <w:r>
        <w:rPr>
          <w:rFonts w:ascii="Arial" w:eastAsia="Arial" w:hAnsi="Arial" w:cs="Arial"/>
          <w:color w:val="525252"/>
          <w:spacing w:val="12"/>
          <w:sz w:val="18"/>
          <w:szCs w:val="18"/>
        </w:rPr>
        <w:t xml:space="preserve"> </w:t>
      </w:r>
      <w:r>
        <w:rPr>
          <w:rFonts w:ascii="Arial" w:eastAsia="Arial" w:hAnsi="Arial" w:cs="Arial"/>
          <w:color w:val="525252"/>
          <w:sz w:val="18"/>
          <w:szCs w:val="18"/>
        </w:rPr>
        <w:t>evaluation/</w:t>
      </w:r>
      <w:proofErr w:type="gramStart"/>
      <w:r>
        <w:rPr>
          <w:rFonts w:ascii="Arial" w:eastAsia="Arial" w:hAnsi="Arial" w:cs="Arial"/>
          <w:color w:val="525252"/>
          <w:sz w:val="18"/>
          <w:szCs w:val="18"/>
        </w:rPr>
        <w:t xml:space="preserve">process </w:t>
      </w:r>
      <w:r>
        <w:rPr>
          <w:rFonts w:ascii="Arial" w:eastAsia="Arial" w:hAnsi="Arial" w:cs="Arial"/>
          <w:color w:val="525252"/>
          <w:spacing w:val="17"/>
          <w:sz w:val="18"/>
          <w:szCs w:val="18"/>
        </w:rPr>
        <w:t xml:space="preserve"> </w:t>
      </w:r>
      <w:r>
        <w:rPr>
          <w:rFonts w:ascii="Arial" w:eastAsia="Arial" w:hAnsi="Arial" w:cs="Arial"/>
          <w:color w:val="525252"/>
          <w:sz w:val="18"/>
          <w:szCs w:val="18"/>
        </w:rPr>
        <w:t>of</w:t>
      </w:r>
      <w:proofErr w:type="gramEnd"/>
      <w:r>
        <w:rPr>
          <w:rFonts w:ascii="Arial" w:eastAsia="Arial" w:hAnsi="Arial" w:cs="Arial"/>
          <w:color w:val="525252"/>
          <w:spacing w:val="6"/>
          <w:sz w:val="18"/>
          <w:szCs w:val="18"/>
        </w:rPr>
        <w:t xml:space="preserve"> </w:t>
      </w:r>
      <w:r>
        <w:rPr>
          <w:rFonts w:ascii="Arial" w:eastAsia="Arial" w:hAnsi="Arial" w:cs="Arial"/>
          <w:color w:val="525252"/>
          <w:sz w:val="18"/>
          <w:szCs w:val="18"/>
        </w:rPr>
        <w:t>availing</w:t>
      </w:r>
      <w:r>
        <w:rPr>
          <w:rFonts w:ascii="Arial" w:eastAsia="Arial" w:hAnsi="Arial" w:cs="Arial"/>
          <w:color w:val="525252"/>
          <w:spacing w:val="-3"/>
          <w:sz w:val="18"/>
          <w:szCs w:val="18"/>
        </w:rPr>
        <w:t xml:space="preserve"> </w:t>
      </w:r>
      <w:r>
        <w:rPr>
          <w:rFonts w:ascii="Arial" w:eastAsia="Arial" w:hAnsi="Arial" w:cs="Arial"/>
          <w:color w:val="525252"/>
          <w:sz w:val="18"/>
          <w:szCs w:val="18"/>
        </w:rPr>
        <w:t>services</w:t>
      </w:r>
    </w:p>
    <w:p w:rsidR="00BD492B" w:rsidRDefault="004965B9">
      <w:pPr>
        <w:spacing w:before="38"/>
        <w:ind w:left="352"/>
        <w:rPr>
          <w:rFonts w:ascii="Arial" w:eastAsia="Arial" w:hAnsi="Arial" w:cs="Arial"/>
          <w:color w:val="525252"/>
          <w:w w:val="63"/>
          <w:sz w:val="18"/>
          <w:szCs w:val="18"/>
        </w:rPr>
      </w:pPr>
      <w:proofErr w:type="gramStart"/>
      <w:r>
        <w:rPr>
          <w:rFonts w:ascii="Arial" w:eastAsia="Arial" w:hAnsi="Arial" w:cs="Arial"/>
          <w:color w:val="525252"/>
          <w:sz w:val="18"/>
          <w:szCs w:val="18"/>
        </w:rPr>
        <w:t xml:space="preserve">Appropriate </w:t>
      </w:r>
      <w:r>
        <w:rPr>
          <w:rFonts w:ascii="Arial" w:eastAsia="Arial" w:hAnsi="Arial" w:cs="Arial"/>
          <w:color w:val="525252"/>
          <w:spacing w:val="35"/>
          <w:sz w:val="18"/>
          <w:szCs w:val="18"/>
        </w:rPr>
        <w:t xml:space="preserve"> </w:t>
      </w:r>
      <w:r>
        <w:rPr>
          <w:rFonts w:ascii="Arial" w:eastAsia="Arial" w:hAnsi="Arial" w:cs="Arial"/>
          <w:color w:val="525252"/>
          <w:sz w:val="18"/>
          <w:szCs w:val="18"/>
        </w:rPr>
        <w:t>word</w:t>
      </w:r>
      <w:proofErr w:type="gramEnd"/>
      <w:r>
        <w:rPr>
          <w:rFonts w:ascii="Arial" w:eastAsia="Arial" w:hAnsi="Arial" w:cs="Arial"/>
          <w:color w:val="525252"/>
          <w:spacing w:val="40"/>
          <w:sz w:val="18"/>
          <w:szCs w:val="18"/>
        </w:rPr>
        <w:t xml:space="preserve"> </w:t>
      </w:r>
      <w:r>
        <w:rPr>
          <w:rFonts w:ascii="Arial" w:eastAsia="Arial" w:hAnsi="Arial" w:cs="Arial"/>
          <w:color w:val="525252"/>
          <w:sz w:val="18"/>
          <w:szCs w:val="18"/>
        </w:rPr>
        <w:t>may</w:t>
      </w:r>
      <w:r>
        <w:rPr>
          <w:rFonts w:ascii="Arial" w:eastAsia="Arial" w:hAnsi="Arial" w:cs="Arial"/>
          <w:color w:val="525252"/>
          <w:spacing w:val="4"/>
          <w:sz w:val="18"/>
          <w:szCs w:val="18"/>
        </w:rPr>
        <w:t xml:space="preserve"> </w:t>
      </w:r>
      <w:r>
        <w:rPr>
          <w:rFonts w:ascii="Arial" w:eastAsia="Arial" w:hAnsi="Arial" w:cs="Arial"/>
          <w:color w:val="525252"/>
          <w:sz w:val="18"/>
          <w:szCs w:val="18"/>
        </w:rPr>
        <w:t>be used</w:t>
      </w:r>
      <w:r>
        <w:rPr>
          <w:rFonts w:ascii="Arial" w:eastAsia="Arial" w:hAnsi="Arial" w:cs="Arial"/>
          <w:color w:val="525252"/>
          <w:spacing w:val="-18"/>
          <w:sz w:val="18"/>
          <w:szCs w:val="18"/>
        </w:rPr>
        <w:t xml:space="preserve"> </w:t>
      </w:r>
      <w:r>
        <w:rPr>
          <w:rFonts w:ascii="Arial" w:eastAsia="Arial" w:hAnsi="Arial" w:cs="Arial"/>
          <w:color w:val="525252"/>
          <w:sz w:val="18"/>
          <w:szCs w:val="18"/>
        </w:rPr>
        <w:t>where</w:t>
      </w:r>
      <w:r>
        <w:rPr>
          <w:rFonts w:ascii="Arial" w:eastAsia="Arial" w:hAnsi="Arial" w:cs="Arial"/>
          <w:color w:val="525252"/>
          <w:spacing w:val="36"/>
          <w:sz w:val="18"/>
          <w:szCs w:val="18"/>
        </w:rPr>
        <w:t xml:space="preserve"> </w:t>
      </w:r>
      <w:r>
        <w:rPr>
          <w:rFonts w:ascii="Arial" w:eastAsia="Arial" w:hAnsi="Arial" w:cs="Arial"/>
          <w:color w:val="525252"/>
          <w:sz w:val="18"/>
          <w:szCs w:val="18"/>
        </w:rPr>
        <w:t>ever</w:t>
      </w:r>
      <w:r>
        <w:rPr>
          <w:rFonts w:ascii="Arial" w:eastAsia="Arial" w:hAnsi="Arial" w:cs="Arial"/>
          <w:color w:val="525252"/>
          <w:spacing w:val="8"/>
          <w:sz w:val="18"/>
          <w:szCs w:val="18"/>
        </w:rPr>
        <w:t xml:space="preserve"> </w:t>
      </w:r>
      <w:r>
        <w:rPr>
          <w:rFonts w:ascii="Arial" w:eastAsia="Arial" w:hAnsi="Arial" w:cs="Arial"/>
          <w:color w:val="525252"/>
          <w:sz w:val="18"/>
          <w:szCs w:val="18"/>
        </w:rPr>
        <w:t>applicable</w:t>
      </w:r>
      <w:r>
        <w:rPr>
          <w:rFonts w:ascii="Arial" w:eastAsia="Arial" w:hAnsi="Arial" w:cs="Arial"/>
          <w:color w:val="525252"/>
          <w:spacing w:val="13"/>
          <w:sz w:val="18"/>
          <w:szCs w:val="18"/>
        </w:rPr>
        <w:t xml:space="preserve"> </w:t>
      </w:r>
      <w:r>
        <w:rPr>
          <w:rFonts w:ascii="Arial" w:eastAsia="Arial" w:hAnsi="Arial" w:cs="Arial"/>
          <w:color w:val="525252"/>
          <w:sz w:val="18"/>
          <w:szCs w:val="18"/>
        </w:rPr>
        <w:t xml:space="preserve">without </w:t>
      </w:r>
      <w:r>
        <w:rPr>
          <w:rFonts w:ascii="Arial" w:eastAsia="Arial" w:hAnsi="Arial" w:cs="Arial"/>
          <w:color w:val="525252"/>
          <w:spacing w:val="12"/>
          <w:sz w:val="18"/>
          <w:szCs w:val="18"/>
        </w:rPr>
        <w:t xml:space="preserve"> </w:t>
      </w:r>
      <w:r>
        <w:rPr>
          <w:rFonts w:ascii="Arial" w:eastAsia="Arial" w:hAnsi="Arial" w:cs="Arial"/>
          <w:color w:val="525252"/>
          <w:sz w:val="18"/>
          <w:szCs w:val="18"/>
        </w:rPr>
        <w:t>altering</w:t>
      </w:r>
      <w:r>
        <w:rPr>
          <w:rFonts w:ascii="Arial" w:eastAsia="Arial" w:hAnsi="Arial" w:cs="Arial"/>
          <w:color w:val="525252"/>
          <w:spacing w:val="27"/>
          <w:sz w:val="18"/>
          <w:szCs w:val="18"/>
        </w:rPr>
        <w:t xml:space="preserve"> </w:t>
      </w:r>
      <w:r>
        <w:rPr>
          <w:rFonts w:ascii="Arial" w:eastAsia="Arial" w:hAnsi="Arial" w:cs="Arial"/>
          <w:color w:val="525252"/>
          <w:sz w:val="18"/>
          <w:szCs w:val="18"/>
        </w:rPr>
        <w:t>the</w:t>
      </w:r>
      <w:r>
        <w:rPr>
          <w:rFonts w:ascii="Arial" w:eastAsia="Arial" w:hAnsi="Arial" w:cs="Arial"/>
          <w:color w:val="525252"/>
          <w:spacing w:val="26"/>
          <w:sz w:val="18"/>
          <w:szCs w:val="18"/>
        </w:rPr>
        <w:t xml:space="preserve"> </w:t>
      </w:r>
      <w:r>
        <w:rPr>
          <w:rFonts w:ascii="Arial" w:eastAsia="Arial" w:hAnsi="Arial" w:cs="Arial"/>
          <w:color w:val="525252"/>
          <w:sz w:val="18"/>
          <w:szCs w:val="18"/>
        </w:rPr>
        <w:t>purpose</w:t>
      </w:r>
      <w:r>
        <w:rPr>
          <w:rFonts w:ascii="Arial" w:eastAsia="Arial" w:hAnsi="Arial" w:cs="Arial"/>
          <w:color w:val="525252"/>
          <w:spacing w:val="5"/>
          <w:sz w:val="18"/>
          <w:szCs w:val="18"/>
        </w:rPr>
        <w:t xml:space="preserve"> </w:t>
      </w:r>
      <w:r>
        <w:rPr>
          <w:rFonts w:ascii="Arial" w:eastAsia="Arial" w:hAnsi="Arial" w:cs="Arial"/>
          <w:color w:val="525252"/>
          <w:sz w:val="18"/>
          <w:szCs w:val="18"/>
        </w:rPr>
        <w:t>/desired</w:t>
      </w:r>
      <w:r>
        <w:rPr>
          <w:rFonts w:ascii="Arial" w:eastAsia="Arial" w:hAnsi="Arial" w:cs="Arial"/>
          <w:color w:val="525252"/>
          <w:spacing w:val="40"/>
          <w:sz w:val="18"/>
          <w:szCs w:val="18"/>
        </w:rPr>
        <w:t xml:space="preserve"> </w:t>
      </w:r>
      <w:r>
        <w:rPr>
          <w:rFonts w:ascii="Arial" w:eastAsia="Arial" w:hAnsi="Arial" w:cs="Arial"/>
          <w:color w:val="525252"/>
          <w:sz w:val="18"/>
          <w:szCs w:val="18"/>
        </w:rPr>
        <w:t xml:space="preserve">intention </w:t>
      </w:r>
      <w:r>
        <w:rPr>
          <w:rFonts w:ascii="Arial" w:eastAsia="Arial" w:hAnsi="Arial" w:cs="Arial"/>
          <w:color w:val="525252"/>
          <w:spacing w:val="7"/>
          <w:sz w:val="18"/>
          <w:szCs w:val="18"/>
        </w:rPr>
        <w:t xml:space="preserve"> </w:t>
      </w:r>
      <w:r>
        <w:rPr>
          <w:rFonts w:ascii="Arial" w:eastAsia="Arial" w:hAnsi="Arial" w:cs="Arial"/>
          <w:color w:val="525252"/>
          <w:sz w:val="18"/>
          <w:szCs w:val="18"/>
        </w:rPr>
        <w:t>of</w:t>
      </w:r>
      <w:r>
        <w:rPr>
          <w:rFonts w:ascii="Arial" w:eastAsia="Arial" w:hAnsi="Arial" w:cs="Arial"/>
          <w:color w:val="525252"/>
          <w:spacing w:val="6"/>
          <w:sz w:val="18"/>
          <w:szCs w:val="18"/>
        </w:rPr>
        <w:t xml:space="preserve"> </w:t>
      </w:r>
      <w:r>
        <w:rPr>
          <w:rFonts w:ascii="Arial" w:eastAsia="Arial" w:hAnsi="Arial" w:cs="Arial"/>
          <w:color w:val="525252"/>
          <w:sz w:val="18"/>
          <w:szCs w:val="18"/>
        </w:rPr>
        <w:t>the</w:t>
      </w:r>
      <w:r>
        <w:rPr>
          <w:rFonts w:ascii="Arial" w:eastAsia="Arial" w:hAnsi="Arial" w:cs="Arial"/>
          <w:color w:val="525252"/>
          <w:spacing w:val="22"/>
          <w:sz w:val="18"/>
          <w:szCs w:val="18"/>
        </w:rPr>
        <w:t xml:space="preserve"> </w:t>
      </w:r>
      <w:r>
        <w:rPr>
          <w:rFonts w:ascii="Arial" w:eastAsia="Arial" w:hAnsi="Arial" w:cs="Arial"/>
          <w:color w:val="525252"/>
          <w:w w:val="93"/>
          <w:sz w:val="18"/>
          <w:szCs w:val="18"/>
        </w:rPr>
        <w:t>clause</w:t>
      </w:r>
      <w:r>
        <w:rPr>
          <w:rFonts w:ascii="Arial" w:eastAsia="Arial" w:hAnsi="Arial" w:cs="Arial"/>
          <w:color w:val="646464"/>
          <w:w w:val="38"/>
          <w:sz w:val="18"/>
          <w:szCs w:val="18"/>
        </w:rPr>
        <w:t>.</w:t>
      </w:r>
      <w:r>
        <w:rPr>
          <w:rFonts w:ascii="Arial" w:eastAsia="Arial" w:hAnsi="Arial" w:cs="Arial"/>
          <w:color w:val="646464"/>
          <w:sz w:val="18"/>
          <w:szCs w:val="18"/>
        </w:rPr>
        <w:t xml:space="preserve"> </w:t>
      </w:r>
      <w:r>
        <w:rPr>
          <w:rFonts w:ascii="Arial" w:eastAsia="Arial" w:hAnsi="Arial" w:cs="Arial"/>
          <w:color w:val="646464"/>
          <w:spacing w:val="7"/>
          <w:sz w:val="18"/>
          <w:szCs w:val="18"/>
        </w:rPr>
        <w:t xml:space="preserve"> </w:t>
      </w:r>
      <w:r>
        <w:rPr>
          <w:rFonts w:ascii="Arial" w:eastAsia="Arial" w:hAnsi="Arial" w:cs="Arial"/>
          <w:color w:val="525252"/>
          <w:w w:val="63"/>
          <w:sz w:val="18"/>
          <w:szCs w:val="18"/>
        </w:rPr>
        <w:t>)</w:t>
      </w:r>
    </w:p>
    <w:p w:rsidR="006F6266" w:rsidRDefault="006F6266">
      <w:pPr>
        <w:spacing w:before="38"/>
        <w:ind w:left="352"/>
        <w:rPr>
          <w:rFonts w:ascii="Arial" w:eastAsia="Arial" w:hAnsi="Arial" w:cs="Arial"/>
          <w:sz w:val="18"/>
          <w:szCs w:val="18"/>
        </w:rPr>
      </w:pPr>
    </w:p>
    <w:p w:rsidR="006F6266" w:rsidRDefault="006F6266">
      <w:pPr>
        <w:spacing w:before="38"/>
        <w:ind w:left="352"/>
        <w:rPr>
          <w:rFonts w:ascii="Arial" w:eastAsia="Arial" w:hAnsi="Arial" w:cs="Arial"/>
          <w:sz w:val="18"/>
          <w:szCs w:val="18"/>
        </w:rPr>
      </w:pPr>
    </w:p>
    <w:p w:rsidR="006F6266" w:rsidRDefault="006F6266">
      <w:pPr>
        <w:spacing w:before="38"/>
        <w:ind w:left="352"/>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Page …24…..</w:t>
      </w:r>
    </w:p>
    <w:sectPr w:rsidR="006F6266" w:rsidSect="00BD492B">
      <w:type w:val="continuous"/>
      <w:pgSz w:w="11920" w:h="16840"/>
      <w:pgMar w:top="360" w:right="0" w:bottom="280" w:left="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C6" w:rsidRDefault="00C548C6" w:rsidP="00BD492B">
      <w:r>
        <w:separator/>
      </w:r>
    </w:p>
  </w:endnote>
  <w:endnote w:type="continuationSeparator" w:id="0">
    <w:p w:rsidR="00C548C6" w:rsidRDefault="00C548C6" w:rsidP="00BD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88" style="position:absolute;margin-left:19.5pt;margin-top:727.2pt;width:572pt;height:91pt;z-index:-2989;mso-position-horizontal-relative:page;mso-position-vertical-relative:page" coordorigin="390,14544" coordsize="11440,1820">
          <v:shape id="_x0000_s2090" style="position:absolute;left:420;top:14634;width:11380;height:0" coordorigin="420,14634" coordsize="11380,0" path="m420,14634r11380,e" filled="f" strokecolor="#979797" strokeweight="3pt">
            <v:path arrowok="t"/>
          </v:shape>
          <v:shape id="_x0000_s2089" style="position:absolute;left:1660;top:14574;width:0;height:1760" coordorigin="1660,14574" coordsize="0,1760" path="m1660,16334r,-1760e" filled="f" strokecolor="#979797" strokeweight="3pt">
            <v:path arrowok="t"/>
          </v:shape>
          <w10:wrap anchorx="page" anchory="page"/>
        </v:group>
      </w:pict>
    </w:r>
    <w:r>
      <w:pict>
        <v:shapetype id="_x0000_t202" coordsize="21600,21600" o:spt="202" path="m,l,21600r21600,l21600,xe">
          <v:stroke joinstyle="miter"/>
          <v:path gradientshapeok="t" o:connecttype="rect"/>
        </v:shapetype>
        <v:shape id="_x0000_s2087" type="#_x0000_t202" style="position:absolute;margin-left:186.2pt;margin-top:734.35pt;width:161.35pt;height:13pt;z-index:-2988;mso-position-horizontal-relative:page;mso-position-vertical-relative:page" filled="f" stroked="f">
          <v:textbox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505050"/>
                    <w:sz w:val="22"/>
                    <w:szCs w:val="22"/>
                  </w:rPr>
                  <w:t>Signature</w:t>
                </w:r>
                <w:r>
                  <w:rPr>
                    <w:rFonts w:ascii="Arial" w:eastAsia="Arial" w:hAnsi="Arial" w:cs="Arial"/>
                    <w:color w:val="505050"/>
                    <w:spacing w:val="-19"/>
                    <w:sz w:val="22"/>
                    <w:szCs w:val="22"/>
                  </w:rPr>
                  <w:t xml:space="preserve"> </w:t>
                </w:r>
                <w:r>
                  <w:rPr>
                    <w:rFonts w:ascii="Arial" w:eastAsia="Arial" w:hAnsi="Arial" w:cs="Arial"/>
                    <w:color w:val="505050"/>
                    <w:sz w:val="22"/>
                    <w:szCs w:val="22"/>
                  </w:rPr>
                  <w:t>of</w:t>
                </w:r>
                <w:r>
                  <w:rPr>
                    <w:rFonts w:ascii="Arial" w:eastAsia="Arial" w:hAnsi="Arial" w:cs="Arial"/>
                    <w:color w:val="505050"/>
                    <w:spacing w:val="10"/>
                    <w:sz w:val="22"/>
                    <w:szCs w:val="22"/>
                  </w:rPr>
                  <w:t xml:space="preserve"> </w:t>
                </w:r>
                <w:r>
                  <w:rPr>
                    <w:rFonts w:ascii="Arial" w:eastAsia="Arial" w:hAnsi="Arial" w:cs="Arial"/>
                    <w:color w:val="505050"/>
                    <w:sz w:val="22"/>
                    <w:szCs w:val="22"/>
                  </w:rPr>
                  <w:t>the</w:t>
                </w:r>
                <w:r>
                  <w:rPr>
                    <w:rFonts w:ascii="Arial" w:eastAsia="Arial" w:hAnsi="Arial" w:cs="Arial"/>
                    <w:color w:val="505050"/>
                    <w:spacing w:val="41"/>
                    <w:sz w:val="22"/>
                    <w:szCs w:val="22"/>
                  </w:rPr>
                  <w:t xml:space="preserve"> </w:t>
                </w:r>
                <w:r>
                  <w:rPr>
                    <w:rFonts w:ascii="Arial" w:eastAsia="Arial" w:hAnsi="Arial" w:cs="Arial"/>
                    <w:color w:val="505050"/>
                    <w:sz w:val="22"/>
                    <w:szCs w:val="22"/>
                  </w:rPr>
                  <w:t>Bidder</w:t>
                </w:r>
                <w:r>
                  <w:rPr>
                    <w:rFonts w:ascii="Arial" w:eastAsia="Arial" w:hAnsi="Arial" w:cs="Arial"/>
                    <w:color w:val="505050"/>
                    <w:spacing w:val="-10"/>
                    <w:sz w:val="22"/>
                    <w:szCs w:val="22"/>
                  </w:rPr>
                  <w:t xml:space="preserve"> </w:t>
                </w:r>
                <w:r>
                  <w:rPr>
                    <w:rFonts w:ascii="Arial" w:eastAsia="Arial" w:hAnsi="Arial" w:cs="Arial"/>
                    <w:color w:val="505050"/>
                    <w:sz w:val="22"/>
                    <w:szCs w:val="22"/>
                  </w:rPr>
                  <w:t>with</w:t>
                </w:r>
                <w:r>
                  <w:rPr>
                    <w:rFonts w:ascii="Arial" w:eastAsia="Arial" w:hAnsi="Arial" w:cs="Arial"/>
                    <w:color w:val="505050"/>
                    <w:spacing w:val="28"/>
                    <w:sz w:val="22"/>
                    <w:szCs w:val="22"/>
                  </w:rPr>
                  <w:t xml:space="preserve"> </w:t>
                </w:r>
                <w:r>
                  <w:rPr>
                    <w:rFonts w:ascii="Arial" w:eastAsia="Arial" w:hAnsi="Arial" w:cs="Arial"/>
                    <w:color w:val="505050"/>
                    <w:w w:val="85"/>
                    <w:sz w:val="22"/>
                    <w:szCs w:val="22"/>
                  </w:rPr>
                  <w:t>Seal</w:t>
                </w:r>
              </w:p>
            </w:txbxContent>
          </v:textbox>
          <w10:wrap anchorx="page" anchory="page"/>
        </v:shape>
      </w:pict>
    </w:r>
    <w:r>
      <w:pict>
        <v:shape id="_x0000_s2086" type="#_x0000_t202" style="position:absolute;margin-left:71.25pt;margin-top:735.2pt;width:6.95pt;height:12pt;z-index:-2987;mso-position-horizontal-relative:page;mso-position-vertical-relative:page" filled="f" stroked="f">
          <v:textbox inset="0,0,0,0">
            <w:txbxContent>
              <w:p w:rsidR="000C4012" w:rsidRDefault="000C4012">
                <w:pPr>
                  <w:spacing w:line="220" w:lineRule="exact"/>
                  <w:ind w:left="20" w:right="-30"/>
                  <w:rPr>
                    <w:rFonts w:ascii="Arial" w:eastAsia="Arial" w:hAnsi="Arial" w:cs="Arial"/>
                  </w:rPr>
                </w:pPr>
                <w:r>
                  <w:rPr>
                    <w:rFonts w:ascii="Arial" w:eastAsia="Arial" w:hAnsi="Arial" w:cs="Arial"/>
                    <w:color w:val="505050"/>
                  </w:rPr>
                  <w:t>7</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56" style="position:absolute;margin-left:26.5pt;margin-top:730.2pt;width:568.7pt;height:90pt;z-index:-2971;mso-position-horizontal-relative:page;mso-position-vertical-relative:page" coordorigin="530,14604" coordsize="11374,1800">
          <v:shape id="_x0000_s2058" style="position:absolute;left:560;top:14674;width:11320;height:0" coordorigin="560,14674" coordsize="11320,0" path="m560,14674r11320,e" filled="f" strokecolor="#959595" strokeweight="3pt">
            <v:path arrowok="t"/>
          </v:shape>
          <v:shape id="_x0000_s2057" style="position:absolute;left:1780;top:14634;width:0;height:1740" coordorigin="1780,14634" coordsize="0,1740" path="m1780,16374r,-1740e" filled="f" strokecolor="#959595" strokeweight="3pt">
            <v:path arrowok="t"/>
          </v:shape>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71.7pt;margin-top:735.8pt;width:15.65pt;height:14.7pt;z-index:-2970;mso-position-horizontal-relative:page;mso-position-vertical-relative:page" filled="f" stroked="f">
          <v:textbox style="mso-next-textbox:#_x0000_s2055" inset="0,0,0,0">
            <w:txbxContent>
              <w:p w:rsidR="000C4012" w:rsidRDefault="000C4012" w:rsidP="00282A72">
                <w:pPr>
                  <w:spacing w:line="260" w:lineRule="exact"/>
                  <w:rPr>
                    <w:rFonts w:ascii="Courier New" w:eastAsia="Courier New" w:hAnsi="Courier New" w:cs="Courier New"/>
                    <w:sz w:val="24"/>
                    <w:szCs w:val="24"/>
                  </w:rPr>
                </w:pPr>
              </w:p>
            </w:txbxContent>
          </v:textbox>
          <w10:wrap anchorx="page" anchory="page"/>
        </v:shape>
      </w:pict>
    </w:r>
    <w:r>
      <w:pict>
        <v:shape id="_x0000_s2054" type="#_x0000_t202" style="position:absolute;margin-left:193.15pt;margin-top:737.15pt;width:161.95pt;height:13pt;z-index:-2969;mso-position-horizontal-relative:page;mso-position-vertical-relative:page" filled="f" stroked="f">
          <v:textbox style="mso-next-textbox:#_x0000_s2054"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525252"/>
                    <w:sz w:val="22"/>
                    <w:szCs w:val="22"/>
                  </w:rPr>
                  <w:t>Signature</w:t>
                </w:r>
                <w:r>
                  <w:rPr>
                    <w:rFonts w:ascii="Arial" w:eastAsia="Arial" w:hAnsi="Arial" w:cs="Arial"/>
                    <w:color w:val="525252"/>
                    <w:spacing w:val="-24"/>
                    <w:sz w:val="22"/>
                    <w:szCs w:val="22"/>
                  </w:rPr>
                  <w:t xml:space="preserve"> </w:t>
                </w:r>
                <w:r>
                  <w:rPr>
                    <w:rFonts w:ascii="Arial" w:eastAsia="Arial" w:hAnsi="Arial" w:cs="Arial"/>
                    <w:color w:val="525252"/>
                    <w:sz w:val="22"/>
                    <w:szCs w:val="22"/>
                  </w:rPr>
                  <w:t>of</w:t>
                </w:r>
                <w:r>
                  <w:rPr>
                    <w:rFonts w:ascii="Arial" w:eastAsia="Arial" w:hAnsi="Arial" w:cs="Arial"/>
                    <w:color w:val="525252"/>
                    <w:spacing w:val="5"/>
                    <w:sz w:val="22"/>
                    <w:szCs w:val="22"/>
                  </w:rPr>
                  <w:t xml:space="preserve"> </w:t>
                </w:r>
                <w:r>
                  <w:rPr>
                    <w:rFonts w:ascii="Arial" w:eastAsia="Arial" w:hAnsi="Arial" w:cs="Arial"/>
                    <w:color w:val="525252"/>
                    <w:sz w:val="22"/>
                    <w:szCs w:val="22"/>
                  </w:rPr>
                  <w:t>the</w:t>
                </w:r>
                <w:r>
                  <w:rPr>
                    <w:rFonts w:ascii="Arial" w:eastAsia="Arial" w:hAnsi="Arial" w:cs="Arial"/>
                    <w:color w:val="525252"/>
                    <w:spacing w:val="32"/>
                    <w:sz w:val="22"/>
                    <w:szCs w:val="22"/>
                  </w:rPr>
                  <w:t xml:space="preserve"> </w:t>
                </w:r>
                <w:r>
                  <w:rPr>
                    <w:rFonts w:ascii="Arial" w:eastAsia="Arial" w:hAnsi="Arial" w:cs="Arial"/>
                    <w:color w:val="525252"/>
                    <w:sz w:val="22"/>
                    <w:szCs w:val="22"/>
                  </w:rPr>
                  <w:t>Bidder</w:t>
                </w:r>
                <w:r>
                  <w:rPr>
                    <w:rFonts w:ascii="Arial" w:eastAsia="Arial" w:hAnsi="Arial" w:cs="Arial"/>
                    <w:color w:val="525252"/>
                    <w:spacing w:val="-10"/>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sz w:val="22"/>
                    <w:szCs w:val="22"/>
                  </w:rPr>
                  <w:t>Seal</w:t>
                </w:r>
              </w:p>
            </w:txbxContent>
          </v:textbox>
          <w10:wrap anchorx="page" anchory="page"/>
        </v:shape>
      </w:pict>
    </w:r>
  </w:p>
  <w:p w:rsidR="006F6266" w:rsidRDefault="006F6266">
    <w:pPr>
      <w:spacing w:line="200"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51" style="position:absolute;margin-left:25.5pt;margin-top:730.2pt;width:569.7pt;height:90pt;z-index:-2968;mso-position-horizontal-relative:page;mso-position-vertical-relative:page" coordorigin="510,14604" coordsize="11394,1800">
          <v:shape id="_x0000_s2053" style="position:absolute;left:540;top:14674;width:11340;height:0" coordorigin="540,14674" coordsize="11340,0" path="m540,14674r11340,e" filled="f" strokecolor="#939393" strokeweight="3pt">
            <v:path arrowok="t"/>
          </v:shape>
          <v:shape id="_x0000_s2052" style="position:absolute;left:1740;top:14634;width:0;height:1740" coordorigin="1740,14634" coordsize="0,1740" path="m1740,16374r,-1740e" filled="f" strokecolor="#939393" strokeweight="3pt">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194.85pt;margin-top:737.6pt;width:161.3pt;height:13pt;z-index:-2967;mso-position-horizontal-relative:page;mso-position-vertical-relative:page" filled="f" stroked="f">
          <v:textbox style="mso-next-textbox:#_x0000_s2050"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525252"/>
                    <w:sz w:val="22"/>
                    <w:szCs w:val="22"/>
                  </w:rPr>
                  <w:t>Signature</w:t>
                </w:r>
                <w:r>
                  <w:rPr>
                    <w:rFonts w:ascii="Arial" w:eastAsia="Arial" w:hAnsi="Arial" w:cs="Arial"/>
                    <w:color w:val="525252"/>
                    <w:spacing w:val="-24"/>
                    <w:sz w:val="22"/>
                    <w:szCs w:val="22"/>
                  </w:rPr>
                  <w:t xml:space="preserve"> </w:t>
                </w:r>
                <w:r>
                  <w:rPr>
                    <w:rFonts w:ascii="Arial" w:eastAsia="Arial" w:hAnsi="Arial" w:cs="Arial"/>
                    <w:color w:val="525252"/>
                    <w:sz w:val="22"/>
                    <w:szCs w:val="22"/>
                  </w:rPr>
                  <w:t>of the</w:t>
                </w:r>
                <w:r>
                  <w:rPr>
                    <w:rFonts w:ascii="Arial" w:eastAsia="Arial" w:hAnsi="Arial" w:cs="Arial"/>
                    <w:color w:val="525252"/>
                    <w:spacing w:val="36"/>
                    <w:sz w:val="22"/>
                    <w:szCs w:val="22"/>
                  </w:rPr>
                  <w:t xml:space="preserve"> </w:t>
                </w:r>
                <w:r>
                  <w:rPr>
                    <w:rFonts w:ascii="Arial" w:eastAsia="Arial" w:hAnsi="Arial" w:cs="Arial"/>
                    <w:color w:val="525252"/>
                    <w:sz w:val="22"/>
                    <w:szCs w:val="22"/>
                  </w:rPr>
                  <w:t>Bidder</w:t>
                </w:r>
                <w:r>
                  <w:rPr>
                    <w:rFonts w:ascii="Arial" w:eastAsia="Arial" w:hAnsi="Arial" w:cs="Arial"/>
                    <w:color w:val="525252"/>
                    <w:spacing w:val="-10"/>
                    <w:sz w:val="22"/>
                    <w:szCs w:val="22"/>
                  </w:rPr>
                  <w:t xml:space="preserve"> </w:t>
                </w:r>
                <w:r>
                  <w:rPr>
                    <w:rFonts w:ascii="Arial" w:eastAsia="Arial" w:hAnsi="Arial" w:cs="Arial"/>
                    <w:color w:val="525252"/>
                    <w:sz w:val="22"/>
                    <w:szCs w:val="22"/>
                  </w:rPr>
                  <w:t>with</w:t>
                </w:r>
                <w:r>
                  <w:rPr>
                    <w:rFonts w:ascii="Arial" w:eastAsia="Arial" w:hAnsi="Arial" w:cs="Arial"/>
                    <w:color w:val="525252"/>
                    <w:spacing w:val="37"/>
                    <w:sz w:val="22"/>
                    <w:szCs w:val="22"/>
                  </w:rPr>
                  <w:t xml:space="preserve"> </w:t>
                </w:r>
                <w:r>
                  <w:rPr>
                    <w:rFonts w:ascii="Arial" w:eastAsia="Arial" w:hAnsi="Arial" w:cs="Arial"/>
                    <w:color w:val="525252"/>
                    <w:w w:val="87"/>
                    <w:sz w:val="22"/>
                    <w:szCs w:val="22"/>
                  </w:rPr>
                  <w:t>Seal</w:t>
                </w:r>
              </w:p>
            </w:txbxContent>
          </v:textbox>
          <w10:wrap anchorx="page" anchory="page"/>
        </v:shape>
      </w:pict>
    </w:r>
    <w:r>
      <w:pict>
        <v:shape id="_x0000_s2049" type="#_x0000_t202" style="position:absolute;margin-left:69.75pt;margin-top:736.15pt;width:19.15pt;height:14pt;z-index:-2966;mso-position-horizontal-relative:page;mso-position-vertical-relative:page" filled="f" stroked="f">
          <v:textbox style="mso-next-textbox:#_x0000_s2049" inset="0,0,0,0">
            <w:txbxContent>
              <w:p w:rsidR="000C4012" w:rsidRDefault="000C4012">
                <w:pPr>
                  <w:spacing w:before="30"/>
                  <w:ind w:left="107"/>
                  <w:rPr>
                    <w:rFonts w:ascii="Arial" w:eastAsia="Arial" w:hAnsi="Arial" w:cs="Arial"/>
                  </w:rPr>
                </w:pPr>
              </w:p>
            </w:txbxContent>
          </v:textbox>
          <w10:wrap anchorx="page" anchory="page"/>
        </v:shape>
      </w:pict>
    </w:r>
  </w:p>
  <w:p w:rsidR="006F6266" w:rsidRDefault="006F6266">
    <w: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shapetype id="_x0000_t202" coordsize="21600,21600" o:spt="202" path="m,l,21600r21600,l21600,xe">
          <v:stroke joinstyle="miter"/>
          <v:path gradientshapeok="t" o:connecttype="rect"/>
        </v:shapetype>
        <v:shape id="_x0000_s2085" type="#_x0000_t202" style="position:absolute;margin-left:78.9pt;margin-top:734.85pt;width:6.75pt;height:13pt;z-index:-2986;mso-position-horizontal-relative:page;mso-position-vertical-relative:page" filled="f" stroked="f">
          <v:textbox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545454"/>
                    <w:w w:val="78"/>
                    <w:sz w:val="22"/>
                    <w:szCs w:val="22"/>
                  </w:rPr>
                  <w:t>8</w:t>
                </w:r>
              </w:p>
            </w:txbxContent>
          </v:textbox>
          <w10:wrap anchorx="page" anchory="page"/>
        </v:shape>
      </w:pict>
    </w:r>
    <w:r>
      <w:pict>
        <v:shape id="_x0000_s2084" type="#_x0000_t202" style="position:absolute;margin-left:193.9pt;margin-top:735.35pt;width:161.55pt;height:13pt;z-index:-2985;mso-position-horizontal-relative:page;mso-position-vertical-relative:page" filled="f" stroked="f">
          <v:textbox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545454"/>
                    <w:sz w:val="22"/>
                    <w:szCs w:val="22"/>
                  </w:rPr>
                  <w:t>Signature</w:t>
                </w:r>
                <w:r>
                  <w:rPr>
                    <w:rFonts w:ascii="Arial" w:eastAsia="Arial" w:hAnsi="Arial" w:cs="Arial"/>
                    <w:color w:val="545454"/>
                    <w:spacing w:val="-19"/>
                    <w:sz w:val="22"/>
                    <w:szCs w:val="22"/>
                  </w:rPr>
                  <w:t xml:space="preserve"> </w:t>
                </w:r>
                <w:r>
                  <w:rPr>
                    <w:rFonts w:ascii="Arial" w:eastAsia="Arial" w:hAnsi="Arial" w:cs="Arial"/>
                    <w:color w:val="545454"/>
                    <w:sz w:val="22"/>
                    <w:szCs w:val="22"/>
                  </w:rPr>
                  <w:t>of</w:t>
                </w:r>
                <w:r>
                  <w:rPr>
                    <w:rFonts w:ascii="Arial" w:eastAsia="Arial" w:hAnsi="Arial" w:cs="Arial"/>
                    <w:color w:val="545454"/>
                    <w:spacing w:val="5"/>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Bidder</w:t>
                </w:r>
                <w:r>
                  <w:rPr>
                    <w:rFonts w:ascii="Arial" w:eastAsia="Arial" w:hAnsi="Arial" w:cs="Arial"/>
                    <w:color w:val="545454"/>
                    <w:spacing w:val="-1"/>
                    <w:sz w:val="22"/>
                    <w:szCs w:val="22"/>
                  </w:rPr>
                  <w:t xml:space="preserve"> </w:t>
                </w:r>
                <w:r>
                  <w:rPr>
                    <w:rFonts w:ascii="Arial" w:eastAsia="Arial" w:hAnsi="Arial" w:cs="Arial"/>
                    <w:color w:val="545454"/>
                    <w:sz w:val="22"/>
                    <w:szCs w:val="22"/>
                  </w:rPr>
                  <w:t>with</w:t>
                </w:r>
                <w:r>
                  <w:rPr>
                    <w:rFonts w:ascii="Arial" w:eastAsia="Arial" w:hAnsi="Arial" w:cs="Arial"/>
                    <w:color w:val="545454"/>
                    <w:spacing w:val="33"/>
                    <w:sz w:val="22"/>
                    <w:szCs w:val="22"/>
                  </w:rPr>
                  <w:t xml:space="preserve"> </w:t>
                </w:r>
                <w:r>
                  <w:rPr>
                    <w:rFonts w:ascii="Arial" w:eastAsia="Arial" w:hAnsi="Arial" w:cs="Arial"/>
                    <w:color w:val="545454"/>
                    <w:w w:val="87"/>
                    <w:sz w:val="22"/>
                    <w:szCs w:val="22"/>
                  </w:rPr>
                  <w:t>Seal</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81" style="position:absolute;margin-left:22.5pt;margin-top:730.2pt;width:572pt;height:90pt;z-index:-2984;mso-position-horizontal-relative:page;mso-position-vertical-relative:page" coordorigin="450,14604" coordsize="11440,1800">
          <v:shape id="_x0000_s2083" style="position:absolute;left:480;top:14674;width:11380;height:0" coordorigin="480,14674" coordsize="11380,0" path="m480,14674r11380,e" filled="f" strokecolor="#9ca0a1" strokeweight="3pt">
            <v:path arrowok="t"/>
          </v:shape>
          <v:shape id="_x0000_s2082" style="position:absolute;left:1700;top:14634;width:0;height:1740" coordorigin="1700,14634" coordsize="0,1740" path="m1700,16374r,-1740e" filled="f" strokecolor="#9ca0a1" strokeweight="3pt">
            <v:path arrowok="t"/>
          </v:shape>
          <w10:wrap anchorx="page" anchory="page"/>
        </v:group>
      </w:pict>
    </w:r>
    <w:r>
      <w:pict>
        <v:shapetype id="_x0000_t202" coordsize="21600,21600" o:spt="202" path="m,l,21600r21600,l21600,xe">
          <v:stroke joinstyle="miter"/>
          <v:path gradientshapeok="t" o:connecttype="rect"/>
        </v:shapetype>
        <v:shape id="_x0000_s2080" type="#_x0000_t202" style="position:absolute;margin-left:74.35pt;margin-top:735.95pt;width:6.75pt;height:13pt;z-index:-2983;mso-position-horizontal-relative:page;mso-position-vertical-relative:page" filled="f" stroked="f">
          <v:textbox inset="0,0,0,0">
            <w:txbxContent>
              <w:p w:rsidR="000C4012" w:rsidRDefault="000C4012">
                <w:pPr>
                  <w:spacing w:line="240" w:lineRule="exact"/>
                  <w:ind w:left="20" w:right="-33"/>
                  <w:rPr>
                    <w:sz w:val="22"/>
                    <w:szCs w:val="22"/>
                  </w:rPr>
                </w:pPr>
                <w:r>
                  <w:rPr>
                    <w:color w:val="313131"/>
                    <w:sz w:val="22"/>
                    <w:szCs w:val="22"/>
                  </w:rPr>
                  <w:t>9</w:t>
                </w:r>
              </w:p>
            </w:txbxContent>
          </v:textbox>
          <w10:wrap anchorx="page" anchory="page"/>
        </v:shape>
      </w:pict>
    </w:r>
    <w:r>
      <w:pict>
        <v:shape id="_x0000_s2079" type="#_x0000_t202" style="position:absolute;margin-left:189.3pt;margin-top:736.35pt;width:162pt;height:13pt;z-index:-2982;mso-position-horizontal-relative:page;mso-position-vertical-relative:page" filled="f" stroked="f">
          <v:textbox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313131"/>
                    <w:sz w:val="22"/>
                    <w:szCs w:val="22"/>
                  </w:rPr>
                  <w:t>Signature</w:t>
                </w:r>
                <w:r>
                  <w:rPr>
                    <w:rFonts w:ascii="Arial" w:eastAsia="Arial" w:hAnsi="Arial" w:cs="Arial"/>
                    <w:color w:val="313131"/>
                    <w:spacing w:val="-14"/>
                    <w:sz w:val="22"/>
                    <w:szCs w:val="22"/>
                  </w:rPr>
                  <w:t xml:space="preserve"> </w:t>
                </w:r>
                <w:r>
                  <w:rPr>
                    <w:rFonts w:ascii="Arial" w:eastAsia="Arial" w:hAnsi="Arial" w:cs="Arial"/>
                    <w:color w:val="313131"/>
                    <w:sz w:val="22"/>
                    <w:szCs w:val="22"/>
                  </w:rPr>
                  <w:t>of</w:t>
                </w:r>
                <w:r>
                  <w:rPr>
                    <w:rFonts w:ascii="Arial" w:eastAsia="Arial" w:hAnsi="Arial" w:cs="Arial"/>
                    <w:color w:val="313131"/>
                    <w:spacing w:val="5"/>
                    <w:sz w:val="22"/>
                    <w:szCs w:val="22"/>
                  </w:rPr>
                  <w:t xml:space="preserve"> </w:t>
                </w:r>
                <w:r>
                  <w:rPr>
                    <w:rFonts w:ascii="Arial" w:eastAsia="Arial" w:hAnsi="Arial" w:cs="Arial"/>
                    <w:color w:val="313131"/>
                    <w:sz w:val="22"/>
                    <w:szCs w:val="22"/>
                  </w:rPr>
                  <w:t>the</w:t>
                </w:r>
                <w:r>
                  <w:rPr>
                    <w:rFonts w:ascii="Arial" w:eastAsia="Arial" w:hAnsi="Arial" w:cs="Arial"/>
                    <w:color w:val="313131"/>
                    <w:spacing w:val="22"/>
                    <w:sz w:val="22"/>
                    <w:szCs w:val="22"/>
                  </w:rPr>
                  <w:t xml:space="preserve"> </w:t>
                </w:r>
                <w:r>
                  <w:rPr>
                    <w:rFonts w:ascii="Arial" w:eastAsia="Arial" w:hAnsi="Arial" w:cs="Arial"/>
                    <w:color w:val="313131"/>
                    <w:sz w:val="22"/>
                    <w:szCs w:val="22"/>
                  </w:rPr>
                  <w:t>Bidder</w:t>
                </w:r>
                <w:r>
                  <w:rPr>
                    <w:rFonts w:ascii="Arial" w:eastAsia="Arial" w:hAnsi="Arial" w:cs="Arial"/>
                    <w:color w:val="313131"/>
                    <w:spacing w:val="-10"/>
                    <w:sz w:val="22"/>
                    <w:szCs w:val="22"/>
                  </w:rPr>
                  <w:t xml:space="preserve"> </w:t>
                </w:r>
                <w:r>
                  <w:rPr>
                    <w:rFonts w:ascii="Arial" w:eastAsia="Arial" w:hAnsi="Arial" w:cs="Arial"/>
                    <w:color w:val="313131"/>
                    <w:sz w:val="22"/>
                    <w:szCs w:val="22"/>
                  </w:rPr>
                  <w:t>with</w:t>
                </w:r>
                <w:r>
                  <w:rPr>
                    <w:rFonts w:ascii="Arial" w:eastAsia="Arial" w:hAnsi="Arial" w:cs="Arial"/>
                    <w:color w:val="313131"/>
                    <w:spacing w:val="37"/>
                    <w:sz w:val="22"/>
                    <w:szCs w:val="22"/>
                  </w:rPr>
                  <w:t xml:space="preserve"> </w:t>
                </w:r>
                <w:r>
                  <w:rPr>
                    <w:rFonts w:ascii="Arial" w:eastAsia="Arial" w:hAnsi="Arial" w:cs="Arial"/>
                    <w:color w:val="313131"/>
                    <w:sz w:val="22"/>
                    <w:szCs w:val="22"/>
                  </w:rPr>
                  <w:t>Seal</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shapetype id="_x0000_t202" coordsize="21600,21600" o:spt="202" path="m,l,21600r21600,l21600,xe">
          <v:stroke joinstyle="miter"/>
          <v:path gradientshapeok="t" o:connecttype="rect"/>
        </v:shapetype>
        <v:shape id="_x0000_s2078" type="#_x0000_t202" style="position:absolute;margin-left:74.1pt;margin-top:734.95pt;width:16.95pt;height:14.25pt;z-index:-2981;mso-position-horizontal-relative:page;mso-position-vertical-relative:page" filled="f" stroked="f">
          <v:textbox inset="0,0,0,0">
            <w:txbxContent>
              <w:p w:rsidR="000C4012" w:rsidRDefault="000C4012">
                <w:pPr>
                  <w:spacing w:line="220" w:lineRule="exact"/>
                  <w:ind w:left="54"/>
                  <w:rPr>
                    <w:rFonts w:ascii="Arial" w:eastAsia="Arial" w:hAnsi="Arial" w:cs="Arial"/>
                  </w:rPr>
                </w:pPr>
                <w:r>
                  <w:fldChar w:fldCharType="begin"/>
                </w:r>
                <w:r>
                  <w:rPr>
                    <w:rFonts w:ascii="Arial" w:eastAsia="Arial" w:hAnsi="Arial" w:cs="Arial"/>
                    <w:color w:val="545454"/>
                    <w:w w:val="110"/>
                  </w:rPr>
                  <w:instrText xml:space="preserve"> PAGE </w:instrText>
                </w:r>
                <w:r>
                  <w:fldChar w:fldCharType="separate"/>
                </w:r>
                <w:r w:rsidR="0022220C">
                  <w:rPr>
                    <w:rFonts w:ascii="Arial" w:eastAsia="Arial" w:hAnsi="Arial" w:cs="Arial"/>
                    <w:noProof/>
                    <w:color w:val="545454"/>
                    <w:w w:val="110"/>
                  </w:rPr>
                  <w:t>11</w:t>
                </w:r>
                <w:r>
                  <w:fldChar w:fldCharType="end"/>
                </w:r>
              </w:p>
            </w:txbxContent>
          </v:textbox>
          <w10:wrap anchorx="page" anchory="page"/>
        </v:shape>
      </w:pict>
    </w:r>
    <w:r>
      <w:pict>
        <v:shape id="_x0000_s2077" type="#_x0000_t202" style="position:absolute;margin-left:195.8pt;margin-top:735.1pt;width:161.75pt;height:13pt;z-index:-2980;mso-position-horizontal-relative:page;mso-position-vertical-relative:page" filled="f" stroked="f">
          <v:textbox inset="0,0,0,0">
            <w:txbxContent>
              <w:p w:rsidR="000C4012" w:rsidRDefault="000C4012">
                <w:pPr>
                  <w:spacing w:line="240" w:lineRule="exact"/>
                  <w:ind w:left="20" w:right="-33"/>
                  <w:rPr>
                    <w:rFonts w:ascii="Arial" w:eastAsia="Arial" w:hAnsi="Arial" w:cs="Arial"/>
                    <w:sz w:val="22"/>
                    <w:szCs w:val="22"/>
                  </w:rPr>
                </w:pPr>
                <w:r>
                  <w:rPr>
                    <w:rFonts w:ascii="Arial" w:eastAsia="Arial" w:hAnsi="Arial" w:cs="Arial"/>
                    <w:color w:val="545454"/>
                    <w:sz w:val="22"/>
                    <w:szCs w:val="22"/>
                  </w:rPr>
                  <w:t>Signature</w:t>
                </w:r>
                <w:r>
                  <w:rPr>
                    <w:rFonts w:ascii="Arial" w:eastAsia="Arial" w:hAnsi="Arial" w:cs="Arial"/>
                    <w:color w:val="545454"/>
                    <w:spacing w:val="-9"/>
                    <w:sz w:val="22"/>
                    <w:szCs w:val="22"/>
                  </w:rPr>
                  <w:t xml:space="preserve"> </w:t>
                </w:r>
                <w:r>
                  <w:rPr>
                    <w:rFonts w:ascii="Arial" w:eastAsia="Arial" w:hAnsi="Arial" w:cs="Arial"/>
                    <w:color w:val="545454"/>
                    <w:sz w:val="22"/>
                    <w:szCs w:val="22"/>
                  </w:rPr>
                  <w:t>of</w:t>
                </w:r>
                <w:r>
                  <w:rPr>
                    <w:rFonts w:ascii="Arial" w:eastAsia="Arial" w:hAnsi="Arial" w:cs="Arial"/>
                    <w:color w:val="545454"/>
                    <w:spacing w:val="10"/>
                    <w:sz w:val="22"/>
                    <w:szCs w:val="22"/>
                  </w:rPr>
                  <w:t xml:space="preserve"> </w:t>
                </w:r>
                <w:r>
                  <w:rPr>
                    <w:rFonts w:ascii="Arial" w:eastAsia="Arial" w:hAnsi="Arial" w:cs="Arial"/>
                    <w:color w:val="545454"/>
                    <w:sz w:val="22"/>
                    <w:szCs w:val="22"/>
                  </w:rPr>
                  <w:t>the</w:t>
                </w:r>
                <w:r>
                  <w:rPr>
                    <w:rFonts w:ascii="Arial" w:eastAsia="Arial" w:hAnsi="Arial" w:cs="Arial"/>
                    <w:color w:val="545454"/>
                    <w:spacing w:val="27"/>
                    <w:sz w:val="22"/>
                    <w:szCs w:val="22"/>
                  </w:rPr>
                  <w:t xml:space="preserve"> </w:t>
                </w:r>
                <w:r>
                  <w:rPr>
                    <w:rFonts w:ascii="Arial" w:eastAsia="Arial" w:hAnsi="Arial" w:cs="Arial"/>
                    <w:color w:val="545454"/>
                    <w:sz w:val="22"/>
                    <w:szCs w:val="22"/>
                  </w:rPr>
                  <w:t>Bidder</w:t>
                </w:r>
                <w:r>
                  <w:rPr>
                    <w:rFonts w:ascii="Arial" w:eastAsia="Arial" w:hAnsi="Arial" w:cs="Arial"/>
                    <w:color w:val="545454"/>
                    <w:spacing w:val="-20"/>
                    <w:sz w:val="22"/>
                    <w:szCs w:val="22"/>
                  </w:rPr>
                  <w:t xml:space="preserve"> </w:t>
                </w:r>
                <w:r>
                  <w:rPr>
                    <w:rFonts w:ascii="Arial" w:eastAsia="Arial" w:hAnsi="Arial" w:cs="Arial"/>
                    <w:color w:val="545454"/>
                    <w:sz w:val="22"/>
                    <w:szCs w:val="22"/>
                  </w:rPr>
                  <w:t>with</w:t>
                </w:r>
                <w:r>
                  <w:rPr>
                    <w:rFonts w:ascii="Arial" w:eastAsia="Arial" w:hAnsi="Arial" w:cs="Arial"/>
                    <w:color w:val="545454"/>
                    <w:spacing w:val="33"/>
                    <w:sz w:val="22"/>
                    <w:szCs w:val="22"/>
                  </w:rPr>
                  <w:t xml:space="preserve"> </w:t>
                </w:r>
                <w:r>
                  <w:rPr>
                    <w:rFonts w:ascii="Arial" w:eastAsia="Arial" w:hAnsi="Arial" w:cs="Arial"/>
                    <w:color w:val="545454"/>
                    <w:sz w:val="22"/>
                    <w:szCs w:val="22"/>
                  </w:rPr>
                  <w:t>Seal</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73" style="position:absolute;margin-left:28pt;margin-top:730.2pt;width:567.2pt;height:90pt;z-index:-2979;mso-position-horizontal-relative:page;mso-position-vertical-relative:page" coordorigin="560,14604" coordsize="11344,1800">
          <v:shape id="_x0000_s2076" style="position:absolute;left:580;top:14674;width:11340;height:0" coordorigin="580,14674" coordsize="11340,0" path="m11904,14674r-11324,e" filled="f" strokecolor="#a3a5a7" strokeweight="2pt">
            <v:path arrowok="t"/>
          </v:shape>
          <v:shape id="_x0000_s2075" style="position:absolute;left:580;top:14674;width:11340;height:0" coordorigin="580,14674" coordsize="11340,0" path="m580,14674r11324,e" filled="f" strokecolor="#a3a5a7" strokeweight="2pt">
            <v:path arrowok="t"/>
          </v:shape>
          <v:shape id="_x0000_s2074" style="position:absolute;left:1800;top:14634;width:0;height:1740" coordorigin="1800,14634" coordsize="0,1740" path="m1800,16374r,-1740e" filled="f" strokecolor="#898e90" strokeweight="3pt">
            <v:path arrowok="t"/>
          </v:shape>
          <w10:wrap anchorx="page" anchory="page"/>
        </v:group>
      </w:pict>
    </w:r>
    <w:r>
      <w:pict>
        <v:shapetype id="_x0000_t202" coordsize="21600,21600" o:spt="202" path="m,l,21600r21600,l21600,xe">
          <v:stroke joinstyle="miter"/>
          <v:path gradientshapeok="t" o:connecttype="rect"/>
        </v:shapetype>
        <v:shape id="_x0000_s2072" type="#_x0000_t202" style="position:absolute;margin-left:74.1pt;margin-top:735.25pt;width:11.65pt;height:14pt;z-index:-2978;mso-position-horizontal-relative:page;mso-position-vertical-relative:page" filled="f" stroked="f">
          <v:textbox inset="0,0,0,0">
            <w:txbxContent>
              <w:p w:rsidR="000C4012" w:rsidRDefault="000C4012">
                <w:pPr>
                  <w:spacing w:line="260" w:lineRule="exact"/>
                  <w:ind w:left="20" w:right="-36"/>
                  <w:rPr>
                    <w:rFonts w:ascii="Courier New" w:eastAsia="Courier New" w:hAnsi="Courier New" w:cs="Courier New"/>
                    <w:sz w:val="24"/>
                    <w:szCs w:val="24"/>
                  </w:rPr>
                </w:pPr>
                <w:r>
                  <w:rPr>
                    <w:rFonts w:ascii="Courier New" w:eastAsia="Courier New" w:hAnsi="Courier New" w:cs="Courier New"/>
                    <w:color w:val="333333"/>
                    <w:w w:val="67"/>
                    <w:position w:val="2"/>
                    <w:sz w:val="24"/>
                    <w:szCs w:val="24"/>
                  </w:rPr>
                  <w:t>12</w:t>
                </w:r>
              </w:p>
            </w:txbxContent>
          </v:textbox>
          <w10:wrap anchorx="page" anchory="page"/>
        </v:shape>
      </w:pict>
    </w:r>
    <w:r>
      <w:pict>
        <v:shape id="_x0000_s2071" type="#_x0000_t202" style="position:absolute;margin-left:194.35pt;margin-top:737.2pt;width:162.4pt;height:12pt;z-index:-2977;mso-position-horizontal-relative:page;mso-position-vertical-relative:page" filled="f" stroked="f">
          <v:textbox inset="0,0,0,0">
            <w:txbxContent>
              <w:p w:rsidR="000C4012" w:rsidRDefault="000C4012">
                <w:pPr>
                  <w:spacing w:line="220" w:lineRule="exact"/>
                  <w:ind w:left="20" w:right="-30"/>
                  <w:rPr>
                    <w:rFonts w:ascii="Arial" w:eastAsia="Arial" w:hAnsi="Arial" w:cs="Arial"/>
                  </w:rPr>
                </w:pPr>
                <w:proofErr w:type="gramStart"/>
                <w:r>
                  <w:rPr>
                    <w:rFonts w:ascii="Arial" w:eastAsia="Arial" w:hAnsi="Arial" w:cs="Arial"/>
                    <w:color w:val="333333"/>
                  </w:rPr>
                  <w:t xml:space="preserve">Signature </w:t>
                </w:r>
                <w:r>
                  <w:rPr>
                    <w:rFonts w:ascii="Arial" w:eastAsia="Arial" w:hAnsi="Arial" w:cs="Arial"/>
                    <w:color w:val="333333"/>
                    <w:spacing w:val="17"/>
                  </w:rPr>
                  <w:t xml:space="preserve"> </w:t>
                </w:r>
                <w:r>
                  <w:rPr>
                    <w:rFonts w:ascii="Arial" w:eastAsia="Arial" w:hAnsi="Arial" w:cs="Arial"/>
                    <w:color w:val="333333"/>
                  </w:rPr>
                  <w:t>of</w:t>
                </w:r>
                <w:proofErr w:type="gramEnd"/>
                <w:r>
                  <w:rPr>
                    <w:rFonts w:ascii="Arial" w:eastAsia="Arial" w:hAnsi="Arial" w:cs="Arial"/>
                    <w:color w:val="333333"/>
                    <w:spacing w:val="23"/>
                  </w:rPr>
                  <w:t xml:space="preserve"> </w:t>
                </w:r>
                <w:r>
                  <w:rPr>
                    <w:rFonts w:ascii="Arial" w:eastAsia="Arial" w:hAnsi="Arial" w:cs="Arial"/>
                    <w:color w:val="333333"/>
                  </w:rPr>
                  <w:t xml:space="preserve">the </w:t>
                </w:r>
                <w:r>
                  <w:rPr>
                    <w:rFonts w:ascii="Arial" w:eastAsia="Arial" w:hAnsi="Arial" w:cs="Arial"/>
                    <w:color w:val="333333"/>
                    <w:spacing w:val="10"/>
                  </w:rPr>
                  <w:t xml:space="preserve"> </w:t>
                </w:r>
                <w:r>
                  <w:rPr>
                    <w:rFonts w:ascii="Arial" w:eastAsia="Arial" w:hAnsi="Arial" w:cs="Arial"/>
                    <w:color w:val="333333"/>
                  </w:rPr>
                  <w:t xml:space="preserve">Bidder </w:t>
                </w:r>
                <w:r>
                  <w:rPr>
                    <w:rFonts w:ascii="Arial" w:eastAsia="Arial" w:hAnsi="Arial" w:cs="Arial"/>
                    <w:color w:val="333333"/>
                    <w:spacing w:val="2"/>
                  </w:rPr>
                  <w:t xml:space="preserve"> </w:t>
                </w:r>
                <w:r>
                  <w:rPr>
                    <w:rFonts w:ascii="Arial" w:eastAsia="Arial" w:hAnsi="Arial" w:cs="Arial"/>
                    <w:color w:val="333333"/>
                  </w:rPr>
                  <w:t xml:space="preserve">with </w:t>
                </w:r>
                <w:r>
                  <w:rPr>
                    <w:rFonts w:ascii="Arial" w:eastAsia="Arial" w:hAnsi="Arial" w:cs="Arial"/>
                    <w:color w:val="333333"/>
                    <w:spacing w:val="24"/>
                  </w:rPr>
                  <w:t xml:space="preserve"> </w:t>
                </w:r>
                <w:r>
                  <w:rPr>
                    <w:rFonts w:ascii="Arial" w:eastAsia="Arial" w:hAnsi="Arial" w:cs="Arial"/>
                    <w:color w:val="333333"/>
                  </w:rPr>
                  <w:t>Seal</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67" style="position:absolute;margin-left:28.5pt;margin-top:730.2pt;width:566.7pt;height:91pt;z-index:-2976;mso-position-horizontal-relative:page;mso-position-vertical-relative:page" coordorigin="570,14604" coordsize="11334,1820">
          <v:shape id="_x0000_s2070" style="position:absolute;left:600;top:14694;width:11320;height:0" coordorigin="600,14694" coordsize="11320,0" path="m11904,14694r-11304,e" filled="f" strokecolor="#9a9a9a" strokeweight="3pt">
            <v:path arrowok="t"/>
          </v:shape>
          <v:shape id="_x0000_s2069" style="position:absolute;left:600;top:14694;width:11320;height:0" coordorigin="600,14694" coordsize="11320,0" path="m600,14694r11304,e" filled="f" strokecolor="#9a9a9a" strokeweight="3pt">
            <v:path arrowok="t"/>
          </v:shape>
          <v:shape id="_x0000_s2068" style="position:absolute;left:1800;top:14634;width:0;height:1760" coordorigin="1800,14634" coordsize="0,1760" path="m1800,16394r,-1760e" filled="f" strokecolor="#9a9a9a" strokeweight="3pt">
            <v:path arrowok="t"/>
          </v:shape>
          <w10:wrap anchorx="page" anchory="page"/>
        </v:group>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64" style="position:absolute;margin-left:27.5pt;margin-top:729.2pt;width:567.7pt;height:90pt;z-index:-2975;mso-position-horizontal-relative:page;mso-position-vertical-relative:page" coordorigin="550,14584" coordsize="11354,1800">
          <v:shape id="_x0000_s2066" style="position:absolute;left:580;top:14634;width:11300;height:0" coordorigin="580,14634" coordsize="11300,0" path="m580,14634r11300,e" filled="f" strokecolor="#9a9a9a" strokeweight="3pt">
            <v:path arrowok="t"/>
          </v:shape>
          <v:shape id="_x0000_s2065" style="position:absolute;left:1800;top:14614;width:0;height:1740" coordorigin="1800,14614" coordsize="0,1740" path="m1800,16354r,-1740e" filled="f" strokecolor="#9a9a9a" strokeweight="3pt">
            <v:path arrowok="t"/>
          </v:shape>
          <w10:wrap anchorx="page" anchory="page"/>
        </v:group>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12" w:rsidRDefault="000C4012">
    <w:pPr>
      <w:spacing w:line="200" w:lineRule="exact"/>
    </w:pPr>
    <w:r>
      <w:pict>
        <v:group id="_x0000_s2061" style="position:absolute;margin-left:25.5pt;margin-top:730.2pt;width:569.7pt;height:91pt;z-index:-2974;mso-position-horizontal-relative:page;mso-position-vertical-relative:page" coordorigin="510,14604" coordsize="11394,1820">
          <v:shape id="_x0000_s2063" style="position:absolute;left:540;top:14694;width:11340;height:0" coordorigin="540,14694" coordsize="11340,0" path="m540,14694r11340,e" filled="f" strokecolor="#9a9a9a" strokeweight="3pt">
            <v:path arrowok="t"/>
          </v:shape>
          <v:shape id="_x0000_s2062" style="position:absolute;left:1760;top:14634;width:0;height:1760" coordorigin="1760,14634" coordsize="0,1760" path="m1760,16394r,-1760e" filled="f" strokecolor="#9a9a9a" strokeweight="3pt">
            <v:path arrowok="t"/>
          </v:shape>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69.05pt;margin-top:732.4pt;width:19.9pt;height:17.85pt;z-index:-2973;mso-position-horizontal-relative:page;mso-position-vertical-relative:page" filled="f" stroked="f">
          <v:textbox inset="0,0,0,0">
            <w:txbxContent>
              <w:p w:rsidR="000C4012" w:rsidRDefault="000C4012">
                <w:pPr>
                  <w:spacing w:before="29"/>
                  <w:ind w:left="150"/>
                  <w:rPr>
                    <w:rFonts w:ascii="Courier New" w:eastAsia="Courier New" w:hAnsi="Courier New" w:cs="Courier New"/>
                    <w:sz w:val="24"/>
                    <w:szCs w:val="24"/>
                  </w:rPr>
                </w:pPr>
                <w:r>
                  <w:fldChar w:fldCharType="begin"/>
                </w:r>
                <w:r>
                  <w:rPr>
                    <w:rFonts w:ascii="Courier New" w:eastAsia="Courier New" w:hAnsi="Courier New" w:cs="Courier New"/>
                    <w:color w:val="545454"/>
                    <w:w w:val="72"/>
                    <w:sz w:val="24"/>
                    <w:szCs w:val="24"/>
                  </w:rPr>
                  <w:instrText xml:space="preserve"> PAGE </w:instrText>
                </w:r>
                <w:r>
                  <w:fldChar w:fldCharType="separate"/>
                </w:r>
                <w:r w:rsidR="0022220C">
                  <w:rPr>
                    <w:rFonts w:ascii="Courier New" w:eastAsia="Courier New" w:hAnsi="Courier New" w:cs="Courier New"/>
                    <w:noProof/>
                    <w:color w:val="545454"/>
                    <w:w w:val="72"/>
                    <w:sz w:val="24"/>
                    <w:szCs w:val="24"/>
                  </w:rPr>
                  <w:t>19</w:t>
                </w:r>
                <w:r>
                  <w:fldChar w:fldCharType="end"/>
                </w:r>
              </w:p>
            </w:txbxContent>
          </v:textbox>
          <w10:wrap anchorx="page" anchory="page"/>
        </v:shape>
      </w:pict>
    </w:r>
    <w:r>
      <w:pict>
        <v:shape id="_x0000_s2059" type="#_x0000_t202" style="position:absolute;margin-left:195.8pt;margin-top:735.7pt;width:162.2pt;height:12pt;z-index:-2972;mso-position-horizontal-relative:page;mso-position-vertical-relative:page" filled="f" stroked="f">
          <v:textbox inset="0,0,0,0">
            <w:txbxContent>
              <w:p w:rsidR="000C4012" w:rsidRDefault="000C4012">
                <w:pPr>
                  <w:spacing w:line="220" w:lineRule="exact"/>
                  <w:ind w:left="20" w:right="-30"/>
                  <w:rPr>
                    <w:rFonts w:ascii="Arial" w:eastAsia="Arial" w:hAnsi="Arial" w:cs="Arial"/>
                  </w:rPr>
                </w:pPr>
                <w:proofErr w:type="gramStart"/>
                <w:r>
                  <w:rPr>
                    <w:rFonts w:ascii="Arial" w:eastAsia="Arial" w:hAnsi="Arial" w:cs="Arial"/>
                    <w:color w:val="545454"/>
                  </w:rPr>
                  <w:t xml:space="preserve">Signature </w:t>
                </w:r>
                <w:r>
                  <w:rPr>
                    <w:rFonts w:ascii="Arial" w:eastAsia="Arial" w:hAnsi="Arial" w:cs="Arial"/>
                    <w:color w:val="545454"/>
                    <w:spacing w:val="27"/>
                  </w:rPr>
                  <w:t xml:space="preserve"> </w:t>
                </w:r>
                <w:r>
                  <w:rPr>
                    <w:rFonts w:ascii="Arial" w:eastAsia="Arial" w:hAnsi="Arial" w:cs="Arial"/>
                    <w:color w:val="545454"/>
                  </w:rPr>
                  <w:t>of</w:t>
                </w:r>
                <w:proofErr w:type="gramEnd"/>
                <w:r>
                  <w:rPr>
                    <w:rFonts w:ascii="Arial" w:eastAsia="Arial" w:hAnsi="Arial" w:cs="Arial"/>
                    <w:color w:val="545454"/>
                    <w:spacing w:val="28"/>
                  </w:rPr>
                  <w:t xml:space="preserve"> </w:t>
                </w:r>
                <w:r>
                  <w:rPr>
                    <w:rFonts w:ascii="Arial" w:eastAsia="Arial" w:hAnsi="Arial" w:cs="Arial"/>
                    <w:color w:val="545454"/>
                  </w:rPr>
                  <w:t xml:space="preserve">the </w:t>
                </w:r>
                <w:r>
                  <w:rPr>
                    <w:rFonts w:ascii="Arial" w:eastAsia="Arial" w:hAnsi="Arial" w:cs="Arial"/>
                    <w:color w:val="545454"/>
                    <w:spacing w:val="5"/>
                  </w:rPr>
                  <w:t xml:space="preserve"> </w:t>
                </w:r>
                <w:r>
                  <w:rPr>
                    <w:rFonts w:ascii="Arial" w:eastAsia="Arial" w:hAnsi="Arial" w:cs="Arial"/>
                    <w:color w:val="545454"/>
                  </w:rPr>
                  <w:t>Bidder</w:t>
                </w:r>
                <w:r>
                  <w:rPr>
                    <w:rFonts w:ascii="Arial" w:eastAsia="Arial" w:hAnsi="Arial" w:cs="Arial"/>
                    <w:color w:val="545454"/>
                    <w:spacing w:val="52"/>
                  </w:rPr>
                  <w:t xml:space="preserve"> </w:t>
                </w:r>
                <w:r>
                  <w:rPr>
                    <w:rFonts w:ascii="Arial" w:eastAsia="Arial" w:hAnsi="Arial" w:cs="Arial"/>
                    <w:color w:val="545454"/>
                  </w:rPr>
                  <w:t xml:space="preserve">with </w:t>
                </w:r>
                <w:r>
                  <w:rPr>
                    <w:rFonts w:ascii="Arial" w:eastAsia="Arial" w:hAnsi="Arial" w:cs="Arial"/>
                    <w:color w:val="545454"/>
                    <w:spacing w:val="14"/>
                  </w:rPr>
                  <w:t xml:space="preserve"> </w:t>
                </w:r>
                <w:r>
                  <w:rPr>
                    <w:rFonts w:ascii="Arial" w:eastAsia="Arial" w:hAnsi="Arial" w:cs="Arial"/>
                    <w:color w:val="545454"/>
                  </w:rPr>
                  <w:t>Seal</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C6" w:rsidRDefault="00C548C6" w:rsidP="00BD492B">
      <w:r>
        <w:separator/>
      </w:r>
    </w:p>
  </w:footnote>
  <w:footnote w:type="continuationSeparator" w:id="0">
    <w:p w:rsidR="00C548C6" w:rsidRDefault="00C548C6" w:rsidP="00BD4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41pt;height:57.75pt;visibility:visible" o:bullet="t">
        <v:imagedata r:id="rId1" o:title=""/>
      </v:shape>
    </w:pict>
  </w:numPicBullet>
  <w:abstractNum w:abstractNumId="0">
    <w:nsid w:val="2C322931"/>
    <w:multiLevelType w:val="multilevel"/>
    <w:tmpl w:val="EF147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B527619"/>
    <w:multiLevelType w:val="hybridMultilevel"/>
    <w:tmpl w:val="0A46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650291"/>
    <w:multiLevelType w:val="hybridMultilevel"/>
    <w:tmpl w:val="CF2AF4DE"/>
    <w:lvl w:ilvl="0" w:tplc="96E68AE8">
      <w:start w:val="1"/>
      <w:numFmt w:val="bullet"/>
      <w:lvlText w:val=""/>
      <w:lvlPicBulletId w:val="0"/>
      <w:lvlJc w:val="left"/>
      <w:pPr>
        <w:tabs>
          <w:tab w:val="num" w:pos="1353"/>
        </w:tabs>
        <w:ind w:left="1353" w:hanging="360"/>
      </w:pPr>
      <w:rPr>
        <w:rFonts w:ascii="Symbol" w:hAnsi="Symbol" w:hint="default"/>
        <w:sz w:val="56"/>
        <w:szCs w:val="56"/>
      </w:rPr>
    </w:lvl>
    <w:lvl w:ilvl="1" w:tplc="4FB6571A" w:tentative="1">
      <w:start w:val="1"/>
      <w:numFmt w:val="bullet"/>
      <w:lvlText w:val=""/>
      <w:lvlJc w:val="left"/>
      <w:pPr>
        <w:tabs>
          <w:tab w:val="num" w:pos="2073"/>
        </w:tabs>
        <w:ind w:left="2073" w:hanging="360"/>
      </w:pPr>
      <w:rPr>
        <w:rFonts w:ascii="Symbol" w:hAnsi="Symbol" w:hint="default"/>
      </w:rPr>
    </w:lvl>
    <w:lvl w:ilvl="2" w:tplc="1B04A9CE" w:tentative="1">
      <w:start w:val="1"/>
      <w:numFmt w:val="bullet"/>
      <w:lvlText w:val=""/>
      <w:lvlJc w:val="left"/>
      <w:pPr>
        <w:tabs>
          <w:tab w:val="num" w:pos="2793"/>
        </w:tabs>
        <w:ind w:left="2793" w:hanging="360"/>
      </w:pPr>
      <w:rPr>
        <w:rFonts w:ascii="Symbol" w:hAnsi="Symbol" w:hint="default"/>
      </w:rPr>
    </w:lvl>
    <w:lvl w:ilvl="3" w:tplc="AE7C3A7E" w:tentative="1">
      <w:start w:val="1"/>
      <w:numFmt w:val="bullet"/>
      <w:lvlText w:val=""/>
      <w:lvlJc w:val="left"/>
      <w:pPr>
        <w:tabs>
          <w:tab w:val="num" w:pos="3513"/>
        </w:tabs>
        <w:ind w:left="3513" w:hanging="360"/>
      </w:pPr>
      <w:rPr>
        <w:rFonts w:ascii="Symbol" w:hAnsi="Symbol" w:hint="default"/>
      </w:rPr>
    </w:lvl>
    <w:lvl w:ilvl="4" w:tplc="5BFEAFE0" w:tentative="1">
      <w:start w:val="1"/>
      <w:numFmt w:val="bullet"/>
      <w:lvlText w:val=""/>
      <w:lvlJc w:val="left"/>
      <w:pPr>
        <w:tabs>
          <w:tab w:val="num" w:pos="4233"/>
        </w:tabs>
        <w:ind w:left="4233" w:hanging="360"/>
      </w:pPr>
      <w:rPr>
        <w:rFonts w:ascii="Symbol" w:hAnsi="Symbol" w:hint="default"/>
      </w:rPr>
    </w:lvl>
    <w:lvl w:ilvl="5" w:tplc="C91842A6" w:tentative="1">
      <w:start w:val="1"/>
      <w:numFmt w:val="bullet"/>
      <w:lvlText w:val=""/>
      <w:lvlJc w:val="left"/>
      <w:pPr>
        <w:tabs>
          <w:tab w:val="num" w:pos="4953"/>
        </w:tabs>
        <w:ind w:left="4953" w:hanging="360"/>
      </w:pPr>
      <w:rPr>
        <w:rFonts w:ascii="Symbol" w:hAnsi="Symbol" w:hint="default"/>
      </w:rPr>
    </w:lvl>
    <w:lvl w:ilvl="6" w:tplc="40821C62" w:tentative="1">
      <w:start w:val="1"/>
      <w:numFmt w:val="bullet"/>
      <w:lvlText w:val=""/>
      <w:lvlJc w:val="left"/>
      <w:pPr>
        <w:tabs>
          <w:tab w:val="num" w:pos="5673"/>
        </w:tabs>
        <w:ind w:left="5673" w:hanging="360"/>
      </w:pPr>
      <w:rPr>
        <w:rFonts w:ascii="Symbol" w:hAnsi="Symbol" w:hint="default"/>
      </w:rPr>
    </w:lvl>
    <w:lvl w:ilvl="7" w:tplc="29F4ED7E" w:tentative="1">
      <w:start w:val="1"/>
      <w:numFmt w:val="bullet"/>
      <w:lvlText w:val=""/>
      <w:lvlJc w:val="left"/>
      <w:pPr>
        <w:tabs>
          <w:tab w:val="num" w:pos="6393"/>
        </w:tabs>
        <w:ind w:left="6393" w:hanging="360"/>
      </w:pPr>
      <w:rPr>
        <w:rFonts w:ascii="Symbol" w:hAnsi="Symbol" w:hint="default"/>
      </w:rPr>
    </w:lvl>
    <w:lvl w:ilvl="8" w:tplc="7F102894" w:tentative="1">
      <w:start w:val="1"/>
      <w:numFmt w:val="bullet"/>
      <w:lvlText w:val=""/>
      <w:lvlJc w:val="left"/>
      <w:pPr>
        <w:tabs>
          <w:tab w:val="num" w:pos="7113"/>
        </w:tabs>
        <w:ind w:left="7113"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492B"/>
    <w:rsid w:val="000421CD"/>
    <w:rsid w:val="000C4012"/>
    <w:rsid w:val="000C686C"/>
    <w:rsid w:val="00131975"/>
    <w:rsid w:val="00132BB4"/>
    <w:rsid w:val="001363ED"/>
    <w:rsid w:val="001B3A0E"/>
    <w:rsid w:val="0022220C"/>
    <w:rsid w:val="00282A72"/>
    <w:rsid w:val="00407A86"/>
    <w:rsid w:val="004965B9"/>
    <w:rsid w:val="00521F41"/>
    <w:rsid w:val="006722CF"/>
    <w:rsid w:val="006E7FB9"/>
    <w:rsid w:val="006F6266"/>
    <w:rsid w:val="00905B7B"/>
    <w:rsid w:val="00A42579"/>
    <w:rsid w:val="00B815B6"/>
    <w:rsid w:val="00BD492B"/>
    <w:rsid w:val="00C548C6"/>
    <w:rsid w:val="00CD3AC1"/>
    <w:rsid w:val="00D93BCA"/>
    <w:rsid w:val="00E01BDA"/>
    <w:rsid w:val="00E81C5C"/>
    <w:rsid w:val="00F57148"/>
    <w:rsid w:val="00F770C1"/>
    <w:rsid w:val="00F80AA0"/>
    <w:rsid w:val="00FC66D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08E12AA7-2E2A-4FB7-95FE-B048CD28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131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975"/>
    <w:rPr>
      <w:rFonts w:ascii="Segoe UI" w:hAnsi="Segoe UI" w:cs="Segoe UI"/>
      <w:sz w:val="18"/>
      <w:szCs w:val="18"/>
    </w:rPr>
  </w:style>
  <w:style w:type="paragraph" w:customStyle="1" w:styleId="TableParagraph">
    <w:name w:val="Table Paragraph"/>
    <w:basedOn w:val="Normal"/>
    <w:uiPriority w:val="1"/>
    <w:qFormat/>
    <w:rsid w:val="000C4012"/>
    <w:pPr>
      <w:widowControl w:val="0"/>
      <w:autoSpaceDE w:val="0"/>
      <w:autoSpaceDN w:val="0"/>
    </w:pPr>
    <w:rPr>
      <w:rFonts w:ascii="Calibri" w:eastAsia="Calibri" w:hAnsi="Calibri" w:cs="Calibri"/>
      <w:sz w:val="22"/>
      <w:szCs w:val="22"/>
    </w:rPr>
  </w:style>
  <w:style w:type="paragraph" w:styleId="ListParagraph">
    <w:name w:val="List Paragraph"/>
    <w:basedOn w:val="Normal"/>
    <w:uiPriority w:val="34"/>
    <w:qFormat/>
    <w:rsid w:val="000C4012"/>
    <w:pPr>
      <w:spacing w:after="160" w:line="259" w:lineRule="auto"/>
      <w:ind w:left="720"/>
      <w:contextualSpacing/>
    </w:pPr>
    <w:rPr>
      <w:rFonts w:ascii="Calibri" w:eastAsia="Calibri" w:hAnsi="Calibri"/>
      <w:sz w:val="22"/>
      <w:szCs w:val="22"/>
      <w:lang w:val="en-IN"/>
    </w:rPr>
  </w:style>
  <w:style w:type="character" w:styleId="Hyperlink">
    <w:name w:val="Hyperlink"/>
    <w:basedOn w:val="DefaultParagraphFont"/>
    <w:uiPriority w:val="99"/>
    <w:unhideWhenUsed/>
    <w:rsid w:val="000C4012"/>
    <w:rPr>
      <w:color w:val="0563C1"/>
      <w:u w:val="single"/>
    </w:rPr>
  </w:style>
  <w:style w:type="paragraph" w:styleId="Header">
    <w:name w:val="header"/>
    <w:basedOn w:val="Normal"/>
    <w:link w:val="HeaderChar"/>
    <w:uiPriority w:val="99"/>
    <w:unhideWhenUsed/>
    <w:rsid w:val="00282A72"/>
    <w:pPr>
      <w:tabs>
        <w:tab w:val="center" w:pos="4513"/>
        <w:tab w:val="right" w:pos="9026"/>
      </w:tabs>
    </w:pPr>
  </w:style>
  <w:style w:type="character" w:customStyle="1" w:styleId="HeaderChar">
    <w:name w:val="Header Char"/>
    <w:basedOn w:val="DefaultParagraphFont"/>
    <w:link w:val="Header"/>
    <w:uiPriority w:val="99"/>
    <w:rsid w:val="00282A72"/>
  </w:style>
  <w:style w:type="paragraph" w:styleId="Footer">
    <w:name w:val="footer"/>
    <w:basedOn w:val="Normal"/>
    <w:link w:val="FooterChar"/>
    <w:uiPriority w:val="99"/>
    <w:unhideWhenUsed/>
    <w:rsid w:val="00282A72"/>
    <w:pPr>
      <w:tabs>
        <w:tab w:val="center" w:pos="4513"/>
        <w:tab w:val="right" w:pos="9026"/>
      </w:tabs>
    </w:pPr>
  </w:style>
  <w:style w:type="character" w:customStyle="1" w:styleId="FooterChar">
    <w:name w:val="Footer Char"/>
    <w:basedOn w:val="DefaultParagraphFont"/>
    <w:link w:val="Footer"/>
    <w:uiPriority w:val="99"/>
    <w:rsid w:val="0028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licindia.in/tenders" TargetMode="External"/><Relationship Id="rId17" Type="http://schemas.openxmlformats.org/officeDocument/2006/relationships/hyperlink" Target="mailto:machilipatnam@licindia.com"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ndia.in/tenders"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licindia.in/tenders" TargetMode="External"/><Relationship Id="rId22" Type="http://schemas.openxmlformats.org/officeDocument/2006/relationships/image" Target="media/image7.jpeg"/><Relationship Id="rId27" Type="http://schemas.openxmlformats.org/officeDocument/2006/relationships/footer" Target="footer8.xml"/><Relationship Id="rId30" Type="http://schemas.openxmlformats.org/officeDocument/2006/relationships/footer" Target="foot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B5C17-EB20-486B-8DC3-FA83F54B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Pages>
  <Words>6467</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CH VENKATA RAMANA</cp:lastModifiedBy>
  <cp:revision>12</cp:revision>
  <cp:lastPrinted>2026-01-29T11:40:00Z</cp:lastPrinted>
  <dcterms:created xsi:type="dcterms:W3CDTF">2026-01-27T08:05:00Z</dcterms:created>
  <dcterms:modified xsi:type="dcterms:W3CDTF">2026-01-29T11:46:00Z</dcterms:modified>
</cp:coreProperties>
</file>